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D0184B">
        <w:trPr>
          <w:trHeight w:val="148"/>
        </w:trPr>
        <w:tc>
          <w:tcPr>
            <w:tcW w:w="115" w:type="dxa"/>
          </w:tcPr>
          <w:p w:rsidR="00D0184B" w:rsidRDefault="00D0184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</w:tr>
      <w:tr w:rsidR="00D27615" w:rsidTr="00D27615">
        <w:trPr>
          <w:trHeight w:val="340"/>
        </w:trPr>
        <w:tc>
          <w:tcPr>
            <w:tcW w:w="115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0184B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D0184B" w:rsidRDefault="00D0184B">
            <w:pPr>
              <w:spacing w:after="0" w:line="240" w:lineRule="auto"/>
            </w:pPr>
          </w:p>
        </w:tc>
        <w:tc>
          <w:tcPr>
            <w:tcW w:w="7714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</w:tr>
      <w:tr w:rsidR="00D0184B">
        <w:trPr>
          <w:trHeight w:val="100"/>
        </w:trPr>
        <w:tc>
          <w:tcPr>
            <w:tcW w:w="115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</w:tr>
      <w:tr w:rsidR="00D27615" w:rsidTr="00D27615">
        <w:tc>
          <w:tcPr>
            <w:tcW w:w="115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D0184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Kunčina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Kunčina 290, 56924 Kunčina</w:t>
                  </w:r>
                </w:p>
              </w:tc>
            </w:tr>
          </w:tbl>
          <w:p w:rsidR="00D0184B" w:rsidRDefault="00D0184B">
            <w:pPr>
              <w:spacing w:after="0" w:line="240" w:lineRule="auto"/>
            </w:pPr>
          </w:p>
        </w:tc>
        <w:tc>
          <w:tcPr>
            <w:tcW w:w="168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</w:tr>
      <w:tr w:rsidR="00D0184B">
        <w:trPr>
          <w:trHeight w:val="349"/>
        </w:trPr>
        <w:tc>
          <w:tcPr>
            <w:tcW w:w="115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</w:tr>
      <w:tr w:rsidR="00D0184B">
        <w:trPr>
          <w:trHeight w:val="340"/>
        </w:trPr>
        <w:tc>
          <w:tcPr>
            <w:tcW w:w="115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0184B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D0184B" w:rsidRDefault="00D0184B">
            <w:pPr>
              <w:spacing w:after="0" w:line="240" w:lineRule="auto"/>
            </w:pPr>
          </w:p>
        </w:tc>
        <w:tc>
          <w:tcPr>
            <w:tcW w:w="801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</w:tr>
      <w:tr w:rsidR="00D0184B">
        <w:trPr>
          <w:trHeight w:val="229"/>
        </w:trPr>
        <w:tc>
          <w:tcPr>
            <w:tcW w:w="115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</w:tr>
      <w:tr w:rsidR="00D27615" w:rsidTr="00D27615">
        <w:tc>
          <w:tcPr>
            <w:tcW w:w="115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D0184B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27615" w:rsidTr="00D2761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Kunčina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3 534,50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100,27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904,23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186,45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867,83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567,20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655,87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705,29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2 328,92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4 023,37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152,73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230,34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595,74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983,63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302,96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1 372,76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3 316,83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1 638,97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1 731,92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703,87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1 521,39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248,36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575,76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1 222,89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873,54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1 440,38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12,67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399,30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622,33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909,94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696,02</w:t>
                  </w:r>
                </w:p>
              </w:tc>
            </w:tr>
            <w:tr w:rsidR="00D27615" w:rsidTr="00D2761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187 346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33 426,27</w:t>
                  </w:r>
                </w:p>
              </w:tc>
            </w:tr>
            <w:tr w:rsidR="00D27615" w:rsidTr="00D2761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Třebová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D27615" w:rsidTr="00D2761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4,89</w:t>
                  </w:r>
                </w:p>
              </w:tc>
            </w:tr>
            <w:tr w:rsidR="00D27615" w:rsidTr="00D2761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1 029,52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917,64</w:t>
                  </w:r>
                </w:p>
              </w:tc>
            </w:tr>
            <w:tr w:rsidR="00D0184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365,39</w:t>
                  </w:r>
                </w:p>
              </w:tc>
            </w:tr>
            <w:tr w:rsidR="00D27615" w:rsidTr="00D2761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9 715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2 312,56</w:t>
                  </w:r>
                </w:p>
              </w:tc>
            </w:tr>
            <w:tr w:rsidR="00D27615" w:rsidTr="00D2761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197 087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35 744</w:t>
                  </w:r>
                </w:p>
              </w:tc>
            </w:tr>
            <w:tr w:rsidR="00D27615" w:rsidTr="00D2761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D0184B">
                  <w:pPr>
                    <w:spacing w:after="0" w:line="240" w:lineRule="auto"/>
                  </w:pPr>
                </w:p>
              </w:tc>
            </w:tr>
          </w:tbl>
          <w:p w:rsidR="00D0184B" w:rsidRDefault="00D0184B">
            <w:pPr>
              <w:spacing w:after="0" w:line="240" w:lineRule="auto"/>
            </w:pPr>
          </w:p>
        </w:tc>
        <w:tc>
          <w:tcPr>
            <w:tcW w:w="168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</w:tr>
      <w:tr w:rsidR="00D0184B">
        <w:trPr>
          <w:trHeight w:val="349"/>
        </w:trPr>
        <w:tc>
          <w:tcPr>
            <w:tcW w:w="115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</w:tr>
      <w:tr w:rsidR="00D27615" w:rsidTr="00D27615">
        <w:trPr>
          <w:trHeight w:val="1305"/>
        </w:trPr>
        <w:tc>
          <w:tcPr>
            <w:tcW w:w="115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D0184B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D0184B" w:rsidRDefault="00BC7A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D0184B" w:rsidRDefault="00BC7A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D0184B" w:rsidRDefault="00BC7A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D0184B" w:rsidRDefault="00D0184B">
            <w:pPr>
              <w:spacing w:after="0" w:line="240" w:lineRule="auto"/>
            </w:pPr>
          </w:p>
        </w:tc>
        <w:tc>
          <w:tcPr>
            <w:tcW w:w="480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0184B" w:rsidRDefault="00D0184B">
            <w:pPr>
              <w:pStyle w:val="EmptyCellLayoutStyle"/>
              <w:spacing w:after="0" w:line="240" w:lineRule="auto"/>
            </w:pPr>
          </w:p>
        </w:tc>
      </w:tr>
    </w:tbl>
    <w:p w:rsidR="00D0184B" w:rsidRDefault="00D0184B">
      <w:pPr>
        <w:spacing w:after="0" w:line="240" w:lineRule="auto"/>
      </w:pPr>
    </w:p>
    <w:sectPr w:rsidR="00D0184B" w:rsidSect="00D27615">
      <w:headerReference w:type="default" r:id="rId7"/>
      <w:footerReference w:type="default" r:id="rId8"/>
      <w:pgSz w:w="11905" w:h="16837"/>
      <w:pgMar w:top="737" w:right="566" w:bottom="737" w:left="566" w:header="850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500" w:rsidRDefault="009B4500">
      <w:pPr>
        <w:spacing w:after="0" w:line="240" w:lineRule="auto"/>
      </w:pPr>
      <w:r>
        <w:separator/>
      </w:r>
    </w:p>
  </w:endnote>
  <w:endnote w:type="continuationSeparator" w:id="0">
    <w:p w:rsidR="009B4500" w:rsidRDefault="009B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D0184B">
      <w:tc>
        <w:tcPr>
          <w:tcW w:w="9097" w:type="dxa"/>
        </w:tcPr>
        <w:p w:rsidR="00D0184B" w:rsidRDefault="00D018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0184B" w:rsidRDefault="00D0184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0184B" w:rsidRDefault="00D0184B">
          <w:pPr>
            <w:pStyle w:val="EmptyCellLayoutStyle"/>
            <w:spacing w:after="0" w:line="240" w:lineRule="auto"/>
          </w:pPr>
        </w:p>
      </w:tc>
    </w:tr>
    <w:tr w:rsidR="00D0184B">
      <w:tc>
        <w:tcPr>
          <w:tcW w:w="9097" w:type="dxa"/>
        </w:tcPr>
        <w:p w:rsidR="00D0184B" w:rsidRDefault="00D018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0184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0184B" w:rsidRDefault="00BC7A2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0184B" w:rsidRDefault="00D0184B">
          <w:pPr>
            <w:spacing w:after="0" w:line="240" w:lineRule="auto"/>
          </w:pPr>
        </w:p>
      </w:tc>
      <w:tc>
        <w:tcPr>
          <w:tcW w:w="185" w:type="dxa"/>
        </w:tcPr>
        <w:p w:rsidR="00D0184B" w:rsidRDefault="00D0184B">
          <w:pPr>
            <w:pStyle w:val="EmptyCellLayoutStyle"/>
            <w:spacing w:after="0" w:line="240" w:lineRule="auto"/>
          </w:pPr>
        </w:p>
      </w:tc>
    </w:tr>
    <w:tr w:rsidR="00D0184B">
      <w:tc>
        <w:tcPr>
          <w:tcW w:w="9097" w:type="dxa"/>
        </w:tcPr>
        <w:p w:rsidR="00D0184B" w:rsidRDefault="00D018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0184B" w:rsidRDefault="00D0184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0184B" w:rsidRDefault="00D0184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500" w:rsidRDefault="009B4500">
      <w:pPr>
        <w:spacing w:after="0" w:line="240" w:lineRule="auto"/>
      </w:pPr>
      <w:r>
        <w:separator/>
      </w:r>
    </w:p>
  </w:footnote>
  <w:footnote w:type="continuationSeparator" w:id="0">
    <w:p w:rsidR="009B4500" w:rsidRDefault="009B4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D0184B">
      <w:tc>
        <w:tcPr>
          <w:tcW w:w="144" w:type="dxa"/>
        </w:tcPr>
        <w:p w:rsidR="00D0184B" w:rsidRDefault="00D0184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0184B" w:rsidRDefault="00D0184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0184B" w:rsidRDefault="00D0184B">
          <w:pPr>
            <w:pStyle w:val="EmptyCellLayoutStyle"/>
            <w:spacing w:after="0" w:line="240" w:lineRule="auto"/>
          </w:pPr>
        </w:p>
      </w:tc>
    </w:tr>
    <w:tr w:rsidR="00D0184B">
      <w:tc>
        <w:tcPr>
          <w:tcW w:w="144" w:type="dxa"/>
        </w:tcPr>
        <w:p w:rsidR="00D0184B" w:rsidRDefault="00D0184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D0184B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</w:tr>
          <w:tr w:rsidR="00D27615" w:rsidTr="00D2761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D0184B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0184B" w:rsidRDefault="00BC7A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118N20/19</w:t>
                      </w:r>
                    </w:p>
                  </w:tc>
                </w:tr>
              </w:tbl>
              <w:p w:rsidR="00D0184B" w:rsidRDefault="00D0184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</w:tr>
          <w:tr w:rsidR="00D0184B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</w:tr>
          <w:tr w:rsidR="00D27615" w:rsidTr="00D2761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D0184B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0184B" w:rsidRDefault="00BC7A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D0184B" w:rsidRDefault="00D0184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D0184B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0184B" w:rsidRDefault="00BC7A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11812019</w:t>
                      </w:r>
                    </w:p>
                  </w:tc>
                </w:tr>
              </w:tbl>
              <w:p w:rsidR="00D0184B" w:rsidRDefault="00D0184B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0184B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0184B" w:rsidRDefault="00BC7A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D0184B" w:rsidRDefault="00D0184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D0184B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0184B" w:rsidRDefault="00BC7A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30.9.2020</w:t>
                      </w:r>
                    </w:p>
                  </w:tc>
                </w:tr>
              </w:tbl>
              <w:p w:rsidR="00D0184B" w:rsidRDefault="00D0184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D0184B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0184B" w:rsidRDefault="00BC7A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D0184B" w:rsidRDefault="00D0184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D0184B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0184B" w:rsidRDefault="00BC7A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35 744 Kč</w:t>
                      </w:r>
                    </w:p>
                  </w:tc>
                </w:tr>
              </w:tbl>
              <w:p w:rsidR="00D0184B" w:rsidRDefault="00D0184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</w:tr>
          <w:tr w:rsidR="00D0184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</w:tr>
          <w:tr w:rsidR="00D0184B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</w:tr>
          <w:tr w:rsidR="00D0184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D0184B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0184B" w:rsidRDefault="00BC7A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0184B" w:rsidRDefault="00D0184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</w:tr>
          <w:tr w:rsidR="00D27615" w:rsidTr="00D2761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D0184B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0184B" w:rsidRDefault="00BC7A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8.9.2020</w:t>
                      </w:r>
                    </w:p>
                  </w:tc>
                </w:tr>
              </w:tbl>
              <w:p w:rsidR="00D0184B" w:rsidRDefault="00D0184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0184B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0184B" w:rsidRDefault="00BC7A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D0184B" w:rsidRDefault="00D0184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</w:tr>
          <w:tr w:rsidR="00D27615" w:rsidTr="00D2761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D0184B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0184B" w:rsidRDefault="00BC7A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1.10.2020</w:t>
                      </w:r>
                    </w:p>
                  </w:tc>
                </w:tr>
              </w:tbl>
              <w:p w:rsidR="00D0184B" w:rsidRDefault="00D0184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</w:tr>
          <w:tr w:rsidR="00D27615" w:rsidTr="00D2761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</w:tr>
          <w:tr w:rsidR="00D0184B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D0184B" w:rsidRDefault="00D0184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0184B" w:rsidRDefault="00D0184B">
          <w:pPr>
            <w:spacing w:after="0" w:line="240" w:lineRule="auto"/>
          </w:pPr>
        </w:p>
      </w:tc>
      <w:tc>
        <w:tcPr>
          <w:tcW w:w="168" w:type="dxa"/>
        </w:tcPr>
        <w:p w:rsidR="00D0184B" w:rsidRDefault="00D0184B">
          <w:pPr>
            <w:pStyle w:val="EmptyCellLayoutStyle"/>
            <w:spacing w:after="0" w:line="240" w:lineRule="auto"/>
          </w:pPr>
        </w:p>
      </w:tc>
    </w:tr>
    <w:tr w:rsidR="00D0184B">
      <w:tc>
        <w:tcPr>
          <w:tcW w:w="144" w:type="dxa"/>
        </w:tcPr>
        <w:p w:rsidR="00D0184B" w:rsidRDefault="00D0184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0184B" w:rsidRDefault="00D0184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0184B" w:rsidRDefault="00D0184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4B"/>
    <w:rsid w:val="00831658"/>
    <w:rsid w:val="009B4500"/>
    <w:rsid w:val="00BC7A2A"/>
    <w:rsid w:val="00D0184B"/>
    <w:rsid w:val="00D2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728FE-8728-4837-A435-A0C17AA3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2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7615"/>
  </w:style>
  <w:style w:type="paragraph" w:styleId="Zpat">
    <w:name w:val="footer"/>
    <w:basedOn w:val="Normln"/>
    <w:link w:val="ZpatChar"/>
    <w:uiPriority w:val="99"/>
    <w:unhideWhenUsed/>
    <w:rsid w:val="00D2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7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Polák Jan Ing.</dc:creator>
  <dc:description/>
  <cp:lastModifiedBy>Polák Jan Ing.</cp:lastModifiedBy>
  <cp:revision>2</cp:revision>
  <cp:lastPrinted>2020-09-08T06:51:00Z</cp:lastPrinted>
  <dcterms:created xsi:type="dcterms:W3CDTF">2020-12-08T07:26:00Z</dcterms:created>
  <dcterms:modified xsi:type="dcterms:W3CDTF">2020-12-08T07:26:00Z</dcterms:modified>
</cp:coreProperties>
</file>