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2394"/>
        <w:gridCol w:w="6121"/>
        <w:gridCol w:w="3915"/>
        <w:gridCol w:w="253"/>
        <w:gridCol w:w="231"/>
      </w:tblGrid>
      <w:tr w:rsidR="00115B49">
        <w:trPr>
          <w:trHeight w:val="148"/>
        </w:trPr>
        <w:tc>
          <w:tcPr>
            <w:tcW w:w="1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</w:tr>
      <w:tr w:rsidR="000B2934" w:rsidTr="000B2934">
        <w:trPr>
          <w:trHeight w:val="340"/>
        </w:trPr>
        <w:tc>
          <w:tcPr>
            <w:tcW w:w="1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1"/>
            </w:tblGrid>
            <w:tr w:rsidR="00115B49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115B49" w:rsidRDefault="00115B49">
            <w:pPr>
              <w:spacing w:after="0" w:line="240" w:lineRule="auto"/>
            </w:pPr>
          </w:p>
        </w:tc>
        <w:tc>
          <w:tcPr>
            <w:tcW w:w="612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</w:tr>
      <w:tr w:rsidR="00115B49">
        <w:trPr>
          <w:trHeight w:val="100"/>
        </w:trPr>
        <w:tc>
          <w:tcPr>
            <w:tcW w:w="1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</w:tr>
      <w:tr w:rsidR="000B2934" w:rsidTr="000B2934">
        <w:tc>
          <w:tcPr>
            <w:tcW w:w="1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11046"/>
            </w:tblGrid>
            <w:tr w:rsidR="00115B4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0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Tvrdkovská zemědělská farma, spol. s r.o.</w:t>
                  </w:r>
                </w:p>
              </w:tc>
              <w:tc>
                <w:tcPr>
                  <w:tcW w:w="110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Tvrdkov 34, 79344 Tvrdkov</w:t>
                  </w:r>
                </w:p>
              </w:tc>
            </w:tr>
          </w:tbl>
          <w:p w:rsidR="00115B49" w:rsidRDefault="00115B49">
            <w:pPr>
              <w:spacing w:after="0" w:line="240" w:lineRule="auto"/>
            </w:pPr>
          </w:p>
        </w:tc>
        <w:tc>
          <w:tcPr>
            <w:tcW w:w="253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</w:tr>
      <w:tr w:rsidR="00115B49">
        <w:trPr>
          <w:trHeight w:val="349"/>
        </w:trPr>
        <w:tc>
          <w:tcPr>
            <w:tcW w:w="1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</w:tr>
      <w:tr w:rsidR="00115B49">
        <w:trPr>
          <w:trHeight w:val="340"/>
        </w:trPr>
        <w:tc>
          <w:tcPr>
            <w:tcW w:w="1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15B49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115B49" w:rsidRDefault="00115B49">
            <w:pPr>
              <w:spacing w:after="0" w:line="240" w:lineRule="auto"/>
            </w:pPr>
          </w:p>
        </w:tc>
        <w:tc>
          <w:tcPr>
            <w:tcW w:w="2394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</w:tr>
      <w:tr w:rsidR="00115B49">
        <w:trPr>
          <w:trHeight w:val="229"/>
        </w:trPr>
        <w:tc>
          <w:tcPr>
            <w:tcW w:w="1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</w:tr>
      <w:tr w:rsidR="000B2934" w:rsidTr="000B2934">
        <w:tc>
          <w:tcPr>
            <w:tcW w:w="1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79"/>
              <w:gridCol w:w="473"/>
              <w:gridCol w:w="447"/>
              <w:gridCol w:w="551"/>
              <w:gridCol w:w="558"/>
              <w:gridCol w:w="954"/>
              <w:gridCol w:w="659"/>
              <w:gridCol w:w="1466"/>
              <w:gridCol w:w="1325"/>
              <w:gridCol w:w="543"/>
              <w:gridCol w:w="758"/>
              <w:gridCol w:w="1560"/>
              <w:gridCol w:w="1437"/>
              <w:gridCol w:w="1479"/>
            </w:tblGrid>
            <w:tr w:rsidR="00115B49">
              <w:trPr>
                <w:trHeight w:val="487"/>
              </w:trPr>
              <w:tc>
                <w:tcPr>
                  <w:tcW w:w="10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B2934" w:rsidTr="000B2934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Mirotínek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4,65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23,28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10,30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15,36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52,11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14 708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776,58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776,58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48,52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32,10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168,38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301,80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301,80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8,55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81 580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4 307,42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4 307,42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239,03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101,96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115,74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52,64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5,02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2 333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123,18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4 399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232,27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232,27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7,76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37 465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1 978,15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1 978,15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89,44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89,44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35,80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27,51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1,90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16,95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16,95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149,16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41,29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250,32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30,62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24 000,00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60,46</w:t>
                  </w:r>
                </w:p>
              </w:tc>
            </w:tr>
            <w:tr w:rsidR="000B2934" w:rsidTr="000B2934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177 348</w:t>
                  </w:r>
                </w:p>
              </w:tc>
              <w:tc>
                <w:tcPr>
                  <w:tcW w:w="5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9 363,97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9 363,97</w:t>
                  </w:r>
                </w:p>
              </w:tc>
            </w:tr>
            <w:tr w:rsidR="000B2934" w:rsidTr="000B2934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Ruda u Rýmařova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121,90</w:t>
                  </w:r>
                </w:p>
              </w:tc>
            </w:tr>
            <w:tr w:rsidR="000B2934" w:rsidTr="000B2934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1 951</w:t>
                  </w:r>
                </w:p>
              </w:tc>
              <w:tc>
                <w:tcPr>
                  <w:tcW w:w="5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121,90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121,90</w:t>
                  </w:r>
                </w:p>
              </w:tc>
            </w:tr>
            <w:tr w:rsidR="000B2934" w:rsidTr="000B2934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140,93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2914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0,79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171,36</w:t>
                  </w:r>
                </w:p>
              </w:tc>
            </w:tr>
            <w:tr w:rsidR="000B2934" w:rsidTr="000B2934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6 325</w:t>
                  </w:r>
                </w:p>
              </w:tc>
              <w:tc>
                <w:tcPr>
                  <w:tcW w:w="5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313,08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313,08</w:t>
                  </w:r>
                </w:p>
              </w:tc>
            </w:tr>
            <w:tr w:rsidR="000B2934" w:rsidTr="000B2934">
              <w:trPr>
                <w:trHeight w:val="262"/>
              </w:trPr>
              <w:tc>
                <w:tcPr>
                  <w:tcW w:w="1009" w:type="dxa"/>
                  <w:gridSpan w:val="15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Tvrdkov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52 218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2 366,52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2 366,52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44,50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44,50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3,08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37,93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37,93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5 644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255,79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255,79</w:t>
                  </w:r>
                </w:p>
              </w:tc>
            </w:tr>
            <w:tr w:rsidR="00115B49">
              <w:trPr>
                <w:trHeight w:val="262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4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20 600,00</w:t>
                  </w:r>
                </w:p>
              </w:tc>
              <w:tc>
                <w:tcPr>
                  <w:tcW w:w="13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7,48</w:t>
                  </w:r>
                </w:p>
              </w:tc>
            </w:tr>
            <w:tr w:rsidR="000B2934" w:rsidTr="000B2934">
              <w:trPr>
                <w:trHeight w:val="262"/>
              </w:trPr>
              <w:tc>
                <w:tcPr>
                  <w:tcW w:w="1009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5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5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60 002</w:t>
                  </w:r>
                </w:p>
              </w:tc>
              <w:tc>
                <w:tcPr>
                  <w:tcW w:w="54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2 719,29</w:t>
                  </w:r>
                </w:p>
              </w:tc>
              <w:tc>
                <w:tcPr>
                  <w:tcW w:w="14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2 719,29</w:t>
                  </w:r>
                </w:p>
              </w:tc>
            </w:tr>
            <w:tr w:rsidR="000B2934" w:rsidTr="000B2934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245 626</w:t>
                  </w:r>
                </w:p>
              </w:tc>
              <w:tc>
                <w:tcPr>
                  <w:tcW w:w="543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12 518</w:t>
                  </w:r>
                </w:p>
              </w:tc>
              <w:tc>
                <w:tcPr>
                  <w:tcW w:w="143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1479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12 518</w:t>
                  </w:r>
                </w:p>
              </w:tc>
            </w:tr>
            <w:tr w:rsidR="000B2934" w:rsidTr="000B2934">
              <w:trPr>
                <w:trHeight w:val="262"/>
              </w:trPr>
              <w:tc>
                <w:tcPr>
                  <w:tcW w:w="1009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32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47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115B4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15B49" w:rsidRDefault="00115B49">
            <w:pPr>
              <w:spacing w:after="0" w:line="240" w:lineRule="auto"/>
            </w:pPr>
          </w:p>
        </w:tc>
        <w:tc>
          <w:tcPr>
            <w:tcW w:w="23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</w:tr>
      <w:tr w:rsidR="00115B49">
        <w:trPr>
          <w:trHeight w:val="349"/>
        </w:trPr>
        <w:tc>
          <w:tcPr>
            <w:tcW w:w="1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39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</w:tr>
      <w:tr w:rsidR="000B2934" w:rsidTr="000B2934">
        <w:trPr>
          <w:trHeight w:val="1305"/>
        </w:trPr>
        <w:tc>
          <w:tcPr>
            <w:tcW w:w="1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115B49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115B49" w:rsidRDefault="00B937E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115B49" w:rsidRDefault="00115B49">
            <w:pPr>
              <w:spacing w:after="0" w:line="240" w:lineRule="auto"/>
            </w:pPr>
          </w:p>
        </w:tc>
        <w:tc>
          <w:tcPr>
            <w:tcW w:w="3915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53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  <w:tc>
          <w:tcPr>
            <w:tcW w:w="231" w:type="dxa"/>
          </w:tcPr>
          <w:p w:rsidR="00115B49" w:rsidRDefault="00115B49">
            <w:pPr>
              <w:pStyle w:val="EmptyCellLayoutStyle"/>
              <w:spacing w:after="0" w:line="240" w:lineRule="auto"/>
            </w:pPr>
          </w:p>
        </w:tc>
      </w:tr>
    </w:tbl>
    <w:p w:rsidR="00115B49" w:rsidRDefault="00115B49">
      <w:pPr>
        <w:spacing w:after="0" w:line="240" w:lineRule="auto"/>
      </w:pPr>
    </w:p>
    <w:sectPr w:rsidR="00115B49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937EA">
      <w:pPr>
        <w:spacing w:after="0" w:line="240" w:lineRule="auto"/>
      </w:pPr>
      <w:r>
        <w:separator/>
      </w:r>
    </w:p>
  </w:endnote>
  <w:endnote w:type="continuationSeparator" w:id="0">
    <w:p w:rsidR="00000000" w:rsidRDefault="00B9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337"/>
      <w:gridCol w:w="1417"/>
      <w:gridCol w:w="696"/>
    </w:tblGrid>
    <w:tr w:rsidR="00115B49">
      <w:tc>
        <w:tcPr>
          <w:tcW w:w="12337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  <w:tc>
        <w:tcPr>
          <w:tcW w:w="696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</w:tr>
    <w:tr w:rsidR="00115B49">
      <w:tc>
        <w:tcPr>
          <w:tcW w:w="12337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15B49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15B49" w:rsidRDefault="00B937E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15B49" w:rsidRDefault="00115B49">
          <w:pPr>
            <w:spacing w:after="0" w:line="240" w:lineRule="auto"/>
          </w:pPr>
        </w:p>
      </w:tc>
      <w:tc>
        <w:tcPr>
          <w:tcW w:w="696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</w:tr>
    <w:tr w:rsidR="00115B49">
      <w:tc>
        <w:tcPr>
          <w:tcW w:w="12337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  <w:tc>
        <w:tcPr>
          <w:tcW w:w="696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937EA">
      <w:pPr>
        <w:spacing w:after="0" w:line="240" w:lineRule="auto"/>
      </w:pPr>
      <w:r>
        <w:separator/>
      </w:r>
    </w:p>
  </w:footnote>
  <w:footnote w:type="continuationSeparator" w:id="0">
    <w:p w:rsidR="00000000" w:rsidRDefault="00B9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4075"/>
      <w:gridCol w:w="231"/>
    </w:tblGrid>
    <w:tr w:rsidR="00115B49">
      <w:tc>
        <w:tcPr>
          <w:tcW w:w="144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  <w:tc>
        <w:tcPr>
          <w:tcW w:w="14075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  <w:tc>
        <w:tcPr>
          <w:tcW w:w="231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</w:tr>
    <w:tr w:rsidR="00115B49">
      <w:tc>
        <w:tcPr>
          <w:tcW w:w="144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  <w:tc>
        <w:tcPr>
          <w:tcW w:w="14075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09"/>
            <w:gridCol w:w="100"/>
            <w:gridCol w:w="3781"/>
            <w:gridCol w:w="252"/>
          </w:tblGrid>
          <w:tr w:rsidR="00115B49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3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</w:tr>
          <w:tr w:rsidR="000B2934" w:rsidTr="000B293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722"/>
                </w:tblGrid>
                <w:tr w:rsidR="00115B49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5B49" w:rsidRDefault="00B93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293N20/26</w:t>
                      </w:r>
                    </w:p>
                  </w:tc>
                </w:tr>
              </w:tbl>
              <w:p w:rsidR="00115B49" w:rsidRDefault="00115B49">
                <w:pPr>
                  <w:spacing w:after="0" w:line="240" w:lineRule="auto"/>
                </w:pPr>
              </w:p>
            </w:tc>
            <w:tc>
              <w:tcPr>
                <w:tcW w:w="253" w:type="dxa"/>
                <w:tcBorders>
                  <w:righ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</w:tr>
          <w:tr w:rsidR="00115B49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3" w:type="dxa"/>
                <w:tcBorders>
                  <w:righ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</w:tr>
          <w:tr w:rsidR="00115B4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115B49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5B49" w:rsidRDefault="00B93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29312026</w:t>
                      </w:r>
                    </w:p>
                  </w:tc>
                </w:tr>
              </w:tbl>
              <w:p w:rsidR="00115B49" w:rsidRDefault="00115B49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3" w:type="dxa"/>
                <w:tcBorders>
                  <w:righ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</w:tr>
          <w:tr w:rsidR="000B2934" w:rsidTr="000B293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15B49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5B49" w:rsidRDefault="00B93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115B49" w:rsidRDefault="00115B4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15B49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5B49" w:rsidRDefault="00B93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115B49" w:rsidRDefault="00115B49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588"/>
                </w:tblGrid>
                <w:tr w:rsidR="00115B49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5B49" w:rsidRDefault="000B293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  <w:r w:rsidR="00B937EA">
                        <w:rPr>
                          <w:rFonts w:ascii="Arial" w:eastAsia="Arial" w:hAnsi="Arial"/>
                          <w:color w:val="000000"/>
                        </w:rPr>
                        <w:t>.12.2020</w:t>
                      </w:r>
                    </w:p>
                  </w:tc>
                </w:tr>
              </w:tbl>
              <w:p w:rsidR="00115B49" w:rsidRDefault="00115B49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9"/>
                </w:tblGrid>
                <w:tr w:rsidR="00115B49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5B49" w:rsidRDefault="00B93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115B49" w:rsidRDefault="00115B4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3781"/>
                </w:tblGrid>
                <w:tr w:rsidR="00115B49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5B49" w:rsidRDefault="00B93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12 518 Kč</w:t>
                      </w:r>
                    </w:p>
                  </w:tc>
                </w:tr>
              </w:tbl>
              <w:p w:rsidR="00115B49" w:rsidRDefault="00115B49">
                <w:pPr>
                  <w:spacing w:after="0" w:line="240" w:lineRule="auto"/>
                </w:pPr>
              </w:p>
            </w:tc>
            <w:tc>
              <w:tcPr>
                <w:tcW w:w="253" w:type="dxa"/>
                <w:tcBorders>
                  <w:righ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</w:tr>
          <w:tr w:rsidR="000B2934" w:rsidTr="000B293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3" w:type="dxa"/>
                <w:tcBorders>
                  <w:righ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</w:tr>
          <w:tr w:rsidR="00115B4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3" w:type="dxa"/>
                <w:tcBorders>
                  <w:righ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</w:tr>
          <w:tr w:rsidR="00115B49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3" w:type="dxa"/>
                <w:tcBorders>
                  <w:righ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</w:tr>
          <w:tr w:rsidR="00115B4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15B49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5B49" w:rsidRDefault="00B93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15B49" w:rsidRDefault="00115B4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3" w:type="dxa"/>
                <w:tcBorders>
                  <w:righ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</w:tr>
          <w:tr w:rsidR="000B2934" w:rsidTr="000B293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98"/>
                </w:tblGrid>
                <w:tr w:rsidR="00115B49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5B49" w:rsidRDefault="00B93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01.12.2020</w:t>
                      </w:r>
                    </w:p>
                  </w:tc>
                </w:tr>
              </w:tbl>
              <w:p w:rsidR="00115B49" w:rsidRDefault="00115B49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15B49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5B49" w:rsidRDefault="00B93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115B49" w:rsidRDefault="00115B4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3" w:type="dxa"/>
                <w:tcBorders>
                  <w:righ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</w:tr>
          <w:tr w:rsidR="000B2934" w:rsidTr="000B293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603"/>
                </w:tblGrid>
                <w:tr w:rsidR="00115B49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15B49" w:rsidRDefault="00B937EA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01.01.2021</w:t>
                      </w:r>
                    </w:p>
                  </w:tc>
                </w:tr>
              </w:tbl>
              <w:p w:rsidR="00115B49" w:rsidRDefault="00115B49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3" w:type="dxa"/>
                <w:tcBorders>
                  <w:righ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</w:tr>
          <w:tr w:rsidR="000B2934" w:rsidTr="000B2934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3" w:type="dxa"/>
                <w:tcBorders>
                  <w:righ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</w:tr>
          <w:tr w:rsidR="00115B49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3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115B49" w:rsidRDefault="00115B49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15B49" w:rsidRDefault="00115B49">
          <w:pPr>
            <w:spacing w:after="0" w:line="240" w:lineRule="auto"/>
          </w:pPr>
        </w:p>
      </w:tc>
      <w:tc>
        <w:tcPr>
          <w:tcW w:w="231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</w:tr>
    <w:tr w:rsidR="00115B49">
      <w:tc>
        <w:tcPr>
          <w:tcW w:w="144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  <w:tc>
        <w:tcPr>
          <w:tcW w:w="14075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  <w:tc>
        <w:tcPr>
          <w:tcW w:w="231" w:type="dxa"/>
        </w:tcPr>
        <w:p w:rsidR="00115B49" w:rsidRDefault="00115B4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49"/>
    <w:rsid w:val="000B2934"/>
    <w:rsid w:val="00115B49"/>
    <w:rsid w:val="00B9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94A8"/>
  <w15:docId w15:val="{FD12D858-14AE-471A-A047-3B9538DF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B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2934"/>
  </w:style>
  <w:style w:type="paragraph" w:styleId="Zpat">
    <w:name w:val="footer"/>
    <w:basedOn w:val="Normln"/>
    <w:link w:val="ZpatChar"/>
    <w:uiPriority w:val="99"/>
    <w:unhideWhenUsed/>
    <w:rsid w:val="000B2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2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546</Words>
  <Characters>3222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Kramná Miroslava Bc.</dc:creator>
  <dc:description/>
  <cp:lastModifiedBy>Kramná Miroslava Bc.</cp:lastModifiedBy>
  <cp:revision>2</cp:revision>
  <dcterms:created xsi:type="dcterms:W3CDTF">2020-12-04T06:42:00Z</dcterms:created>
  <dcterms:modified xsi:type="dcterms:W3CDTF">2020-12-04T06:42:00Z</dcterms:modified>
</cp:coreProperties>
</file>