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ED173"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1FAED174"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807120" w:rsidRPr="00807120">
        <w:rPr>
          <w:rFonts w:ascii="Arial" w:hAnsi="Arial" w:cs="Arial"/>
          <w:b/>
          <w:sz w:val="28"/>
          <w:szCs w:val="28"/>
        </w:rPr>
        <w:t>Zpráv</w:t>
      </w:r>
      <w:r w:rsidR="00807120">
        <w:rPr>
          <w:rFonts w:ascii="Arial" w:hAnsi="Arial" w:cs="Arial"/>
          <w:b/>
          <w:sz w:val="28"/>
          <w:szCs w:val="28"/>
        </w:rPr>
        <w:t>y</w:t>
      </w:r>
      <w:r w:rsidR="00807120" w:rsidRPr="00807120">
        <w:rPr>
          <w:rFonts w:ascii="Arial" w:hAnsi="Arial" w:cs="Arial"/>
          <w:b/>
          <w:sz w:val="28"/>
          <w:szCs w:val="28"/>
        </w:rPr>
        <w:t xml:space="preserve"> o příčinách umisťování dětí mimo vlastní rodinu z perspektivy orgánů sociálně-právní ochrany dětí</w:t>
      </w:r>
    </w:p>
    <w:p w14:paraId="1FAED175" w14:textId="77777777" w:rsidR="003972DD" w:rsidRPr="00F43A7E" w:rsidRDefault="003972DD" w:rsidP="002216CD">
      <w:pPr>
        <w:spacing w:after="0" w:line="280" w:lineRule="atLeast"/>
        <w:ind w:firstLine="0"/>
        <w:jc w:val="center"/>
        <w:rPr>
          <w:rFonts w:ascii="Arial" w:hAnsi="Arial" w:cs="Arial"/>
          <w:b/>
          <w:sz w:val="28"/>
          <w:szCs w:val="28"/>
        </w:rPr>
      </w:pPr>
    </w:p>
    <w:p w14:paraId="1FAED176" w14:textId="77777777" w:rsidR="00A26FC8" w:rsidRDefault="00A26FC8" w:rsidP="002216CD">
      <w:pPr>
        <w:spacing w:after="0" w:line="280" w:lineRule="atLeast"/>
        <w:jc w:val="center"/>
        <w:rPr>
          <w:rFonts w:ascii="Arial" w:hAnsi="Arial" w:cs="Arial"/>
          <w:noProof/>
        </w:rPr>
      </w:pPr>
    </w:p>
    <w:p w14:paraId="1FAED177" w14:textId="77777777" w:rsidR="00FB3373" w:rsidRPr="002216CD"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w:t>
      </w:r>
      <w:r w:rsidR="00B00B75">
        <w:rPr>
          <w:rFonts w:ascii="Arial" w:hAnsi="Arial" w:cs="Arial"/>
        </w:rPr>
        <w:t>4</w:t>
      </w:r>
      <w:r w:rsidRPr="002216CD">
        <w:rPr>
          <w:rFonts w:ascii="Arial" w:hAnsi="Arial" w:cs="Arial"/>
        </w:rPr>
        <w:t>/20</w:t>
      </w:r>
      <w:r w:rsidR="00B00B75">
        <w:rPr>
          <w:rFonts w:ascii="Arial" w:hAnsi="Arial" w:cs="Arial"/>
        </w:rPr>
        <w:t>1</w:t>
      </w:r>
      <w:r w:rsidRPr="002216CD">
        <w:rPr>
          <w:rFonts w:ascii="Arial" w:hAnsi="Arial" w:cs="Arial"/>
        </w:rPr>
        <w:t xml:space="preserve">6 Sb., o </w:t>
      </w:r>
      <w:r w:rsidR="00B00B75">
        <w:rPr>
          <w:rFonts w:ascii="Arial" w:hAnsi="Arial" w:cs="Arial"/>
        </w:rPr>
        <w:t xml:space="preserve">zadávání </w:t>
      </w:r>
      <w:r w:rsidRPr="002216CD">
        <w:rPr>
          <w:rFonts w:ascii="Arial" w:hAnsi="Arial" w:cs="Arial"/>
        </w:rPr>
        <w:t>veřejných zakáz</w:t>
      </w:r>
      <w:r w:rsidR="00B00B75">
        <w:rPr>
          <w:rFonts w:ascii="Arial" w:hAnsi="Arial" w:cs="Arial"/>
        </w:rPr>
        <w:t>e</w:t>
      </w:r>
      <w:r w:rsidRPr="002216CD">
        <w:rPr>
          <w:rFonts w:ascii="Arial" w:hAnsi="Arial" w:cs="Arial"/>
        </w:rPr>
        <w:t>k, v</w:t>
      </w:r>
      <w:r w:rsidR="00B00B75">
        <w:rPr>
          <w:rFonts w:ascii="Arial" w:hAnsi="Arial" w:cs="Arial"/>
        </w:rPr>
        <w:t xml:space="preserve"> aktuálním </w:t>
      </w:r>
      <w:r w:rsidRPr="002216CD">
        <w:rPr>
          <w:rFonts w:ascii="Arial" w:hAnsi="Arial" w:cs="Arial"/>
        </w:rPr>
        <w:t xml:space="preserve">znění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 xml:space="preserve">o </w:t>
      </w:r>
      <w:r w:rsidR="00DE56DF">
        <w:rPr>
          <w:rFonts w:ascii="Arial" w:hAnsi="Arial" w:cs="Arial"/>
        </w:rPr>
        <w:t xml:space="preserve">zadávání </w:t>
      </w:r>
      <w:r w:rsidRPr="002216CD">
        <w:rPr>
          <w:rFonts w:ascii="Arial" w:hAnsi="Arial" w:cs="Arial"/>
        </w:rPr>
        <w:t>veřejných zakáz</w:t>
      </w:r>
      <w:r w:rsidR="00DE56DF">
        <w:rPr>
          <w:rFonts w:ascii="Arial" w:hAnsi="Arial" w:cs="Arial"/>
        </w:rPr>
        <w:t>e</w:t>
      </w:r>
      <w:r w:rsidRPr="002216CD">
        <w:rPr>
          <w:rFonts w:ascii="Arial" w:hAnsi="Arial" w:cs="Arial"/>
        </w:rPr>
        <w:t>k</w:t>
      </w:r>
      <w:r w:rsidRPr="002216CD">
        <w:rPr>
          <w:rFonts w:ascii="Arial" w:hAnsi="Arial" w:cs="Arial"/>
          <w:i/>
        </w:rPr>
        <w:t>“</w:t>
      </w:r>
      <w:r w:rsidRPr="00DE56DF">
        <w:rPr>
          <w:rFonts w:ascii="Arial" w:hAnsi="Arial" w:cs="Arial"/>
        </w:rPr>
        <w:t xml:space="preserve">) </w:t>
      </w:r>
      <w:r w:rsidRPr="002216CD">
        <w:rPr>
          <w:rFonts w:ascii="Arial" w:hAnsi="Arial" w:cs="Arial"/>
        </w:rPr>
        <w:t>mezi</w:t>
      </w:r>
    </w:p>
    <w:p w14:paraId="1FAED178"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1FAED179" w14:textId="77777777" w:rsidR="0039763B" w:rsidRPr="002216CD" w:rsidRDefault="0039763B" w:rsidP="002216CD">
      <w:pPr>
        <w:spacing w:line="280" w:lineRule="atLeast"/>
        <w:rPr>
          <w:rFonts w:ascii="Arial" w:hAnsi="Arial" w:cs="Arial"/>
          <w:b/>
          <w:snapToGrid w:val="0"/>
          <w:u w:val="single"/>
        </w:rPr>
      </w:pPr>
    </w:p>
    <w:p w14:paraId="1FAED17A"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1FAED17B"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1FAED17C"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E0000F">
        <w:rPr>
          <w:rFonts w:ascii="Arial" w:hAnsi="Arial" w:cs="Arial"/>
        </w:rPr>
        <w:t>Ing. Ladou Hlaváčkovou</w:t>
      </w:r>
      <w:r w:rsidR="00702C6E" w:rsidRPr="00813560">
        <w:rPr>
          <w:rFonts w:ascii="Arial" w:hAnsi="Arial" w:cs="Arial"/>
        </w:rPr>
        <w:t>, ředitel</w:t>
      </w:r>
      <w:r w:rsidR="00E0000F">
        <w:rPr>
          <w:rFonts w:ascii="Arial" w:hAnsi="Arial" w:cs="Arial"/>
        </w:rPr>
        <w:t>kou</w:t>
      </w:r>
      <w:r w:rsidR="00702C6E" w:rsidRPr="00813560">
        <w:rPr>
          <w:rFonts w:ascii="Arial" w:hAnsi="Arial" w:cs="Arial"/>
        </w:rPr>
        <w:t xml:space="preserve"> odboru řízení projektů</w:t>
      </w:r>
    </w:p>
    <w:p w14:paraId="1FAED17D"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1FAED17E"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1FAED17F"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1FAED180"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1FAED181" w14:textId="77777777" w:rsidR="0039763B" w:rsidRPr="002216CD" w:rsidRDefault="0039763B" w:rsidP="002216CD">
      <w:pPr>
        <w:tabs>
          <w:tab w:val="left" w:pos="284"/>
        </w:tabs>
        <w:spacing w:line="280" w:lineRule="atLeast"/>
        <w:rPr>
          <w:rFonts w:ascii="Arial" w:hAnsi="Arial" w:cs="Arial"/>
        </w:rPr>
      </w:pPr>
    </w:p>
    <w:p w14:paraId="1FAED182"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1FAED183" w14:textId="77777777" w:rsidR="0039763B" w:rsidRPr="002216CD" w:rsidRDefault="0039763B" w:rsidP="002216CD">
      <w:pPr>
        <w:spacing w:line="280" w:lineRule="atLeast"/>
        <w:rPr>
          <w:rFonts w:ascii="Arial" w:hAnsi="Arial" w:cs="Arial"/>
        </w:rPr>
      </w:pPr>
    </w:p>
    <w:p w14:paraId="1FAED184" w14:textId="77777777" w:rsidR="00554A27" w:rsidRPr="00B94478" w:rsidRDefault="00B94478" w:rsidP="00B94478">
      <w:pPr>
        <w:spacing w:line="280" w:lineRule="atLeast"/>
        <w:rPr>
          <w:rFonts w:ascii="Arial" w:hAnsi="Arial" w:cs="Arial"/>
          <w:b/>
        </w:rPr>
      </w:pPr>
      <w:r w:rsidRPr="00B94478">
        <w:rPr>
          <w:rFonts w:ascii="Arial" w:hAnsi="Arial" w:cs="Arial"/>
          <w:b/>
        </w:rPr>
        <w:t>SocioFactor s.r.o.</w:t>
      </w:r>
    </w:p>
    <w:p w14:paraId="1FAED185" w14:textId="77777777" w:rsidR="0039763B" w:rsidRPr="002216CD" w:rsidRDefault="0039763B" w:rsidP="002216CD">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sidR="00B94478" w:rsidRPr="00B94478">
        <w:rPr>
          <w:rFonts w:ascii="Arial" w:hAnsi="Arial" w:cs="Arial"/>
        </w:rPr>
        <w:t xml:space="preserve">Daliborova 631/22, 709 00 Ostrava </w:t>
      </w:r>
      <w:r w:rsidR="00B94478">
        <w:rPr>
          <w:rFonts w:ascii="Arial" w:hAnsi="Arial" w:cs="Arial"/>
        </w:rPr>
        <w:t>– Mariánské Hory</w:t>
      </w:r>
    </w:p>
    <w:p w14:paraId="1FAED186" w14:textId="77777777" w:rsidR="0039763B" w:rsidRPr="002216CD" w:rsidRDefault="001244DE" w:rsidP="002216CD">
      <w:pPr>
        <w:spacing w:line="280" w:lineRule="atLeast"/>
        <w:rPr>
          <w:rFonts w:ascii="Arial" w:hAnsi="Arial" w:cs="Arial"/>
        </w:rPr>
      </w:pPr>
      <w:r w:rsidRPr="002216CD">
        <w:rPr>
          <w:rFonts w:ascii="Arial" w:hAnsi="Arial" w:cs="Arial"/>
        </w:rPr>
        <w:t>zastoupen</w:t>
      </w:r>
      <w:r w:rsidR="00FB3373" w:rsidRPr="002216CD">
        <w:rPr>
          <w:rFonts w:ascii="Arial" w:hAnsi="Arial" w:cs="Arial"/>
        </w:rPr>
        <w:t>a</w:t>
      </w:r>
      <w:r w:rsidRPr="002216CD">
        <w:rPr>
          <w:rFonts w:ascii="Arial" w:hAnsi="Arial" w:cs="Arial"/>
        </w:rPr>
        <w:t>:</w:t>
      </w:r>
      <w:r w:rsidR="00870FF0" w:rsidRPr="002216CD">
        <w:rPr>
          <w:rFonts w:ascii="Arial" w:hAnsi="Arial" w:cs="Arial"/>
        </w:rPr>
        <w:tab/>
      </w:r>
      <w:r w:rsidR="00191C89">
        <w:rPr>
          <w:rFonts w:ascii="Arial" w:hAnsi="Arial" w:cs="Arial"/>
        </w:rPr>
        <w:tab/>
      </w:r>
      <w:r w:rsidR="00B94478">
        <w:rPr>
          <w:rFonts w:ascii="Arial" w:hAnsi="Arial" w:cs="Arial"/>
        </w:rPr>
        <w:t>PhDr. Danielem</w:t>
      </w:r>
      <w:r w:rsidR="00B94478" w:rsidRPr="00B94478">
        <w:rPr>
          <w:rFonts w:ascii="Arial" w:hAnsi="Arial" w:cs="Arial"/>
        </w:rPr>
        <w:t xml:space="preserve"> T</w:t>
      </w:r>
      <w:r w:rsidR="00B94478">
        <w:rPr>
          <w:rFonts w:ascii="Arial" w:hAnsi="Arial" w:cs="Arial"/>
        </w:rPr>
        <w:t>opinkou</w:t>
      </w:r>
      <w:r w:rsidR="00B94478" w:rsidRPr="00B94478">
        <w:rPr>
          <w:rFonts w:ascii="Arial" w:hAnsi="Arial" w:cs="Arial"/>
        </w:rPr>
        <w:t>, Ph.D.</w:t>
      </w:r>
      <w:r w:rsidR="00B94478">
        <w:rPr>
          <w:rFonts w:ascii="Arial" w:hAnsi="Arial" w:cs="Arial"/>
        </w:rPr>
        <w:t>, jednatelem</w:t>
      </w:r>
    </w:p>
    <w:p w14:paraId="1FAED187" w14:textId="77777777" w:rsidR="0039763B" w:rsidRPr="002216CD" w:rsidRDefault="0039763B" w:rsidP="002216CD">
      <w:pPr>
        <w:spacing w:line="280" w:lineRule="atLeast"/>
        <w:rPr>
          <w:rFonts w:ascii="Arial" w:hAnsi="Arial" w:cs="Arial"/>
        </w:rPr>
      </w:pPr>
      <w:r w:rsidRPr="002216CD">
        <w:rPr>
          <w:rFonts w:ascii="Arial" w:hAnsi="Arial" w:cs="Arial"/>
        </w:rPr>
        <w:t>IČ</w:t>
      </w:r>
      <w:r w:rsidR="00191C89">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sidR="00B94478" w:rsidRPr="00B94478">
        <w:rPr>
          <w:rFonts w:ascii="Arial" w:hAnsi="Arial" w:cs="Arial"/>
        </w:rPr>
        <w:t>28586336</w:t>
      </w:r>
    </w:p>
    <w:p w14:paraId="1FAED188" w14:textId="77777777" w:rsidR="0039763B" w:rsidRPr="002216CD" w:rsidRDefault="001244DE" w:rsidP="002216CD">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sidR="00191C89">
        <w:rPr>
          <w:rFonts w:ascii="Arial" w:hAnsi="Arial" w:cs="Arial"/>
        </w:rPr>
        <w:tab/>
      </w:r>
      <w:r w:rsidR="00B94478">
        <w:rPr>
          <w:rFonts w:ascii="Arial" w:hAnsi="Arial" w:cs="Arial"/>
        </w:rPr>
        <w:t>CZ</w:t>
      </w:r>
      <w:r w:rsidR="00B94478" w:rsidRPr="00B94478">
        <w:rPr>
          <w:rFonts w:ascii="Arial" w:hAnsi="Arial" w:cs="Arial"/>
        </w:rPr>
        <w:t>28586336</w:t>
      </w:r>
    </w:p>
    <w:p w14:paraId="1FAED189" w14:textId="77777777" w:rsidR="001244DE" w:rsidRPr="002216CD" w:rsidRDefault="0039763B" w:rsidP="00E31302">
      <w:pPr>
        <w:spacing w:line="280" w:lineRule="atLeast"/>
        <w:ind w:left="2127" w:hanging="1843"/>
        <w:rPr>
          <w:rFonts w:ascii="Arial" w:hAnsi="Arial" w:cs="Arial"/>
        </w:rPr>
      </w:pPr>
      <w:r w:rsidRPr="002216CD">
        <w:rPr>
          <w:rFonts w:ascii="Arial" w:hAnsi="Arial" w:cs="Arial"/>
        </w:rPr>
        <w:t>obchodní rejstřík:</w:t>
      </w:r>
      <w:r w:rsidRPr="002216CD">
        <w:rPr>
          <w:rFonts w:ascii="Arial" w:hAnsi="Arial" w:cs="Arial"/>
        </w:rPr>
        <w:tab/>
      </w:r>
      <w:r w:rsidR="00E31302">
        <w:rPr>
          <w:rFonts w:ascii="Arial" w:hAnsi="Arial" w:cs="Arial"/>
        </w:rPr>
        <w:t>společnost zapsaná v obchodním rejstříku vedeném Krajským soudem v Ostravě, oddíl C, vložka 33298</w:t>
      </w:r>
    </w:p>
    <w:p w14:paraId="1FAED18A" w14:textId="77777777" w:rsidR="0039763B" w:rsidRPr="002216CD" w:rsidRDefault="0039763B" w:rsidP="002216CD">
      <w:pPr>
        <w:spacing w:line="280" w:lineRule="atLeast"/>
        <w:rPr>
          <w:rFonts w:ascii="Arial" w:hAnsi="Arial" w:cs="Arial"/>
        </w:rPr>
      </w:pPr>
      <w:r w:rsidRPr="002216CD">
        <w:rPr>
          <w:rFonts w:ascii="Arial" w:hAnsi="Arial" w:cs="Arial"/>
        </w:rPr>
        <w:t>bankovní spojení:</w:t>
      </w:r>
      <w:r w:rsidRPr="002216CD">
        <w:rPr>
          <w:rFonts w:ascii="Arial" w:hAnsi="Arial" w:cs="Arial"/>
        </w:rPr>
        <w:tab/>
      </w:r>
      <w:r w:rsidR="00E31302">
        <w:rPr>
          <w:rFonts w:ascii="Arial" w:hAnsi="Arial" w:cs="Arial"/>
        </w:rPr>
        <w:t>Komerční banka, a.s. – pobočka Ostrava</w:t>
      </w:r>
    </w:p>
    <w:p w14:paraId="1FAED18B" w14:textId="77777777" w:rsidR="0039763B" w:rsidRPr="002216CD" w:rsidRDefault="0039763B" w:rsidP="002216CD">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00E31302">
        <w:rPr>
          <w:rFonts w:ascii="Arial" w:hAnsi="Arial" w:cs="Arial"/>
        </w:rPr>
        <w:t>43-4656150237/0100</w:t>
      </w:r>
    </w:p>
    <w:p w14:paraId="1FAED18C" w14:textId="77777777" w:rsidR="0039763B" w:rsidRPr="002216CD" w:rsidRDefault="0039763B" w:rsidP="002216CD">
      <w:pPr>
        <w:spacing w:line="280" w:lineRule="atLeast"/>
        <w:rPr>
          <w:rFonts w:ascii="Arial" w:hAnsi="Arial" w:cs="Arial"/>
        </w:rPr>
      </w:pPr>
      <w:r w:rsidRPr="002216CD">
        <w:rPr>
          <w:rFonts w:ascii="Arial" w:hAnsi="Arial" w:cs="Arial"/>
        </w:rPr>
        <w:t>(dále jen „</w:t>
      </w:r>
      <w:r w:rsidR="0071124B">
        <w:rPr>
          <w:rFonts w:ascii="Arial" w:hAnsi="Arial" w:cs="Arial"/>
        </w:rPr>
        <w:t>zpracovatel</w:t>
      </w:r>
      <w:r w:rsidRPr="002216CD">
        <w:rPr>
          <w:rFonts w:ascii="Arial" w:hAnsi="Arial" w:cs="Arial"/>
        </w:rPr>
        <w:t>“)</w:t>
      </w:r>
    </w:p>
    <w:p w14:paraId="1FAED18D" w14:textId="77777777" w:rsidR="006B570C" w:rsidRPr="002216CD" w:rsidRDefault="006B570C" w:rsidP="002216CD">
      <w:pPr>
        <w:spacing w:line="280" w:lineRule="atLeast"/>
        <w:ind w:firstLine="0"/>
        <w:rPr>
          <w:rFonts w:ascii="Arial" w:hAnsi="Arial" w:cs="Arial"/>
        </w:rPr>
      </w:pPr>
    </w:p>
    <w:p w14:paraId="1FAED18E" w14:textId="77777777" w:rsidR="00547689" w:rsidRPr="002216CD" w:rsidRDefault="00547689" w:rsidP="002216CD">
      <w:pPr>
        <w:spacing w:line="280" w:lineRule="atLeast"/>
        <w:ind w:firstLine="0"/>
        <w:rPr>
          <w:rFonts w:ascii="Arial" w:hAnsi="Arial" w:cs="Arial"/>
        </w:rPr>
      </w:pPr>
    </w:p>
    <w:p w14:paraId="1FAED18F" w14:textId="77777777" w:rsidR="00547689" w:rsidRPr="002216CD" w:rsidRDefault="00547689" w:rsidP="002216CD">
      <w:pPr>
        <w:spacing w:line="280" w:lineRule="atLeast"/>
        <w:ind w:firstLine="0"/>
        <w:rPr>
          <w:rFonts w:ascii="Arial" w:hAnsi="Arial" w:cs="Arial"/>
        </w:rPr>
      </w:pPr>
    </w:p>
    <w:p w14:paraId="1FAED190" w14:textId="77777777" w:rsidR="004F43D7" w:rsidRDefault="004F43D7">
      <w:pPr>
        <w:spacing w:after="0" w:line="240" w:lineRule="auto"/>
        <w:ind w:firstLine="0"/>
        <w:jc w:val="left"/>
        <w:rPr>
          <w:rFonts w:ascii="Arial" w:hAnsi="Arial" w:cs="Arial"/>
        </w:rPr>
      </w:pPr>
      <w:r>
        <w:rPr>
          <w:rFonts w:ascii="Arial" w:hAnsi="Arial" w:cs="Arial"/>
        </w:rPr>
        <w:br w:type="page"/>
      </w:r>
    </w:p>
    <w:p w14:paraId="1FAED191"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1FAED192" w14:textId="77777777" w:rsidR="00FD0C2B" w:rsidRDefault="00FD0C2B" w:rsidP="00807120">
      <w:pPr>
        <w:pStyle w:val="TextnormlnslovanChar"/>
        <w:numPr>
          <w:ilvl w:val="1"/>
          <w:numId w:val="2"/>
        </w:numPr>
        <w:spacing w:line="280" w:lineRule="atLeast"/>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182255" w:rsidRPr="002216CD">
        <w:rPr>
          <w:szCs w:val="20"/>
        </w:rPr>
        <w:t xml:space="preserve">zpracování </w:t>
      </w:r>
      <w:r w:rsidR="00807120" w:rsidRPr="00807120">
        <w:t>Zpráv</w:t>
      </w:r>
      <w:r w:rsidR="00807120">
        <w:t>y</w:t>
      </w:r>
      <w:r w:rsidR="00807120" w:rsidRPr="00807120">
        <w:t xml:space="preserve"> o příčinách umisťování dětí mimo vlastní rodinu z perspektivy orgánů sociálně-právní ochrany dětí</w:t>
      </w:r>
      <w:r w:rsidR="00C67AB3" w:rsidDel="00C67AB3">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1FAED193" w14:textId="77777777" w:rsidR="00B76616" w:rsidRDefault="00B76616" w:rsidP="00807120">
      <w:pPr>
        <w:pStyle w:val="TextnormlnslovanChar"/>
        <w:numPr>
          <w:ilvl w:val="1"/>
          <w:numId w:val="2"/>
        </w:numPr>
        <w:tabs>
          <w:tab w:val="clear" w:pos="432"/>
          <w:tab w:val="num" w:pos="426"/>
        </w:tabs>
        <w:spacing w:line="280" w:lineRule="atLeast"/>
        <w:ind w:left="426" w:hanging="426"/>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mlouvy jednat se znalostí</w:t>
      </w:r>
      <w:r w:rsidR="00A56365">
        <w:rPr>
          <w:szCs w:val="20"/>
        </w:rPr>
        <w:br/>
      </w:r>
      <w:r w:rsidRPr="00B76616">
        <w:rPr>
          <w:szCs w:val="20"/>
        </w:rPr>
        <w:t xml:space="preserve">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1FAED194" w14:textId="77777777" w:rsidR="008B1A27" w:rsidRDefault="008B1A27" w:rsidP="00807120">
      <w:pPr>
        <w:pStyle w:val="Odstavecseseznamem"/>
        <w:numPr>
          <w:ilvl w:val="1"/>
          <w:numId w:val="2"/>
        </w:numPr>
        <w:spacing w:line="280" w:lineRule="atLeast"/>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Na základě zadávacího řízení na veřejnou zakázku pod názvem</w:t>
      </w:r>
      <w:r w:rsidR="001D1307">
        <w:rPr>
          <w:rFonts w:ascii="Arial" w:hAnsi="Arial" w:cs="Arial"/>
          <w:bCs/>
          <w:snapToGrid w:val="0"/>
          <w:color w:val="auto"/>
          <w:lang w:eastAsia="cs-CZ" w:bidi="ar-SA"/>
        </w:rPr>
        <w:t xml:space="preserve"> </w:t>
      </w:r>
      <w:r w:rsidR="001231CF" w:rsidRPr="00B83A51">
        <w:rPr>
          <w:rFonts w:ascii="Arial" w:hAnsi="Arial" w:cs="Arial"/>
          <w:bCs/>
          <w:i/>
          <w:snapToGrid w:val="0"/>
          <w:color w:val="auto"/>
          <w:lang w:eastAsia="cs-CZ" w:bidi="ar-SA"/>
        </w:rPr>
        <w:t>„</w:t>
      </w:r>
      <w:r w:rsidR="00807120" w:rsidRPr="00807120">
        <w:rPr>
          <w:rFonts w:ascii="Arial" w:hAnsi="Arial" w:cs="Arial"/>
          <w:bCs/>
          <w:i/>
          <w:snapToGrid w:val="0"/>
          <w:color w:val="auto"/>
          <w:lang w:eastAsia="cs-CZ" w:bidi="ar-SA"/>
        </w:rPr>
        <w:t>Zpráva o příčinách umisťování dětí mimo vlastní rodinu z perspektivy orgánů sociálně-právní ochrany dětí</w:t>
      </w:r>
      <w:r w:rsidR="002245F4">
        <w:rPr>
          <w:rFonts w:ascii="Arial" w:hAnsi="Arial" w:cs="Arial"/>
          <w:bCs/>
          <w:i/>
          <w:snapToGrid w:val="0"/>
          <w:color w:val="auto"/>
          <w:lang w:eastAsia="cs-CZ" w:bidi="ar-SA"/>
        </w:rPr>
        <w:t xml:space="preserve"> – II.</w:t>
      </w:r>
      <w:r w:rsidR="001231CF" w:rsidRPr="00B83A51">
        <w:rPr>
          <w:rFonts w:ascii="Arial" w:hAnsi="Arial" w:cs="Arial"/>
          <w:bCs/>
          <w:i/>
          <w:snapToGrid w:val="0"/>
          <w:color w:val="auto"/>
          <w:lang w:eastAsia="cs-CZ" w:bidi="ar-SA"/>
        </w:rPr>
        <w:t>“</w:t>
      </w:r>
      <w:r w:rsidR="001231CF">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sidR="00807120">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E958BA">
        <w:rPr>
          <w:rFonts w:ascii="Arial" w:hAnsi="Arial" w:cs="Arial"/>
          <w:bCs/>
          <w:snapToGrid w:val="0"/>
          <w:color w:val="auto"/>
          <w:lang w:eastAsia="cs-CZ" w:bidi="ar-SA"/>
        </w:rPr>
        <w:t>24</w:t>
      </w:r>
      <w:r w:rsidRPr="008B1A27">
        <w:rPr>
          <w:rFonts w:ascii="Arial" w:hAnsi="Arial" w:cs="Arial"/>
          <w:bCs/>
          <w:snapToGrid w:val="0"/>
          <w:color w:val="auto"/>
          <w:lang w:eastAsia="cs-CZ" w:bidi="ar-SA"/>
        </w:rPr>
        <w:t xml:space="preserve">. </w:t>
      </w:r>
      <w:r w:rsidR="00E958BA">
        <w:rPr>
          <w:rFonts w:ascii="Arial" w:hAnsi="Arial" w:cs="Arial"/>
          <w:bCs/>
          <w:snapToGrid w:val="0"/>
          <w:color w:val="auto"/>
          <w:lang w:eastAsia="cs-CZ" w:bidi="ar-SA"/>
        </w:rPr>
        <w:t>11</w:t>
      </w:r>
      <w:r w:rsidRPr="008B1A27">
        <w:rPr>
          <w:rFonts w:ascii="Arial" w:hAnsi="Arial" w:cs="Arial"/>
          <w:bCs/>
          <w:snapToGrid w:val="0"/>
          <w:color w:val="auto"/>
          <w:lang w:eastAsia="cs-CZ" w:bidi="ar-SA"/>
        </w:rPr>
        <w:t>.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 a tato byla pro plnění veřejné zakázky</w:t>
      </w:r>
      <w:r w:rsidR="002245F4">
        <w:rPr>
          <w:rFonts w:ascii="Arial" w:hAnsi="Arial" w:cs="Arial"/>
          <w:bCs/>
          <w:snapToGrid w:val="0"/>
          <w:color w:val="auto"/>
          <w:lang w:eastAsia="cs-CZ" w:bidi="ar-SA"/>
        </w:rPr>
        <w:br/>
      </w:r>
      <w:r w:rsidRPr="008B1A27">
        <w:rPr>
          <w:rFonts w:ascii="Arial" w:hAnsi="Arial" w:cs="Arial"/>
          <w:bCs/>
          <w:snapToGrid w:val="0"/>
          <w:color w:val="auto"/>
          <w:lang w:eastAsia="cs-CZ" w:bidi="ar-SA"/>
        </w:rPr>
        <w:t xml:space="preserve">v souladu se základním hodnotícím kritériem </w:t>
      </w:r>
      <w:r w:rsidR="00B42C56">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29353D">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1FAED195" w14:textId="77777777" w:rsidR="00AC6A59" w:rsidRPr="00AC6A59" w:rsidRDefault="00AC6A59" w:rsidP="00807120">
      <w:pPr>
        <w:pStyle w:val="Odstavecseseznamem"/>
        <w:numPr>
          <w:ilvl w:val="1"/>
          <w:numId w:val="2"/>
        </w:numPr>
        <w:tabs>
          <w:tab w:val="clear" w:pos="432"/>
        </w:tabs>
        <w:spacing w:line="280" w:lineRule="atLeast"/>
        <w:ind w:left="426" w:hanging="426"/>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1FAED196"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1FAED197" w14:textId="77777777" w:rsidR="00AC6A59" w:rsidRDefault="00AC6A59" w:rsidP="00BD57D9">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C41645">
        <w:rPr>
          <w:rFonts w:ascii="Arial" w:hAnsi="Arial" w:cs="Arial"/>
        </w:rPr>
        <w:t>výstupy předmětu plnění</w:t>
      </w:r>
      <w:r w:rsidR="00AF04F6">
        <w:rPr>
          <w:rFonts w:ascii="Arial" w:hAnsi="Arial" w:cs="Arial"/>
        </w:rPr>
        <w:t xml:space="preserve"> </w:t>
      </w:r>
      <w:r w:rsidR="00F759E0">
        <w:rPr>
          <w:rFonts w:ascii="Arial" w:hAnsi="Arial" w:cs="Arial"/>
        </w:rPr>
        <w:t xml:space="preserve">v souladu s touto Smlouvou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w:t>
      </w:r>
      <w:r w:rsidR="00A90A5D" w:rsidRPr="00A90A5D">
        <w:rPr>
          <w:rFonts w:ascii="Arial" w:hAnsi="Arial" w:cs="Arial"/>
          <w:bCs/>
        </w:rPr>
        <w:t>Zprávy o příčinách umisťování dětí mimo vlastní rodinu z perspektivy orgánů sociálně-právní ochrany dětí</w:t>
      </w:r>
      <w:r w:rsidR="00A90A5D">
        <w:rPr>
          <w:rFonts w:ascii="Arial" w:hAnsi="Arial" w:cs="Arial"/>
          <w:bCs/>
        </w:rPr>
        <w:t xml:space="preserve"> (</w:t>
      </w:r>
      <w:r w:rsidR="005701C3">
        <w:rPr>
          <w:rFonts w:ascii="Arial" w:hAnsi="Arial" w:cs="Arial"/>
          <w:bCs/>
        </w:rPr>
        <w:t xml:space="preserve">dále jen </w:t>
      </w:r>
      <w:r w:rsidR="00496D69">
        <w:rPr>
          <w:rFonts w:ascii="Arial" w:hAnsi="Arial" w:cs="Arial"/>
          <w:bCs/>
        </w:rPr>
        <w:t>„</w:t>
      </w:r>
      <w:r w:rsidR="005701C3">
        <w:rPr>
          <w:rFonts w:ascii="Arial" w:hAnsi="Arial" w:cs="Arial"/>
          <w:bCs/>
        </w:rPr>
        <w:t>Zpráva</w:t>
      </w:r>
      <w:r w:rsidR="00496D69">
        <w:rPr>
          <w:rFonts w:ascii="Arial" w:hAnsi="Arial" w:cs="Arial"/>
          <w:bCs/>
        </w:rPr>
        <w:t>“</w:t>
      </w:r>
      <w:r w:rsidR="005701C3">
        <w:rPr>
          <w:rFonts w:ascii="Arial" w:hAnsi="Arial" w:cs="Arial"/>
          <w:bCs/>
        </w:rPr>
        <w:t>)</w:t>
      </w:r>
      <w:r w:rsidR="00A90A5D">
        <w:rPr>
          <w:rFonts w:ascii="Arial" w:hAnsi="Arial" w:cs="Arial"/>
        </w:rPr>
        <w:t xml:space="preserve">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Pr="003A4738">
        <w:rPr>
          <w:rFonts w:ascii="Arial" w:hAnsi="Arial" w:cs="Arial"/>
        </w:rPr>
        <w:t xml:space="preserve"> </w:t>
      </w:r>
      <w:r w:rsidR="006F7D91">
        <w:rPr>
          <w:rFonts w:ascii="Arial" w:hAnsi="Arial" w:cs="Arial"/>
        </w:rPr>
        <w:t>4</w:t>
      </w:r>
      <w:r w:rsidRPr="003A4738">
        <w:rPr>
          <w:rFonts w:ascii="Arial" w:hAnsi="Arial" w:cs="Arial"/>
        </w:rPr>
        <w:t xml:space="preserve"> této Smlouvy.</w:t>
      </w:r>
    </w:p>
    <w:p w14:paraId="1FAED198" w14:textId="77777777" w:rsidR="00AF7D07" w:rsidRPr="00365B48" w:rsidRDefault="008523E0"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sidRPr="00365B48">
        <w:rPr>
          <w:rFonts w:ascii="Arial" w:hAnsi="Arial" w:cs="Arial"/>
        </w:rPr>
        <w:t>Předmět plnění této Smlouvy je podrobně specifikován</w:t>
      </w:r>
      <w:r w:rsidR="00AF7D07" w:rsidRPr="00365B48">
        <w:rPr>
          <w:rFonts w:ascii="Arial" w:hAnsi="Arial" w:cs="Arial"/>
        </w:rPr>
        <w:t xml:space="preserve"> v příloze č. 1 této Smlouvy – </w:t>
      </w:r>
      <w:r w:rsidR="00AF7D07" w:rsidRPr="00365B48">
        <w:rPr>
          <w:rFonts w:ascii="Arial" w:hAnsi="Arial" w:cs="Arial"/>
          <w:i/>
        </w:rPr>
        <w:t>Specifikace předmětu plnění</w:t>
      </w:r>
      <w:r w:rsidR="00AF7D07" w:rsidRPr="00365B48">
        <w:rPr>
          <w:rFonts w:ascii="Arial" w:hAnsi="Arial" w:cs="Arial"/>
        </w:rPr>
        <w:t>.</w:t>
      </w:r>
    </w:p>
    <w:p w14:paraId="1FAED199" w14:textId="77777777" w:rsidR="00AC6A59" w:rsidRPr="00365B48" w:rsidRDefault="008523E0"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sidRPr="00365B48">
        <w:rPr>
          <w:rFonts w:ascii="Arial" w:hAnsi="Arial" w:cs="Arial"/>
        </w:rPr>
        <w:t>Výstupy předmětu plnění dle odst. 2.2. této Smlouvy budou zpracovány v rozsahu a</w:t>
      </w:r>
      <w:r w:rsidR="00AC6A59" w:rsidRPr="00365B48">
        <w:rPr>
          <w:rFonts w:ascii="Arial" w:hAnsi="Arial" w:cs="Arial"/>
        </w:rPr>
        <w:t xml:space="preserve"> v soula</w:t>
      </w:r>
      <w:r w:rsidRPr="00365B48">
        <w:rPr>
          <w:rFonts w:ascii="Arial" w:hAnsi="Arial" w:cs="Arial"/>
        </w:rPr>
        <w:t xml:space="preserve">du s přílohou č. 1 této Smlouvy, a to </w:t>
      </w:r>
      <w:r w:rsidR="00AC6A59" w:rsidRPr="00365B48">
        <w:rPr>
          <w:rFonts w:ascii="Arial" w:hAnsi="Arial" w:cs="Arial"/>
        </w:rPr>
        <w:t xml:space="preserve">v termínu dle odst. </w:t>
      </w:r>
      <w:r w:rsidR="00910F9A" w:rsidRPr="00365B48">
        <w:rPr>
          <w:rFonts w:ascii="Arial" w:hAnsi="Arial" w:cs="Arial"/>
        </w:rPr>
        <w:t>3</w:t>
      </w:r>
      <w:r w:rsidR="00AC6A59" w:rsidRPr="00365B48">
        <w:rPr>
          <w:rFonts w:ascii="Arial" w:hAnsi="Arial" w:cs="Arial"/>
        </w:rPr>
        <w:t>.</w:t>
      </w:r>
      <w:r w:rsidR="00910F9A" w:rsidRPr="00365B48">
        <w:rPr>
          <w:rFonts w:ascii="Arial" w:hAnsi="Arial" w:cs="Arial"/>
        </w:rPr>
        <w:t>3</w:t>
      </w:r>
      <w:r w:rsidR="00AC6A59" w:rsidRPr="00365B48">
        <w:rPr>
          <w:rFonts w:ascii="Arial" w:hAnsi="Arial" w:cs="Arial"/>
        </w:rPr>
        <w:t xml:space="preserve"> této Smlouvy.</w:t>
      </w:r>
    </w:p>
    <w:p w14:paraId="1FAED19A"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a práce na své náklady obstarat či provést a do svého plnění zahrnout bez dopadu na</w:t>
      </w:r>
      <w:r w:rsidR="001F5CA5">
        <w:rPr>
          <w:szCs w:val="20"/>
        </w:rPr>
        <w:t> </w:t>
      </w:r>
      <w:r w:rsidRPr="00044022">
        <w:rPr>
          <w:szCs w:val="20"/>
        </w:rPr>
        <w:t>cenu podle této Smlouvy.</w:t>
      </w:r>
    </w:p>
    <w:p w14:paraId="1FAED19B" w14:textId="77777777" w:rsidR="00E54A3F" w:rsidRDefault="00963BD0"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t xml:space="preserve">Výše uvedený předmět smlouvy je </w:t>
      </w:r>
      <w:r>
        <w:rPr>
          <w:szCs w:val="20"/>
        </w:rPr>
        <w:t xml:space="preserve">spolufinancován z prostředků Operačního </w:t>
      </w:r>
      <w:r w:rsidRPr="00DA2B69">
        <w:rPr>
          <w:szCs w:val="20"/>
        </w:rPr>
        <w:t xml:space="preserve">programu Zaměstnanost, konkrétně z </w:t>
      </w:r>
      <w:r w:rsidRPr="00233C54">
        <w:rPr>
          <w:szCs w:val="20"/>
        </w:rPr>
        <w:t xml:space="preserve">projektu s názvem </w:t>
      </w:r>
      <w:r w:rsidRPr="00233C54">
        <w:rPr>
          <w:i/>
          <w:szCs w:val="20"/>
        </w:rPr>
        <w:t>„</w:t>
      </w:r>
      <w:r w:rsidRPr="00DA2B69">
        <w:rPr>
          <w:i/>
          <w:szCs w:val="20"/>
        </w:rPr>
        <w:t>Systémový rozvoj a podpora nástrojů sociálně-právní ochrany dětí“,</w:t>
      </w:r>
      <w:r w:rsidRPr="00DA2B69">
        <w:rPr>
          <w:szCs w:val="20"/>
        </w:rPr>
        <w:t xml:space="preserve"> reg. číslo projektu CZ.03.2.63/0.0/0.0/15_017/0001687</w:t>
      </w:r>
      <w:r w:rsidR="00D324BD" w:rsidRPr="0043309D">
        <w:rPr>
          <w:szCs w:val="20"/>
        </w:rPr>
        <w:t>.</w:t>
      </w:r>
    </w:p>
    <w:p w14:paraId="1FAED19C"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lastRenderedPageBreak/>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AED19D"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1FAED19E"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w:t>
      </w:r>
      <w:r w:rsidR="003A0823">
        <w:rPr>
          <w:rFonts w:cs="Arial"/>
          <w:sz w:val="20"/>
        </w:rPr>
        <w:t xml:space="preserve">hmotné </w:t>
      </w:r>
      <w:r w:rsidR="00D324BD" w:rsidRPr="0043309D">
        <w:rPr>
          <w:rFonts w:cs="Arial"/>
          <w:sz w:val="20"/>
        </w:rPr>
        <w:t>výstup</w:t>
      </w:r>
      <w:r w:rsidR="003A0823">
        <w:rPr>
          <w:rFonts w:cs="Arial"/>
          <w:sz w:val="20"/>
        </w:rPr>
        <w:t>y</w:t>
      </w:r>
      <w:r w:rsidR="00D324BD" w:rsidRPr="0043309D">
        <w:rPr>
          <w:rFonts w:cs="Arial"/>
          <w:sz w:val="20"/>
        </w:rPr>
        <w:t xml:space="preserve"> předmětu </w:t>
      </w:r>
      <w:r w:rsidR="00965195" w:rsidRPr="0043309D">
        <w:rPr>
          <w:rFonts w:cs="Arial"/>
          <w:sz w:val="20"/>
        </w:rPr>
        <w:t>smlouvy</w:t>
      </w:r>
      <w:r w:rsidR="00D324BD" w:rsidRPr="0043309D">
        <w:rPr>
          <w:rFonts w:cs="Arial"/>
          <w:sz w:val="20"/>
        </w:rPr>
        <w:t xml:space="preserve"> </w:t>
      </w:r>
      <w:r w:rsidR="00D70280" w:rsidRPr="0043309D">
        <w:rPr>
          <w:rFonts w:cs="Arial"/>
          <w:sz w:val="20"/>
        </w:rPr>
        <w:t>bud</w:t>
      </w:r>
      <w:r w:rsidR="00D70280">
        <w:rPr>
          <w:rFonts w:cs="Arial"/>
          <w:sz w:val="20"/>
        </w:rPr>
        <w:t>ou</w:t>
      </w:r>
      <w:r w:rsidR="00D70280" w:rsidRPr="0043309D">
        <w:rPr>
          <w:rFonts w:cs="Arial"/>
          <w:sz w:val="20"/>
        </w:rPr>
        <w:t xml:space="preserve"> </w:t>
      </w:r>
      <w:r w:rsidR="00D324BD" w:rsidRPr="0043309D">
        <w:rPr>
          <w:rFonts w:cs="Arial"/>
          <w:sz w:val="20"/>
        </w:rPr>
        <w:t>předán</w:t>
      </w:r>
      <w:r w:rsidR="00D70280">
        <w:rPr>
          <w:rFonts w:cs="Arial"/>
          <w:sz w:val="20"/>
        </w:rPr>
        <w:t>y</w:t>
      </w:r>
      <w:r w:rsidR="00D324BD" w:rsidRPr="0043309D">
        <w:rPr>
          <w:rFonts w:cs="Arial"/>
          <w:sz w:val="20"/>
        </w:rPr>
        <w:t xml:space="preserve">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1FAED19F"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w:t>
      </w:r>
      <w:r w:rsidR="00456413">
        <w:rPr>
          <w:rFonts w:cs="Arial"/>
          <w:sz w:val="20"/>
        </w:rPr>
        <w:t>y</w:t>
      </w:r>
      <w:r w:rsidRPr="0043309D">
        <w:rPr>
          <w:rFonts w:cs="Arial"/>
          <w:sz w:val="20"/>
        </w:rPr>
        <w:t xml:space="preserve">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D70280">
        <w:rPr>
          <w:rFonts w:cs="Arial"/>
          <w:sz w:val="20"/>
        </w:rPr>
        <w:t xml:space="preserve">é </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w:t>
      </w:r>
      <w:r w:rsidRPr="00F9533E">
        <w:rPr>
          <w:rFonts w:cs="Arial"/>
          <w:sz w:val="20"/>
        </w:rPr>
        <w:t xml:space="preserve">předat objednateli </w:t>
      </w:r>
      <w:r w:rsidR="00A6205C" w:rsidRPr="00F9533E">
        <w:rPr>
          <w:rFonts w:cs="Arial"/>
          <w:b/>
          <w:sz w:val="20"/>
        </w:rPr>
        <w:t>do</w:t>
      </w:r>
      <w:r w:rsidR="00BE520F" w:rsidRPr="00F9533E">
        <w:rPr>
          <w:rFonts w:cs="Arial"/>
          <w:b/>
          <w:sz w:val="20"/>
        </w:rPr>
        <w:t xml:space="preserve"> </w:t>
      </w:r>
      <w:r w:rsidR="007F2763">
        <w:rPr>
          <w:rFonts w:cs="Arial"/>
          <w:b/>
          <w:sz w:val="20"/>
        </w:rPr>
        <w:t xml:space="preserve">4 </w:t>
      </w:r>
      <w:r w:rsidR="005701C3">
        <w:rPr>
          <w:rFonts w:cs="Arial"/>
          <w:b/>
          <w:sz w:val="20"/>
        </w:rPr>
        <w:t>měsíců od podpisu smlouvy</w:t>
      </w:r>
      <w:r w:rsidRPr="00F9533E">
        <w:rPr>
          <w:rFonts w:cs="Arial"/>
          <w:sz w:val="20"/>
        </w:rPr>
        <w:t>. Předání výstup</w:t>
      </w:r>
      <w:r w:rsidR="005B7994" w:rsidRPr="00F9533E">
        <w:rPr>
          <w:rFonts w:cs="Arial"/>
          <w:sz w:val="20"/>
        </w:rPr>
        <w:t>u</w:t>
      </w:r>
      <w:r w:rsidRPr="00F9533E">
        <w:rPr>
          <w:rFonts w:cs="Arial"/>
          <w:sz w:val="20"/>
        </w:rPr>
        <w:t xml:space="preserve"> předmětu smlouvy</w:t>
      </w:r>
      <w:r w:rsidR="00985BF0" w:rsidRPr="00F9533E">
        <w:rPr>
          <w:rFonts w:cs="Arial"/>
          <w:sz w:val="20"/>
        </w:rPr>
        <w:t xml:space="preserve"> </w:t>
      </w:r>
      <w:r w:rsidR="004A7DEA" w:rsidRPr="00700EBF">
        <w:rPr>
          <w:rFonts w:cs="Arial"/>
          <w:sz w:val="20"/>
        </w:rPr>
        <w:t>objednateli</w:t>
      </w:r>
      <w:r w:rsidRPr="00700EBF">
        <w:rPr>
          <w:rFonts w:cs="Arial"/>
          <w:sz w:val="20"/>
        </w:rPr>
        <w:t xml:space="preserve"> bude</w:t>
      </w:r>
      <w:r w:rsidRPr="0043309D">
        <w:rPr>
          <w:rFonts w:cs="Arial"/>
          <w:sz w:val="20"/>
        </w:rPr>
        <w:t xml:space="preserv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1FAED1A0" w14:textId="77777777" w:rsidR="004F6DAF" w:rsidRDefault="004F6DAF"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Objednatel předá zpracovateli </w:t>
      </w:r>
      <w:r w:rsidR="009F20F8">
        <w:rPr>
          <w:rFonts w:cs="Arial"/>
          <w:sz w:val="20"/>
        </w:rPr>
        <w:t xml:space="preserve">ve vhodné podobě </w:t>
      </w:r>
      <w:r>
        <w:rPr>
          <w:rFonts w:cs="Arial"/>
          <w:sz w:val="20"/>
        </w:rPr>
        <w:t>veškeré informace, doklady a dokumenty nezbytně nutné k řádnému plněné předmětu smlouvy do 5 pracovních dnů od nabytí účinnosti této smlouvy.</w:t>
      </w:r>
    </w:p>
    <w:p w14:paraId="1FAED1A1" w14:textId="77777777" w:rsidR="008D632B" w:rsidRPr="00B83A51"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B83A51">
        <w:rPr>
          <w:sz w:val="20"/>
        </w:rPr>
        <w:t>Zpracovatel</w:t>
      </w:r>
      <w:r w:rsidR="008D632B" w:rsidRPr="00B83A51">
        <w:rPr>
          <w:sz w:val="20"/>
        </w:rPr>
        <w:t xml:space="preserve"> bude </w:t>
      </w:r>
      <w:r w:rsidR="0044060D" w:rsidRPr="00B83A51">
        <w:rPr>
          <w:sz w:val="20"/>
        </w:rPr>
        <w:t>objednatele</w:t>
      </w:r>
      <w:r w:rsidR="008D632B" w:rsidRPr="00B83A51">
        <w:rPr>
          <w:sz w:val="20"/>
        </w:rPr>
        <w:t xml:space="preserve"> pravidelně informovat o průběhu realizace veřejné zakázky a dosavadních výsledcích plnění předmětu smlouvy dle čl. 2 této smlouvy formou měsíčních reportů</w:t>
      </w:r>
      <w:r w:rsidR="00766FE2" w:rsidRPr="00B83A51">
        <w:rPr>
          <w:sz w:val="20"/>
        </w:rPr>
        <w:t xml:space="preserve"> (viz příloha č. 1 této smlouvy)</w:t>
      </w:r>
      <w:r w:rsidR="0044060D" w:rsidRPr="00B83A51">
        <w:rPr>
          <w:sz w:val="20"/>
        </w:rPr>
        <w:t>.</w:t>
      </w:r>
      <w:r w:rsidR="002A0A9A" w:rsidRPr="00B83A51">
        <w:rPr>
          <w:sz w:val="20"/>
        </w:rPr>
        <w:t xml:space="preserve"> </w:t>
      </w:r>
      <w:r w:rsidR="005A53B2" w:rsidRPr="00B83A51">
        <w:rPr>
          <w:sz w:val="20"/>
        </w:rPr>
        <w:t xml:space="preserve">Report bude mít formát zprávy o realizaci, která bude obsahovat průběžné informace o postupu </w:t>
      </w:r>
      <w:r w:rsidR="000C1100" w:rsidRPr="00B83A51">
        <w:rPr>
          <w:sz w:val="20"/>
        </w:rPr>
        <w:t>plnění předmětu smlouvy</w:t>
      </w:r>
      <w:r w:rsidR="005A53B2" w:rsidRPr="00B83A51">
        <w:rPr>
          <w:sz w:val="20"/>
        </w:rPr>
        <w:t>, identifikaci případných rizik, a to zejména</w:t>
      </w:r>
      <w:r w:rsidR="000C1100" w:rsidRPr="00B83A51">
        <w:rPr>
          <w:sz w:val="20"/>
        </w:rPr>
        <w:t xml:space="preserve"> </w:t>
      </w:r>
      <w:r w:rsidR="005A53B2" w:rsidRPr="00B83A51">
        <w:rPr>
          <w:sz w:val="20"/>
        </w:rPr>
        <w:t xml:space="preserve">s ohledem na schválený časový harmonogram a návrh nápravných opatření. Rozsah zprávy je max. 2 normované strany. Report bude odesílán </w:t>
      </w:r>
      <w:r w:rsidR="00366B16" w:rsidRPr="00B83A51">
        <w:rPr>
          <w:sz w:val="20"/>
        </w:rPr>
        <w:t xml:space="preserve">na e-mailovou adresu </w:t>
      </w:r>
      <w:r w:rsidR="005A53B2" w:rsidRPr="00B83A51">
        <w:rPr>
          <w:sz w:val="20"/>
        </w:rPr>
        <w:t>kontaktní osob</w:t>
      </w:r>
      <w:r w:rsidR="00366B16" w:rsidRPr="00B83A51">
        <w:rPr>
          <w:sz w:val="20"/>
        </w:rPr>
        <w:t>y</w:t>
      </w:r>
      <w:r w:rsidR="005A53B2" w:rsidRPr="00B83A51">
        <w:rPr>
          <w:sz w:val="20"/>
        </w:rPr>
        <w:t xml:space="preserve"> uveden</w:t>
      </w:r>
      <w:r w:rsidR="00366B16" w:rsidRPr="00B83A51">
        <w:rPr>
          <w:sz w:val="20"/>
        </w:rPr>
        <w:t>ou</w:t>
      </w:r>
      <w:r w:rsidR="005A53B2" w:rsidRPr="00B83A51">
        <w:rPr>
          <w:sz w:val="20"/>
        </w:rPr>
        <w:t xml:space="preserve"> v čl</w:t>
      </w:r>
      <w:r w:rsidR="00E93F6F" w:rsidRPr="00B83A51">
        <w:rPr>
          <w:sz w:val="20"/>
        </w:rPr>
        <w:t>.</w:t>
      </w:r>
      <w:r w:rsidR="005A53B2" w:rsidRPr="00B83A51">
        <w:rPr>
          <w:sz w:val="20"/>
        </w:rPr>
        <w:t xml:space="preserve"> 14 této smlouvy</w:t>
      </w:r>
      <w:r w:rsidR="000C1100" w:rsidRPr="00B83A51">
        <w:rPr>
          <w:sz w:val="20"/>
        </w:rPr>
        <w:t xml:space="preserve">, a to v elektronické podobě ve formátu *.pdf či ve formátu *.docx (případně v </w:t>
      </w:r>
      <w:r w:rsidR="000C1100" w:rsidRPr="00B83A51">
        <w:rPr>
          <w:rFonts w:cs="Arial"/>
          <w:sz w:val="20"/>
        </w:rPr>
        <w:t>jiném formátu plně kompatibilním s aplikací MS Word)</w:t>
      </w:r>
      <w:r w:rsidR="005A53B2" w:rsidRPr="00B83A51">
        <w:rPr>
          <w:sz w:val="20"/>
        </w:rPr>
        <w:t>.</w:t>
      </w:r>
    </w:p>
    <w:p w14:paraId="1FAED1A2"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za  účelem informování objednatele o průběhu prací na předmětu smlouvy a ke konzultaci problematických oblastí.</w:t>
      </w:r>
    </w:p>
    <w:p w14:paraId="1FAED1A3"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1FAED1A4" w14:textId="77777777" w:rsidR="00123974"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za </w:t>
      </w:r>
      <w:r w:rsidR="00D324BD" w:rsidRPr="00766FE2">
        <w:rPr>
          <w:szCs w:val="20"/>
        </w:rPr>
        <w:t xml:space="preserve">předmět </w:t>
      </w:r>
      <w:r w:rsidR="00A6205C" w:rsidRPr="00766FE2">
        <w:rPr>
          <w:szCs w:val="20"/>
        </w:rPr>
        <w:t xml:space="preserve">smlouvy </w:t>
      </w:r>
      <w:r w:rsidR="00516B47">
        <w:rPr>
          <w:szCs w:val="20"/>
        </w:rPr>
        <w:t>dle č</w:t>
      </w:r>
      <w:r w:rsidR="00963EC8">
        <w:rPr>
          <w:szCs w:val="20"/>
        </w:rPr>
        <w:t>l</w:t>
      </w:r>
      <w:r w:rsidR="00516B47">
        <w:rPr>
          <w:szCs w:val="20"/>
        </w:rPr>
        <w:t xml:space="preserve">. 2 této smlouvy </w:t>
      </w:r>
      <w:r w:rsidR="00516B47" w:rsidRPr="0037717A">
        <w:rPr>
          <w:szCs w:val="22"/>
        </w:rPr>
        <w:t xml:space="preserve">činí </w:t>
      </w:r>
      <w:r w:rsidR="00E31302">
        <w:rPr>
          <w:szCs w:val="22"/>
        </w:rPr>
        <w:t>209 000</w:t>
      </w:r>
      <w:r w:rsidR="00516B47" w:rsidRPr="0037717A">
        <w:rPr>
          <w:szCs w:val="22"/>
        </w:rPr>
        <w:t>,-</w:t>
      </w:r>
      <w:r w:rsidR="00516B47" w:rsidRPr="00D768E5">
        <w:rPr>
          <w:szCs w:val="22"/>
        </w:rPr>
        <w:t xml:space="preserve"> Kč (slovy</w:t>
      </w:r>
      <w:r w:rsidR="00516B47" w:rsidRPr="0037717A">
        <w:rPr>
          <w:szCs w:val="22"/>
        </w:rPr>
        <w:t xml:space="preserve">: </w:t>
      </w:r>
      <w:r w:rsidR="00E31302">
        <w:rPr>
          <w:szCs w:val="22"/>
        </w:rPr>
        <w:t>dvě stě devět tisíc</w:t>
      </w:r>
      <w:r w:rsidR="00516B47" w:rsidRPr="0037717A">
        <w:rPr>
          <w:szCs w:val="22"/>
        </w:rPr>
        <w:t xml:space="preserve"> korun českých) bez DPH, tj. </w:t>
      </w:r>
      <w:r w:rsidR="00E31302">
        <w:rPr>
          <w:szCs w:val="22"/>
        </w:rPr>
        <w:t>252 890</w:t>
      </w:r>
      <w:r w:rsidR="00516B47" w:rsidRPr="0037717A">
        <w:rPr>
          <w:szCs w:val="22"/>
        </w:rPr>
        <w:t xml:space="preserve">,- Kč (slovy: </w:t>
      </w:r>
      <w:r w:rsidR="00E31302">
        <w:rPr>
          <w:szCs w:val="22"/>
        </w:rPr>
        <w:t>dvě stě padesát dva tisíc osm set devadesát</w:t>
      </w:r>
      <w:r w:rsidR="00516B47" w:rsidRPr="0037717A">
        <w:rPr>
          <w:szCs w:val="22"/>
        </w:rPr>
        <w:t xml:space="preserve"> korun českých) včetně DPH ve výši </w:t>
      </w:r>
      <w:r w:rsidR="00E31302">
        <w:rPr>
          <w:szCs w:val="22"/>
        </w:rPr>
        <w:t>21</w:t>
      </w:r>
      <w:r w:rsidR="00516B47" w:rsidRPr="00123974">
        <w:rPr>
          <w:szCs w:val="22"/>
        </w:rPr>
        <w:t xml:space="preserve"> %.</w:t>
      </w:r>
    </w:p>
    <w:p w14:paraId="1FAED1A5"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1FAED1A6"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Cena za předmět smlouvy bude hrazena na základě faktury – daňového dokladu (dále jen „faktura“) vystaveného zpracovatelem do</w:t>
      </w:r>
      <w:r w:rsidR="00180DF4">
        <w:rPr>
          <w:iCs/>
          <w:szCs w:val="20"/>
        </w:rPr>
        <w:t xml:space="preserve"> </w:t>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1FAED1A7" w14:textId="77777777" w:rsidR="00CE4169" w:rsidRPr="00700EBF"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w:t>
      </w:r>
      <w:r w:rsidRPr="00700EBF">
        <w:rPr>
          <w:szCs w:val="20"/>
        </w:rPr>
        <w:lastRenderedPageBreak/>
        <w:t xml:space="preserve">v rámci projektu </w:t>
      </w:r>
      <w:r w:rsidR="00C87DFA" w:rsidRPr="00B83A51">
        <w:rPr>
          <w:szCs w:val="20"/>
        </w:rPr>
        <w:t>„</w:t>
      </w:r>
      <w:r w:rsidRPr="00B83A51">
        <w:rPr>
          <w:i/>
          <w:szCs w:val="20"/>
        </w:rPr>
        <w:t>Systémový rozvoj a podpora nástrojů sociálně-právní ochrany dětí, reg.</w:t>
      </w:r>
      <w:r w:rsidRPr="00B83A51">
        <w:rPr>
          <w:i/>
          <w:szCs w:val="20"/>
        </w:rPr>
        <w:br/>
        <w:t>č. projektu CZ.03.2.63/0.0/0.0/15_017/0001687</w:t>
      </w:r>
      <w:r w:rsidRPr="00B83A51">
        <w:rPr>
          <w:szCs w:val="20"/>
        </w:rPr>
        <w:t xml:space="preserve"> </w:t>
      </w:r>
      <w:r w:rsidRPr="00B83A51">
        <w:rPr>
          <w:i/>
          <w:szCs w:val="20"/>
        </w:rPr>
        <w:t xml:space="preserve">z Operačního programu </w:t>
      </w:r>
      <w:r w:rsidR="00700EBF">
        <w:rPr>
          <w:i/>
          <w:szCs w:val="20"/>
        </w:rPr>
        <w:t>Z</w:t>
      </w:r>
      <w:r w:rsidRPr="00B83A51">
        <w:rPr>
          <w:i/>
          <w:szCs w:val="20"/>
        </w:rPr>
        <w:t>aměstnanost</w:t>
      </w:r>
      <w:r w:rsidR="00C87DFA" w:rsidRPr="00B83A51">
        <w:rPr>
          <w:i/>
          <w:szCs w:val="20"/>
        </w:rPr>
        <w:t>“</w:t>
      </w:r>
      <w:r w:rsidRPr="00700EBF">
        <w:rPr>
          <w:szCs w:val="20"/>
        </w:rPr>
        <w:t>.</w:t>
      </w:r>
    </w:p>
    <w:p w14:paraId="1FAED1A8"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ovateli s uvedením konkrétních nedostatků k doplnění údajů a odstranění případných nedostatků v </w:t>
      </w:r>
      <w:r w:rsidR="005F041F">
        <w:t>o</w:t>
      </w:r>
      <w:r>
        <w:t xml:space="preserve">bjednatelem stanovené lhůtě. Nová lhůta splatnosti začíná  běžet dnem prokazatelného doručení opravené faktury </w:t>
      </w:r>
      <w:r w:rsidR="005F041F">
        <w:t>o</w:t>
      </w:r>
      <w:r>
        <w:t>bjednateli.</w:t>
      </w:r>
    </w:p>
    <w:p w14:paraId="1FAED1A9"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1FAED1AA"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1FAED1AB"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1FAED1AC" w14:textId="77777777" w:rsidR="004C66E8" w:rsidRPr="00936C4D" w:rsidRDefault="007513DF"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Akceptační řízení</w:t>
      </w:r>
      <w:r w:rsidR="001876FA">
        <w:rPr>
          <w:rFonts w:cs="Arial"/>
          <w:sz w:val="22"/>
          <w:szCs w:val="20"/>
        </w:rPr>
        <w:t xml:space="preserve">, </w:t>
      </w:r>
      <w:r w:rsidR="00C9403C" w:rsidRPr="00936C4D">
        <w:rPr>
          <w:rFonts w:cs="Arial"/>
          <w:sz w:val="22"/>
          <w:szCs w:val="20"/>
        </w:rPr>
        <w:t>předání a převzetí</w:t>
      </w:r>
    </w:p>
    <w:p w14:paraId="1FAED1AD" w14:textId="77777777" w:rsidR="00D30262" w:rsidRPr="00C706D5"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C706D5">
        <w:rPr>
          <w:rFonts w:cs="Arial"/>
          <w:sz w:val="20"/>
        </w:rPr>
        <w:t xml:space="preserve">V průběhu realizace </w:t>
      </w:r>
      <w:r w:rsidR="00C62420" w:rsidRPr="00C706D5">
        <w:rPr>
          <w:rFonts w:cs="Arial"/>
          <w:sz w:val="20"/>
        </w:rPr>
        <w:t xml:space="preserve">předmětu smlouvy </w:t>
      </w:r>
      <w:r w:rsidRPr="00C706D5">
        <w:rPr>
          <w:rFonts w:cs="Arial"/>
          <w:sz w:val="20"/>
        </w:rPr>
        <w:t xml:space="preserve">se </w:t>
      </w:r>
      <w:r w:rsidR="007F2763" w:rsidRPr="00C706D5">
        <w:rPr>
          <w:rFonts w:cs="Arial"/>
          <w:sz w:val="20"/>
        </w:rPr>
        <w:t>bud</w:t>
      </w:r>
      <w:r w:rsidR="007F2763">
        <w:rPr>
          <w:rFonts w:cs="Arial"/>
          <w:sz w:val="20"/>
        </w:rPr>
        <w:t>e</w:t>
      </w:r>
      <w:r w:rsidR="007F2763" w:rsidRPr="00C706D5">
        <w:rPr>
          <w:rFonts w:cs="Arial"/>
          <w:sz w:val="20"/>
        </w:rPr>
        <w:t xml:space="preserve"> </w:t>
      </w:r>
      <w:r w:rsidRPr="00C706D5">
        <w:rPr>
          <w:rFonts w:cs="Arial"/>
          <w:sz w:val="20"/>
        </w:rPr>
        <w:t>konat</w:t>
      </w:r>
      <w:r w:rsidR="007F2763" w:rsidRPr="00C706D5">
        <w:rPr>
          <w:rFonts w:cs="Arial"/>
          <w:sz w:val="20"/>
        </w:rPr>
        <w:t xml:space="preserve"> </w:t>
      </w:r>
      <w:r w:rsidRPr="00C706D5">
        <w:rPr>
          <w:rFonts w:cs="Arial"/>
          <w:sz w:val="20"/>
        </w:rPr>
        <w:t>akceptační řízení</w:t>
      </w:r>
      <w:r w:rsidR="007F2763">
        <w:rPr>
          <w:rFonts w:cs="Arial"/>
          <w:sz w:val="20"/>
        </w:rPr>
        <w:t>, a to po předání finálního znění Zprávy v termínu dle odst. 3.3.</w:t>
      </w:r>
    </w:p>
    <w:p w14:paraId="1FAED1AE" w14:textId="77777777" w:rsidR="008F11D5" w:rsidRPr="00053ED7" w:rsidRDefault="008F11D5" w:rsidP="003B46AF">
      <w:pPr>
        <w:pStyle w:val="Text"/>
        <w:numPr>
          <w:ilvl w:val="1"/>
          <w:numId w:val="2"/>
        </w:numPr>
        <w:tabs>
          <w:tab w:val="clear" w:pos="432"/>
          <w:tab w:val="num" w:pos="567"/>
        </w:tabs>
        <w:spacing w:before="120" w:after="0" w:line="280" w:lineRule="atLeast"/>
        <w:ind w:left="567" w:hanging="567"/>
        <w:jc w:val="both"/>
        <w:rPr>
          <w:rFonts w:cs="Arial"/>
          <w:sz w:val="20"/>
        </w:rPr>
      </w:pPr>
      <w:r w:rsidRPr="003B46AF">
        <w:rPr>
          <w:rFonts w:cs="Arial"/>
          <w:sz w:val="20"/>
        </w:rPr>
        <w:t>Výstup</w:t>
      </w:r>
      <w:r w:rsidRPr="00053ED7">
        <w:rPr>
          <w:rFonts w:cs="Arial"/>
          <w:sz w:val="20"/>
        </w:rPr>
        <w:t xml:space="preserve"> předmětu smlo</w:t>
      </w:r>
      <w:r w:rsidR="007B5876">
        <w:rPr>
          <w:rFonts w:cs="Arial"/>
          <w:sz w:val="20"/>
        </w:rPr>
        <w:t>uvy pro účely akceptačního řízen</w:t>
      </w:r>
      <w:r w:rsidRPr="00053ED7">
        <w:rPr>
          <w:rFonts w:cs="Arial"/>
          <w:sz w:val="20"/>
        </w:rPr>
        <w:t>í v rozsahu a v souladu s odst. 5.</w:t>
      </w:r>
      <w:r w:rsidR="006973E9" w:rsidRPr="00053ED7">
        <w:rPr>
          <w:rFonts w:cs="Arial"/>
          <w:sz w:val="20"/>
        </w:rPr>
        <w:t>1</w:t>
      </w:r>
      <w:r w:rsidRPr="00053ED7">
        <w:rPr>
          <w:rFonts w:cs="Arial"/>
          <w:sz w:val="20"/>
        </w:rPr>
        <w:t xml:space="preserve"> a čl. 2 této smlouvy se zpracovatel zavazuje zaslat elektronickou poštou ve formátu vhodném pro editaci </w:t>
      </w:r>
      <w:r w:rsidR="00426976" w:rsidRPr="00053ED7">
        <w:rPr>
          <w:rFonts w:cs="Arial"/>
          <w:sz w:val="20"/>
        </w:rPr>
        <w:t xml:space="preserve">(formát musí být plně kompatibilní s aplikací MS Word či MS Excel) </w:t>
      </w:r>
      <w:r w:rsidRPr="00053ED7">
        <w:rPr>
          <w:rFonts w:cs="Arial"/>
          <w:sz w:val="20"/>
        </w:rPr>
        <w:t>na e-mailovou adresu kontaktní osoby objednatele uvedenou v odst. 14.1. této smlouvy.</w:t>
      </w:r>
    </w:p>
    <w:p w14:paraId="1FAED1AF"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w:t>
      </w:r>
      <w:r w:rsidR="007F2763">
        <w:rPr>
          <w:rFonts w:cs="Arial"/>
          <w:sz w:val="20"/>
        </w:rPr>
        <w:t>20</w:t>
      </w:r>
      <w:r w:rsidR="007F2763" w:rsidRPr="00766FE2">
        <w:rPr>
          <w:rFonts w:cs="Arial"/>
          <w:sz w:val="20"/>
        </w:rPr>
        <w:t xml:space="preserve"> </w:t>
      </w:r>
      <w:r w:rsidRPr="00766FE2">
        <w:rPr>
          <w:rFonts w:cs="Arial"/>
          <w:sz w:val="20"/>
        </w:rPr>
        <w:t xml:space="preserve">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1FAED1B0"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1FAED1B1"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1FAED1B2" w14:textId="77777777" w:rsidR="0047178E" w:rsidRDefault="0029628D" w:rsidP="0047178E">
      <w:pPr>
        <w:pStyle w:val="Text"/>
        <w:spacing w:before="120" w:after="0" w:line="280" w:lineRule="atLeast"/>
        <w:ind w:left="567"/>
        <w:jc w:val="both"/>
        <w:rPr>
          <w:rFonts w:cs="Arial"/>
          <w:sz w:val="20"/>
        </w:rPr>
      </w:pPr>
      <w:r>
        <w:rPr>
          <w:rFonts w:cs="Arial"/>
          <w:sz w:val="20"/>
        </w:rPr>
        <w:t xml:space="preserve">Akceptační protokol bude zasílán v elektronické podobě ve formátu *.pdf.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1FAED1B3"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1FAED1B4"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1FAED1B5"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1FAED1B6"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1FAED1B7" w14:textId="77777777" w:rsidR="0047178E"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lastRenderedPageBreak/>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elektronikcým podpisem kontaktní osoby dle odst. 14.1. této smlouvy)</w:t>
      </w:r>
      <w:r w:rsidRPr="007422FB">
        <w:rPr>
          <w:rFonts w:cs="Arial"/>
          <w:sz w:val="20"/>
        </w:rPr>
        <w:t>,</w:t>
      </w:r>
    </w:p>
    <w:p w14:paraId="1FAED1B8" w14:textId="77777777" w:rsidR="0047178E" w:rsidRPr="007422FB"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datum a čas </w:t>
      </w:r>
      <w:r w:rsidR="00F72119">
        <w:rPr>
          <w:rFonts w:cs="Arial"/>
          <w:sz w:val="20"/>
        </w:rPr>
        <w:t>vystavení</w:t>
      </w:r>
      <w:r w:rsidRPr="0047178E">
        <w:rPr>
          <w:rFonts w:cs="Arial"/>
          <w:sz w:val="20"/>
        </w:rPr>
        <w:t xml:space="preserve"> </w:t>
      </w:r>
      <w:r w:rsidR="00F72119">
        <w:rPr>
          <w:rFonts w:cs="Arial"/>
          <w:sz w:val="20"/>
        </w:rPr>
        <w:t>akceptačního</w:t>
      </w:r>
      <w:r w:rsidRPr="0047178E">
        <w:rPr>
          <w:rFonts w:cs="Arial"/>
          <w:sz w:val="20"/>
        </w:rPr>
        <w:t xml:space="preserve"> protokolu </w:t>
      </w:r>
      <w:r w:rsidR="00F72119">
        <w:rPr>
          <w:rFonts w:cs="Arial"/>
          <w:sz w:val="20"/>
        </w:rPr>
        <w:t>objednatelem</w:t>
      </w:r>
      <w:r w:rsidRPr="0047178E">
        <w:rPr>
          <w:rFonts w:cs="Arial"/>
          <w:sz w:val="20"/>
        </w:rPr>
        <w:t>.</w:t>
      </w:r>
    </w:p>
    <w:p w14:paraId="1FAED1B9"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FAED1BA"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1FAED1BB"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1FAED1BC"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1FAED1BD"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1FAED1BE"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1FAED1BF"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1FAED1C0"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1FAED1C1"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1FAED1C2"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1FAED1C3"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w:t>
      </w:r>
      <w:r w:rsidR="00E82C08">
        <w:rPr>
          <w:szCs w:val="20"/>
        </w:rPr>
        <w:br/>
      </w:r>
      <w:r w:rsidR="0007554A" w:rsidRPr="00766FE2">
        <w:rPr>
          <w:szCs w:val="20"/>
        </w:rPr>
        <w:t>v čl.</w:t>
      </w:r>
      <w:r w:rsidR="000A55D1" w:rsidRPr="00766FE2">
        <w:rPr>
          <w:szCs w:val="20"/>
        </w:rPr>
        <w:t xml:space="preserve"> </w:t>
      </w:r>
      <w:r w:rsidR="00A6768A" w:rsidRPr="00766FE2">
        <w:rPr>
          <w:szCs w:val="20"/>
        </w:rPr>
        <w:t>2</w:t>
      </w:r>
      <w:r w:rsidR="0007554A" w:rsidRPr="00766FE2">
        <w:rPr>
          <w:szCs w:val="20"/>
        </w:rPr>
        <w:t xml:space="preserve"> 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1FAED1C4"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finanční kontrole ve veřejné správě a o změně některých zákonů (</w:t>
      </w:r>
      <w:r w:rsidR="008A7125">
        <w:rPr>
          <w:szCs w:val="20"/>
        </w:rPr>
        <w:t>dále jen „</w:t>
      </w:r>
      <w:r w:rsidR="0007554A" w:rsidRPr="00766FE2">
        <w:rPr>
          <w:szCs w:val="20"/>
        </w:rPr>
        <w:t>zákon o finanční kontrole</w:t>
      </w:r>
      <w:r w:rsidR="008A7125">
        <w:rPr>
          <w:szCs w:val="20"/>
        </w:rPr>
        <w:t>“</w:t>
      </w:r>
      <w:r w:rsidR="0007554A" w:rsidRPr="00766FE2">
        <w:rPr>
          <w:szCs w:val="20"/>
        </w:rPr>
        <w:t>), ve znění pozdějších předpisů, osobou povinnou spolupůsobit při výkonu finanční kontroly 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w:t>
      </w:r>
      <w:r w:rsidR="007B6EA2">
        <w:rPr>
          <w:iCs/>
          <w:szCs w:val="20"/>
        </w:rPr>
        <w:t>pod</w:t>
      </w:r>
      <w:r w:rsidR="007B6EA2" w:rsidRPr="00135B10">
        <w:rPr>
          <w:iCs/>
          <w:szCs w:val="20"/>
        </w:rPr>
        <w:t xml:space="preserve">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w:t>
      </w:r>
      <w:r w:rsidR="0007554A" w:rsidRPr="00135B10">
        <w:rPr>
          <w:szCs w:val="20"/>
        </w:rPr>
        <w:lastRenderedPageBreak/>
        <w:t>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smlouvy</w:t>
      </w:r>
      <w:r w:rsidR="00E82C08">
        <w:rPr>
          <w:szCs w:val="20"/>
        </w:rPr>
        <w:br/>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1FAED1C5"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B01E02">
        <w:rPr>
          <w:szCs w:val="20"/>
        </w:rPr>
        <w:t xml:space="preserve">ve verzi č. </w:t>
      </w:r>
      <w:r w:rsidR="004E04D2">
        <w:rPr>
          <w:szCs w:val="20"/>
        </w:rPr>
        <w:t>5</w:t>
      </w:r>
      <w:r w:rsidR="00B01E02">
        <w:rPr>
          <w:szCs w:val="20"/>
        </w:rPr>
        <w:t xml:space="preserve">,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1FAED1C6"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1FAED1C7"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1FAED1C8"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1FAED1C9"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 xml:space="preserve">a </w:t>
      </w:r>
      <w:r w:rsidR="007B6EA2">
        <w:rPr>
          <w:rFonts w:ascii="Arial" w:hAnsi="Arial" w:cs="Arial"/>
          <w:bCs/>
          <w:snapToGrid w:val="0"/>
          <w:color w:val="auto"/>
          <w:lang w:eastAsia="cs-CZ" w:bidi="ar-SA"/>
        </w:rPr>
        <w:t>pod</w:t>
      </w:r>
      <w:r w:rsidR="007B6EA2" w:rsidRPr="00D847ED">
        <w:rPr>
          <w:rFonts w:ascii="Arial" w:hAnsi="Arial" w:cs="Arial"/>
          <w:bCs/>
          <w:snapToGrid w:val="0"/>
          <w:color w:val="auto"/>
          <w:lang w:eastAsia="cs-CZ" w:bidi="ar-SA"/>
        </w:rPr>
        <w:t>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w:t>
      </w:r>
      <w:r w:rsidR="007B6EA2">
        <w:rPr>
          <w:rFonts w:ascii="Arial" w:hAnsi="Arial" w:cs="Arial"/>
          <w:bCs/>
          <w:snapToGrid w:val="0"/>
          <w:color w:val="auto"/>
          <w:lang w:eastAsia="cs-CZ" w:bidi="ar-SA"/>
        </w:rPr>
        <w:t>pod</w:t>
      </w:r>
      <w:r w:rsidR="007B6EA2" w:rsidRPr="00D847ED">
        <w:rPr>
          <w:rFonts w:ascii="Arial" w:hAnsi="Arial" w:cs="Arial"/>
          <w:bCs/>
          <w:snapToGrid w:val="0"/>
          <w:color w:val="auto"/>
          <w:lang w:eastAsia="cs-CZ" w:bidi="ar-SA"/>
        </w:rPr>
        <w:t xml:space="preserve">dodavatelů </w:t>
      </w:r>
      <w:r w:rsidRPr="00D847ED">
        <w:rPr>
          <w:rFonts w:ascii="Arial" w:hAnsi="Arial" w:cs="Arial"/>
          <w:bCs/>
          <w:snapToGrid w:val="0"/>
          <w:color w:val="auto"/>
          <w:lang w:eastAsia="cs-CZ" w:bidi="ar-SA"/>
        </w:rPr>
        <w:t>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w:t>
      </w:r>
      <w:r w:rsidR="007B6EA2">
        <w:rPr>
          <w:rFonts w:ascii="Arial" w:hAnsi="Arial" w:cs="Arial"/>
          <w:bCs/>
          <w:snapToGrid w:val="0"/>
          <w:color w:val="auto"/>
          <w:lang w:eastAsia="cs-CZ" w:bidi="ar-SA"/>
        </w:rPr>
        <w:t>pod</w:t>
      </w:r>
      <w:r w:rsidR="007B6EA2" w:rsidRPr="00D847ED">
        <w:rPr>
          <w:rFonts w:ascii="Arial" w:hAnsi="Arial" w:cs="Arial"/>
          <w:bCs/>
          <w:snapToGrid w:val="0"/>
          <w:color w:val="auto"/>
          <w:lang w:eastAsia="cs-CZ" w:bidi="ar-SA"/>
        </w:rPr>
        <w:t>dodavatelů</w:t>
      </w:r>
      <w:r w:rsidRPr="00D847ED">
        <w:rPr>
          <w:rFonts w:ascii="Arial" w:hAnsi="Arial" w:cs="Arial"/>
          <w:bCs/>
          <w:snapToGrid w:val="0"/>
          <w:color w:val="auto"/>
          <w:lang w:eastAsia="cs-CZ" w:bidi="ar-SA"/>
        </w:rPr>
        <w:t xml:space="preserve">;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1FAED1CA"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w:t>
      </w:r>
      <w:r w:rsidR="007B6EA2">
        <w:rPr>
          <w:rFonts w:ascii="Arial" w:hAnsi="Arial" w:cs="Arial"/>
          <w:bCs/>
          <w:snapToGrid w:val="0"/>
          <w:color w:val="auto"/>
          <w:lang w:eastAsia="cs-CZ" w:bidi="ar-SA"/>
        </w:rPr>
        <w:t>pod</w:t>
      </w:r>
      <w:r w:rsidR="007B6EA2" w:rsidRPr="00746BF7">
        <w:rPr>
          <w:rFonts w:ascii="Arial" w:hAnsi="Arial" w:cs="Arial"/>
          <w:bCs/>
          <w:snapToGrid w:val="0"/>
          <w:color w:val="auto"/>
          <w:lang w:eastAsia="cs-CZ" w:bidi="ar-SA"/>
        </w:rPr>
        <w:t>dodavatele</w:t>
      </w:r>
      <w:r w:rsidRPr="00746BF7">
        <w:rPr>
          <w:rFonts w:ascii="Arial" w:hAnsi="Arial" w:cs="Arial"/>
          <w:bCs/>
          <w:snapToGrid w:val="0"/>
          <w:color w:val="auto"/>
          <w:lang w:eastAsia="cs-CZ" w:bidi="ar-SA"/>
        </w:rPr>
        <w:t xml:space="preserve">, zavazuje se vyžádat si předchozí písemný souhlas objednatele s provedením takové změny. V případě změny </w:t>
      </w:r>
      <w:r w:rsidR="007B6EA2">
        <w:rPr>
          <w:rFonts w:ascii="Arial" w:hAnsi="Arial" w:cs="Arial"/>
          <w:bCs/>
          <w:snapToGrid w:val="0"/>
          <w:color w:val="auto"/>
          <w:lang w:eastAsia="cs-CZ" w:bidi="ar-SA"/>
        </w:rPr>
        <w:t>pod</w:t>
      </w:r>
      <w:r w:rsidR="007B6EA2" w:rsidRPr="00746BF7">
        <w:rPr>
          <w:rFonts w:ascii="Arial" w:hAnsi="Arial" w:cs="Arial"/>
          <w:bCs/>
          <w:snapToGrid w:val="0"/>
          <w:color w:val="auto"/>
          <w:lang w:eastAsia="cs-CZ" w:bidi="ar-SA"/>
        </w:rPr>
        <w:t>dodavatelů</w:t>
      </w:r>
      <w:r w:rsidRPr="00746BF7">
        <w:rPr>
          <w:rFonts w:ascii="Arial" w:hAnsi="Arial" w:cs="Arial"/>
          <w:bCs/>
          <w:snapToGrid w:val="0"/>
          <w:color w:val="auto"/>
          <w:lang w:eastAsia="cs-CZ" w:bidi="ar-SA"/>
        </w:rPr>
        <w:t xml:space="preserve">,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w:t>
      </w:r>
      <w:r w:rsidR="007B6EA2">
        <w:rPr>
          <w:rFonts w:ascii="Arial" w:hAnsi="Arial" w:cs="Arial"/>
          <w:bCs/>
          <w:snapToGrid w:val="0"/>
          <w:color w:val="auto"/>
          <w:lang w:eastAsia="cs-CZ" w:bidi="ar-SA"/>
        </w:rPr>
        <w:t>pod</w:t>
      </w:r>
      <w:r w:rsidR="007B6EA2" w:rsidRPr="00746BF7">
        <w:rPr>
          <w:rFonts w:ascii="Arial" w:hAnsi="Arial" w:cs="Arial"/>
          <w:bCs/>
          <w:snapToGrid w:val="0"/>
          <w:color w:val="auto"/>
          <w:lang w:eastAsia="cs-CZ" w:bidi="ar-SA"/>
        </w:rPr>
        <w:t>dodavatele</w:t>
      </w:r>
      <w:r w:rsidRPr="00746BF7">
        <w:rPr>
          <w:rFonts w:ascii="Arial" w:hAnsi="Arial" w:cs="Arial"/>
          <w:bCs/>
          <w:snapToGrid w:val="0"/>
          <w:color w:val="auto"/>
          <w:lang w:eastAsia="cs-CZ" w:bidi="ar-SA"/>
        </w:rPr>
        <w:t xml:space="preserve">, která odpovídá požadované kvalifikaci původního </w:t>
      </w:r>
      <w:r w:rsidR="007B6EA2">
        <w:rPr>
          <w:rFonts w:ascii="Arial" w:hAnsi="Arial" w:cs="Arial"/>
          <w:bCs/>
          <w:snapToGrid w:val="0"/>
          <w:color w:val="auto"/>
          <w:lang w:eastAsia="cs-CZ" w:bidi="ar-SA"/>
        </w:rPr>
        <w:t>pod</w:t>
      </w:r>
      <w:r w:rsidR="007B6EA2" w:rsidRPr="00746BF7">
        <w:rPr>
          <w:rFonts w:ascii="Arial" w:hAnsi="Arial" w:cs="Arial"/>
          <w:bCs/>
          <w:snapToGrid w:val="0"/>
          <w:color w:val="auto"/>
          <w:lang w:eastAsia="cs-CZ" w:bidi="ar-SA"/>
        </w:rPr>
        <w:t>dodavatele</w:t>
      </w:r>
      <w:r w:rsidRPr="00746BF7">
        <w:rPr>
          <w:rFonts w:ascii="Arial" w:hAnsi="Arial" w:cs="Arial"/>
          <w:bCs/>
          <w:snapToGrid w:val="0"/>
          <w:color w:val="auto"/>
          <w:lang w:eastAsia="cs-CZ" w:bidi="ar-SA"/>
        </w:rPr>
        <w:t xml:space="preserve">. Souhlas objednatele nebude bezdůvodně odepřen. </w:t>
      </w:r>
      <w:r w:rsidR="00B0756E" w:rsidRPr="00746BF7">
        <w:rPr>
          <w:rFonts w:ascii="Arial" w:hAnsi="Arial" w:cs="Arial"/>
          <w:bCs/>
          <w:snapToGrid w:val="0"/>
          <w:color w:val="auto"/>
          <w:lang w:eastAsia="cs-CZ" w:bidi="ar-SA"/>
        </w:rPr>
        <w:t>Objednatel si vyhrazuje právo požádat</w:t>
      </w:r>
      <w:r w:rsidR="00DF1964">
        <w:rPr>
          <w:rFonts w:ascii="Arial" w:hAnsi="Arial" w:cs="Arial"/>
          <w:bCs/>
          <w:snapToGrid w:val="0"/>
          <w:color w:val="auto"/>
          <w:lang w:eastAsia="cs-CZ" w:bidi="ar-SA"/>
        </w:rPr>
        <w:t xml:space="preserve"> </w:t>
      </w:r>
      <w:r w:rsidR="00B0756E" w:rsidRPr="00746BF7">
        <w:rPr>
          <w:rFonts w:ascii="Arial" w:hAnsi="Arial" w:cs="Arial"/>
          <w:bCs/>
          <w:snapToGrid w:val="0"/>
          <w:color w:val="auto"/>
          <w:lang w:eastAsia="cs-CZ" w:bidi="ar-SA"/>
        </w:rPr>
        <w:t xml:space="preserve">o výměnu </w:t>
      </w:r>
      <w:r w:rsidR="007B6EA2">
        <w:rPr>
          <w:rFonts w:ascii="Arial" w:hAnsi="Arial" w:cs="Arial"/>
          <w:bCs/>
          <w:snapToGrid w:val="0"/>
          <w:color w:val="auto"/>
          <w:lang w:eastAsia="cs-CZ" w:bidi="ar-SA"/>
        </w:rPr>
        <w:t>pod</w:t>
      </w:r>
      <w:r w:rsidR="007B6EA2" w:rsidRPr="00746BF7">
        <w:rPr>
          <w:rFonts w:ascii="Arial" w:hAnsi="Arial" w:cs="Arial"/>
          <w:bCs/>
          <w:snapToGrid w:val="0"/>
          <w:color w:val="auto"/>
          <w:lang w:eastAsia="cs-CZ" w:bidi="ar-SA"/>
        </w:rPr>
        <w:t xml:space="preserve">dodavatele </w:t>
      </w:r>
      <w:r w:rsidR="00B0756E" w:rsidRPr="00746BF7">
        <w:rPr>
          <w:rFonts w:ascii="Arial" w:hAnsi="Arial" w:cs="Arial"/>
          <w:bCs/>
          <w:snapToGrid w:val="0"/>
          <w:color w:val="auto"/>
          <w:lang w:eastAsia="cs-CZ" w:bidi="ar-SA"/>
        </w:rPr>
        <w:t>pro opakovanou nespokojenost s kvalitou jím odváděné práce nebo pro nedostatečnou komunikaci</w:t>
      </w:r>
      <w:r w:rsidR="00E82C08">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s objednatelem. Zpracovatel je ve lhůtě 5 pracovních dnů od takové žádosti povinen provést výměnu jednoho či více </w:t>
      </w:r>
      <w:r w:rsidR="007B6EA2">
        <w:rPr>
          <w:rFonts w:ascii="Arial" w:hAnsi="Arial" w:cs="Arial"/>
          <w:bCs/>
          <w:snapToGrid w:val="0"/>
          <w:color w:val="auto"/>
          <w:lang w:eastAsia="cs-CZ" w:bidi="ar-SA"/>
        </w:rPr>
        <w:t>pod</w:t>
      </w:r>
      <w:r w:rsidR="007B6EA2" w:rsidRPr="00746BF7">
        <w:rPr>
          <w:rFonts w:ascii="Arial" w:hAnsi="Arial" w:cs="Arial"/>
          <w:bCs/>
          <w:snapToGrid w:val="0"/>
          <w:color w:val="auto"/>
          <w:lang w:eastAsia="cs-CZ" w:bidi="ar-SA"/>
        </w:rPr>
        <w:t>dodavatele</w:t>
      </w:r>
      <w:r w:rsidR="00B0756E" w:rsidRPr="00746BF7">
        <w:rPr>
          <w:rFonts w:ascii="Arial" w:hAnsi="Arial" w:cs="Arial"/>
          <w:bCs/>
          <w:snapToGrid w:val="0"/>
          <w:color w:val="auto"/>
          <w:lang w:eastAsia="cs-CZ" w:bidi="ar-SA"/>
        </w:rPr>
        <w:t xml:space="preserv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1FAED1CB" w14:textId="77777777" w:rsidR="004A12AF" w:rsidRPr="000663B1"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 xml:space="preserve">Zpracovatel se zavazuje poskytnout objednateli součinnost nezbytnou ke splnění povinnosti objednatele vyplývající z ust. § </w:t>
      </w:r>
      <w:r w:rsidR="008A7125">
        <w:rPr>
          <w:rFonts w:ascii="Arial" w:hAnsi="Arial" w:cs="Arial"/>
        </w:rPr>
        <w:t>219</w:t>
      </w:r>
      <w:r w:rsidRPr="002E06BE">
        <w:rPr>
          <w:rFonts w:ascii="Arial" w:hAnsi="Arial" w:cs="Arial"/>
        </w:rPr>
        <w:t xml:space="preserve"> zákona o </w:t>
      </w:r>
      <w:r w:rsidR="00505B5E">
        <w:rPr>
          <w:rFonts w:ascii="Arial" w:hAnsi="Arial" w:cs="Arial"/>
        </w:rPr>
        <w:t xml:space="preserve">zadávání </w:t>
      </w:r>
      <w:r w:rsidRPr="002E06BE">
        <w:rPr>
          <w:rFonts w:ascii="Arial" w:hAnsi="Arial" w:cs="Arial"/>
        </w:rPr>
        <w:t>veřejných zakáz</w:t>
      </w:r>
      <w:r w:rsidR="00505B5E">
        <w:rPr>
          <w:rFonts w:ascii="Arial" w:hAnsi="Arial" w:cs="Arial"/>
        </w:rPr>
        <w:t>e</w:t>
      </w:r>
      <w:r w:rsidRPr="002E06BE">
        <w:rPr>
          <w:rFonts w:ascii="Arial" w:hAnsi="Arial" w:cs="Arial"/>
        </w:rPr>
        <w:t>k</w:t>
      </w:r>
      <w:r>
        <w:rPr>
          <w:rFonts w:ascii="Arial" w:hAnsi="Arial" w:cs="Arial"/>
        </w:rPr>
        <w:t>.</w:t>
      </w:r>
    </w:p>
    <w:p w14:paraId="1FAED1CC" w14:textId="77777777" w:rsidR="00E92EE1" w:rsidRPr="00F40B3D"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sidRPr="00F40B3D">
        <w:rPr>
          <w:rFonts w:cs="Arial"/>
          <w:sz w:val="22"/>
          <w:szCs w:val="20"/>
        </w:rPr>
        <w:t>Sankční ujednání</w:t>
      </w:r>
    </w:p>
    <w:p w14:paraId="1FAED1CD"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1FAED1CE"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lastRenderedPageBreak/>
        <w:t xml:space="preserve">V případě, že </w:t>
      </w:r>
      <w:r>
        <w:rPr>
          <w:rFonts w:ascii="Arial" w:hAnsi="Arial" w:cs="Arial"/>
        </w:rPr>
        <w:t>zpracovatel</w:t>
      </w:r>
      <w:r w:rsidRPr="003A4738">
        <w:rPr>
          <w:rFonts w:ascii="Arial" w:hAnsi="Arial" w:cs="Arial"/>
        </w:rPr>
        <w:t xml:space="preserve"> nedodrží </w:t>
      </w:r>
      <w:r w:rsidR="00691A05">
        <w:rPr>
          <w:rFonts w:ascii="Arial" w:hAnsi="Arial" w:cs="Arial"/>
        </w:rPr>
        <w:t xml:space="preserve">povinnosti, resp. </w:t>
      </w:r>
      <w:r w:rsidRPr="003A4738">
        <w:rPr>
          <w:rFonts w:ascii="Arial" w:hAnsi="Arial" w:cs="Arial"/>
        </w:rPr>
        <w:t>lhůt</w:t>
      </w:r>
      <w:r w:rsidR="00083EB0">
        <w:rPr>
          <w:rFonts w:ascii="Arial" w:hAnsi="Arial" w:cs="Arial"/>
        </w:rPr>
        <w:t>y</w:t>
      </w:r>
      <w:r w:rsidR="00691A05">
        <w:rPr>
          <w:rFonts w:ascii="Arial" w:hAnsi="Arial" w:cs="Arial"/>
        </w:rPr>
        <w:t>,</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w:t>
      </w:r>
      <w:r w:rsidR="00082B42">
        <w:rPr>
          <w:rFonts w:ascii="Arial" w:hAnsi="Arial" w:cs="Arial"/>
        </w:rPr>
        <w:t xml:space="preserve">5.3, </w:t>
      </w:r>
      <w:r w:rsidRPr="004571F2">
        <w:rPr>
          <w:rFonts w:ascii="Arial" w:hAnsi="Arial" w:cs="Arial"/>
        </w:rPr>
        <w:t>5.4</w:t>
      </w:r>
      <w:r w:rsidR="00153BBE">
        <w:rPr>
          <w:rFonts w:ascii="Arial" w:hAnsi="Arial" w:cs="Arial"/>
        </w:rPr>
        <w:t xml:space="preserve"> a</w:t>
      </w:r>
      <w:r w:rsidR="004571F2" w:rsidRPr="004571F2">
        <w:rPr>
          <w:rFonts w:ascii="Arial" w:hAnsi="Arial" w:cs="Arial"/>
        </w:rPr>
        <w:t xml:space="preserve"> </w:t>
      </w:r>
      <w:r w:rsidR="00EE15C0">
        <w:rPr>
          <w:rFonts w:ascii="Arial" w:hAnsi="Arial" w:cs="Arial"/>
        </w:rPr>
        <w:t>5.</w:t>
      </w:r>
      <w:r w:rsidR="00082B42">
        <w:rPr>
          <w:rFonts w:ascii="Arial" w:hAnsi="Arial" w:cs="Arial"/>
        </w:rPr>
        <w:t>5</w:t>
      </w:r>
      <w:r w:rsidR="00EE15C0">
        <w:rPr>
          <w:rFonts w:ascii="Arial" w:hAnsi="Arial" w:cs="Arial"/>
        </w:rPr>
        <w:t xml:space="preserve">, </w:t>
      </w:r>
      <w:r w:rsidRPr="004571F2">
        <w:rPr>
          <w:rFonts w:ascii="Arial" w:hAnsi="Arial" w:cs="Arial"/>
        </w:rPr>
        <w:t>této smlouvy, zavazuje se objednateli</w:t>
      </w:r>
      <w:r w:rsidRPr="003A4738">
        <w:rPr>
          <w:rFonts w:ascii="Arial" w:hAnsi="Arial" w:cs="Arial"/>
        </w:rPr>
        <w:t xml:space="preserve"> zaplatit smluvní pokutu ve výši </w:t>
      </w:r>
      <w:r w:rsidR="003107EE">
        <w:rPr>
          <w:rFonts w:ascii="Arial" w:hAnsi="Arial" w:cs="Arial"/>
        </w:rPr>
        <w:t>2</w:t>
      </w:r>
      <w:r w:rsidRPr="003A4738">
        <w:rPr>
          <w:rFonts w:ascii="Arial" w:hAnsi="Arial" w:cs="Arial"/>
        </w:rPr>
        <w:t>.000,- Kč, a to za každý i započatý den prodlení.</w:t>
      </w:r>
    </w:p>
    <w:p w14:paraId="1FAED1CF"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1FAED1D0"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1FAED1D1"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1FAED1D2"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FAED1D3"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1FAED1D4"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r w:rsidR="007D0E46" w:rsidRPr="00F22F92">
        <w:rPr>
          <w:rFonts w:ascii="Arial" w:hAnsi="Arial" w:cs="Arial"/>
          <w:color w:val="000000"/>
          <w:szCs w:val="20"/>
        </w:rPr>
        <w:t>předmětusmlouvy</w:t>
      </w:r>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1FAED1D5"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1FAED1D6"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1FAED1D7"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1FAED1D8" w14:textId="77777777" w:rsidR="00826943" w:rsidRPr="00612C2E" w:rsidRDefault="00BA2BAA" w:rsidP="00085BC0">
      <w:pPr>
        <w:numPr>
          <w:ilvl w:val="2"/>
          <w:numId w:val="2"/>
        </w:numPr>
        <w:tabs>
          <w:tab w:val="clear" w:pos="1497"/>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1FAED1D9" w14:textId="77777777" w:rsidR="0034477D" w:rsidRPr="00612C2E" w:rsidRDefault="00BA2BAA" w:rsidP="00085BC0">
      <w:pPr>
        <w:numPr>
          <w:ilvl w:val="2"/>
          <w:numId w:val="2"/>
        </w:numPr>
        <w:tabs>
          <w:tab w:val="clear" w:pos="1497"/>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1FAED1DA" w14:textId="77777777" w:rsidR="0034477D" w:rsidRPr="00612C2E" w:rsidRDefault="0031730A" w:rsidP="00085BC0">
      <w:pPr>
        <w:numPr>
          <w:ilvl w:val="2"/>
          <w:numId w:val="2"/>
        </w:numPr>
        <w:tabs>
          <w:tab w:val="clear" w:pos="1497"/>
          <w:tab w:val="num" w:pos="1560"/>
          <w:tab w:val="num" w:pos="1701"/>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nastane</w:t>
      </w:r>
      <w:r w:rsidR="0034477D" w:rsidRPr="00612C2E">
        <w:rPr>
          <w:rFonts w:ascii="Arial" w:hAnsi="Arial" w:cs="Arial"/>
          <w:bCs/>
          <w:iCs/>
          <w:color w:val="auto"/>
          <w:lang w:eastAsia="cs-CZ" w:bidi="ar-SA"/>
        </w:rPr>
        <w:t xml:space="preserve">-li </w:t>
      </w:r>
      <w:r>
        <w:rPr>
          <w:rFonts w:ascii="Arial" w:hAnsi="Arial" w:cs="Arial"/>
          <w:bCs/>
          <w:iCs/>
          <w:color w:val="auto"/>
          <w:lang w:eastAsia="cs-CZ" w:bidi="ar-SA"/>
        </w:rPr>
        <w:t xml:space="preserve">některá ze skutečností uvedená v </w:t>
      </w:r>
      <w:r w:rsidR="0034477D" w:rsidRPr="00612C2E">
        <w:rPr>
          <w:rFonts w:ascii="Arial" w:hAnsi="Arial" w:cs="Arial"/>
          <w:bCs/>
          <w:iCs/>
          <w:color w:val="auto"/>
          <w:lang w:eastAsia="cs-CZ" w:bidi="ar-SA"/>
        </w:rPr>
        <w:t xml:space="preserve">§ </w:t>
      </w:r>
      <w:r>
        <w:rPr>
          <w:rFonts w:ascii="Arial" w:hAnsi="Arial" w:cs="Arial"/>
          <w:bCs/>
          <w:iCs/>
          <w:color w:val="auto"/>
          <w:lang w:eastAsia="cs-CZ" w:bidi="ar-SA"/>
        </w:rPr>
        <w:t>223</w:t>
      </w:r>
      <w:r w:rsidR="0034477D" w:rsidRPr="00612C2E">
        <w:rPr>
          <w:rFonts w:ascii="Arial" w:hAnsi="Arial" w:cs="Arial"/>
          <w:bCs/>
          <w:iCs/>
          <w:color w:val="auto"/>
          <w:lang w:eastAsia="cs-CZ" w:bidi="ar-SA"/>
        </w:rPr>
        <w:t xml:space="preserve"> </w:t>
      </w:r>
      <w:r w:rsidR="00BA2BAA">
        <w:rPr>
          <w:rFonts w:ascii="Arial" w:hAnsi="Arial" w:cs="Arial"/>
          <w:bCs/>
          <w:iCs/>
          <w:color w:val="auto"/>
          <w:lang w:eastAsia="cs-CZ" w:bidi="ar-SA"/>
        </w:rPr>
        <w:t xml:space="preserve">zákona o </w:t>
      </w:r>
      <w:r w:rsidR="00505B5E">
        <w:rPr>
          <w:rFonts w:ascii="Arial" w:hAnsi="Arial" w:cs="Arial"/>
        </w:rPr>
        <w:t xml:space="preserve">zadávání </w:t>
      </w:r>
      <w:r w:rsidR="00505B5E" w:rsidRPr="002E06BE">
        <w:rPr>
          <w:rFonts w:ascii="Arial" w:hAnsi="Arial" w:cs="Arial"/>
        </w:rPr>
        <w:t>veřejných zakáz</w:t>
      </w:r>
      <w:r w:rsidR="00505B5E">
        <w:rPr>
          <w:rFonts w:ascii="Arial" w:hAnsi="Arial" w:cs="Arial"/>
        </w:rPr>
        <w:t>e</w:t>
      </w:r>
      <w:r w:rsidR="00505B5E" w:rsidRPr="002E06BE">
        <w:rPr>
          <w:rFonts w:ascii="Arial" w:hAnsi="Arial" w:cs="Arial"/>
        </w:rPr>
        <w:t>k</w:t>
      </w:r>
      <w:r w:rsidR="0034477D" w:rsidRPr="00612C2E">
        <w:rPr>
          <w:rFonts w:ascii="Arial" w:hAnsi="Arial" w:cs="Arial"/>
          <w:bCs/>
          <w:iCs/>
          <w:color w:val="auto"/>
          <w:lang w:eastAsia="cs-CZ" w:bidi="ar-SA"/>
        </w:rPr>
        <w:t>.</w:t>
      </w:r>
    </w:p>
    <w:p w14:paraId="1FAED1DB"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1FAED1DC"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1FAED1DD" w14:textId="77777777" w:rsidR="007A13A5" w:rsidRDefault="007A13A5" w:rsidP="007A13A5">
      <w:pPr>
        <w:pStyle w:val="Zkladntext"/>
        <w:numPr>
          <w:ilvl w:val="1"/>
          <w:numId w:val="2"/>
        </w:numPr>
        <w:spacing w:before="60" w:after="0" w:line="280" w:lineRule="atLeast"/>
        <w:rPr>
          <w:rFonts w:ascii="Arial" w:hAnsi="Arial" w:cs="Arial"/>
          <w:color w:val="000000"/>
          <w:szCs w:val="20"/>
        </w:rPr>
      </w:pPr>
      <w:r w:rsidRPr="007A13A5">
        <w:rPr>
          <w:rFonts w:ascii="Arial" w:hAnsi="Arial" w:cs="Arial"/>
          <w:color w:val="000000"/>
          <w:szCs w:val="20"/>
        </w:rPr>
        <w:t>Zpracovatel je oprávn</w:t>
      </w:r>
      <w:r>
        <w:rPr>
          <w:rFonts w:ascii="Arial" w:hAnsi="Arial" w:cs="Arial"/>
          <w:color w:val="000000"/>
          <w:szCs w:val="20"/>
        </w:rPr>
        <w:t>ěn od této s</w:t>
      </w:r>
      <w:r w:rsidRPr="007A13A5">
        <w:rPr>
          <w:rFonts w:ascii="Arial" w:hAnsi="Arial" w:cs="Arial"/>
          <w:color w:val="000000"/>
          <w:szCs w:val="20"/>
        </w:rPr>
        <w:t xml:space="preserve">mlouvy odstoupit v případě jejího </w:t>
      </w:r>
      <w:r>
        <w:rPr>
          <w:rFonts w:ascii="Arial" w:hAnsi="Arial" w:cs="Arial"/>
          <w:color w:val="000000"/>
          <w:szCs w:val="20"/>
        </w:rPr>
        <w:t xml:space="preserve">podstatného porušení ze strany objednatele. </w:t>
      </w:r>
      <w:r w:rsidRPr="007A13A5">
        <w:rPr>
          <w:rFonts w:ascii="Arial" w:hAnsi="Arial" w:cs="Arial"/>
          <w:color w:val="000000"/>
          <w:szCs w:val="20"/>
        </w:rPr>
        <w:t>Za takové podstatné</w:t>
      </w:r>
      <w:r>
        <w:rPr>
          <w:rFonts w:ascii="Arial" w:hAnsi="Arial" w:cs="Arial"/>
          <w:color w:val="000000"/>
          <w:szCs w:val="20"/>
        </w:rPr>
        <w:t xml:space="preserve"> porušení se považuje:</w:t>
      </w:r>
    </w:p>
    <w:p w14:paraId="1FAED1DE" w14:textId="77777777" w:rsidR="007A13A5" w:rsidRDefault="007A13A5" w:rsidP="00C669EC">
      <w:pPr>
        <w:pStyle w:val="Zkladntext"/>
        <w:numPr>
          <w:ilvl w:val="0"/>
          <w:numId w:val="18"/>
        </w:numPr>
        <w:spacing w:before="60" w:after="0" w:line="280" w:lineRule="atLeast"/>
        <w:rPr>
          <w:rFonts w:ascii="Arial" w:hAnsi="Arial" w:cs="Arial"/>
          <w:color w:val="000000"/>
          <w:szCs w:val="20"/>
        </w:rPr>
      </w:pPr>
      <w:r>
        <w:rPr>
          <w:rFonts w:ascii="Arial" w:hAnsi="Arial" w:cs="Arial"/>
          <w:color w:val="000000"/>
          <w:szCs w:val="20"/>
        </w:rPr>
        <w:t>Prodlení objednatele se zaplacením z</w:t>
      </w:r>
      <w:r w:rsidRPr="007A13A5">
        <w:rPr>
          <w:rFonts w:ascii="Arial" w:hAnsi="Arial" w:cs="Arial"/>
          <w:color w:val="000000"/>
          <w:szCs w:val="20"/>
        </w:rPr>
        <w:t xml:space="preserve">pracovatelem řádně vystavené faktury o více než 30 kalendářních dnů po splatnosti, pokud </w:t>
      </w:r>
      <w:r>
        <w:rPr>
          <w:rFonts w:ascii="Arial" w:hAnsi="Arial" w:cs="Arial"/>
          <w:color w:val="000000"/>
          <w:szCs w:val="20"/>
        </w:rPr>
        <w:t>o</w:t>
      </w:r>
      <w:r w:rsidRPr="007A13A5">
        <w:rPr>
          <w:rFonts w:ascii="Arial" w:hAnsi="Arial" w:cs="Arial"/>
          <w:color w:val="000000"/>
          <w:szCs w:val="20"/>
        </w:rPr>
        <w:t>bjednatel nezjedná nápravu ani do</w:t>
      </w:r>
      <w:r w:rsidR="00C669EC">
        <w:rPr>
          <w:rFonts w:ascii="Arial" w:hAnsi="Arial" w:cs="Arial"/>
          <w:color w:val="000000"/>
          <w:szCs w:val="20"/>
        </w:rPr>
        <w:br/>
      </w:r>
      <w:r w:rsidRPr="007A13A5">
        <w:rPr>
          <w:rFonts w:ascii="Arial" w:hAnsi="Arial" w:cs="Arial"/>
          <w:color w:val="000000"/>
          <w:szCs w:val="20"/>
        </w:rPr>
        <w:t xml:space="preserve">10 kalendářních dnů </w:t>
      </w:r>
      <w:r>
        <w:rPr>
          <w:rFonts w:ascii="Arial" w:hAnsi="Arial" w:cs="Arial"/>
          <w:color w:val="000000"/>
          <w:szCs w:val="20"/>
        </w:rPr>
        <w:t>od doručení písemného oznámení z</w:t>
      </w:r>
      <w:r w:rsidRPr="007A13A5">
        <w:rPr>
          <w:rFonts w:ascii="Arial" w:hAnsi="Arial" w:cs="Arial"/>
          <w:color w:val="000000"/>
          <w:szCs w:val="20"/>
        </w:rPr>
        <w:t>pracovatele o takovém prodlení s žádostí o jeho nápravu</w:t>
      </w:r>
      <w:r>
        <w:rPr>
          <w:rFonts w:ascii="Arial" w:hAnsi="Arial" w:cs="Arial"/>
          <w:color w:val="000000"/>
          <w:szCs w:val="20"/>
        </w:rPr>
        <w:t>.</w:t>
      </w:r>
    </w:p>
    <w:p w14:paraId="1FAED1DF" w14:textId="77777777" w:rsidR="007A13A5" w:rsidRDefault="00866F12" w:rsidP="00C669EC">
      <w:pPr>
        <w:pStyle w:val="Zkladntext"/>
        <w:numPr>
          <w:ilvl w:val="0"/>
          <w:numId w:val="18"/>
        </w:numPr>
        <w:spacing w:before="60" w:after="0" w:line="280" w:lineRule="atLeast"/>
        <w:rPr>
          <w:rFonts w:ascii="Arial" w:hAnsi="Arial" w:cs="Arial"/>
          <w:color w:val="000000"/>
          <w:szCs w:val="20"/>
        </w:rPr>
      </w:pPr>
      <w:r>
        <w:rPr>
          <w:rFonts w:ascii="Arial" w:hAnsi="Arial" w:cs="Arial"/>
          <w:color w:val="000000"/>
          <w:szCs w:val="20"/>
        </w:rPr>
        <w:lastRenderedPageBreak/>
        <w:t>Prodlení objednatele s poskytnutím veškerých informací, dokladů a dokumentů nezbytně nutných</w:t>
      </w:r>
      <w:r w:rsidRPr="00866F12">
        <w:rPr>
          <w:rFonts w:ascii="Arial" w:hAnsi="Arial" w:cs="Arial"/>
          <w:color w:val="000000"/>
          <w:szCs w:val="20"/>
        </w:rPr>
        <w:t xml:space="preserve"> k řádnému plněné předmětu smlouvy </w:t>
      </w:r>
      <w:r w:rsidR="00D35F6F">
        <w:rPr>
          <w:rFonts w:ascii="Arial" w:hAnsi="Arial" w:cs="Arial"/>
          <w:color w:val="000000"/>
          <w:szCs w:val="20"/>
        </w:rPr>
        <w:t>o více než 10</w:t>
      </w:r>
      <w:r w:rsidRPr="007A13A5">
        <w:rPr>
          <w:rFonts w:ascii="Arial" w:hAnsi="Arial" w:cs="Arial"/>
          <w:color w:val="000000"/>
          <w:szCs w:val="20"/>
        </w:rPr>
        <w:t xml:space="preserve"> kalendářních dnů</w:t>
      </w:r>
      <w:r>
        <w:rPr>
          <w:rFonts w:ascii="Arial" w:hAnsi="Arial" w:cs="Arial"/>
          <w:color w:val="000000"/>
          <w:szCs w:val="20"/>
        </w:rPr>
        <w:t xml:space="preserve"> od uplynutí lhůty dle odst. 3.4 této smlouvy.</w:t>
      </w:r>
    </w:p>
    <w:p w14:paraId="1FAED1E0"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1FAED1E1"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1FAED1E2"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1FAED1E3"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1FAED1E4" w14:textId="77777777" w:rsidR="0034477D"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1FAED1E5"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FAED1E6"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1FAED1E7"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1FAED1E8"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 xml:space="preserve">vatel se zavazuje svého případného </w:t>
      </w:r>
      <w:r w:rsidR="007B6EA2">
        <w:rPr>
          <w:szCs w:val="20"/>
        </w:rPr>
        <w:t>pod</w:t>
      </w:r>
      <w:r w:rsidR="007B6EA2" w:rsidRPr="00955345">
        <w:rPr>
          <w:szCs w:val="20"/>
        </w:rPr>
        <w:t xml:space="preserve">dodavatele </w:t>
      </w:r>
      <w:r w:rsidRPr="00955345">
        <w:rPr>
          <w:szCs w:val="20"/>
        </w:rPr>
        <w:t>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w:t>
      </w:r>
      <w:r w:rsidR="007B6EA2">
        <w:rPr>
          <w:szCs w:val="20"/>
        </w:rPr>
        <w:t>pod</w:t>
      </w:r>
      <w:r w:rsidR="007B6EA2" w:rsidRPr="00955345">
        <w:rPr>
          <w:szCs w:val="20"/>
        </w:rPr>
        <w:t xml:space="preserve">dodavatelem </w:t>
      </w:r>
      <w:r w:rsidRPr="00955345">
        <w:rPr>
          <w:szCs w:val="20"/>
        </w:rPr>
        <w:t xml:space="preserve">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1FAED1E9"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1FAED1EA"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1FAED1EB"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1FAED1EC" w14:textId="77777777" w:rsidR="0007554A"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1FAED1ED" w14:textId="77777777" w:rsidR="0008429E" w:rsidRPr="0008429E" w:rsidRDefault="0008429E" w:rsidP="0008429E">
      <w:pPr>
        <w:pStyle w:val="Text"/>
      </w:pPr>
    </w:p>
    <w:p w14:paraId="1FAED1EE"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lastRenderedPageBreak/>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FAED1EF"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w:t>
      </w:r>
      <w:r w:rsidR="001C14AA">
        <w:rPr>
          <w:szCs w:val="20"/>
        </w:rPr>
        <w:t>dále jen „</w:t>
      </w:r>
      <w:r w:rsidR="00BA1FD3" w:rsidRPr="00F22F92">
        <w:rPr>
          <w:szCs w:val="20"/>
        </w:rPr>
        <w:t>autorský zákon</w:t>
      </w:r>
      <w:r w:rsidR="001C14AA">
        <w:rPr>
          <w:szCs w:val="20"/>
        </w:rPr>
        <w:t>“</w:t>
      </w:r>
      <w:r w:rsidR="00BA1FD3" w:rsidRPr="00F22F92">
        <w:rPr>
          <w:szCs w:val="20"/>
        </w:rPr>
        <w:t xml:space="preserve">),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w:t>
      </w:r>
      <w:r w:rsidR="00E82C08">
        <w:rPr>
          <w:szCs w:val="20"/>
        </w:rPr>
        <w:br/>
      </w:r>
      <w:r w:rsidR="00BA1FD3" w:rsidRPr="00F22F92">
        <w:rPr>
          <w:szCs w:val="20"/>
        </w:rPr>
        <w:t xml:space="preserve">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1FAED1F0"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1FAED1F1"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1FAED1F2"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FAED1F3"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1FAED1F4"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1FAED1F5"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1FAED1F6"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1FAED1F7"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t>Kontaktní osoby</w:t>
      </w:r>
    </w:p>
    <w:p w14:paraId="1FAED1F8"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r w:rsidR="003E5766">
        <w:rPr>
          <w:rFonts w:cs="Arial"/>
          <w:sz w:val="20"/>
        </w:rPr>
        <w:t>…………</w:t>
      </w:r>
    </w:p>
    <w:p w14:paraId="1FAED1F9" w14:textId="77777777" w:rsidR="00026AF2" w:rsidRPr="00F22F92" w:rsidRDefault="00026AF2" w:rsidP="005A672D">
      <w:pPr>
        <w:pStyle w:val="Text"/>
        <w:numPr>
          <w:ilvl w:val="1"/>
          <w:numId w:val="2"/>
        </w:numPr>
        <w:tabs>
          <w:tab w:val="num" w:pos="567"/>
        </w:tabs>
        <w:spacing w:before="120" w:after="0" w:line="280" w:lineRule="atLeast"/>
        <w:rPr>
          <w:rFonts w:cs="Arial"/>
          <w:sz w:val="20"/>
        </w:rPr>
      </w:pPr>
      <w:r w:rsidRPr="00F22F92">
        <w:rPr>
          <w:rFonts w:cs="Arial"/>
          <w:sz w:val="20"/>
        </w:rPr>
        <w:t xml:space="preserve">Kontaktní osobou </w:t>
      </w:r>
      <w:r w:rsidR="0071124B">
        <w:rPr>
          <w:rFonts w:cs="Arial"/>
          <w:sz w:val="20"/>
        </w:rPr>
        <w:t>zpracovatel</w:t>
      </w:r>
      <w:r w:rsidR="00D2301D" w:rsidRPr="00F22F92">
        <w:rPr>
          <w:rFonts w:cs="Arial"/>
          <w:sz w:val="20"/>
        </w:rPr>
        <w:t>e</w:t>
      </w:r>
      <w:r w:rsidRPr="00F22F92">
        <w:rPr>
          <w:rFonts w:cs="Arial"/>
          <w:sz w:val="20"/>
        </w:rPr>
        <w:t xml:space="preserve"> je </w:t>
      </w:r>
      <w:r w:rsidR="003E5766">
        <w:rPr>
          <w:rFonts w:cs="Arial"/>
          <w:sz w:val="20"/>
        </w:rPr>
        <w:t>…………….</w:t>
      </w:r>
      <w:r w:rsidR="00C04F44">
        <w:rPr>
          <w:rFonts w:cs="Arial"/>
          <w:sz w:val="20"/>
        </w:rPr>
        <w:t>.</w:t>
      </w:r>
    </w:p>
    <w:p w14:paraId="1FAED1FA"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lastRenderedPageBreak/>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1FAED1FB"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1FAED1FC" w14:textId="77777777" w:rsidR="0007554A" w:rsidRPr="009167B6" w:rsidRDefault="00BA75AB"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 xml:space="preserve"> </w:t>
      </w:r>
      <w:r w:rsidR="0007554A"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FAED1FD"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1FAED1FE"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hyperlink r:id="rId15" w:history="1">
        <w:r w:rsidR="00C71F85" w:rsidRPr="00135075">
          <w:rPr>
            <w:rStyle w:val="Hypertextovodkaz"/>
            <w:szCs w:val="20"/>
          </w:rPr>
          <w:t>www.mpsv.cz</w:t>
        </w:r>
      </w:hyperlink>
      <w:r w:rsidR="00C71F85">
        <w:rPr>
          <w:szCs w:val="20"/>
        </w:rPr>
        <w:t xml:space="preserve">, dále </w:t>
      </w:r>
      <w:r w:rsidR="002B7084" w:rsidRPr="00135B10">
        <w:rPr>
          <w:szCs w:val="20"/>
        </w:rPr>
        <w:t xml:space="preserve">na profilu objednatele v souladu s § </w:t>
      </w:r>
      <w:r w:rsidR="001C14AA">
        <w:rPr>
          <w:szCs w:val="20"/>
        </w:rPr>
        <w:t>219</w:t>
      </w:r>
      <w:r w:rsidR="002B7084" w:rsidRPr="00135B10">
        <w:rPr>
          <w:szCs w:val="20"/>
        </w:rPr>
        <w:t xml:space="preserve"> zákona </w:t>
      </w:r>
      <w:r w:rsidR="00505B5E" w:rsidRPr="002E06BE">
        <w:t xml:space="preserve">o </w:t>
      </w:r>
      <w:r w:rsidR="00505B5E">
        <w:t xml:space="preserve">zadávání </w:t>
      </w:r>
      <w:r w:rsidR="00505B5E" w:rsidRPr="002E06BE">
        <w:t>veřejných zakáz</w:t>
      </w:r>
      <w:r w:rsidR="00505B5E">
        <w:t>e</w:t>
      </w:r>
      <w:r w:rsidR="00505B5E" w:rsidRPr="002E06BE">
        <w:t>k</w:t>
      </w:r>
      <w:r w:rsidR="00C71F85">
        <w:rPr>
          <w:szCs w:val="20"/>
        </w:rPr>
        <w:t>,</w:t>
      </w:r>
      <w:r w:rsidR="00505B5E">
        <w:rPr>
          <w:szCs w:val="20"/>
        </w:rPr>
        <w:t xml:space="preserve"> </w:t>
      </w:r>
      <w:r w:rsidR="00C71F85">
        <w:rPr>
          <w:szCs w:val="20"/>
        </w:rPr>
        <w:t>a v Registru smluv v souladu s §</w:t>
      </w:r>
      <w:r w:rsidR="001C14AA">
        <w:rPr>
          <w:szCs w:val="20"/>
        </w:rPr>
        <w:t xml:space="preserve"> </w:t>
      </w:r>
      <w:r w:rsidR="00C71F85">
        <w:rPr>
          <w:szCs w:val="20"/>
        </w:rPr>
        <w:t>2 zákona č.</w:t>
      </w:r>
      <w:r w:rsidR="003E38EC">
        <w:rPr>
          <w:szCs w:val="20"/>
        </w:rPr>
        <w:t xml:space="preserve"> </w:t>
      </w:r>
      <w:r w:rsidR="00C71F85">
        <w:rPr>
          <w:szCs w:val="20"/>
        </w:rPr>
        <w:t>340/2015 Sb., zákon o registru smluv</w:t>
      </w:r>
      <w:r w:rsidR="002B7084" w:rsidRPr="00135B10">
        <w:rPr>
          <w:szCs w:val="20"/>
        </w:rPr>
        <w:t xml:space="preserve">. </w:t>
      </w:r>
      <w:r w:rsidR="0071124B" w:rsidRPr="00135B10">
        <w:rPr>
          <w:szCs w:val="20"/>
        </w:rPr>
        <w:t>Zpracovatel</w:t>
      </w:r>
      <w:r w:rsidR="00C71F85">
        <w:rPr>
          <w:szCs w:val="20"/>
        </w:rPr>
        <w:t xml:space="preserve"> bere na vědomí </w:t>
      </w:r>
      <w:r w:rsidR="002B7084" w:rsidRPr="00135B10">
        <w:rPr>
          <w:szCs w:val="20"/>
        </w:rPr>
        <w:t>uveřejnění této smlouvy.</w:t>
      </w:r>
    </w:p>
    <w:bookmarkEnd w:id="220"/>
    <w:p w14:paraId="1FAED1FF"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1FAED200"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1FAED201"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1FAED202" w14:textId="77777777" w:rsidR="00B11637" w:rsidRDefault="00B11637"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1FAED203"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 xml:space="preserve">Příloha č. 2: Seznam </w:t>
      </w:r>
      <w:r w:rsidR="00D1135B">
        <w:rPr>
          <w:rFonts w:ascii="Arial" w:hAnsi="Arial" w:cs="Arial"/>
          <w:bCs/>
          <w:iCs/>
          <w:sz w:val="20"/>
          <w:szCs w:val="20"/>
        </w:rPr>
        <w:t>poddodavatelů</w:t>
      </w:r>
    </w:p>
    <w:p w14:paraId="1FAED204" w14:textId="77777777" w:rsidR="00FD4242" w:rsidRDefault="00FD4242" w:rsidP="00FD4242">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 xml:space="preserve">Příloha č. 3: </w:t>
      </w:r>
      <w:r w:rsidRPr="00FD4242">
        <w:rPr>
          <w:rFonts w:ascii="Arial" w:hAnsi="Arial" w:cs="Arial"/>
          <w:bCs/>
          <w:iCs/>
          <w:sz w:val="20"/>
          <w:szCs w:val="20"/>
        </w:rPr>
        <w:t>Jmenný seznam členů řešitelského týmu</w:t>
      </w:r>
    </w:p>
    <w:p w14:paraId="1FAED205" w14:textId="77777777" w:rsidR="002D4433" w:rsidRPr="00710310" w:rsidRDefault="002D4433" w:rsidP="009E645B">
      <w:pPr>
        <w:ind w:firstLine="0"/>
        <w:rPr>
          <w:rFonts w:ascii="Arial" w:hAnsi="Arial" w:cs="Arial"/>
        </w:rPr>
      </w:pPr>
    </w:p>
    <w:tbl>
      <w:tblPr>
        <w:tblW w:w="0" w:type="auto"/>
        <w:tblInd w:w="108" w:type="dxa"/>
        <w:tblLook w:val="04A0" w:firstRow="1" w:lastRow="0" w:firstColumn="1" w:lastColumn="0" w:noHBand="0" w:noVBand="1"/>
      </w:tblPr>
      <w:tblGrid>
        <w:gridCol w:w="4275"/>
        <w:gridCol w:w="4797"/>
      </w:tblGrid>
      <w:tr w:rsidR="005E5030" w:rsidRPr="00A26FC8" w14:paraId="1FAED20A" w14:textId="77777777" w:rsidTr="007D4B91">
        <w:tc>
          <w:tcPr>
            <w:tcW w:w="4275" w:type="dxa"/>
            <w:shd w:val="clear" w:color="auto" w:fill="auto"/>
            <w:vAlign w:val="center"/>
          </w:tcPr>
          <w:p w14:paraId="1FAED206"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1FAED207"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1FAED208"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1FAED209"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1FAED20D" w14:textId="77777777" w:rsidTr="007D4B91">
        <w:tc>
          <w:tcPr>
            <w:tcW w:w="4275" w:type="dxa"/>
            <w:shd w:val="clear" w:color="auto" w:fill="auto"/>
            <w:vAlign w:val="bottom"/>
          </w:tcPr>
          <w:p w14:paraId="1FAED20B"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1FAED20C"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1FAED219" w14:textId="77777777" w:rsidTr="007D4B91">
        <w:tc>
          <w:tcPr>
            <w:tcW w:w="4275" w:type="dxa"/>
            <w:shd w:val="clear" w:color="auto" w:fill="auto"/>
          </w:tcPr>
          <w:p w14:paraId="1FAED20E" w14:textId="77777777" w:rsidR="005E5030" w:rsidRPr="00A14DEA" w:rsidRDefault="005E5030" w:rsidP="00A26FC8">
            <w:pPr>
              <w:tabs>
                <w:tab w:val="left" w:pos="5103"/>
              </w:tabs>
              <w:spacing w:after="0" w:line="280" w:lineRule="atLeast"/>
              <w:jc w:val="center"/>
              <w:rPr>
                <w:rFonts w:ascii="Arial" w:hAnsi="Arial" w:cs="Arial"/>
              </w:rPr>
            </w:pPr>
          </w:p>
          <w:p w14:paraId="1FAED20F" w14:textId="77777777" w:rsidR="005E5030" w:rsidRPr="00004C97" w:rsidRDefault="005842D4" w:rsidP="00A26FC8">
            <w:pPr>
              <w:tabs>
                <w:tab w:val="left" w:pos="5103"/>
              </w:tabs>
              <w:spacing w:after="0" w:line="280" w:lineRule="atLeast"/>
              <w:jc w:val="center"/>
              <w:rPr>
                <w:rFonts w:ascii="Arial" w:hAnsi="Arial" w:cs="Arial"/>
              </w:rPr>
            </w:pPr>
            <w:r w:rsidRPr="00004C97">
              <w:rPr>
                <w:rFonts w:ascii="Arial" w:hAnsi="Arial" w:cs="Arial"/>
              </w:rPr>
              <w:t>______________________________</w:t>
            </w:r>
          </w:p>
          <w:p w14:paraId="1FAED210" w14:textId="77777777" w:rsidR="005E5030" w:rsidRPr="00004C97" w:rsidRDefault="00004C97" w:rsidP="00A26FC8">
            <w:pPr>
              <w:tabs>
                <w:tab w:val="left" w:pos="5103"/>
              </w:tabs>
              <w:spacing w:after="0" w:line="280" w:lineRule="atLeast"/>
              <w:jc w:val="center"/>
              <w:rPr>
                <w:rFonts w:ascii="Arial" w:hAnsi="Arial" w:cs="Arial"/>
                <w:b/>
              </w:rPr>
            </w:pPr>
            <w:r w:rsidRPr="00004C97">
              <w:rPr>
                <w:rFonts w:ascii="Arial" w:hAnsi="Arial" w:cs="Arial"/>
                <w:b/>
              </w:rPr>
              <w:t>PhDr. Daniel Topinka, Ph.D.</w:t>
            </w:r>
          </w:p>
          <w:p w14:paraId="1FAED211" w14:textId="77777777" w:rsidR="005E5030" w:rsidRPr="00004C97" w:rsidRDefault="00004C97" w:rsidP="00714B90">
            <w:pPr>
              <w:tabs>
                <w:tab w:val="left" w:pos="5103"/>
              </w:tabs>
              <w:spacing w:after="0" w:line="280" w:lineRule="atLeast"/>
              <w:jc w:val="center"/>
              <w:rPr>
                <w:rFonts w:ascii="Arial" w:hAnsi="Arial" w:cs="Arial"/>
              </w:rPr>
            </w:pPr>
            <w:r w:rsidRPr="00004C97">
              <w:rPr>
                <w:rFonts w:ascii="Arial" w:hAnsi="Arial" w:cs="Arial"/>
              </w:rPr>
              <w:t>jednatel</w:t>
            </w:r>
          </w:p>
          <w:p w14:paraId="1FAED212" w14:textId="77777777" w:rsidR="005E5030" w:rsidRPr="00004C97" w:rsidRDefault="00004C97" w:rsidP="00A14DEA">
            <w:pPr>
              <w:tabs>
                <w:tab w:val="left" w:pos="5103"/>
              </w:tabs>
              <w:spacing w:before="120" w:after="0" w:line="280" w:lineRule="atLeast"/>
              <w:jc w:val="center"/>
              <w:rPr>
                <w:rFonts w:ascii="Arial" w:hAnsi="Arial" w:cs="Arial"/>
              </w:rPr>
            </w:pPr>
            <w:r w:rsidRPr="00004C97">
              <w:rPr>
                <w:rFonts w:ascii="Arial" w:hAnsi="Arial" w:cs="Arial"/>
              </w:rPr>
              <w:t>SocioFactor s.r.o.</w:t>
            </w:r>
          </w:p>
        </w:tc>
        <w:tc>
          <w:tcPr>
            <w:tcW w:w="4797" w:type="dxa"/>
            <w:shd w:val="clear" w:color="auto" w:fill="auto"/>
          </w:tcPr>
          <w:p w14:paraId="1FAED213" w14:textId="77777777" w:rsidR="005E5030" w:rsidRPr="00004C97" w:rsidRDefault="005E5030" w:rsidP="00082477">
            <w:pPr>
              <w:tabs>
                <w:tab w:val="left" w:pos="5103"/>
              </w:tabs>
              <w:spacing w:after="0" w:line="280" w:lineRule="atLeast"/>
              <w:rPr>
                <w:rFonts w:ascii="Arial" w:hAnsi="Arial" w:cs="Arial"/>
              </w:rPr>
            </w:pPr>
          </w:p>
          <w:p w14:paraId="1FAED214" w14:textId="77777777" w:rsidR="005E5030" w:rsidRPr="00004C97" w:rsidRDefault="005842D4" w:rsidP="00D829E1">
            <w:pPr>
              <w:tabs>
                <w:tab w:val="left" w:pos="5103"/>
              </w:tabs>
              <w:spacing w:after="0" w:line="280" w:lineRule="atLeast"/>
              <w:jc w:val="center"/>
              <w:rPr>
                <w:rFonts w:ascii="Arial" w:hAnsi="Arial" w:cs="Arial"/>
              </w:rPr>
            </w:pPr>
            <w:r w:rsidRPr="00004C97">
              <w:rPr>
                <w:rFonts w:ascii="Arial" w:hAnsi="Arial" w:cs="Arial"/>
              </w:rPr>
              <w:t>______________________________</w:t>
            </w:r>
          </w:p>
          <w:p w14:paraId="1FAED215" w14:textId="77777777" w:rsidR="00702C6E" w:rsidRPr="00004C97" w:rsidRDefault="00E0000F" w:rsidP="00D829E1">
            <w:pPr>
              <w:tabs>
                <w:tab w:val="left" w:pos="5103"/>
              </w:tabs>
              <w:spacing w:after="0" w:line="280" w:lineRule="atLeast"/>
              <w:jc w:val="center"/>
              <w:rPr>
                <w:rFonts w:ascii="Arial" w:hAnsi="Arial" w:cs="Arial"/>
              </w:rPr>
            </w:pPr>
            <w:r w:rsidRPr="00004C97">
              <w:rPr>
                <w:rFonts w:ascii="Arial" w:hAnsi="Arial" w:cs="Arial"/>
                <w:b/>
              </w:rPr>
              <w:t>Ing. Lada Hlaváčková</w:t>
            </w:r>
          </w:p>
          <w:p w14:paraId="1FAED216" w14:textId="77777777" w:rsidR="005E5030" w:rsidRPr="00004C97" w:rsidRDefault="00E0000F" w:rsidP="00D829E1">
            <w:pPr>
              <w:tabs>
                <w:tab w:val="left" w:pos="5103"/>
              </w:tabs>
              <w:spacing w:after="0" w:line="280" w:lineRule="atLeast"/>
              <w:jc w:val="center"/>
              <w:rPr>
                <w:rFonts w:ascii="Arial" w:hAnsi="Arial" w:cs="Arial"/>
              </w:rPr>
            </w:pPr>
            <w:r w:rsidRPr="00004C97">
              <w:rPr>
                <w:rFonts w:ascii="Arial" w:hAnsi="Arial" w:cs="Arial"/>
              </w:rPr>
              <w:t xml:space="preserve">zastupující </w:t>
            </w:r>
            <w:r w:rsidR="00702C6E" w:rsidRPr="00004C97">
              <w:rPr>
                <w:rFonts w:ascii="Arial" w:hAnsi="Arial" w:cs="Arial"/>
              </w:rPr>
              <w:t>ředitel</w:t>
            </w:r>
            <w:r w:rsidRPr="00004C97">
              <w:rPr>
                <w:rFonts w:ascii="Arial" w:hAnsi="Arial" w:cs="Arial"/>
              </w:rPr>
              <w:t>ka</w:t>
            </w:r>
            <w:r w:rsidR="00702C6E" w:rsidRPr="00004C97">
              <w:rPr>
                <w:rFonts w:ascii="Arial" w:hAnsi="Arial" w:cs="Arial"/>
              </w:rPr>
              <w:t xml:space="preserve"> odboru řízení projektů</w:t>
            </w:r>
            <w:r w:rsidR="00827E49" w:rsidRPr="00004C97">
              <w:rPr>
                <w:rFonts w:ascii="Arial" w:hAnsi="Arial" w:cs="Arial"/>
              </w:rPr>
              <w:br/>
            </w:r>
          </w:p>
          <w:p w14:paraId="1FAED217" w14:textId="77777777" w:rsidR="005E5030" w:rsidRPr="00004C97" w:rsidRDefault="005E5030" w:rsidP="00A14DEA">
            <w:pPr>
              <w:tabs>
                <w:tab w:val="left" w:pos="5103"/>
              </w:tabs>
              <w:spacing w:before="120" w:after="0" w:line="280" w:lineRule="atLeast"/>
              <w:jc w:val="center"/>
              <w:rPr>
                <w:rFonts w:ascii="Arial" w:hAnsi="Arial" w:cs="Arial"/>
              </w:rPr>
            </w:pPr>
            <w:r w:rsidRPr="00004C97">
              <w:rPr>
                <w:rFonts w:ascii="Arial" w:hAnsi="Arial" w:cs="Arial"/>
              </w:rPr>
              <w:t xml:space="preserve"> Česká republika – Ministerstvo práce</w:t>
            </w:r>
          </w:p>
          <w:p w14:paraId="1FAED218" w14:textId="77777777" w:rsidR="005E5030" w:rsidRPr="00A14DEA" w:rsidRDefault="005E5030" w:rsidP="00D829E1">
            <w:pPr>
              <w:tabs>
                <w:tab w:val="left" w:pos="5103"/>
              </w:tabs>
              <w:spacing w:after="0" w:line="280" w:lineRule="atLeast"/>
              <w:jc w:val="center"/>
              <w:rPr>
                <w:rFonts w:ascii="Arial" w:hAnsi="Arial" w:cs="Arial"/>
              </w:rPr>
            </w:pPr>
            <w:r w:rsidRPr="00004C97">
              <w:rPr>
                <w:rFonts w:ascii="Arial" w:hAnsi="Arial" w:cs="Arial"/>
              </w:rPr>
              <w:t xml:space="preserve"> a sociálních věcí</w:t>
            </w:r>
          </w:p>
        </w:tc>
      </w:tr>
    </w:tbl>
    <w:p w14:paraId="1FAED21A" w14:textId="77777777" w:rsidR="00E0000F" w:rsidRDefault="00E0000F" w:rsidP="00F71354">
      <w:pPr>
        <w:pStyle w:val="Textodrkaa"/>
        <w:numPr>
          <w:ilvl w:val="0"/>
          <w:numId w:val="0"/>
        </w:numPr>
        <w:spacing w:before="0" w:after="0" w:line="280" w:lineRule="atLeast"/>
        <w:rPr>
          <w:rFonts w:cs="Arial"/>
          <w:b/>
          <w:szCs w:val="20"/>
          <w:u w:val="single"/>
        </w:rPr>
      </w:pPr>
    </w:p>
    <w:p w14:paraId="1FAED21B" w14:textId="77777777" w:rsidR="00E0000F" w:rsidRDefault="00E0000F">
      <w:pPr>
        <w:spacing w:after="0" w:line="240" w:lineRule="auto"/>
        <w:ind w:firstLine="0"/>
        <w:jc w:val="left"/>
        <w:rPr>
          <w:rFonts w:ascii="Arial" w:hAnsi="Arial" w:cs="Arial"/>
          <w:b/>
          <w:color w:val="auto"/>
          <w:u w:val="single"/>
          <w:lang w:eastAsia="cs-CZ" w:bidi="ar-SA"/>
        </w:rPr>
      </w:pPr>
      <w:r>
        <w:rPr>
          <w:rFonts w:cs="Arial"/>
          <w:b/>
          <w:u w:val="single"/>
        </w:rPr>
        <w:br w:type="page"/>
      </w:r>
    </w:p>
    <w:p w14:paraId="1FAED21C" w14:textId="77777777" w:rsidR="00F71354" w:rsidRPr="00A61C7E" w:rsidRDefault="00A7613B" w:rsidP="00F71354">
      <w:pPr>
        <w:pStyle w:val="Textodrkaa"/>
        <w:numPr>
          <w:ilvl w:val="0"/>
          <w:numId w:val="0"/>
        </w:numPr>
        <w:spacing w:before="0" w:after="0" w:line="280" w:lineRule="atLeast"/>
        <w:rPr>
          <w:rFonts w:cs="Arial"/>
          <w:b/>
          <w:szCs w:val="20"/>
          <w:u w:val="single"/>
        </w:rPr>
      </w:pPr>
      <w:r w:rsidRPr="00A61C7E">
        <w:rPr>
          <w:rFonts w:cs="Arial"/>
          <w:b/>
          <w:szCs w:val="20"/>
          <w:u w:val="single"/>
        </w:rPr>
        <w:lastRenderedPageBreak/>
        <w:t>Příloha č. 1 – Specifikace předmětu smlouvy</w:t>
      </w:r>
    </w:p>
    <w:p w14:paraId="1FAED21D" w14:textId="77777777" w:rsidR="00F71354" w:rsidRPr="00F71354" w:rsidRDefault="00F71354" w:rsidP="00F71354">
      <w:pPr>
        <w:pStyle w:val="Textodrkaa"/>
        <w:numPr>
          <w:ilvl w:val="0"/>
          <w:numId w:val="0"/>
        </w:numPr>
        <w:spacing w:before="0" w:after="0" w:line="280" w:lineRule="atLeast"/>
        <w:rPr>
          <w:rFonts w:cs="Arial"/>
          <w:b/>
          <w:color w:val="FF0000"/>
          <w:szCs w:val="20"/>
          <w:u w:val="single"/>
        </w:rPr>
      </w:pPr>
    </w:p>
    <w:p w14:paraId="1FAED21E" w14:textId="77777777" w:rsidR="00F71354" w:rsidRDefault="00F71354" w:rsidP="005F64B5">
      <w:pPr>
        <w:spacing w:after="0" w:line="280" w:lineRule="atLeast"/>
        <w:ind w:firstLine="0"/>
        <w:rPr>
          <w:rFonts w:ascii="Arial" w:hAnsi="Arial" w:cs="Arial"/>
          <w:shd w:val="clear" w:color="auto" w:fill="FFFFFF"/>
        </w:rPr>
      </w:pPr>
      <w:r>
        <w:rPr>
          <w:rFonts w:ascii="Arial" w:hAnsi="Arial" w:cs="Arial"/>
          <w:shd w:val="clear" w:color="auto" w:fill="FFFFFF"/>
        </w:rPr>
        <w:t>Předmětem plnění veřejné zakázky je vypracování detailní Zprávy o příčinách umisťování dětí mimo péči vlastních rodičů v České republice v období let 2014 až 1. pololetí 2016 (dále jen „Zpráva“). Zpráva musí být zpracována na základě údajů orgánů sociálně-právní ochrany na úrovni obecních úřadů obcí s rozšířenou působností. Ročně je mimo péči vlastních rodičů na základě rozhodnutí soudu umístěno v České republice cca 5 500 dětí.</w:t>
      </w:r>
    </w:p>
    <w:p w14:paraId="1FAED21F" w14:textId="77777777" w:rsidR="00584D6B" w:rsidRDefault="007B6EA2" w:rsidP="005F64B5">
      <w:pPr>
        <w:spacing w:after="0" w:line="280" w:lineRule="atLeast"/>
        <w:ind w:firstLine="0"/>
        <w:rPr>
          <w:rFonts w:ascii="Arial" w:hAnsi="Arial" w:cs="Arial"/>
          <w:shd w:val="clear" w:color="auto" w:fill="FFFFFF"/>
        </w:rPr>
      </w:pPr>
      <w:r>
        <w:rPr>
          <w:rFonts w:ascii="Arial" w:hAnsi="Arial" w:cs="Arial"/>
          <w:shd w:val="clear" w:color="auto" w:fill="FFFFFF"/>
        </w:rPr>
        <w:t xml:space="preserve">Zpracovatel </w:t>
      </w:r>
      <w:r w:rsidR="00F71354">
        <w:rPr>
          <w:rFonts w:ascii="Arial" w:hAnsi="Arial" w:cs="Arial"/>
          <w:shd w:val="clear" w:color="auto" w:fill="FFFFFF"/>
        </w:rPr>
        <w:t xml:space="preserve">provede jako podklad pro Zprávu sekundární analýzu dat z výkazů orgánů sociálně-právní ochrany „V-20 Roční výkaz o výkonu sociálně-právní ochrany“ (dále jen Výkazy) za výše uvedené sledované období. Výkazy poskytne </w:t>
      </w:r>
      <w:r>
        <w:rPr>
          <w:rFonts w:ascii="Arial" w:hAnsi="Arial" w:cs="Arial"/>
          <w:shd w:val="clear" w:color="auto" w:fill="FFFFFF"/>
        </w:rPr>
        <w:t>zpracovateli objedn</w:t>
      </w:r>
      <w:r w:rsidR="00F71354">
        <w:rPr>
          <w:rFonts w:ascii="Arial" w:hAnsi="Arial" w:cs="Arial"/>
          <w:shd w:val="clear" w:color="auto" w:fill="FFFFFF"/>
        </w:rPr>
        <w:t xml:space="preserve">atel. </w:t>
      </w:r>
      <w:r>
        <w:rPr>
          <w:rFonts w:ascii="Arial" w:hAnsi="Arial" w:cs="Arial"/>
          <w:shd w:val="clear" w:color="auto" w:fill="FFFFFF"/>
        </w:rPr>
        <w:t xml:space="preserve">Zpracovatel </w:t>
      </w:r>
      <w:r w:rsidR="00F71354">
        <w:rPr>
          <w:rFonts w:ascii="Arial" w:hAnsi="Arial" w:cs="Arial"/>
          <w:shd w:val="clear" w:color="auto" w:fill="FFFFFF"/>
        </w:rPr>
        <w:t>současně využije min. další</w:t>
      </w:r>
      <w:r w:rsidR="00AF2AB7">
        <w:rPr>
          <w:rFonts w:ascii="Arial" w:hAnsi="Arial" w:cs="Arial"/>
          <w:shd w:val="clear" w:color="auto" w:fill="FFFFFF"/>
        </w:rPr>
        <w:t xml:space="preserve"> </w:t>
      </w:r>
      <w:r w:rsidR="00F71354">
        <w:rPr>
          <w:rFonts w:ascii="Arial" w:hAnsi="Arial" w:cs="Arial"/>
          <w:shd w:val="clear" w:color="auto" w:fill="FFFFFF"/>
        </w:rPr>
        <w:t>3 dostupné statistické zdroje z oblasti péče o ohrožené děti a rodiny</w:t>
      </w:r>
      <w:r w:rsidR="00584D6B">
        <w:rPr>
          <w:rFonts w:ascii="Arial" w:hAnsi="Arial" w:cs="Arial"/>
          <w:shd w:val="clear" w:color="auto" w:fill="FFFFFF"/>
        </w:rPr>
        <w:t>, a to např.:</w:t>
      </w:r>
    </w:p>
    <w:p w14:paraId="1FAED220" w14:textId="77777777" w:rsidR="00584D6B" w:rsidRDefault="00584D6B" w:rsidP="00584D6B">
      <w:pPr>
        <w:pStyle w:val="Odstavecseseznamem"/>
        <w:numPr>
          <w:ilvl w:val="0"/>
          <w:numId w:val="19"/>
        </w:numPr>
        <w:spacing w:after="0" w:line="280" w:lineRule="atLeast"/>
        <w:rPr>
          <w:rFonts w:ascii="Arial" w:hAnsi="Arial" w:cs="Arial"/>
          <w:shd w:val="clear" w:color="auto" w:fill="FFFFFF"/>
        </w:rPr>
      </w:pPr>
      <w:r w:rsidRPr="00584D6B">
        <w:rPr>
          <w:rFonts w:ascii="Arial" w:hAnsi="Arial" w:cs="Arial"/>
          <w:shd w:val="clear" w:color="auto" w:fill="FFFFFF"/>
        </w:rPr>
        <w:t>Roční výkaz o výkonu SPOD a další zdroje MPSV</w:t>
      </w:r>
      <w:r>
        <w:rPr>
          <w:rFonts w:ascii="Arial" w:hAnsi="Arial" w:cs="Arial"/>
          <w:shd w:val="clear" w:color="auto" w:fill="FFFFFF"/>
        </w:rPr>
        <w:t>,</w:t>
      </w:r>
    </w:p>
    <w:p w14:paraId="1FAED221" w14:textId="77777777" w:rsidR="00584D6B" w:rsidRDefault="00584D6B" w:rsidP="00584D6B">
      <w:pPr>
        <w:pStyle w:val="Odstavecseseznamem"/>
        <w:numPr>
          <w:ilvl w:val="0"/>
          <w:numId w:val="19"/>
        </w:numPr>
        <w:spacing w:after="0" w:line="280" w:lineRule="atLeast"/>
        <w:rPr>
          <w:rFonts w:ascii="Arial" w:hAnsi="Arial" w:cs="Arial"/>
          <w:shd w:val="clear" w:color="auto" w:fill="FFFFFF"/>
        </w:rPr>
      </w:pPr>
      <w:r w:rsidRPr="00584D6B">
        <w:rPr>
          <w:rFonts w:ascii="Arial" w:hAnsi="Arial" w:cs="Arial"/>
          <w:shd w:val="clear" w:color="auto" w:fill="FFFFFF"/>
        </w:rPr>
        <w:t>Statistické ročenky školství a výkonové ukazatele a další zdroje MŠMT</w:t>
      </w:r>
      <w:r>
        <w:rPr>
          <w:rFonts w:ascii="Arial" w:hAnsi="Arial" w:cs="Arial"/>
          <w:shd w:val="clear" w:color="auto" w:fill="FFFFFF"/>
        </w:rPr>
        <w:t>,</w:t>
      </w:r>
    </w:p>
    <w:p w14:paraId="1FAED222" w14:textId="77777777" w:rsidR="00F71354" w:rsidRPr="00584D6B" w:rsidRDefault="00584D6B" w:rsidP="00584D6B">
      <w:pPr>
        <w:pStyle w:val="Odstavecseseznamem"/>
        <w:numPr>
          <w:ilvl w:val="0"/>
          <w:numId w:val="19"/>
        </w:numPr>
        <w:spacing w:after="0" w:line="280" w:lineRule="atLeast"/>
        <w:rPr>
          <w:rFonts w:ascii="Arial" w:hAnsi="Arial" w:cs="Arial"/>
          <w:shd w:val="clear" w:color="auto" w:fill="FFFFFF"/>
        </w:rPr>
      </w:pPr>
      <w:r w:rsidRPr="00584D6B">
        <w:rPr>
          <w:rFonts w:ascii="Arial" w:hAnsi="Arial" w:cs="Arial"/>
          <w:shd w:val="clear" w:color="auto" w:fill="FFFFFF"/>
        </w:rPr>
        <w:t>Statistiky M</w:t>
      </w:r>
      <w:r>
        <w:rPr>
          <w:rFonts w:ascii="Arial" w:hAnsi="Arial" w:cs="Arial"/>
          <w:shd w:val="clear" w:color="auto" w:fill="FFFFFF"/>
        </w:rPr>
        <w:t>inisterstva zdravotnictví</w:t>
      </w:r>
      <w:r w:rsidRPr="00584D6B">
        <w:rPr>
          <w:rFonts w:ascii="Arial" w:hAnsi="Arial" w:cs="Arial"/>
          <w:shd w:val="clear" w:color="auto" w:fill="FFFFFF"/>
        </w:rPr>
        <w:t xml:space="preserve"> ČR a M</w:t>
      </w:r>
      <w:r>
        <w:rPr>
          <w:rFonts w:ascii="Arial" w:hAnsi="Arial" w:cs="Arial"/>
          <w:shd w:val="clear" w:color="auto" w:fill="FFFFFF"/>
        </w:rPr>
        <w:t>inisterstva spravedlnosti</w:t>
      </w:r>
      <w:r w:rsidRPr="00584D6B">
        <w:rPr>
          <w:rFonts w:ascii="Arial" w:hAnsi="Arial" w:cs="Arial"/>
          <w:shd w:val="clear" w:color="auto" w:fill="FFFFFF"/>
        </w:rPr>
        <w:t xml:space="preserve"> ČR</w:t>
      </w:r>
      <w:r>
        <w:rPr>
          <w:rFonts w:ascii="Arial" w:hAnsi="Arial" w:cs="Arial"/>
          <w:shd w:val="clear" w:color="auto" w:fill="FFFFFF"/>
        </w:rPr>
        <w:t>.</w:t>
      </w:r>
    </w:p>
    <w:p w14:paraId="1FAED223" w14:textId="77777777" w:rsidR="00F71354" w:rsidRDefault="007B6EA2" w:rsidP="005F64B5">
      <w:pPr>
        <w:spacing w:after="0" w:line="280" w:lineRule="atLeast"/>
        <w:ind w:firstLine="0"/>
        <w:rPr>
          <w:rFonts w:ascii="Arial" w:hAnsi="Arial" w:cs="Arial"/>
          <w:shd w:val="clear" w:color="auto" w:fill="FFFFFF"/>
        </w:rPr>
      </w:pPr>
      <w:r>
        <w:rPr>
          <w:rFonts w:ascii="Arial" w:hAnsi="Arial" w:cs="Arial"/>
          <w:shd w:val="clear" w:color="auto" w:fill="FFFFFF"/>
        </w:rPr>
        <w:t xml:space="preserve">Zpracovatel </w:t>
      </w:r>
      <w:r w:rsidR="00F71354">
        <w:rPr>
          <w:rFonts w:ascii="Arial" w:hAnsi="Arial" w:cs="Arial"/>
          <w:shd w:val="clear" w:color="auto" w:fill="FFFFFF"/>
        </w:rPr>
        <w:t xml:space="preserve">dále provede dotazníkové šetření u reprezentativního vzorku orgánů sociálně-právní ochrany na úrovni obecních úřadů obcí s rozšířenou působností (celkový počet pracovišť orgánů sociálně-právní ochrany v České republice je 280). Velikost reprezentativního vzorku určí </w:t>
      </w:r>
      <w:r>
        <w:rPr>
          <w:rFonts w:ascii="Arial" w:hAnsi="Arial" w:cs="Arial"/>
          <w:shd w:val="clear" w:color="auto" w:fill="FFFFFF"/>
        </w:rPr>
        <w:t xml:space="preserve">zpracovatel </w:t>
      </w:r>
      <w:r w:rsidR="00F71354">
        <w:rPr>
          <w:rFonts w:ascii="Arial" w:hAnsi="Arial" w:cs="Arial"/>
          <w:shd w:val="clear" w:color="auto" w:fill="FFFFFF"/>
        </w:rPr>
        <w:t>tak, aby byla zajištěna validita průzkumu. Součástí Zprávy musí být rovněž kvalitativní sonda (podrobný rozbor) „nejtypičtějších“ případů dětí umístěných mimo péči vlastních rodičů a jejich rodin.</w:t>
      </w:r>
    </w:p>
    <w:p w14:paraId="1FAED224" w14:textId="77777777" w:rsidR="00F71354" w:rsidRDefault="00F71354" w:rsidP="005F64B5">
      <w:pPr>
        <w:spacing w:after="0" w:line="280" w:lineRule="atLeast"/>
        <w:ind w:firstLine="0"/>
        <w:rPr>
          <w:rFonts w:ascii="Arial" w:hAnsi="Arial" w:cs="Arial"/>
          <w:shd w:val="clear" w:color="auto" w:fill="FFFFFF"/>
        </w:rPr>
      </w:pPr>
    </w:p>
    <w:p w14:paraId="1FAED225" w14:textId="77777777" w:rsidR="00F71354" w:rsidRDefault="00F71354" w:rsidP="005F64B5">
      <w:pPr>
        <w:spacing w:after="0" w:line="280" w:lineRule="atLeast"/>
        <w:ind w:firstLine="0"/>
        <w:rPr>
          <w:rFonts w:ascii="Arial" w:hAnsi="Arial" w:cs="Arial"/>
          <w:shd w:val="clear" w:color="auto" w:fill="FFFFFF"/>
        </w:rPr>
      </w:pPr>
      <w:r>
        <w:rPr>
          <w:rFonts w:ascii="Arial" w:hAnsi="Arial" w:cs="Arial"/>
          <w:shd w:val="clear" w:color="auto" w:fill="FFFFFF"/>
        </w:rPr>
        <w:t xml:space="preserve">Požadovaná struktura </w:t>
      </w:r>
      <w:r>
        <w:rPr>
          <w:rFonts w:ascii="Arial" w:hAnsi="Arial" w:cs="Arial"/>
          <w:b/>
          <w:shd w:val="clear" w:color="auto" w:fill="FFFFFF"/>
        </w:rPr>
        <w:t>Zprávy</w:t>
      </w:r>
      <w:r w:rsidR="005F64B5">
        <w:rPr>
          <w:rFonts w:ascii="Arial" w:hAnsi="Arial" w:cs="Arial"/>
          <w:shd w:val="clear" w:color="auto" w:fill="FFFFFF"/>
        </w:rPr>
        <w:t>:</w:t>
      </w:r>
    </w:p>
    <w:p w14:paraId="1FAED226" w14:textId="77777777" w:rsidR="00F71354"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Pr>
          <w:rFonts w:ascii="Arial" w:hAnsi="Arial" w:cs="Arial"/>
          <w:shd w:val="clear" w:color="auto" w:fill="FFFFFF"/>
        </w:rPr>
        <w:t>Rozbor nejčastějších příčin um</w:t>
      </w:r>
      <w:r w:rsidRPr="00213A58">
        <w:rPr>
          <w:rFonts w:ascii="Arial" w:hAnsi="Arial" w:cs="Arial"/>
          <w:shd w:val="clear" w:color="auto" w:fill="FFFFFF"/>
        </w:rPr>
        <w:t>isťování dětí mimo péči vlastních rodičů</w:t>
      </w:r>
      <w:r>
        <w:rPr>
          <w:rFonts w:ascii="Arial" w:hAnsi="Arial" w:cs="Arial"/>
          <w:shd w:val="clear" w:color="auto" w:fill="FFFFFF"/>
        </w:rPr>
        <w:t xml:space="preserve">, </w:t>
      </w:r>
      <w:r w:rsidR="005F64B5">
        <w:rPr>
          <w:rFonts w:ascii="Arial" w:hAnsi="Arial" w:cs="Arial"/>
          <w:shd w:val="clear" w:color="auto" w:fill="FFFFFF"/>
        </w:rPr>
        <w:t>jejich definice</w:t>
      </w:r>
      <w:r w:rsidR="005F64B5">
        <w:rPr>
          <w:rFonts w:ascii="Arial" w:hAnsi="Arial" w:cs="Arial"/>
          <w:shd w:val="clear" w:color="auto" w:fill="FFFFFF"/>
        </w:rPr>
        <w:br/>
        <w:t>a kategorizace.</w:t>
      </w:r>
    </w:p>
    <w:p w14:paraId="1FAED227" w14:textId="77777777" w:rsidR="00F71354" w:rsidRPr="005561D9"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Pr>
          <w:rFonts w:ascii="Arial" w:hAnsi="Arial" w:cs="Arial"/>
        </w:rPr>
        <w:t>Z</w:t>
      </w:r>
      <w:r w:rsidRPr="00E0099F">
        <w:rPr>
          <w:rFonts w:ascii="Arial" w:hAnsi="Arial" w:cs="Arial"/>
        </w:rPr>
        <w:t>mapování četnosti jednotlivých typů důvodů na reprezentativním vzorku v</w:t>
      </w:r>
      <w:r>
        <w:rPr>
          <w:rFonts w:ascii="Arial" w:hAnsi="Arial" w:cs="Arial"/>
          <w:shd w:val="clear" w:color="auto" w:fill="FFFFFF"/>
        </w:rPr>
        <w:t> </w:t>
      </w:r>
      <w:r w:rsidRPr="00E0099F">
        <w:rPr>
          <w:rFonts w:ascii="Arial" w:hAnsi="Arial" w:cs="Arial"/>
        </w:rPr>
        <w:t>reprezentativním časovém úseku</w:t>
      </w:r>
      <w:r>
        <w:rPr>
          <w:rFonts w:ascii="Arial" w:hAnsi="Arial" w:cs="Arial"/>
        </w:rPr>
        <w:t>.</w:t>
      </w:r>
    </w:p>
    <w:p w14:paraId="1FAED228" w14:textId="77777777" w:rsidR="00F71354" w:rsidRPr="00213A58"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Pr>
          <w:rFonts w:ascii="Arial" w:hAnsi="Arial" w:cs="Arial"/>
        </w:rPr>
        <w:t>Definice rizikových faktorů vedoucích k ohrožení dětí umístěním mimo péči vlastních rodičů (například sociální a ekonomická situace rodiny, počet členů rodiny, věk dětí, zdravotní znevýhodnění dětí nebo rodičů, regionální rozdíly apod.).</w:t>
      </w:r>
    </w:p>
    <w:p w14:paraId="1FAED229" w14:textId="77777777" w:rsidR="00F71354"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Pr>
          <w:rFonts w:ascii="Arial" w:hAnsi="Arial" w:cs="Arial"/>
          <w:shd w:val="clear" w:color="auto" w:fill="FFFFFF"/>
        </w:rPr>
        <w:t>Zmapování postupů orgánů sociálně-právní ochrany při řešení situace dětí ohrožených umístěním mimo péči vlastních rodičů (jak dlouho byly děti před umístěním mimo rodinu v evidenci orgánu sociálně-právní ochrany, zda děti již v minulosti byly umístěny v náhradní péči, jaké metody práce s rodinami jsou využívány, zhodnocení efektivity těchto metod atd.).</w:t>
      </w:r>
    </w:p>
    <w:p w14:paraId="1FAED22A" w14:textId="77777777" w:rsidR="00F71354"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sidRPr="000D2647">
        <w:rPr>
          <w:rFonts w:ascii="Arial" w:hAnsi="Arial" w:cs="Arial"/>
          <w:shd w:val="clear" w:color="auto" w:fill="FFFFFF"/>
        </w:rPr>
        <w:t xml:space="preserve">Podrobný rozbor </w:t>
      </w:r>
      <w:r>
        <w:rPr>
          <w:rFonts w:ascii="Arial" w:hAnsi="Arial" w:cs="Arial"/>
          <w:shd w:val="clear" w:color="auto" w:fill="FFFFFF"/>
        </w:rPr>
        <w:t xml:space="preserve">řešených </w:t>
      </w:r>
      <w:r w:rsidRPr="000D2647">
        <w:rPr>
          <w:rFonts w:ascii="Arial" w:hAnsi="Arial" w:cs="Arial"/>
          <w:shd w:val="clear" w:color="auto" w:fill="FFFFFF"/>
        </w:rPr>
        <w:t xml:space="preserve">typových případů </w:t>
      </w:r>
      <w:r>
        <w:rPr>
          <w:rFonts w:ascii="Arial" w:hAnsi="Arial" w:cs="Arial"/>
          <w:shd w:val="clear" w:color="auto" w:fill="FFFFFF"/>
        </w:rPr>
        <w:t>umístěných</w:t>
      </w:r>
      <w:r w:rsidRPr="000D2647">
        <w:rPr>
          <w:rFonts w:ascii="Arial" w:hAnsi="Arial" w:cs="Arial"/>
          <w:shd w:val="clear" w:color="auto" w:fill="FFFFFF"/>
        </w:rPr>
        <w:t xml:space="preserve"> dětí mimo péči vlastní rodiny (</w:t>
      </w:r>
      <w:r>
        <w:rPr>
          <w:rFonts w:ascii="Arial" w:hAnsi="Arial" w:cs="Arial"/>
          <w:shd w:val="clear" w:color="auto" w:fill="FFFFFF"/>
        </w:rPr>
        <w:t>kazuistické</w:t>
      </w:r>
      <w:r w:rsidRPr="000D2647">
        <w:rPr>
          <w:rFonts w:ascii="Arial" w:hAnsi="Arial" w:cs="Arial"/>
          <w:shd w:val="clear" w:color="auto" w:fill="FFFFFF"/>
        </w:rPr>
        <w:t xml:space="preserve"> studie</w:t>
      </w:r>
      <w:r>
        <w:rPr>
          <w:rFonts w:ascii="Arial" w:hAnsi="Arial" w:cs="Arial"/>
          <w:shd w:val="clear" w:color="auto" w:fill="FFFFFF"/>
        </w:rPr>
        <w:t xml:space="preserve"> dle určení </w:t>
      </w:r>
      <w:r w:rsidR="007B6EA2">
        <w:rPr>
          <w:rFonts w:ascii="Arial" w:hAnsi="Arial" w:cs="Arial"/>
          <w:shd w:val="clear" w:color="auto" w:fill="FFFFFF"/>
        </w:rPr>
        <w:t>objednatele</w:t>
      </w:r>
      <w:r w:rsidRPr="000D2647">
        <w:rPr>
          <w:rFonts w:ascii="Arial" w:hAnsi="Arial" w:cs="Arial"/>
          <w:shd w:val="clear" w:color="auto" w:fill="FFFFFF"/>
        </w:rPr>
        <w:t xml:space="preserve">). </w:t>
      </w:r>
    </w:p>
    <w:p w14:paraId="1FAED22B" w14:textId="77777777" w:rsidR="00F71354" w:rsidRPr="000D2647"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sidRPr="000D2647">
        <w:rPr>
          <w:rFonts w:ascii="Arial" w:hAnsi="Arial" w:cs="Arial"/>
          <w:shd w:val="clear" w:color="auto" w:fill="FFFFFF"/>
        </w:rPr>
        <w:t xml:space="preserve">Zmapování právních důvodů umístění dětí mimo péče vlastních rodičů (podíl případů, kdy byly děti odebrány na základě návrhu orgánu sociálně-právní ochrany, počet případů umístění dítěte na žádost rodičů, forma rozhodnutí – rozhodnutí ve věci, předběžné opatření, rychlé předběžné opatření atd.). </w:t>
      </w:r>
    </w:p>
    <w:p w14:paraId="1FAED22C" w14:textId="77777777" w:rsidR="00F71354" w:rsidRDefault="00F71354" w:rsidP="005F64B5">
      <w:pPr>
        <w:pStyle w:val="Odstavecseseznamem"/>
        <w:numPr>
          <w:ilvl w:val="0"/>
          <w:numId w:val="17"/>
        </w:numPr>
        <w:spacing w:after="0" w:line="280" w:lineRule="atLeast"/>
        <w:ind w:left="567" w:hanging="283"/>
        <w:rPr>
          <w:rFonts w:ascii="Arial" w:hAnsi="Arial" w:cs="Arial"/>
          <w:shd w:val="clear" w:color="auto" w:fill="FFFFFF"/>
        </w:rPr>
      </w:pPr>
      <w:r>
        <w:rPr>
          <w:rFonts w:ascii="Arial" w:hAnsi="Arial" w:cs="Arial"/>
          <w:shd w:val="clear" w:color="auto" w:fill="FFFFFF"/>
        </w:rPr>
        <w:t xml:space="preserve">Typy péče o děti umístěné mimo péči vlastních rodičů (vč. zmapování regionálních rozdílů). </w:t>
      </w:r>
    </w:p>
    <w:p w14:paraId="1FAED22D" w14:textId="77777777" w:rsidR="00F71354" w:rsidRDefault="00F71354" w:rsidP="005F64B5">
      <w:pPr>
        <w:spacing w:after="0" w:line="280" w:lineRule="atLeast"/>
        <w:ind w:firstLine="0"/>
        <w:rPr>
          <w:rFonts w:ascii="Arial" w:hAnsi="Arial" w:cs="Arial"/>
          <w:shd w:val="clear" w:color="auto" w:fill="FFFFFF"/>
        </w:rPr>
      </w:pPr>
      <w:r>
        <w:rPr>
          <w:rFonts w:ascii="Arial" w:hAnsi="Arial" w:cs="Arial"/>
          <w:shd w:val="clear" w:color="auto" w:fill="FFFFFF"/>
        </w:rPr>
        <w:t xml:space="preserve">Součástí Zprávy musí být rovněž návrh koncepčních, </w:t>
      </w:r>
      <w:r w:rsidRPr="006B7CE5">
        <w:rPr>
          <w:rFonts w:ascii="Arial" w:hAnsi="Arial" w:cs="Arial"/>
          <w:shd w:val="clear" w:color="auto" w:fill="FFFFFF"/>
        </w:rPr>
        <w:t xml:space="preserve">legislativních </w:t>
      </w:r>
      <w:r>
        <w:rPr>
          <w:rFonts w:ascii="Arial" w:hAnsi="Arial" w:cs="Arial"/>
          <w:shd w:val="clear" w:color="auto" w:fill="FFFFFF"/>
        </w:rPr>
        <w:t xml:space="preserve">a ekonomických </w:t>
      </w:r>
      <w:r w:rsidRPr="006B7CE5">
        <w:rPr>
          <w:rFonts w:ascii="Arial" w:hAnsi="Arial" w:cs="Arial"/>
          <w:shd w:val="clear" w:color="auto" w:fill="FFFFFF"/>
        </w:rPr>
        <w:t xml:space="preserve">opatření vedoucích k omezení počtu dětí </w:t>
      </w:r>
      <w:r>
        <w:rPr>
          <w:rFonts w:ascii="Arial" w:hAnsi="Arial" w:cs="Arial"/>
          <w:shd w:val="clear" w:color="auto" w:fill="FFFFFF"/>
        </w:rPr>
        <w:t>umisťovaných</w:t>
      </w:r>
      <w:r w:rsidRPr="006B7CE5">
        <w:rPr>
          <w:rFonts w:ascii="Arial" w:hAnsi="Arial" w:cs="Arial"/>
          <w:shd w:val="clear" w:color="auto" w:fill="FFFFFF"/>
        </w:rPr>
        <w:t xml:space="preserve"> mimo vlastní rodinu</w:t>
      </w:r>
      <w:r>
        <w:rPr>
          <w:rFonts w:ascii="Arial" w:hAnsi="Arial" w:cs="Arial"/>
          <w:shd w:val="clear" w:color="auto" w:fill="FFFFFF"/>
        </w:rPr>
        <w:t>.</w:t>
      </w:r>
    </w:p>
    <w:p w14:paraId="1FAED22E" w14:textId="77777777" w:rsidR="00E0000F" w:rsidRDefault="00F71354" w:rsidP="005F64B5">
      <w:pPr>
        <w:spacing w:after="0" w:line="280" w:lineRule="atLeast"/>
        <w:ind w:firstLine="0"/>
        <w:rPr>
          <w:rFonts w:ascii="Arial" w:hAnsi="Arial" w:cs="Arial"/>
        </w:rPr>
      </w:pPr>
      <w:r w:rsidRPr="004C2B9B">
        <w:rPr>
          <w:rFonts w:ascii="Arial" w:hAnsi="Arial" w:cs="Arial"/>
        </w:rPr>
        <w:t xml:space="preserve">Zpracovaná </w:t>
      </w:r>
      <w:r>
        <w:rPr>
          <w:rFonts w:ascii="Arial" w:hAnsi="Arial" w:cs="Arial"/>
        </w:rPr>
        <w:t>Zpráva</w:t>
      </w:r>
      <w:r w:rsidRPr="004C2B9B">
        <w:rPr>
          <w:rFonts w:ascii="Arial" w:hAnsi="Arial" w:cs="Arial"/>
        </w:rPr>
        <w:t xml:space="preserve"> musí být v rozsahu minimálně 120 normostran. Součástí výstupu bude přehled</w:t>
      </w:r>
      <w:r w:rsidRPr="004A61EB">
        <w:rPr>
          <w:rFonts w:ascii="Arial" w:hAnsi="Arial" w:cs="Arial"/>
        </w:rPr>
        <w:t xml:space="preserve"> hlavních zdrojů informací</w:t>
      </w:r>
      <w:r>
        <w:rPr>
          <w:rFonts w:ascii="Arial" w:hAnsi="Arial" w:cs="Arial"/>
        </w:rPr>
        <w:t xml:space="preserve">. Veškeré zdroje budou řádně citovány v souladu s normou </w:t>
      </w:r>
      <w:r w:rsidRPr="00407536">
        <w:rPr>
          <w:rFonts w:ascii="Arial" w:hAnsi="Arial" w:cs="Arial"/>
        </w:rPr>
        <w:t>ČSN ISO 690</w:t>
      </w:r>
      <w:r>
        <w:rPr>
          <w:rFonts w:ascii="Arial" w:hAnsi="Arial" w:cs="Arial"/>
        </w:rPr>
        <w:t>.</w:t>
      </w:r>
    </w:p>
    <w:p w14:paraId="1FAED22F" w14:textId="77777777" w:rsidR="00E0000F" w:rsidRDefault="00E0000F">
      <w:pPr>
        <w:spacing w:after="0" w:line="240" w:lineRule="auto"/>
        <w:ind w:firstLine="0"/>
        <w:jc w:val="left"/>
        <w:rPr>
          <w:rFonts w:ascii="Arial" w:hAnsi="Arial" w:cs="Arial"/>
        </w:rPr>
      </w:pPr>
      <w:r>
        <w:rPr>
          <w:rFonts w:ascii="Arial" w:hAnsi="Arial" w:cs="Arial"/>
        </w:rPr>
        <w:br w:type="page"/>
      </w:r>
    </w:p>
    <w:p w14:paraId="1FAED230" w14:textId="77777777" w:rsidR="00E0000F" w:rsidRPr="00E0000F" w:rsidRDefault="00E0000F" w:rsidP="00E0000F">
      <w:pPr>
        <w:spacing w:after="0" w:line="280" w:lineRule="atLeast"/>
        <w:ind w:firstLine="0"/>
        <w:rPr>
          <w:rFonts w:ascii="Arial" w:hAnsi="Arial" w:cs="Arial"/>
          <w:b/>
          <w:szCs w:val="22"/>
          <w:u w:val="single"/>
        </w:rPr>
      </w:pPr>
      <w:r w:rsidRPr="00E0000F">
        <w:rPr>
          <w:rFonts w:ascii="Arial" w:hAnsi="Arial" w:cs="Arial"/>
          <w:b/>
          <w:szCs w:val="22"/>
          <w:u w:val="single"/>
        </w:rPr>
        <w:lastRenderedPageBreak/>
        <w:t>Příloha č. 2 – Seznam poddodavatelů</w:t>
      </w:r>
    </w:p>
    <w:p w14:paraId="1FAED231" w14:textId="77777777" w:rsidR="00E0000F" w:rsidRPr="00E0000F" w:rsidRDefault="00E0000F" w:rsidP="00E0000F">
      <w:pPr>
        <w:spacing w:after="0" w:line="280" w:lineRule="atLeast"/>
        <w:rPr>
          <w:rFonts w:ascii="Arial" w:hAnsi="Arial" w:cs="Arial"/>
          <w:szCs w:val="22"/>
        </w:rPr>
      </w:pPr>
    </w:p>
    <w:p w14:paraId="1FAED232" w14:textId="77777777" w:rsidR="00E0000F" w:rsidRPr="00E0000F" w:rsidRDefault="00E0000F" w:rsidP="00E0000F">
      <w:pPr>
        <w:spacing w:after="0" w:line="280" w:lineRule="atLeast"/>
        <w:jc w:val="center"/>
        <w:rPr>
          <w:rFonts w:ascii="Arial" w:hAnsi="Arial" w:cs="Arial"/>
          <w:b/>
          <w:color w:val="FF0000"/>
        </w:rPr>
      </w:pPr>
    </w:p>
    <w:p w14:paraId="1FAED233" w14:textId="77777777" w:rsidR="00E0000F" w:rsidRPr="00E0000F" w:rsidRDefault="00E0000F" w:rsidP="00E0000F">
      <w:pPr>
        <w:keepNext/>
        <w:overflowPunct w:val="0"/>
        <w:autoSpaceDE w:val="0"/>
        <w:spacing w:after="0" w:line="280" w:lineRule="atLeast"/>
        <w:ind w:firstLine="0"/>
        <w:jc w:val="center"/>
        <w:textAlignment w:val="baseline"/>
        <w:rPr>
          <w:rFonts w:ascii="Arial" w:hAnsi="Arial" w:cs="Arial"/>
        </w:rPr>
      </w:pPr>
      <w:r w:rsidRPr="00E0000F">
        <w:rPr>
          <w:rFonts w:ascii="Arial" w:hAnsi="Arial" w:cs="Arial"/>
        </w:rPr>
        <w:t>Plnění veřejné zakázky uvedené výše nebude plněno prostřednictvím poddodavatelů.</w:t>
      </w:r>
    </w:p>
    <w:p w14:paraId="1FAED234" w14:textId="77777777" w:rsidR="00E0000F" w:rsidRPr="00E0000F" w:rsidRDefault="00E0000F" w:rsidP="00E0000F">
      <w:pPr>
        <w:spacing w:after="0" w:line="280" w:lineRule="atLeast"/>
        <w:rPr>
          <w:rFonts w:ascii="Arial" w:hAnsi="Arial" w:cs="Arial"/>
        </w:rPr>
      </w:pPr>
    </w:p>
    <w:p w14:paraId="1FAED235" w14:textId="77777777" w:rsidR="00E0000F" w:rsidRPr="00E0000F" w:rsidRDefault="00E0000F" w:rsidP="00E0000F">
      <w:pPr>
        <w:spacing w:after="0" w:line="280" w:lineRule="atLeast"/>
        <w:ind w:firstLine="0"/>
        <w:rPr>
          <w:rFonts w:ascii="Arial" w:hAnsi="Arial" w:cs="Arial"/>
        </w:rPr>
      </w:pPr>
    </w:p>
    <w:p w14:paraId="1FAED236" w14:textId="77777777" w:rsidR="00E0000F" w:rsidRPr="00E0000F" w:rsidRDefault="00E0000F" w:rsidP="00E0000F">
      <w:pPr>
        <w:spacing w:after="0" w:line="280" w:lineRule="atLeast"/>
        <w:ind w:firstLine="0"/>
        <w:rPr>
          <w:rFonts w:ascii="Arial" w:hAnsi="Arial" w:cs="Arial"/>
        </w:rPr>
      </w:pPr>
    </w:p>
    <w:p w14:paraId="1FAED237" w14:textId="77777777" w:rsidR="00E0000F" w:rsidRPr="00E0000F" w:rsidRDefault="00E0000F" w:rsidP="00E0000F">
      <w:pPr>
        <w:spacing w:after="0" w:line="280" w:lineRule="atLeast"/>
        <w:ind w:firstLine="0"/>
        <w:rPr>
          <w:rFonts w:ascii="Arial" w:hAnsi="Arial" w:cs="Arial"/>
        </w:rPr>
      </w:pPr>
    </w:p>
    <w:p w14:paraId="1FAED238" w14:textId="77777777" w:rsidR="00E0000F" w:rsidRPr="00E0000F" w:rsidRDefault="00E0000F" w:rsidP="00E0000F">
      <w:pPr>
        <w:spacing w:after="0" w:line="280" w:lineRule="atLeast"/>
        <w:ind w:firstLine="0"/>
        <w:rPr>
          <w:rFonts w:ascii="Arial" w:hAnsi="Arial" w:cs="Arial"/>
          <w:i/>
          <w:iCs/>
        </w:rPr>
      </w:pPr>
      <w:r w:rsidRPr="00E0000F">
        <w:rPr>
          <w:rFonts w:ascii="Arial" w:hAnsi="Arial" w:cs="Arial"/>
        </w:rPr>
        <w:t>V ……………………… dne …………</w:t>
      </w:r>
      <w:r w:rsidRPr="00E0000F">
        <w:rPr>
          <w:rFonts w:ascii="Arial" w:hAnsi="Arial" w:cs="Arial"/>
          <w:i/>
          <w:iCs/>
        </w:rPr>
        <w:t xml:space="preserve">            </w:t>
      </w:r>
      <w:r w:rsidRPr="00E0000F">
        <w:rPr>
          <w:rFonts w:ascii="Arial" w:hAnsi="Arial" w:cs="Arial"/>
          <w:i/>
          <w:iCs/>
        </w:rPr>
        <w:tab/>
      </w:r>
      <w:r w:rsidRPr="00E0000F">
        <w:rPr>
          <w:rFonts w:ascii="Arial" w:hAnsi="Arial" w:cs="Arial"/>
          <w:i/>
          <w:iCs/>
        </w:rPr>
        <w:tab/>
      </w:r>
    </w:p>
    <w:p w14:paraId="1FAED239" w14:textId="77777777" w:rsidR="00E0000F" w:rsidRPr="00E0000F" w:rsidRDefault="00E0000F" w:rsidP="00E0000F">
      <w:pPr>
        <w:spacing w:after="0" w:line="280" w:lineRule="atLeast"/>
        <w:ind w:firstLine="0"/>
        <w:jc w:val="right"/>
        <w:rPr>
          <w:rFonts w:ascii="Arial" w:hAnsi="Arial" w:cs="Arial"/>
          <w:i/>
          <w:iCs/>
        </w:rPr>
      </w:pP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p>
    <w:p w14:paraId="1FAED23A" w14:textId="77777777" w:rsidR="00E0000F" w:rsidRPr="00E0000F" w:rsidRDefault="00E0000F" w:rsidP="00E0000F">
      <w:pPr>
        <w:spacing w:after="0" w:line="280" w:lineRule="atLeast"/>
        <w:ind w:firstLine="0"/>
        <w:jc w:val="right"/>
        <w:rPr>
          <w:rFonts w:ascii="Arial" w:hAnsi="Arial" w:cs="Arial"/>
        </w:rPr>
      </w:pPr>
      <w:r w:rsidRPr="00E0000F">
        <w:rPr>
          <w:rFonts w:ascii="Arial" w:hAnsi="Arial" w:cs="Arial"/>
          <w:i/>
          <w:iCs/>
        </w:rPr>
        <w:t>……………………….…………</w:t>
      </w:r>
    </w:p>
    <w:p w14:paraId="1FAED23B" w14:textId="77777777" w:rsidR="00E0000F" w:rsidRPr="00852958" w:rsidRDefault="00E0000F" w:rsidP="00852958">
      <w:pPr>
        <w:spacing w:after="0" w:line="280" w:lineRule="atLeast"/>
        <w:ind w:left="6237" w:firstLine="0"/>
        <w:jc w:val="right"/>
        <w:rPr>
          <w:rFonts w:ascii="Arial" w:hAnsi="Arial" w:cs="Arial"/>
          <w:b/>
          <w:iCs/>
        </w:rPr>
      </w:pPr>
      <w:r w:rsidRPr="00E0000F">
        <w:rPr>
          <w:rFonts w:ascii="Arial" w:hAnsi="Arial" w:cs="Arial"/>
          <w:iCs/>
        </w:rPr>
        <w:t xml:space="preserve">  </w:t>
      </w:r>
      <w:r w:rsidR="00852958" w:rsidRPr="00852958">
        <w:rPr>
          <w:rFonts w:ascii="Arial" w:hAnsi="Arial" w:cs="Arial"/>
          <w:b/>
          <w:iCs/>
        </w:rPr>
        <w:t>PhDr. Daniel Topinka, Ph.D.</w:t>
      </w:r>
    </w:p>
    <w:p w14:paraId="1FAED23C" w14:textId="77777777" w:rsidR="00E0000F" w:rsidRPr="00E0000F" w:rsidRDefault="00E0000F" w:rsidP="00E0000F">
      <w:pPr>
        <w:spacing w:after="0" w:line="280" w:lineRule="atLeast"/>
        <w:ind w:left="6372" w:firstLine="0"/>
        <w:jc w:val="right"/>
        <w:rPr>
          <w:rFonts w:ascii="Arial" w:hAnsi="Arial" w:cs="Arial"/>
        </w:rPr>
      </w:pPr>
      <w:r w:rsidRPr="00E0000F">
        <w:rPr>
          <w:rFonts w:ascii="Arial" w:hAnsi="Arial" w:cs="Arial"/>
          <w:iCs/>
        </w:rPr>
        <w:t>jednatel</w:t>
      </w:r>
    </w:p>
    <w:p w14:paraId="1FAED23D" w14:textId="77777777" w:rsidR="00E0000F" w:rsidRDefault="00E0000F">
      <w:pPr>
        <w:spacing w:after="0" w:line="240" w:lineRule="auto"/>
        <w:ind w:firstLine="0"/>
        <w:jc w:val="left"/>
        <w:rPr>
          <w:rFonts w:ascii="Arial" w:hAnsi="Arial" w:cs="Arial"/>
        </w:rPr>
      </w:pPr>
      <w:r>
        <w:rPr>
          <w:rFonts w:ascii="Arial" w:hAnsi="Arial" w:cs="Arial"/>
        </w:rPr>
        <w:br w:type="page"/>
      </w:r>
    </w:p>
    <w:p w14:paraId="1FAED23E" w14:textId="77777777" w:rsidR="00E0000F" w:rsidRPr="00E0000F" w:rsidRDefault="00E0000F" w:rsidP="00E0000F">
      <w:pPr>
        <w:spacing w:after="0" w:line="280" w:lineRule="atLeast"/>
        <w:ind w:firstLine="0"/>
        <w:rPr>
          <w:rFonts w:ascii="Arial" w:hAnsi="Arial" w:cs="Arial"/>
          <w:b/>
          <w:szCs w:val="22"/>
          <w:u w:val="single"/>
        </w:rPr>
      </w:pPr>
      <w:r w:rsidRPr="00E0000F">
        <w:rPr>
          <w:rFonts w:ascii="Arial" w:hAnsi="Arial" w:cs="Arial"/>
          <w:b/>
          <w:szCs w:val="22"/>
          <w:u w:val="single"/>
        </w:rPr>
        <w:lastRenderedPageBreak/>
        <w:t>Příloha č. 3 – Jmenný seznam členů realizačního týmu</w:t>
      </w:r>
    </w:p>
    <w:p w14:paraId="1FAED23F" w14:textId="77777777" w:rsidR="00E0000F" w:rsidRPr="00E0000F" w:rsidRDefault="00E0000F" w:rsidP="00E0000F">
      <w:pPr>
        <w:spacing w:after="0" w:line="280" w:lineRule="atLeast"/>
        <w:ind w:firstLine="0"/>
        <w:rPr>
          <w:rFonts w:ascii="Arial" w:hAnsi="Arial" w:cs="Arial"/>
          <w:b/>
          <w:szCs w:val="22"/>
          <w:u w:val="single"/>
        </w:rPr>
      </w:pPr>
    </w:p>
    <w:tbl>
      <w:tblPr>
        <w:tblStyle w:val="Mkatabulky"/>
        <w:tblW w:w="0" w:type="auto"/>
        <w:tblLook w:val="04A0" w:firstRow="1" w:lastRow="0" w:firstColumn="1" w:lastColumn="0" w:noHBand="0" w:noVBand="1"/>
      </w:tblPr>
      <w:tblGrid>
        <w:gridCol w:w="4630"/>
        <w:gridCol w:w="4656"/>
      </w:tblGrid>
      <w:tr w:rsidR="00E0000F" w:rsidRPr="00E0000F" w14:paraId="1FAED242" w14:textId="77777777" w:rsidTr="0003736B">
        <w:tc>
          <w:tcPr>
            <w:tcW w:w="4889" w:type="dxa"/>
            <w:shd w:val="clear" w:color="auto" w:fill="D9D9D9" w:themeFill="background1" w:themeFillShade="D9"/>
            <w:vAlign w:val="center"/>
          </w:tcPr>
          <w:p w14:paraId="1FAED240" w14:textId="77777777" w:rsidR="00E0000F" w:rsidRPr="00E0000F" w:rsidRDefault="00E0000F" w:rsidP="00E0000F">
            <w:pPr>
              <w:spacing w:before="120" w:line="280" w:lineRule="atLeast"/>
              <w:ind w:firstLine="0"/>
              <w:jc w:val="center"/>
              <w:rPr>
                <w:rFonts w:ascii="Arial" w:hAnsi="Arial" w:cs="Arial"/>
                <w:b/>
                <w:szCs w:val="22"/>
              </w:rPr>
            </w:pPr>
            <w:r w:rsidRPr="00E0000F">
              <w:rPr>
                <w:rFonts w:ascii="Arial" w:hAnsi="Arial" w:cs="Arial"/>
                <w:b/>
                <w:szCs w:val="22"/>
              </w:rPr>
              <w:t>Jméno a příjmení</w:t>
            </w:r>
          </w:p>
        </w:tc>
        <w:tc>
          <w:tcPr>
            <w:tcW w:w="4889" w:type="dxa"/>
            <w:shd w:val="clear" w:color="auto" w:fill="D9D9D9" w:themeFill="background1" w:themeFillShade="D9"/>
            <w:vAlign w:val="center"/>
          </w:tcPr>
          <w:p w14:paraId="1FAED241" w14:textId="77777777" w:rsidR="00E0000F" w:rsidRPr="00E0000F" w:rsidRDefault="00E0000F" w:rsidP="00E0000F">
            <w:pPr>
              <w:spacing w:before="120" w:line="280" w:lineRule="atLeast"/>
              <w:ind w:firstLine="0"/>
              <w:jc w:val="center"/>
              <w:rPr>
                <w:rFonts w:ascii="Arial" w:hAnsi="Arial" w:cs="Arial"/>
                <w:b/>
                <w:szCs w:val="22"/>
              </w:rPr>
            </w:pPr>
            <w:r w:rsidRPr="00E0000F">
              <w:rPr>
                <w:rFonts w:ascii="Arial" w:hAnsi="Arial" w:cs="Arial"/>
                <w:b/>
                <w:szCs w:val="22"/>
              </w:rPr>
              <w:t>Pozice v rámci realizačního týmu</w:t>
            </w:r>
          </w:p>
        </w:tc>
      </w:tr>
      <w:tr w:rsidR="00E0000F" w:rsidRPr="00E0000F" w14:paraId="1FAED245" w14:textId="77777777" w:rsidTr="0003736B">
        <w:tc>
          <w:tcPr>
            <w:tcW w:w="4889" w:type="dxa"/>
            <w:vAlign w:val="center"/>
          </w:tcPr>
          <w:p w14:paraId="1FAED243" w14:textId="77777777" w:rsidR="00E0000F" w:rsidRPr="00E0000F" w:rsidRDefault="00E0000F" w:rsidP="00E0000F">
            <w:pPr>
              <w:spacing w:before="120" w:line="280" w:lineRule="atLeast"/>
              <w:ind w:firstLine="0"/>
              <w:rPr>
                <w:rFonts w:ascii="Arial" w:hAnsi="Arial" w:cs="Arial"/>
                <w:szCs w:val="22"/>
              </w:rPr>
            </w:pPr>
          </w:p>
        </w:tc>
        <w:tc>
          <w:tcPr>
            <w:tcW w:w="4889" w:type="dxa"/>
          </w:tcPr>
          <w:p w14:paraId="1FAED244" w14:textId="77777777" w:rsidR="00E0000F" w:rsidRPr="00E0000F" w:rsidRDefault="00E0000F" w:rsidP="00E0000F">
            <w:pPr>
              <w:spacing w:before="120" w:line="280" w:lineRule="atLeast"/>
              <w:ind w:firstLine="0"/>
              <w:rPr>
                <w:rFonts w:ascii="Arial" w:hAnsi="Arial" w:cs="Arial"/>
                <w:szCs w:val="22"/>
              </w:rPr>
            </w:pPr>
          </w:p>
        </w:tc>
      </w:tr>
      <w:tr w:rsidR="00E0000F" w:rsidRPr="00E0000F" w14:paraId="1FAED248" w14:textId="77777777" w:rsidTr="0003736B">
        <w:tc>
          <w:tcPr>
            <w:tcW w:w="4889" w:type="dxa"/>
            <w:vAlign w:val="center"/>
          </w:tcPr>
          <w:p w14:paraId="1FAED246" w14:textId="77777777" w:rsidR="00E0000F" w:rsidRPr="00E0000F" w:rsidRDefault="00E0000F" w:rsidP="00E0000F">
            <w:pPr>
              <w:spacing w:before="120" w:line="280" w:lineRule="atLeast"/>
              <w:ind w:firstLine="0"/>
              <w:rPr>
                <w:rFonts w:ascii="Arial" w:hAnsi="Arial" w:cs="Arial"/>
                <w:szCs w:val="22"/>
              </w:rPr>
            </w:pPr>
          </w:p>
        </w:tc>
        <w:tc>
          <w:tcPr>
            <w:tcW w:w="4889" w:type="dxa"/>
          </w:tcPr>
          <w:p w14:paraId="1FAED247" w14:textId="77777777" w:rsidR="00E0000F" w:rsidRPr="00E0000F" w:rsidRDefault="00E0000F" w:rsidP="00E0000F">
            <w:pPr>
              <w:spacing w:before="120" w:line="280" w:lineRule="atLeast"/>
              <w:ind w:firstLine="0"/>
              <w:rPr>
                <w:rFonts w:ascii="Arial" w:hAnsi="Arial" w:cs="Arial"/>
                <w:szCs w:val="22"/>
              </w:rPr>
            </w:pPr>
          </w:p>
        </w:tc>
      </w:tr>
      <w:tr w:rsidR="00E0000F" w:rsidRPr="00E0000F" w14:paraId="1FAED24B" w14:textId="77777777" w:rsidTr="0003736B">
        <w:tc>
          <w:tcPr>
            <w:tcW w:w="4889" w:type="dxa"/>
            <w:vAlign w:val="center"/>
          </w:tcPr>
          <w:p w14:paraId="1FAED249" w14:textId="77777777" w:rsidR="00E0000F" w:rsidRPr="00E0000F" w:rsidRDefault="00E0000F" w:rsidP="00E0000F">
            <w:pPr>
              <w:spacing w:before="120" w:line="280" w:lineRule="atLeast"/>
              <w:ind w:firstLine="0"/>
              <w:rPr>
                <w:rFonts w:ascii="Arial" w:hAnsi="Arial" w:cs="Arial"/>
                <w:szCs w:val="22"/>
              </w:rPr>
            </w:pPr>
          </w:p>
        </w:tc>
        <w:tc>
          <w:tcPr>
            <w:tcW w:w="4889" w:type="dxa"/>
          </w:tcPr>
          <w:p w14:paraId="1FAED24A" w14:textId="77777777" w:rsidR="00E0000F" w:rsidRPr="00E0000F" w:rsidRDefault="00E0000F" w:rsidP="00E0000F">
            <w:pPr>
              <w:spacing w:before="120" w:line="280" w:lineRule="atLeast"/>
              <w:ind w:firstLine="0"/>
              <w:rPr>
                <w:rFonts w:ascii="Arial" w:hAnsi="Arial" w:cs="Arial"/>
                <w:szCs w:val="22"/>
              </w:rPr>
            </w:pPr>
          </w:p>
        </w:tc>
      </w:tr>
    </w:tbl>
    <w:p w14:paraId="1FAED24C" w14:textId="77777777" w:rsidR="00E0000F" w:rsidRPr="00E0000F" w:rsidRDefault="00E0000F" w:rsidP="00E0000F">
      <w:pPr>
        <w:spacing w:after="0" w:line="280" w:lineRule="atLeast"/>
        <w:ind w:firstLine="0"/>
        <w:rPr>
          <w:rFonts w:ascii="Arial" w:hAnsi="Arial" w:cs="Arial"/>
          <w:b/>
          <w:szCs w:val="22"/>
          <w:u w:val="single"/>
        </w:rPr>
      </w:pPr>
    </w:p>
    <w:p w14:paraId="1FAED24D" w14:textId="77777777" w:rsidR="00E0000F" w:rsidRPr="00E0000F" w:rsidRDefault="00E0000F" w:rsidP="00E0000F">
      <w:pPr>
        <w:spacing w:after="0" w:line="280" w:lineRule="atLeast"/>
        <w:ind w:firstLine="0"/>
        <w:rPr>
          <w:rFonts w:ascii="Arial" w:hAnsi="Arial" w:cs="Arial"/>
          <w:b/>
          <w:szCs w:val="22"/>
          <w:u w:val="single"/>
        </w:rPr>
      </w:pPr>
    </w:p>
    <w:p w14:paraId="1FAED24E" w14:textId="77777777" w:rsidR="00E0000F" w:rsidRPr="00E0000F" w:rsidRDefault="00E0000F" w:rsidP="00E0000F">
      <w:pPr>
        <w:spacing w:after="0" w:line="280" w:lineRule="atLeast"/>
        <w:ind w:firstLine="0"/>
        <w:rPr>
          <w:rFonts w:ascii="Arial" w:hAnsi="Arial" w:cs="Arial"/>
          <w:i/>
          <w:iCs/>
        </w:rPr>
      </w:pPr>
      <w:r w:rsidRPr="00E0000F">
        <w:rPr>
          <w:rFonts w:ascii="Arial" w:hAnsi="Arial" w:cs="Arial"/>
        </w:rPr>
        <w:t>V ……………………… dne …………</w:t>
      </w:r>
      <w:r w:rsidRPr="00E0000F">
        <w:rPr>
          <w:rFonts w:ascii="Arial" w:hAnsi="Arial" w:cs="Arial"/>
          <w:i/>
          <w:iCs/>
        </w:rPr>
        <w:t xml:space="preserve">            </w:t>
      </w:r>
      <w:r w:rsidRPr="00E0000F">
        <w:rPr>
          <w:rFonts w:ascii="Arial" w:hAnsi="Arial" w:cs="Arial"/>
          <w:i/>
          <w:iCs/>
        </w:rPr>
        <w:tab/>
      </w:r>
      <w:r w:rsidRPr="00E0000F">
        <w:rPr>
          <w:rFonts w:ascii="Arial" w:hAnsi="Arial" w:cs="Arial"/>
          <w:i/>
          <w:iCs/>
        </w:rPr>
        <w:tab/>
      </w:r>
    </w:p>
    <w:p w14:paraId="1FAED24F" w14:textId="77777777" w:rsidR="00E0000F" w:rsidRPr="00E0000F" w:rsidRDefault="00E0000F" w:rsidP="00E0000F">
      <w:pPr>
        <w:spacing w:after="0" w:line="280" w:lineRule="atLeast"/>
        <w:ind w:firstLine="0"/>
        <w:jc w:val="right"/>
        <w:rPr>
          <w:rFonts w:ascii="Arial" w:hAnsi="Arial" w:cs="Arial"/>
          <w:i/>
          <w:iCs/>
        </w:rPr>
      </w:pP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r w:rsidRPr="00E0000F">
        <w:rPr>
          <w:rFonts w:ascii="Arial" w:hAnsi="Arial" w:cs="Arial"/>
          <w:i/>
          <w:iCs/>
        </w:rPr>
        <w:tab/>
      </w:r>
    </w:p>
    <w:p w14:paraId="1FAED250" w14:textId="77777777" w:rsidR="00E0000F" w:rsidRPr="00E0000F" w:rsidRDefault="00E0000F" w:rsidP="00E0000F">
      <w:pPr>
        <w:spacing w:after="0" w:line="280" w:lineRule="atLeast"/>
        <w:ind w:firstLine="0"/>
        <w:jc w:val="right"/>
        <w:rPr>
          <w:rFonts w:ascii="Arial" w:hAnsi="Arial" w:cs="Arial"/>
        </w:rPr>
      </w:pPr>
      <w:r w:rsidRPr="00E0000F">
        <w:rPr>
          <w:rFonts w:ascii="Arial" w:hAnsi="Arial" w:cs="Arial"/>
          <w:i/>
          <w:iCs/>
        </w:rPr>
        <w:t>……………………….…………</w:t>
      </w:r>
    </w:p>
    <w:p w14:paraId="1FAED251" w14:textId="77777777" w:rsidR="00E0000F" w:rsidRPr="00852958" w:rsidRDefault="00852958" w:rsidP="00E0000F">
      <w:pPr>
        <w:spacing w:after="0" w:line="280" w:lineRule="atLeast"/>
        <w:ind w:left="6372" w:firstLine="0"/>
        <w:jc w:val="right"/>
        <w:rPr>
          <w:rFonts w:ascii="Arial" w:hAnsi="Arial" w:cs="Arial"/>
          <w:b/>
          <w:iCs/>
        </w:rPr>
      </w:pPr>
      <w:r w:rsidRPr="00852958">
        <w:rPr>
          <w:rFonts w:ascii="Arial" w:hAnsi="Arial" w:cs="Arial"/>
          <w:b/>
          <w:iCs/>
        </w:rPr>
        <w:t>PhDr. Daniel Topinka, Ph.D.</w:t>
      </w:r>
    </w:p>
    <w:p w14:paraId="1FAED252" w14:textId="77777777" w:rsidR="00E0000F" w:rsidRPr="00E0000F" w:rsidRDefault="00E0000F" w:rsidP="00E0000F">
      <w:pPr>
        <w:spacing w:after="0" w:line="280" w:lineRule="atLeast"/>
        <w:ind w:left="6372" w:firstLine="0"/>
        <w:jc w:val="right"/>
        <w:rPr>
          <w:rFonts w:ascii="Arial" w:hAnsi="Arial" w:cs="Arial"/>
        </w:rPr>
      </w:pPr>
      <w:r w:rsidRPr="00E0000F">
        <w:rPr>
          <w:rFonts w:ascii="Arial" w:hAnsi="Arial" w:cs="Arial"/>
          <w:iCs/>
        </w:rPr>
        <w:t>jednatel</w:t>
      </w:r>
    </w:p>
    <w:p w14:paraId="1FAED253" w14:textId="77777777" w:rsidR="00F71354" w:rsidRPr="00E0000F" w:rsidRDefault="00F71354" w:rsidP="00E0000F">
      <w:pPr>
        <w:spacing w:after="0" w:line="280" w:lineRule="atLeast"/>
        <w:ind w:firstLine="0"/>
        <w:rPr>
          <w:rFonts w:ascii="Arial" w:hAnsi="Arial" w:cs="Arial"/>
        </w:rPr>
      </w:pPr>
    </w:p>
    <w:sectPr w:rsidR="00F71354" w:rsidRPr="00E0000F" w:rsidSect="00E0000F">
      <w:headerReference w:type="default" r:id="rId16"/>
      <w:footerReference w:type="default" r:id="rId17"/>
      <w:headerReference w:type="first" r:id="rId18"/>
      <w:pgSz w:w="11906" w:h="16838"/>
      <w:pgMar w:top="1701" w:right="1418" w:bottom="1418" w:left="1418"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ED257" w14:textId="77777777" w:rsidR="007577B3" w:rsidRDefault="007577B3" w:rsidP="00E1754B">
      <w:pPr>
        <w:spacing w:after="0" w:line="240" w:lineRule="auto"/>
      </w:pPr>
      <w:r>
        <w:separator/>
      </w:r>
    </w:p>
  </w:endnote>
  <w:endnote w:type="continuationSeparator" w:id="0">
    <w:p w14:paraId="1FAED258" w14:textId="77777777" w:rsidR="007577B3" w:rsidRDefault="007577B3" w:rsidP="00E1754B">
      <w:pPr>
        <w:spacing w:after="0" w:line="240" w:lineRule="auto"/>
      </w:pPr>
      <w:r>
        <w:continuationSeparator/>
      </w:r>
    </w:p>
  </w:endnote>
  <w:endnote w:type="continuationNotice" w:id="1">
    <w:p w14:paraId="1FAED259" w14:textId="77777777" w:rsidR="007577B3" w:rsidRDefault="00757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8910852"/>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1FAED25B" w14:textId="77777777" w:rsidR="00E0000F" w:rsidRPr="00E0000F" w:rsidRDefault="00E0000F">
            <w:pPr>
              <w:pStyle w:val="Zpat"/>
              <w:jc w:val="center"/>
              <w:rPr>
                <w:rFonts w:ascii="Arial" w:hAnsi="Arial" w:cs="Arial"/>
              </w:rPr>
            </w:pPr>
            <w:r w:rsidRPr="00E0000F">
              <w:rPr>
                <w:rFonts w:ascii="Arial" w:hAnsi="Arial" w:cs="Arial"/>
              </w:rPr>
              <w:t xml:space="preserve">Stránka </w:t>
            </w:r>
            <w:r w:rsidRPr="00E0000F">
              <w:rPr>
                <w:rFonts w:ascii="Arial" w:hAnsi="Arial" w:cs="Arial"/>
                <w:b/>
                <w:bCs/>
              </w:rPr>
              <w:fldChar w:fldCharType="begin"/>
            </w:r>
            <w:r w:rsidRPr="00E0000F">
              <w:rPr>
                <w:rFonts w:ascii="Arial" w:hAnsi="Arial" w:cs="Arial"/>
                <w:b/>
                <w:bCs/>
              </w:rPr>
              <w:instrText>PAGE</w:instrText>
            </w:r>
            <w:r w:rsidRPr="00E0000F">
              <w:rPr>
                <w:rFonts w:ascii="Arial" w:hAnsi="Arial" w:cs="Arial"/>
                <w:b/>
                <w:bCs/>
              </w:rPr>
              <w:fldChar w:fldCharType="separate"/>
            </w:r>
            <w:r w:rsidR="0045049A">
              <w:rPr>
                <w:rFonts w:ascii="Arial" w:hAnsi="Arial" w:cs="Arial"/>
                <w:b/>
                <w:bCs/>
                <w:noProof/>
              </w:rPr>
              <w:t>2</w:t>
            </w:r>
            <w:r w:rsidRPr="00E0000F">
              <w:rPr>
                <w:rFonts w:ascii="Arial" w:hAnsi="Arial" w:cs="Arial"/>
                <w:b/>
                <w:bCs/>
              </w:rPr>
              <w:fldChar w:fldCharType="end"/>
            </w:r>
            <w:r w:rsidRPr="00E0000F">
              <w:rPr>
                <w:rFonts w:ascii="Arial" w:hAnsi="Arial" w:cs="Arial"/>
              </w:rPr>
              <w:t xml:space="preserve"> z </w:t>
            </w:r>
            <w:r w:rsidRPr="00E0000F">
              <w:rPr>
                <w:rFonts w:ascii="Arial" w:hAnsi="Arial" w:cs="Arial"/>
                <w:b/>
                <w:bCs/>
              </w:rPr>
              <w:fldChar w:fldCharType="begin"/>
            </w:r>
            <w:r w:rsidRPr="00E0000F">
              <w:rPr>
                <w:rFonts w:ascii="Arial" w:hAnsi="Arial" w:cs="Arial"/>
                <w:b/>
                <w:bCs/>
              </w:rPr>
              <w:instrText>NUMPAGES</w:instrText>
            </w:r>
            <w:r w:rsidRPr="00E0000F">
              <w:rPr>
                <w:rFonts w:ascii="Arial" w:hAnsi="Arial" w:cs="Arial"/>
                <w:b/>
                <w:bCs/>
              </w:rPr>
              <w:fldChar w:fldCharType="separate"/>
            </w:r>
            <w:r w:rsidR="0045049A">
              <w:rPr>
                <w:rFonts w:ascii="Arial" w:hAnsi="Arial" w:cs="Arial"/>
                <w:b/>
                <w:bCs/>
                <w:noProof/>
              </w:rPr>
              <w:t>13</w:t>
            </w:r>
            <w:r w:rsidRPr="00E0000F">
              <w:rPr>
                <w:rFonts w:ascii="Arial" w:hAnsi="Arial" w:cs="Arial"/>
                <w:b/>
                <w:bCs/>
              </w:rPr>
              <w:fldChar w:fldCharType="end"/>
            </w:r>
          </w:p>
        </w:sdtContent>
      </w:sdt>
    </w:sdtContent>
  </w:sdt>
  <w:p w14:paraId="1FAED25C" w14:textId="77777777" w:rsidR="00B54EE5" w:rsidRDefault="00B54E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ED254" w14:textId="77777777" w:rsidR="007577B3" w:rsidRDefault="007577B3" w:rsidP="00E1754B">
      <w:pPr>
        <w:spacing w:after="0" w:line="240" w:lineRule="auto"/>
      </w:pPr>
      <w:r>
        <w:separator/>
      </w:r>
    </w:p>
  </w:footnote>
  <w:footnote w:type="continuationSeparator" w:id="0">
    <w:p w14:paraId="1FAED255" w14:textId="77777777" w:rsidR="007577B3" w:rsidRDefault="007577B3" w:rsidP="00E1754B">
      <w:pPr>
        <w:spacing w:after="0" w:line="240" w:lineRule="auto"/>
      </w:pPr>
      <w:r>
        <w:continuationSeparator/>
      </w:r>
    </w:p>
  </w:footnote>
  <w:footnote w:type="continuationNotice" w:id="1">
    <w:p w14:paraId="1FAED256" w14:textId="77777777" w:rsidR="007577B3" w:rsidRDefault="007577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ED25A" w14:textId="77777777" w:rsidR="00B54EE5" w:rsidRPr="00E0000F" w:rsidRDefault="00EE1A10" w:rsidP="00E0000F">
    <w:pPr>
      <w:pStyle w:val="Zhlav"/>
      <w:jc w:val="left"/>
    </w:pPr>
    <w:r>
      <w:rPr>
        <w:noProof/>
        <w:lang w:eastAsia="cs-CZ" w:bidi="ar-SA"/>
      </w:rPr>
      <w:drawing>
        <wp:inline distT="0" distB="0" distL="0" distR="0" wp14:anchorId="1FAED25F" wp14:editId="1FAED260">
          <wp:extent cx="2867025" cy="590550"/>
          <wp:effectExtent l="0" t="0" r="9525" b="0"/>
          <wp:docPr id="2" name="Obrázek 2"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ED25D" w14:textId="77777777" w:rsidR="00B54EE5" w:rsidRDefault="00191C89">
    <w:pPr>
      <w:pStyle w:val="Zhlav"/>
    </w:pPr>
    <w:r>
      <w:rPr>
        <w:noProof/>
        <w:lang w:eastAsia="cs-CZ" w:bidi="ar-SA"/>
      </w:rPr>
      <w:drawing>
        <wp:inline distT="0" distB="0" distL="0" distR="0" wp14:anchorId="1FAED261" wp14:editId="1FAED262">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1FAED25E" w14:textId="77777777" w:rsidR="00B54EE5" w:rsidRDefault="00B54EE5">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3">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7">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5F4255"/>
    <w:multiLevelType w:val="hybridMultilevel"/>
    <w:tmpl w:val="FBC41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44255C9"/>
    <w:multiLevelType w:val="hybridMultilevel"/>
    <w:tmpl w:val="6CA8CD8E"/>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18">
    <w:nsid w:val="724A4656"/>
    <w:multiLevelType w:val="hybridMultilevel"/>
    <w:tmpl w:val="0C965A66"/>
    <w:lvl w:ilvl="0" w:tplc="793EC5E4">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9">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7"/>
  </w:num>
  <w:num w:numId="4">
    <w:abstractNumId w:val="15"/>
  </w:num>
  <w:num w:numId="5">
    <w:abstractNumId w:val="10"/>
  </w:num>
  <w:num w:numId="6">
    <w:abstractNumId w:val="12"/>
  </w:num>
  <w:num w:numId="7">
    <w:abstractNumId w:val="1"/>
  </w:num>
  <w:num w:numId="8">
    <w:abstractNumId w:val="9"/>
  </w:num>
  <w:num w:numId="9">
    <w:abstractNumId w:val="14"/>
  </w:num>
  <w:num w:numId="10">
    <w:abstractNumId w:val="2"/>
  </w:num>
  <w:num w:numId="11">
    <w:abstractNumId w:val="3"/>
  </w:num>
  <w:num w:numId="12">
    <w:abstractNumId w:val="4"/>
  </w:num>
  <w:num w:numId="13">
    <w:abstractNumId w:val="19"/>
  </w:num>
  <w:num w:numId="14">
    <w:abstractNumId w:val="7"/>
  </w:num>
  <w:num w:numId="15">
    <w:abstractNumId w:val="11"/>
  </w:num>
  <w:num w:numId="16">
    <w:abstractNumId w:val="5"/>
  </w:num>
  <w:num w:numId="17">
    <w:abstractNumId w:val="8"/>
  </w:num>
  <w:num w:numId="18">
    <w:abstractNumId w:val="18"/>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0210"/>
    <w:rsid w:val="00001C95"/>
    <w:rsid w:val="00001D42"/>
    <w:rsid w:val="00004C97"/>
    <w:rsid w:val="000055B3"/>
    <w:rsid w:val="0000571A"/>
    <w:rsid w:val="0001189E"/>
    <w:rsid w:val="00012B07"/>
    <w:rsid w:val="000132E7"/>
    <w:rsid w:val="00014C63"/>
    <w:rsid w:val="00016713"/>
    <w:rsid w:val="000211FB"/>
    <w:rsid w:val="000220EA"/>
    <w:rsid w:val="00022253"/>
    <w:rsid w:val="00026AF2"/>
    <w:rsid w:val="0003124F"/>
    <w:rsid w:val="0003184D"/>
    <w:rsid w:val="00034A01"/>
    <w:rsid w:val="000355D3"/>
    <w:rsid w:val="00035797"/>
    <w:rsid w:val="00036ED4"/>
    <w:rsid w:val="00040437"/>
    <w:rsid w:val="0004322F"/>
    <w:rsid w:val="00044022"/>
    <w:rsid w:val="0005196C"/>
    <w:rsid w:val="000519E7"/>
    <w:rsid w:val="00053ED7"/>
    <w:rsid w:val="000571AF"/>
    <w:rsid w:val="0005763B"/>
    <w:rsid w:val="00057657"/>
    <w:rsid w:val="00065967"/>
    <w:rsid w:val="00066048"/>
    <w:rsid w:val="000663B1"/>
    <w:rsid w:val="000704D7"/>
    <w:rsid w:val="00071510"/>
    <w:rsid w:val="0007246F"/>
    <w:rsid w:val="0007280E"/>
    <w:rsid w:val="00073142"/>
    <w:rsid w:val="0007554A"/>
    <w:rsid w:val="00075793"/>
    <w:rsid w:val="00076ADB"/>
    <w:rsid w:val="00082477"/>
    <w:rsid w:val="00082B42"/>
    <w:rsid w:val="00082F6A"/>
    <w:rsid w:val="00083EB0"/>
    <w:rsid w:val="00083FCA"/>
    <w:rsid w:val="0008429E"/>
    <w:rsid w:val="00085A2C"/>
    <w:rsid w:val="00085BC0"/>
    <w:rsid w:val="00086581"/>
    <w:rsid w:val="00086EEC"/>
    <w:rsid w:val="000873F5"/>
    <w:rsid w:val="00093E6A"/>
    <w:rsid w:val="000A55D1"/>
    <w:rsid w:val="000A6FAD"/>
    <w:rsid w:val="000B07E8"/>
    <w:rsid w:val="000B185B"/>
    <w:rsid w:val="000B26B5"/>
    <w:rsid w:val="000B379E"/>
    <w:rsid w:val="000B3EED"/>
    <w:rsid w:val="000B69A0"/>
    <w:rsid w:val="000B721D"/>
    <w:rsid w:val="000B7396"/>
    <w:rsid w:val="000C0A87"/>
    <w:rsid w:val="000C1100"/>
    <w:rsid w:val="000C4C88"/>
    <w:rsid w:val="000C5E81"/>
    <w:rsid w:val="000C6D8F"/>
    <w:rsid w:val="000D1004"/>
    <w:rsid w:val="000D23D6"/>
    <w:rsid w:val="000E1A9F"/>
    <w:rsid w:val="000E51B3"/>
    <w:rsid w:val="000E558A"/>
    <w:rsid w:val="000E79D3"/>
    <w:rsid w:val="000F1009"/>
    <w:rsid w:val="000F6882"/>
    <w:rsid w:val="000F6DAB"/>
    <w:rsid w:val="001022E4"/>
    <w:rsid w:val="001035DC"/>
    <w:rsid w:val="001066CE"/>
    <w:rsid w:val="00110704"/>
    <w:rsid w:val="0011380C"/>
    <w:rsid w:val="00113D22"/>
    <w:rsid w:val="00114617"/>
    <w:rsid w:val="001224EE"/>
    <w:rsid w:val="001231CF"/>
    <w:rsid w:val="00123974"/>
    <w:rsid w:val="001244DE"/>
    <w:rsid w:val="00130CB5"/>
    <w:rsid w:val="00131989"/>
    <w:rsid w:val="00131AC8"/>
    <w:rsid w:val="00134377"/>
    <w:rsid w:val="0013463D"/>
    <w:rsid w:val="00134EAA"/>
    <w:rsid w:val="00135B10"/>
    <w:rsid w:val="00135EE9"/>
    <w:rsid w:val="00137CB4"/>
    <w:rsid w:val="001436E6"/>
    <w:rsid w:val="00144D27"/>
    <w:rsid w:val="00145D38"/>
    <w:rsid w:val="001460A4"/>
    <w:rsid w:val="00147170"/>
    <w:rsid w:val="00150F64"/>
    <w:rsid w:val="001522FC"/>
    <w:rsid w:val="00153BBE"/>
    <w:rsid w:val="00153C78"/>
    <w:rsid w:val="00153CEE"/>
    <w:rsid w:val="0015461C"/>
    <w:rsid w:val="001611D8"/>
    <w:rsid w:val="00161692"/>
    <w:rsid w:val="001644B4"/>
    <w:rsid w:val="00164863"/>
    <w:rsid w:val="0016736A"/>
    <w:rsid w:val="00167BC3"/>
    <w:rsid w:val="001729E5"/>
    <w:rsid w:val="00174E8B"/>
    <w:rsid w:val="001758B2"/>
    <w:rsid w:val="00176C52"/>
    <w:rsid w:val="00180DF4"/>
    <w:rsid w:val="00181155"/>
    <w:rsid w:val="00182255"/>
    <w:rsid w:val="001876FA"/>
    <w:rsid w:val="001878AF"/>
    <w:rsid w:val="00191C89"/>
    <w:rsid w:val="00193422"/>
    <w:rsid w:val="00193798"/>
    <w:rsid w:val="00194F18"/>
    <w:rsid w:val="001975D2"/>
    <w:rsid w:val="00197650"/>
    <w:rsid w:val="001A1F5E"/>
    <w:rsid w:val="001A30C3"/>
    <w:rsid w:val="001A30C5"/>
    <w:rsid w:val="001A362E"/>
    <w:rsid w:val="001A70A9"/>
    <w:rsid w:val="001A76C9"/>
    <w:rsid w:val="001B2132"/>
    <w:rsid w:val="001B2BA8"/>
    <w:rsid w:val="001B32D0"/>
    <w:rsid w:val="001B3416"/>
    <w:rsid w:val="001B401B"/>
    <w:rsid w:val="001B5939"/>
    <w:rsid w:val="001C0756"/>
    <w:rsid w:val="001C14AA"/>
    <w:rsid w:val="001C2D9A"/>
    <w:rsid w:val="001C2EEE"/>
    <w:rsid w:val="001C5A67"/>
    <w:rsid w:val="001D055D"/>
    <w:rsid w:val="001D1307"/>
    <w:rsid w:val="001E09A5"/>
    <w:rsid w:val="001E0EEE"/>
    <w:rsid w:val="001E18A6"/>
    <w:rsid w:val="001F0856"/>
    <w:rsid w:val="001F0DDA"/>
    <w:rsid w:val="001F1B35"/>
    <w:rsid w:val="001F2FE6"/>
    <w:rsid w:val="001F3500"/>
    <w:rsid w:val="001F4E7B"/>
    <w:rsid w:val="001F5CA5"/>
    <w:rsid w:val="001F710C"/>
    <w:rsid w:val="001F74A2"/>
    <w:rsid w:val="002018E2"/>
    <w:rsid w:val="00207D11"/>
    <w:rsid w:val="00213D81"/>
    <w:rsid w:val="002145BD"/>
    <w:rsid w:val="002168E9"/>
    <w:rsid w:val="002216CD"/>
    <w:rsid w:val="00222AF7"/>
    <w:rsid w:val="0022309A"/>
    <w:rsid w:val="002245F4"/>
    <w:rsid w:val="00233F0C"/>
    <w:rsid w:val="00234C11"/>
    <w:rsid w:val="0023768D"/>
    <w:rsid w:val="002419CD"/>
    <w:rsid w:val="00242446"/>
    <w:rsid w:val="00246D74"/>
    <w:rsid w:val="002516AB"/>
    <w:rsid w:val="002570E8"/>
    <w:rsid w:val="002576E9"/>
    <w:rsid w:val="00260986"/>
    <w:rsid w:val="00261791"/>
    <w:rsid w:val="002622DF"/>
    <w:rsid w:val="00262D7C"/>
    <w:rsid w:val="00265632"/>
    <w:rsid w:val="00265CB0"/>
    <w:rsid w:val="00272035"/>
    <w:rsid w:val="00275896"/>
    <w:rsid w:val="002761DF"/>
    <w:rsid w:val="00276408"/>
    <w:rsid w:val="0028086B"/>
    <w:rsid w:val="0028108E"/>
    <w:rsid w:val="00281DFE"/>
    <w:rsid w:val="00286639"/>
    <w:rsid w:val="00286E37"/>
    <w:rsid w:val="00286FE8"/>
    <w:rsid w:val="00291665"/>
    <w:rsid w:val="00292444"/>
    <w:rsid w:val="0029353D"/>
    <w:rsid w:val="002935AD"/>
    <w:rsid w:val="002935D4"/>
    <w:rsid w:val="0029493E"/>
    <w:rsid w:val="00295584"/>
    <w:rsid w:val="00296111"/>
    <w:rsid w:val="0029628D"/>
    <w:rsid w:val="00296A53"/>
    <w:rsid w:val="00296FDD"/>
    <w:rsid w:val="002A0A9A"/>
    <w:rsid w:val="002A1620"/>
    <w:rsid w:val="002A3045"/>
    <w:rsid w:val="002A3677"/>
    <w:rsid w:val="002A392B"/>
    <w:rsid w:val="002A457E"/>
    <w:rsid w:val="002A5193"/>
    <w:rsid w:val="002B16F5"/>
    <w:rsid w:val="002B6D24"/>
    <w:rsid w:val="002B7084"/>
    <w:rsid w:val="002C1038"/>
    <w:rsid w:val="002C435B"/>
    <w:rsid w:val="002C5837"/>
    <w:rsid w:val="002D0768"/>
    <w:rsid w:val="002D4433"/>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2564"/>
    <w:rsid w:val="002F5629"/>
    <w:rsid w:val="002F6600"/>
    <w:rsid w:val="00300FCB"/>
    <w:rsid w:val="00302630"/>
    <w:rsid w:val="00303425"/>
    <w:rsid w:val="00306F80"/>
    <w:rsid w:val="00307D0E"/>
    <w:rsid w:val="003107EE"/>
    <w:rsid w:val="003112FD"/>
    <w:rsid w:val="003123F1"/>
    <w:rsid w:val="00313E46"/>
    <w:rsid w:val="00314122"/>
    <w:rsid w:val="00314D21"/>
    <w:rsid w:val="00314DA6"/>
    <w:rsid w:val="0031730A"/>
    <w:rsid w:val="0032067E"/>
    <w:rsid w:val="00321BA1"/>
    <w:rsid w:val="00324A47"/>
    <w:rsid w:val="003252EA"/>
    <w:rsid w:val="00327369"/>
    <w:rsid w:val="003275A8"/>
    <w:rsid w:val="00330A8A"/>
    <w:rsid w:val="00332D8C"/>
    <w:rsid w:val="0033458B"/>
    <w:rsid w:val="00334DE1"/>
    <w:rsid w:val="00335113"/>
    <w:rsid w:val="003360D0"/>
    <w:rsid w:val="003372A5"/>
    <w:rsid w:val="0034477D"/>
    <w:rsid w:val="003456D8"/>
    <w:rsid w:val="00346A42"/>
    <w:rsid w:val="00355707"/>
    <w:rsid w:val="00356DFA"/>
    <w:rsid w:val="00360DAC"/>
    <w:rsid w:val="00361E47"/>
    <w:rsid w:val="0036254F"/>
    <w:rsid w:val="00362C19"/>
    <w:rsid w:val="00363393"/>
    <w:rsid w:val="00365B48"/>
    <w:rsid w:val="00366B16"/>
    <w:rsid w:val="00367526"/>
    <w:rsid w:val="003759C7"/>
    <w:rsid w:val="0037717A"/>
    <w:rsid w:val="00377548"/>
    <w:rsid w:val="00377F3F"/>
    <w:rsid w:val="0038369B"/>
    <w:rsid w:val="003847F5"/>
    <w:rsid w:val="0038539D"/>
    <w:rsid w:val="0038746F"/>
    <w:rsid w:val="00390FFA"/>
    <w:rsid w:val="00392E1F"/>
    <w:rsid w:val="00395B08"/>
    <w:rsid w:val="003972DD"/>
    <w:rsid w:val="0039763B"/>
    <w:rsid w:val="00397CC5"/>
    <w:rsid w:val="003A0823"/>
    <w:rsid w:val="003A1453"/>
    <w:rsid w:val="003A1E50"/>
    <w:rsid w:val="003A281F"/>
    <w:rsid w:val="003A2E83"/>
    <w:rsid w:val="003A2F82"/>
    <w:rsid w:val="003A5DD3"/>
    <w:rsid w:val="003B027B"/>
    <w:rsid w:val="003B0967"/>
    <w:rsid w:val="003B16D0"/>
    <w:rsid w:val="003B445B"/>
    <w:rsid w:val="003B46AF"/>
    <w:rsid w:val="003B5E27"/>
    <w:rsid w:val="003B6C2C"/>
    <w:rsid w:val="003C662C"/>
    <w:rsid w:val="003D0C7C"/>
    <w:rsid w:val="003D2406"/>
    <w:rsid w:val="003D4E32"/>
    <w:rsid w:val="003D73FD"/>
    <w:rsid w:val="003D7721"/>
    <w:rsid w:val="003E0FE2"/>
    <w:rsid w:val="003E29B4"/>
    <w:rsid w:val="003E38EC"/>
    <w:rsid w:val="003E3E4D"/>
    <w:rsid w:val="003E5766"/>
    <w:rsid w:val="003F263A"/>
    <w:rsid w:val="003F3BAB"/>
    <w:rsid w:val="003F5899"/>
    <w:rsid w:val="004000AB"/>
    <w:rsid w:val="0040068D"/>
    <w:rsid w:val="0040101A"/>
    <w:rsid w:val="004034C2"/>
    <w:rsid w:val="00403CA1"/>
    <w:rsid w:val="004102B3"/>
    <w:rsid w:val="00412966"/>
    <w:rsid w:val="00412AF8"/>
    <w:rsid w:val="00413AF9"/>
    <w:rsid w:val="00416F5B"/>
    <w:rsid w:val="0042397F"/>
    <w:rsid w:val="00423E91"/>
    <w:rsid w:val="0042476B"/>
    <w:rsid w:val="00426976"/>
    <w:rsid w:val="00426AE0"/>
    <w:rsid w:val="0043091F"/>
    <w:rsid w:val="00431109"/>
    <w:rsid w:val="00431FDE"/>
    <w:rsid w:val="0043309D"/>
    <w:rsid w:val="00433811"/>
    <w:rsid w:val="00434532"/>
    <w:rsid w:val="00435D8A"/>
    <w:rsid w:val="00435EC1"/>
    <w:rsid w:val="00435F47"/>
    <w:rsid w:val="00436F68"/>
    <w:rsid w:val="0044060D"/>
    <w:rsid w:val="00443363"/>
    <w:rsid w:val="004438D3"/>
    <w:rsid w:val="0044446F"/>
    <w:rsid w:val="0044562B"/>
    <w:rsid w:val="00447D9E"/>
    <w:rsid w:val="00447DF4"/>
    <w:rsid w:val="0045049A"/>
    <w:rsid w:val="00452200"/>
    <w:rsid w:val="0045407F"/>
    <w:rsid w:val="0045450E"/>
    <w:rsid w:val="00455B5C"/>
    <w:rsid w:val="00456413"/>
    <w:rsid w:val="004571F2"/>
    <w:rsid w:val="004573C8"/>
    <w:rsid w:val="00460135"/>
    <w:rsid w:val="00462A8C"/>
    <w:rsid w:val="004641DE"/>
    <w:rsid w:val="00467B98"/>
    <w:rsid w:val="0047178E"/>
    <w:rsid w:val="004723BD"/>
    <w:rsid w:val="00473718"/>
    <w:rsid w:val="00473D19"/>
    <w:rsid w:val="00480019"/>
    <w:rsid w:val="004922BB"/>
    <w:rsid w:val="0049233D"/>
    <w:rsid w:val="00493773"/>
    <w:rsid w:val="00496D69"/>
    <w:rsid w:val="00497B07"/>
    <w:rsid w:val="004A0263"/>
    <w:rsid w:val="004A12AF"/>
    <w:rsid w:val="004A2624"/>
    <w:rsid w:val="004A3A25"/>
    <w:rsid w:val="004A3D9C"/>
    <w:rsid w:val="004A4339"/>
    <w:rsid w:val="004A7DEA"/>
    <w:rsid w:val="004B1393"/>
    <w:rsid w:val="004B17DF"/>
    <w:rsid w:val="004B371B"/>
    <w:rsid w:val="004B4216"/>
    <w:rsid w:val="004B4908"/>
    <w:rsid w:val="004B6671"/>
    <w:rsid w:val="004B76B8"/>
    <w:rsid w:val="004C0B80"/>
    <w:rsid w:val="004C29C4"/>
    <w:rsid w:val="004C548B"/>
    <w:rsid w:val="004C66E8"/>
    <w:rsid w:val="004C67CB"/>
    <w:rsid w:val="004C7406"/>
    <w:rsid w:val="004D304C"/>
    <w:rsid w:val="004D40A5"/>
    <w:rsid w:val="004D495F"/>
    <w:rsid w:val="004D4D6A"/>
    <w:rsid w:val="004D6316"/>
    <w:rsid w:val="004E04D2"/>
    <w:rsid w:val="004E0B52"/>
    <w:rsid w:val="004E3AFB"/>
    <w:rsid w:val="004E4762"/>
    <w:rsid w:val="004E5086"/>
    <w:rsid w:val="004E5607"/>
    <w:rsid w:val="004E59F5"/>
    <w:rsid w:val="004E7D61"/>
    <w:rsid w:val="004F253B"/>
    <w:rsid w:val="004F43D7"/>
    <w:rsid w:val="004F6DAF"/>
    <w:rsid w:val="004F787C"/>
    <w:rsid w:val="0050031A"/>
    <w:rsid w:val="00503888"/>
    <w:rsid w:val="00505B5E"/>
    <w:rsid w:val="00505F47"/>
    <w:rsid w:val="005060E2"/>
    <w:rsid w:val="00510BDE"/>
    <w:rsid w:val="00514300"/>
    <w:rsid w:val="00514BBD"/>
    <w:rsid w:val="00514FF6"/>
    <w:rsid w:val="005154EF"/>
    <w:rsid w:val="00516B47"/>
    <w:rsid w:val="005174E5"/>
    <w:rsid w:val="00520298"/>
    <w:rsid w:val="00520A0D"/>
    <w:rsid w:val="00523437"/>
    <w:rsid w:val="005261D9"/>
    <w:rsid w:val="00527DCC"/>
    <w:rsid w:val="00530152"/>
    <w:rsid w:val="005315C0"/>
    <w:rsid w:val="00533A6A"/>
    <w:rsid w:val="00533B73"/>
    <w:rsid w:val="00534465"/>
    <w:rsid w:val="00535653"/>
    <w:rsid w:val="00541E2B"/>
    <w:rsid w:val="0054241B"/>
    <w:rsid w:val="00542785"/>
    <w:rsid w:val="00545EF4"/>
    <w:rsid w:val="005463E5"/>
    <w:rsid w:val="00547689"/>
    <w:rsid w:val="005513C7"/>
    <w:rsid w:val="00551BE3"/>
    <w:rsid w:val="005528F6"/>
    <w:rsid w:val="00554A27"/>
    <w:rsid w:val="005551C9"/>
    <w:rsid w:val="00557BFA"/>
    <w:rsid w:val="00563504"/>
    <w:rsid w:val="005643E9"/>
    <w:rsid w:val="00565257"/>
    <w:rsid w:val="00567406"/>
    <w:rsid w:val="005678CF"/>
    <w:rsid w:val="00570023"/>
    <w:rsid w:val="005701C3"/>
    <w:rsid w:val="00570842"/>
    <w:rsid w:val="00572000"/>
    <w:rsid w:val="005723F2"/>
    <w:rsid w:val="0057692B"/>
    <w:rsid w:val="00576C32"/>
    <w:rsid w:val="005773BA"/>
    <w:rsid w:val="00577948"/>
    <w:rsid w:val="005779A8"/>
    <w:rsid w:val="00577A73"/>
    <w:rsid w:val="00577F61"/>
    <w:rsid w:val="005814E1"/>
    <w:rsid w:val="00581EAC"/>
    <w:rsid w:val="00582159"/>
    <w:rsid w:val="0058367D"/>
    <w:rsid w:val="005842D4"/>
    <w:rsid w:val="00584D6B"/>
    <w:rsid w:val="005922D2"/>
    <w:rsid w:val="005937F7"/>
    <w:rsid w:val="00594411"/>
    <w:rsid w:val="005966AD"/>
    <w:rsid w:val="00596BE2"/>
    <w:rsid w:val="005A0463"/>
    <w:rsid w:val="005A0E19"/>
    <w:rsid w:val="005A22BA"/>
    <w:rsid w:val="005A390A"/>
    <w:rsid w:val="005A53B2"/>
    <w:rsid w:val="005A656D"/>
    <w:rsid w:val="005A65BB"/>
    <w:rsid w:val="005A672D"/>
    <w:rsid w:val="005A73B4"/>
    <w:rsid w:val="005B045A"/>
    <w:rsid w:val="005B071A"/>
    <w:rsid w:val="005B4059"/>
    <w:rsid w:val="005B5648"/>
    <w:rsid w:val="005B6BE5"/>
    <w:rsid w:val="005B7756"/>
    <w:rsid w:val="005B7994"/>
    <w:rsid w:val="005C2006"/>
    <w:rsid w:val="005C2BE6"/>
    <w:rsid w:val="005C5B85"/>
    <w:rsid w:val="005D0D0A"/>
    <w:rsid w:val="005D5077"/>
    <w:rsid w:val="005D578C"/>
    <w:rsid w:val="005D6633"/>
    <w:rsid w:val="005D703E"/>
    <w:rsid w:val="005E36BA"/>
    <w:rsid w:val="005E4267"/>
    <w:rsid w:val="005E5030"/>
    <w:rsid w:val="005E6578"/>
    <w:rsid w:val="005E7F2B"/>
    <w:rsid w:val="005F041F"/>
    <w:rsid w:val="005F081D"/>
    <w:rsid w:val="005F1444"/>
    <w:rsid w:val="005F2854"/>
    <w:rsid w:val="005F3452"/>
    <w:rsid w:val="005F64B5"/>
    <w:rsid w:val="005F6800"/>
    <w:rsid w:val="00601F53"/>
    <w:rsid w:val="0060395C"/>
    <w:rsid w:val="00603F73"/>
    <w:rsid w:val="00604FF6"/>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2CD9"/>
    <w:rsid w:val="0063463B"/>
    <w:rsid w:val="00635165"/>
    <w:rsid w:val="00640E75"/>
    <w:rsid w:val="00642108"/>
    <w:rsid w:val="006430C2"/>
    <w:rsid w:val="0064328A"/>
    <w:rsid w:val="00645B19"/>
    <w:rsid w:val="00652D06"/>
    <w:rsid w:val="006531A9"/>
    <w:rsid w:val="00654FCE"/>
    <w:rsid w:val="00655382"/>
    <w:rsid w:val="00657650"/>
    <w:rsid w:val="00663D30"/>
    <w:rsid w:val="0066722E"/>
    <w:rsid w:val="0067030F"/>
    <w:rsid w:val="00672D02"/>
    <w:rsid w:val="0067437E"/>
    <w:rsid w:val="00674FFA"/>
    <w:rsid w:val="00675633"/>
    <w:rsid w:val="0068060D"/>
    <w:rsid w:val="0069000B"/>
    <w:rsid w:val="00691424"/>
    <w:rsid w:val="00691A05"/>
    <w:rsid w:val="006925E3"/>
    <w:rsid w:val="00695A2A"/>
    <w:rsid w:val="0069720D"/>
    <w:rsid w:val="006973E9"/>
    <w:rsid w:val="006A5F27"/>
    <w:rsid w:val="006B3EC9"/>
    <w:rsid w:val="006B570C"/>
    <w:rsid w:val="006B65BD"/>
    <w:rsid w:val="006B760E"/>
    <w:rsid w:val="006C1C34"/>
    <w:rsid w:val="006C6DF1"/>
    <w:rsid w:val="006C70EB"/>
    <w:rsid w:val="006C71D1"/>
    <w:rsid w:val="006C77E5"/>
    <w:rsid w:val="006D2030"/>
    <w:rsid w:val="006D47DE"/>
    <w:rsid w:val="006D4B58"/>
    <w:rsid w:val="006E0DFE"/>
    <w:rsid w:val="006E249E"/>
    <w:rsid w:val="006E2B85"/>
    <w:rsid w:val="006E3469"/>
    <w:rsid w:val="006E4E8E"/>
    <w:rsid w:val="006E6E35"/>
    <w:rsid w:val="006F02D5"/>
    <w:rsid w:val="006F0D5C"/>
    <w:rsid w:val="006F12D1"/>
    <w:rsid w:val="006F172C"/>
    <w:rsid w:val="006F7609"/>
    <w:rsid w:val="006F7720"/>
    <w:rsid w:val="006F7A28"/>
    <w:rsid w:val="006F7D91"/>
    <w:rsid w:val="00700433"/>
    <w:rsid w:val="00700EBF"/>
    <w:rsid w:val="00702960"/>
    <w:rsid w:val="00702C6E"/>
    <w:rsid w:val="00704189"/>
    <w:rsid w:val="0070455B"/>
    <w:rsid w:val="0070593F"/>
    <w:rsid w:val="007079BC"/>
    <w:rsid w:val="00710310"/>
    <w:rsid w:val="0071124B"/>
    <w:rsid w:val="00711783"/>
    <w:rsid w:val="007138E6"/>
    <w:rsid w:val="007149A7"/>
    <w:rsid w:val="00714B90"/>
    <w:rsid w:val="00715D1C"/>
    <w:rsid w:val="00715E12"/>
    <w:rsid w:val="007163B7"/>
    <w:rsid w:val="007215BB"/>
    <w:rsid w:val="007237C0"/>
    <w:rsid w:val="00723DBD"/>
    <w:rsid w:val="00731765"/>
    <w:rsid w:val="00731CB1"/>
    <w:rsid w:val="00733563"/>
    <w:rsid w:val="00734706"/>
    <w:rsid w:val="007356EA"/>
    <w:rsid w:val="00736DCE"/>
    <w:rsid w:val="007371EB"/>
    <w:rsid w:val="00740D0A"/>
    <w:rsid w:val="007422FB"/>
    <w:rsid w:val="00743DAD"/>
    <w:rsid w:val="007453CB"/>
    <w:rsid w:val="00745FCD"/>
    <w:rsid w:val="00746BF7"/>
    <w:rsid w:val="00746EF0"/>
    <w:rsid w:val="007513DF"/>
    <w:rsid w:val="00752A75"/>
    <w:rsid w:val="00752B97"/>
    <w:rsid w:val="00753796"/>
    <w:rsid w:val="007566B1"/>
    <w:rsid w:val="007577B3"/>
    <w:rsid w:val="0076094E"/>
    <w:rsid w:val="00764F8D"/>
    <w:rsid w:val="007653F8"/>
    <w:rsid w:val="00766FE2"/>
    <w:rsid w:val="00770244"/>
    <w:rsid w:val="00770650"/>
    <w:rsid w:val="00772623"/>
    <w:rsid w:val="00772E04"/>
    <w:rsid w:val="007734C3"/>
    <w:rsid w:val="007801D7"/>
    <w:rsid w:val="007867B7"/>
    <w:rsid w:val="007879A4"/>
    <w:rsid w:val="007915B3"/>
    <w:rsid w:val="007915E6"/>
    <w:rsid w:val="00791C80"/>
    <w:rsid w:val="00792C8E"/>
    <w:rsid w:val="007A13A5"/>
    <w:rsid w:val="007A5B9E"/>
    <w:rsid w:val="007A7526"/>
    <w:rsid w:val="007B2ADA"/>
    <w:rsid w:val="007B3072"/>
    <w:rsid w:val="007B3A02"/>
    <w:rsid w:val="007B5876"/>
    <w:rsid w:val="007B62AE"/>
    <w:rsid w:val="007B6EA2"/>
    <w:rsid w:val="007B7972"/>
    <w:rsid w:val="007C5010"/>
    <w:rsid w:val="007D0E46"/>
    <w:rsid w:val="007D118A"/>
    <w:rsid w:val="007D26F3"/>
    <w:rsid w:val="007D37BF"/>
    <w:rsid w:val="007D4B91"/>
    <w:rsid w:val="007D4BCF"/>
    <w:rsid w:val="007D5A8C"/>
    <w:rsid w:val="007E6E5A"/>
    <w:rsid w:val="007F0522"/>
    <w:rsid w:val="007F09C7"/>
    <w:rsid w:val="007F143C"/>
    <w:rsid w:val="007F19B9"/>
    <w:rsid w:val="007F2763"/>
    <w:rsid w:val="007F3F3F"/>
    <w:rsid w:val="007F4AEE"/>
    <w:rsid w:val="007F5710"/>
    <w:rsid w:val="007F5EE2"/>
    <w:rsid w:val="007F74DF"/>
    <w:rsid w:val="007F7A08"/>
    <w:rsid w:val="007F7B5F"/>
    <w:rsid w:val="008017F1"/>
    <w:rsid w:val="00802BCF"/>
    <w:rsid w:val="00805336"/>
    <w:rsid w:val="008063BD"/>
    <w:rsid w:val="00807120"/>
    <w:rsid w:val="008079E8"/>
    <w:rsid w:val="0081160F"/>
    <w:rsid w:val="00811AC3"/>
    <w:rsid w:val="0081220D"/>
    <w:rsid w:val="00813A45"/>
    <w:rsid w:val="00817E73"/>
    <w:rsid w:val="00821D0E"/>
    <w:rsid w:val="00821F9A"/>
    <w:rsid w:val="00825773"/>
    <w:rsid w:val="00826943"/>
    <w:rsid w:val="00827E49"/>
    <w:rsid w:val="00830EFD"/>
    <w:rsid w:val="0083217E"/>
    <w:rsid w:val="0083223D"/>
    <w:rsid w:val="00834431"/>
    <w:rsid w:val="00843761"/>
    <w:rsid w:val="00846913"/>
    <w:rsid w:val="008500F7"/>
    <w:rsid w:val="00851B29"/>
    <w:rsid w:val="008523E0"/>
    <w:rsid w:val="00852958"/>
    <w:rsid w:val="00855C24"/>
    <w:rsid w:val="008572E0"/>
    <w:rsid w:val="00863E67"/>
    <w:rsid w:val="0086486F"/>
    <w:rsid w:val="008663BC"/>
    <w:rsid w:val="00866F12"/>
    <w:rsid w:val="00870A59"/>
    <w:rsid w:val="00870FF0"/>
    <w:rsid w:val="00871B83"/>
    <w:rsid w:val="00873913"/>
    <w:rsid w:val="00876704"/>
    <w:rsid w:val="008771D4"/>
    <w:rsid w:val="008858C0"/>
    <w:rsid w:val="00885B7F"/>
    <w:rsid w:val="00887245"/>
    <w:rsid w:val="00887C56"/>
    <w:rsid w:val="008909D0"/>
    <w:rsid w:val="00890B29"/>
    <w:rsid w:val="00890C27"/>
    <w:rsid w:val="008936B2"/>
    <w:rsid w:val="008940DC"/>
    <w:rsid w:val="0089681B"/>
    <w:rsid w:val="008A09FD"/>
    <w:rsid w:val="008A6466"/>
    <w:rsid w:val="008A6819"/>
    <w:rsid w:val="008A702E"/>
    <w:rsid w:val="008A7125"/>
    <w:rsid w:val="008B1A27"/>
    <w:rsid w:val="008B26FA"/>
    <w:rsid w:val="008B36DB"/>
    <w:rsid w:val="008B51E4"/>
    <w:rsid w:val="008B62FE"/>
    <w:rsid w:val="008B6DCD"/>
    <w:rsid w:val="008B6DF0"/>
    <w:rsid w:val="008C1C24"/>
    <w:rsid w:val="008C1D20"/>
    <w:rsid w:val="008C1F02"/>
    <w:rsid w:val="008C27CA"/>
    <w:rsid w:val="008C6739"/>
    <w:rsid w:val="008C7E80"/>
    <w:rsid w:val="008D12D1"/>
    <w:rsid w:val="008D2586"/>
    <w:rsid w:val="008D2843"/>
    <w:rsid w:val="008D4FDC"/>
    <w:rsid w:val="008D632B"/>
    <w:rsid w:val="008D6D93"/>
    <w:rsid w:val="008D6FFB"/>
    <w:rsid w:val="008D7A35"/>
    <w:rsid w:val="008D7D98"/>
    <w:rsid w:val="008E18C6"/>
    <w:rsid w:val="008E2560"/>
    <w:rsid w:val="008E595C"/>
    <w:rsid w:val="008F0379"/>
    <w:rsid w:val="008F11D5"/>
    <w:rsid w:val="008F1E5D"/>
    <w:rsid w:val="008F20A7"/>
    <w:rsid w:val="008F2F3B"/>
    <w:rsid w:val="008F47FB"/>
    <w:rsid w:val="0090035C"/>
    <w:rsid w:val="00901FE2"/>
    <w:rsid w:val="00906D97"/>
    <w:rsid w:val="00907F1F"/>
    <w:rsid w:val="00910E83"/>
    <w:rsid w:val="00910F9A"/>
    <w:rsid w:val="00914374"/>
    <w:rsid w:val="00914619"/>
    <w:rsid w:val="009167B6"/>
    <w:rsid w:val="009206DC"/>
    <w:rsid w:val="009221EC"/>
    <w:rsid w:val="00932E2D"/>
    <w:rsid w:val="00933D96"/>
    <w:rsid w:val="009340E8"/>
    <w:rsid w:val="00935413"/>
    <w:rsid w:val="00935E74"/>
    <w:rsid w:val="00936760"/>
    <w:rsid w:val="00936C4D"/>
    <w:rsid w:val="00937045"/>
    <w:rsid w:val="00941E87"/>
    <w:rsid w:val="0094586F"/>
    <w:rsid w:val="00947BE9"/>
    <w:rsid w:val="00950104"/>
    <w:rsid w:val="0095197F"/>
    <w:rsid w:val="00953251"/>
    <w:rsid w:val="0095503E"/>
    <w:rsid w:val="00955345"/>
    <w:rsid w:val="00957A78"/>
    <w:rsid w:val="00960726"/>
    <w:rsid w:val="00963BD0"/>
    <w:rsid w:val="00963EC8"/>
    <w:rsid w:val="009647D4"/>
    <w:rsid w:val="00965195"/>
    <w:rsid w:val="009667E4"/>
    <w:rsid w:val="00966EC5"/>
    <w:rsid w:val="00967F76"/>
    <w:rsid w:val="009701C2"/>
    <w:rsid w:val="009705FC"/>
    <w:rsid w:val="0097516A"/>
    <w:rsid w:val="00977268"/>
    <w:rsid w:val="0097753D"/>
    <w:rsid w:val="00977D5B"/>
    <w:rsid w:val="009800B6"/>
    <w:rsid w:val="00980810"/>
    <w:rsid w:val="0098378B"/>
    <w:rsid w:val="00984429"/>
    <w:rsid w:val="00985BF0"/>
    <w:rsid w:val="00985D45"/>
    <w:rsid w:val="00990A21"/>
    <w:rsid w:val="0099611E"/>
    <w:rsid w:val="009A364C"/>
    <w:rsid w:val="009A41D5"/>
    <w:rsid w:val="009A480C"/>
    <w:rsid w:val="009A4E2F"/>
    <w:rsid w:val="009B03F6"/>
    <w:rsid w:val="009B0D01"/>
    <w:rsid w:val="009B104A"/>
    <w:rsid w:val="009B287A"/>
    <w:rsid w:val="009B305C"/>
    <w:rsid w:val="009B4557"/>
    <w:rsid w:val="009B6200"/>
    <w:rsid w:val="009B7A3B"/>
    <w:rsid w:val="009C516A"/>
    <w:rsid w:val="009C5527"/>
    <w:rsid w:val="009C6A10"/>
    <w:rsid w:val="009C7811"/>
    <w:rsid w:val="009C7C95"/>
    <w:rsid w:val="009D0491"/>
    <w:rsid w:val="009D1522"/>
    <w:rsid w:val="009D2073"/>
    <w:rsid w:val="009D21D1"/>
    <w:rsid w:val="009D439A"/>
    <w:rsid w:val="009E0504"/>
    <w:rsid w:val="009E0E09"/>
    <w:rsid w:val="009E1C44"/>
    <w:rsid w:val="009E2B31"/>
    <w:rsid w:val="009E459B"/>
    <w:rsid w:val="009E645B"/>
    <w:rsid w:val="009F0BCE"/>
    <w:rsid w:val="009F20F8"/>
    <w:rsid w:val="009F2AA6"/>
    <w:rsid w:val="009F309E"/>
    <w:rsid w:val="009F32A5"/>
    <w:rsid w:val="009F5925"/>
    <w:rsid w:val="00A003B3"/>
    <w:rsid w:val="00A046A1"/>
    <w:rsid w:val="00A059DB"/>
    <w:rsid w:val="00A1166C"/>
    <w:rsid w:val="00A13144"/>
    <w:rsid w:val="00A14DEA"/>
    <w:rsid w:val="00A16C27"/>
    <w:rsid w:val="00A1775A"/>
    <w:rsid w:val="00A204F4"/>
    <w:rsid w:val="00A20518"/>
    <w:rsid w:val="00A2134B"/>
    <w:rsid w:val="00A238F2"/>
    <w:rsid w:val="00A2638A"/>
    <w:rsid w:val="00A26FC8"/>
    <w:rsid w:val="00A31C5C"/>
    <w:rsid w:val="00A331DF"/>
    <w:rsid w:val="00A34F59"/>
    <w:rsid w:val="00A35680"/>
    <w:rsid w:val="00A36FEA"/>
    <w:rsid w:val="00A37E92"/>
    <w:rsid w:val="00A411FE"/>
    <w:rsid w:val="00A421D7"/>
    <w:rsid w:val="00A43526"/>
    <w:rsid w:val="00A442D1"/>
    <w:rsid w:val="00A45EEB"/>
    <w:rsid w:val="00A4682D"/>
    <w:rsid w:val="00A50826"/>
    <w:rsid w:val="00A50A89"/>
    <w:rsid w:val="00A52362"/>
    <w:rsid w:val="00A54134"/>
    <w:rsid w:val="00A555D6"/>
    <w:rsid w:val="00A55745"/>
    <w:rsid w:val="00A56365"/>
    <w:rsid w:val="00A57477"/>
    <w:rsid w:val="00A60EDD"/>
    <w:rsid w:val="00A616AD"/>
    <w:rsid w:val="00A61C7E"/>
    <w:rsid w:val="00A6205C"/>
    <w:rsid w:val="00A640A0"/>
    <w:rsid w:val="00A6768A"/>
    <w:rsid w:val="00A6797C"/>
    <w:rsid w:val="00A67EF8"/>
    <w:rsid w:val="00A705A5"/>
    <w:rsid w:val="00A735C4"/>
    <w:rsid w:val="00A75242"/>
    <w:rsid w:val="00A7597E"/>
    <w:rsid w:val="00A76111"/>
    <w:rsid w:val="00A7613B"/>
    <w:rsid w:val="00A82D4F"/>
    <w:rsid w:val="00A83816"/>
    <w:rsid w:val="00A83BB1"/>
    <w:rsid w:val="00A842EC"/>
    <w:rsid w:val="00A85322"/>
    <w:rsid w:val="00A858F3"/>
    <w:rsid w:val="00A862C6"/>
    <w:rsid w:val="00A867B4"/>
    <w:rsid w:val="00A87544"/>
    <w:rsid w:val="00A902CE"/>
    <w:rsid w:val="00A90A5D"/>
    <w:rsid w:val="00A90B5C"/>
    <w:rsid w:val="00A91247"/>
    <w:rsid w:val="00A92090"/>
    <w:rsid w:val="00A92AB2"/>
    <w:rsid w:val="00A938C3"/>
    <w:rsid w:val="00A944EB"/>
    <w:rsid w:val="00A95A34"/>
    <w:rsid w:val="00A96408"/>
    <w:rsid w:val="00A96F06"/>
    <w:rsid w:val="00AA0825"/>
    <w:rsid w:val="00AA1C34"/>
    <w:rsid w:val="00AA4373"/>
    <w:rsid w:val="00AA6ED8"/>
    <w:rsid w:val="00AA7D1A"/>
    <w:rsid w:val="00AB4B69"/>
    <w:rsid w:val="00AC0F56"/>
    <w:rsid w:val="00AC58F8"/>
    <w:rsid w:val="00AC6A59"/>
    <w:rsid w:val="00AD1D14"/>
    <w:rsid w:val="00AD38AE"/>
    <w:rsid w:val="00AD5D51"/>
    <w:rsid w:val="00AD5E5D"/>
    <w:rsid w:val="00AD610A"/>
    <w:rsid w:val="00AD6E65"/>
    <w:rsid w:val="00AE03A1"/>
    <w:rsid w:val="00AE5296"/>
    <w:rsid w:val="00AE74B8"/>
    <w:rsid w:val="00AF044F"/>
    <w:rsid w:val="00AF04F6"/>
    <w:rsid w:val="00AF2AB7"/>
    <w:rsid w:val="00AF2B3B"/>
    <w:rsid w:val="00AF49D3"/>
    <w:rsid w:val="00AF4B21"/>
    <w:rsid w:val="00AF57BC"/>
    <w:rsid w:val="00AF6057"/>
    <w:rsid w:val="00AF7D07"/>
    <w:rsid w:val="00B00B75"/>
    <w:rsid w:val="00B013AC"/>
    <w:rsid w:val="00B01D1C"/>
    <w:rsid w:val="00B01E02"/>
    <w:rsid w:val="00B01E0F"/>
    <w:rsid w:val="00B029EA"/>
    <w:rsid w:val="00B034AA"/>
    <w:rsid w:val="00B0350D"/>
    <w:rsid w:val="00B04A54"/>
    <w:rsid w:val="00B05411"/>
    <w:rsid w:val="00B07490"/>
    <w:rsid w:val="00B0756E"/>
    <w:rsid w:val="00B101E9"/>
    <w:rsid w:val="00B11209"/>
    <w:rsid w:val="00B11637"/>
    <w:rsid w:val="00B1401F"/>
    <w:rsid w:val="00B1572D"/>
    <w:rsid w:val="00B20221"/>
    <w:rsid w:val="00B20B6A"/>
    <w:rsid w:val="00B21C08"/>
    <w:rsid w:val="00B24E3F"/>
    <w:rsid w:val="00B30D3A"/>
    <w:rsid w:val="00B345FD"/>
    <w:rsid w:val="00B34736"/>
    <w:rsid w:val="00B35119"/>
    <w:rsid w:val="00B36479"/>
    <w:rsid w:val="00B40E9E"/>
    <w:rsid w:val="00B419B6"/>
    <w:rsid w:val="00B42C56"/>
    <w:rsid w:val="00B4566A"/>
    <w:rsid w:val="00B456ED"/>
    <w:rsid w:val="00B45F8C"/>
    <w:rsid w:val="00B47F82"/>
    <w:rsid w:val="00B5088B"/>
    <w:rsid w:val="00B51C9C"/>
    <w:rsid w:val="00B52882"/>
    <w:rsid w:val="00B54EE5"/>
    <w:rsid w:val="00B55C5F"/>
    <w:rsid w:val="00B56D0B"/>
    <w:rsid w:val="00B5762B"/>
    <w:rsid w:val="00B61DD8"/>
    <w:rsid w:val="00B627AB"/>
    <w:rsid w:val="00B628DD"/>
    <w:rsid w:val="00B62BBF"/>
    <w:rsid w:val="00B67F2F"/>
    <w:rsid w:val="00B72324"/>
    <w:rsid w:val="00B73A55"/>
    <w:rsid w:val="00B73DD0"/>
    <w:rsid w:val="00B75824"/>
    <w:rsid w:val="00B76616"/>
    <w:rsid w:val="00B83A51"/>
    <w:rsid w:val="00B84240"/>
    <w:rsid w:val="00B87477"/>
    <w:rsid w:val="00B9097A"/>
    <w:rsid w:val="00B92B1A"/>
    <w:rsid w:val="00B94478"/>
    <w:rsid w:val="00B949CF"/>
    <w:rsid w:val="00BA1FD3"/>
    <w:rsid w:val="00BA2BAA"/>
    <w:rsid w:val="00BA444D"/>
    <w:rsid w:val="00BA5810"/>
    <w:rsid w:val="00BA65E4"/>
    <w:rsid w:val="00BA7095"/>
    <w:rsid w:val="00BA7366"/>
    <w:rsid w:val="00BA75AB"/>
    <w:rsid w:val="00BB0832"/>
    <w:rsid w:val="00BB14D0"/>
    <w:rsid w:val="00BB22EC"/>
    <w:rsid w:val="00BB3427"/>
    <w:rsid w:val="00BB64C2"/>
    <w:rsid w:val="00BB724C"/>
    <w:rsid w:val="00BB7A7A"/>
    <w:rsid w:val="00BC46D5"/>
    <w:rsid w:val="00BC706C"/>
    <w:rsid w:val="00BD0F50"/>
    <w:rsid w:val="00BD1886"/>
    <w:rsid w:val="00BD236F"/>
    <w:rsid w:val="00BD57D9"/>
    <w:rsid w:val="00BD778D"/>
    <w:rsid w:val="00BE39DA"/>
    <w:rsid w:val="00BE520F"/>
    <w:rsid w:val="00BE7AC0"/>
    <w:rsid w:val="00BF1FDA"/>
    <w:rsid w:val="00BF5EA1"/>
    <w:rsid w:val="00BF7114"/>
    <w:rsid w:val="00BF73EE"/>
    <w:rsid w:val="00C01B61"/>
    <w:rsid w:val="00C01CBF"/>
    <w:rsid w:val="00C0243A"/>
    <w:rsid w:val="00C04F44"/>
    <w:rsid w:val="00C05556"/>
    <w:rsid w:val="00C05B0F"/>
    <w:rsid w:val="00C07D13"/>
    <w:rsid w:val="00C07E0E"/>
    <w:rsid w:val="00C11702"/>
    <w:rsid w:val="00C14070"/>
    <w:rsid w:val="00C15927"/>
    <w:rsid w:val="00C15F6E"/>
    <w:rsid w:val="00C2589A"/>
    <w:rsid w:val="00C33A77"/>
    <w:rsid w:val="00C36CA7"/>
    <w:rsid w:val="00C3705F"/>
    <w:rsid w:val="00C41645"/>
    <w:rsid w:val="00C4233A"/>
    <w:rsid w:val="00C44FC2"/>
    <w:rsid w:val="00C4628B"/>
    <w:rsid w:val="00C46BA3"/>
    <w:rsid w:val="00C50873"/>
    <w:rsid w:val="00C51A60"/>
    <w:rsid w:val="00C57638"/>
    <w:rsid w:val="00C60621"/>
    <w:rsid w:val="00C61703"/>
    <w:rsid w:val="00C62420"/>
    <w:rsid w:val="00C625E8"/>
    <w:rsid w:val="00C63F37"/>
    <w:rsid w:val="00C63F9A"/>
    <w:rsid w:val="00C64553"/>
    <w:rsid w:val="00C669EC"/>
    <w:rsid w:val="00C67AB3"/>
    <w:rsid w:val="00C706D5"/>
    <w:rsid w:val="00C71F85"/>
    <w:rsid w:val="00C747E2"/>
    <w:rsid w:val="00C74DAC"/>
    <w:rsid w:val="00C7602B"/>
    <w:rsid w:val="00C81227"/>
    <w:rsid w:val="00C81BA8"/>
    <w:rsid w:val="00C83998"/>
    <w:rsid w:val="00C8625B"/>
    <w:rsid w:val="00C8644D"/>
    <w:rsid w:val="00C87DFA"/>
    <w:rsid w:val="00C9237B"/>
    <w:rsid w:val="00C933E8"/>
    <w:rsid w:val="00C9403C"/>
    <w:rsid w:val="00CA4ADB"/>
    <w:rsid w:val="00CA523F"/>
    <w:rsid w:val="00CA5E6A"/>
    <w:rsid w:val="00CA74E8"/>
    <w:rsid w:val="00CB174C"/>
    <w:rsid w:val="00CB2C32"/>
    <w:rsid w:val="00CC2677"/>
    <w:rsid w:val="00CC36F2"/>
    <w:rsid w:val="00CC436F"/>
    <w:rsid w:val="00CC60CA"/>
    <w:rsid w:val="00CD4349"/>
    <w:rsid w:val="00CE22EA"/>
    <w:rsid w:val="00CE240E"/>
    <w:rsid w:val="00CE4169"/>
    <w:rsid w:val="00CE553C"/>
    <w:rsid w:val="00CE763A"/>
    <w:rsid w:val="00CF027D"/>
    <w:rsid w:val="00CF06C9"/>
    <w:rsid w:val="00CF59CE"/>
    <w:rsid w:val="00D03158"/>
    <w:rsid w:val="00D0562D"/>
    <w:rsid w:val="00D05821"/>
    <w:rsid w:val="00D06AF9"/>
    <w:rsid w:val="00D10E03"/>
    <w:rsid w:val="00D1135B"/>
    <w:rsid w:val="00D11C0D"/>
    <w:rsid w:val="00D131F6"/>
    <w:rsid w:val="00D1477D"/>
    <w:rsid w:val="00D14C54"/>
    <w:rsid w:val="00D1593C"/>
    <w:rsid w:val="00D21DDF"/>
    <w:rsid w:val="00D22ABA"/>
    <w:rsid w:val="00D2301D"/>
    <w:rsid w:val="00D25A5B"/>
    <w:rsid w:val="00D26F9E"/>
    <w:rsid w:val="00D300CA"/>
    <w:rsid w:val="00D30262"/>
    <w:rsid w:val="00D30733"/>
    <w:rsid w:val="00D30CD1"/>
    <w:rsid w:val="00D32463"/>
    <w:rsid w:val="00D324BD"/>
    <w:rsid w:val="00D35F6F"/>
    <w:rsid w:val="00D3620E"/>
    <w:rsid w:val="00D4054B"/>
    <w:rsid w:val="00D40F13"/>
    <w:rsid w:val="00D43984"/>
    <w:rsid w:val="00D44113"/>
    <w:rsid w:val="00D51FD1"/>
    <w:rsid w:val="00D5365F"/>
    <w:rsid w:val="00D56155"/>
    <w:rsid w:val="00D62F45"/>
    <w:rsid w:val="00D70280"/>
    <w:rsid w:val="00D703DC"/>
    <w:rsid w:val="00D71EB8"/>
    <w:rsid w:val="00D72022"/>
    <w:rsid w:val="00D75BEA"/>
    <w:rsid w:val="00D77A54"/>
    <w:rsid w:val="00D81302"/>
    <w:rsid w:val="00D829E1"/>
    <w:rsid w:val="00D843D1"/>
    <w:rsid w:val="00D847ED"/>
    <w:rsid w:val="00D906BF"/>
    <w:rsid w:val="00D94121"/>
    <w:rsid w:val="00D95ABE"/>
    <w:rsid w:val="00D971DA"/>
    <w:rsid w:val="00D97AF4"/>
    <w:rsid w:val="00DA1CF0"/>
    <w:rsid w:val="00DA2CEB"/>
    <w:rsid w:val="00DA441D"/>
    <w:rsid w:val="00DA5EB4"/>
    <w:rsid w:val="00DA6E8C"/>
    <w:rsid w:val="00DB0571"/>
    <w:rsid w:val="00DB1C9E"/>
    <w:rsid w:val="00DB338D"/>
    <w:rsid w:val="00DB3F50"/>
    <w:rsid w:val="00DB69AE"/>
    <w:rsid w:val="00DB7F51"/>
    <w:rsid w:val="00DC0A28"/>
    <w:rsid w:val="00DC25CF"/>
    <w:rsid w:val="00DC35F9"/>
    <w:rsid w:val="00DC4634"/>
    <w:rsid w:val="00DC6E26"/>
    <w:rsid w:val="00DC7EC0"/>
    <w:rsid w:val="00DD238C"/>
    <w:rsid w:val="00DD35D3"/>
    <w:rsid w:val="00DD4EB5"/>
    <w:rsid w:val="00DD77A8"/>
    <w:rsid w:val="00DE0D89"/>
    <w:rsid w:val="00DE56DF"/>
    <w:rsid w:val="00DE6752"/>
    <w:rsid w:val="00DE7B0A"/>
    <w:rsid w:val="00DF0A97"/>
    <w:rsid w:val="00DF0AAA"/>
    <w:rsid w:val="00DF1024"/>
    <w:rsid w:val="00DF1964"/>
    <w:rsid w:val="00DF2246"/>
    <w:rsid w:val="00DF5298"/>
    <w:rsid w:val="00DF5FAD"/>
    <w:rsid w:val="00DF61D0"/>
    <w:rsid w:val="00DF6BEF"/>
    <w:rsid w:val="00DF6D94"/>
    <w:rsid w:val="00E0000F"/>
    <w:rsid w:val="00E00D64"/>
    <w:rsid w:val="00E04B21"/>
    <w:rsid w:val="00E07158"/>
    <w:rsid w:val="00E1752E"/>
    <w:rsid w:val="00E1754B"/>
    <w:rsid w:val="00E2044B"/>
    <w:rsid w:val="00E211B2"/>
    <w:rsid w:val="00E23023"/>
    <w:rsid w:val="00E24E7F"/>
    <w:rsid w:val="00E25955"/>
    <w:rsid w:val="00E26FC0"/>
    <w:rsid w:val="00E27F43"/>
    <w:rsid w:val="00E31302"/>
    <w:rsid w:val="00E33D20"/>
    <w:rsid w:val="00E34E02"/>
    <w:rsid w:val="00E359A3"/>
    <w:rsid w:val="00E41DE2"/>
    <w:rsid w:val="00E42B2C"/>
    <w:rsid w:val="00E4743F"/>
    <w:rsid w:val="00E474FE"/>
    <w:rsid w:val="00E521F9"/>
    <w:rsid w:val="00E52A28"/>
    <w:rsid w:val="00E532BE"/>
    <w:rsid w:val="00E54A3F"/>
    <w:rsid w:val="00E56472"/>
    <w:rsid w:val="00E61250"/>
    <w:rsid w:val="00E6167D"/>
    <w:rsid w:val="00E62322"/>
    <w:rsid w:val="00E653D8"/>
    <w:rsid w:val="00E7172E"/>
    <w:rsid w:val="00E71B79"/>
    <w:rsid w:val="00E75607"/>
    <w:rsid w:val="00E77872"/>
    <w:rsid w:val="00E77F64"/>
    <w:rsid w:val="00E80C96"/>
    <w:rsid w:val="00E81850"/>
    <w:rsid w:val="00E818CE"/>
    <w:rsid w:val="00E82C08"/>
    <w:rsid w:val="00E87D05"/>
    <w:rsid w:val="00E907BA"/>
    <w:rsid w:val="00E92C69"/>
    <w:rsid w:val="00E92DE0"/>
    <w:rsid w:val="00E92EE1"/>
    <w:rsid w:val="00E93F6F"/>
    <w:rsid w:val="00E958BA"/>
    <w:rsid w:val="00E96732"/>
    <w:rsid w:val="00E96ED6"/>
    <w:rsid w:val="00EA2BBF"/>
    <w:rsid w:val="00EA4D52"/>
    <w:rsid w:val="00EA6517"/>
    <w:rsid w:val="00EA669F"/>
    <w:rsid w:val="00EB0135"/>
    <w:rsid w:val="00EB03BE"/>
    <w:rsid w:val="00EB0FFC"/>
    <w:rsid w:val="00EB40E3"/>
    <w:rsid w:val="00EB52F2"/>
    <w:rsid w:val="00EB60E8"/>
    <w:rsid w:val="00EB7011"/>
    <w:rsid w:val="00EC2763"/>
    <w:rsid w:val="00EC2B2C"/>
    <w:rsid w:val="00EC69BF"/>
    <w:rsid w:val="00EC6B9A"/>
    <w:rsid w:val="00EC6E4F"/>
    <w:rsid w:val="00EC798D"/>
    <w:rsid w:val="00ED04FF"/>
    <w:rsid w:val="00ED1A33"/>
    <w:rsid w:val="00ED39FB"/>
    <w:rsid w:val="00ED688A"/>
    <w:rsid w:val="00EE1319"/>
    <w:rsid w:val="00EE15C0"/>
    <w:rsid w:val="00EE1A10"/>
    <w:rsid w:val="00EE1B99"/>
    <w:rsid w:val="00EE26BF"/>
    <w:rsid w:val="00EE5B7B"/>
    <w:rsid w:val="00EE6735"/>
    <w:rsid w:val="00EF0ED8"/>
    <w:rsid w:val="00EF1FB0"/>
    <w:rsid w:val="00EF4D9F"/>
    <w:rsid w:val="00EF7D7D"/>
    <w:rsid w:val="00F006D3"/>
    <w:rsid w:val="00F01740"/>
    <w:rsid w:val="00F0563E"/>
    <w:rsid w:val="00F057E6"/>
    <w:rsid w:val="00F10AF3"/>
    <w:rsid w:val="00F11519"/>
    <w:rsid w:val="00F12511"/>
    <w:rsid w:val="00F12659"/>
    <w:rsid w:val="00F13962"/>
    <w:rsid w:val="00F13F67"/>
    <w:rsid w:val="00F14748"/>
    <w:rsid w:val="00F14B9E"/>
    <w:rsid w:val="00F17B3A"/>
    <w:rsid w:val="00F2001B"/>
    <w:rsid w:val="00F211FA"/>
    <w:rsid w:val="00F21E0B"/>
    <w:rsid w:val="00F22F25"/>
    <w:rsid w:val="00F22F92"/>
    <w:rsid w:val="00F25E07"/>
    <w:rsid w:val="00F26A94"/>
    <w:rsid w:val="00F26C2D"/>
    <w:rsid w:val="00F370B7"/>
    <w:rsid w:val="00F40B16"/>
    <w:rsid w:val="00F40B3D"/>
    <w:rsid w:val="00F439C2"/>
    <w:rsid w:val="00F43A7E"/>
    <w:rsid w:val="00F44A24"/>
    <w:rsid w:val="00F45063"/>
    <w:rsid w:val="00F45380"/>
    <w:rsid w:val="00F47458"/>
    <w:rsid w:val="00F50D20"/>
    <w:rsid w:val="00F52848"/>
    <w:rsid w:val="00F52DC9"/>
    <w:rsid w:val="00F52FF8"/>
    <w:rsid w:val="00F55F23"/>
    <w:rsid w:val="00F56B1A"/>
    <w:rsid w:val="00F62370"/>
    <w:rsid w:val="00F6237F"/>
    <w:rsid w:val="00F63827"/>
    <w:rsid w:val="00F66956"/>
    <w:rsid w:val="00F66D14"/>
    <w:rsid w:val="00F71354"/>
    <w:rsid w:val="00F72119"/>
    <w:rsid w:val="00F759E0"/>
    <w:rsid w:val="00F75FC1"/>
    <w:rsid w:val="00F76B00"/>
    <w:rsid w:val="00F77FC3"/>
    <w:rsid w:val="00F80C00"/>
    <w:rsid w:val="00F810CA"/>
    <w:rsid w:val="00F82484"/>
    <w:rsid w:val="00F84F90"/>
    <w:rsid w:val="00F86320"/>
    <w:rsid w:val="00F86400"/>
    <w:rsid w:val="00F91301"/>
    <w:rsid w:val="00F91A71"/>
    <w:rsid w:val="00F91ECD"/>
    <w:rsid w:val="00F922E4"/>
    <w:rsid w:val="00F92F4A"/>
    <w:rsid w:val="00F93675"/>
    <w:rsid w:val="00F9422B"/>
    <w:rsid w:val="00F94D1A"/>
    <w:rsid w:val="00F9533E"/>
    <w:rsid w:val="00F971DD"/>
    <w:rsid w:val="00FA213F"/>
    <w:rsid w:val="00FA2FDF"/>
    <w:rsid w:val="00FA3699"/>
    <w:rsid w:val="00FA3E83"/>
    <w:rsid w:val="00FA4440"/>
    <w:rsid w:val="00FB160C"/>
    <w:rsid w:val="00FB16F2"/>
    <w:rsid w:val="00FB2378"/>
    <w:rsid w:val="00FB2447"/>
    <w:rsid w:val="00FB3373"/>
    <w:rsid w:val="00FC206C"/>
    <w:rsid w:val="00FC4B3C"/>
    <w:rsid w:val="00FC55F8"/>
    <w:rsid w:val="00FC643A"/>
    <w:rsid w:val="00FD0AA9"/>
    <w:rsid w:val="00FD0C2B"/>
    <w:rsid w:val="00FD277D"/>
    <w:rsid w:val="00FD29E2"/>
    <w:rsid w:val="00FD32B8"/>
    <w:rsid w:val="00FD4242"/>
    <w:rsid w:val="00FD55E6"/>
    <w:rsid w:val="00FD5B5F"/>
    <w:rsid w:val="00FD5DC2"/>
    <w:rsid w:val="00FD60CE"/>
    <w:rsid w:val="00FD769A"/>
    <w:rsid w:val="00FE44F1"/>
    <w:rsid w:val="00FE4FF3"/>
    <w:rsid w:val="00FF0CFB"/>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AE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Odstavec_muj"/>
    <w:basedOn w:val="Normln"/>
    <w:link w:val="OdstavecseseznamemChar"/>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OdstavecseseznamemChar">
    <w:name w:val="Odstavec se seznamem Char"/>
    <w:aliases w:val="Odstavec_muj Char"/>
    <w:link w:val="Odstavecseseznamem"/>
    <w:uiPriority w:val="34"/>
    <w:locked/>
    <w:rsid w:val="00F71354"/>
    <w:rPr>
      <w:rFonts w:ascii="Trebuchet MS" w:eastAsia="Times New Roman" w:hAnsi="Trebuchet MS"/>
      <w:color w:val="000000"/>
      <w:lang w:eastAsia="en-US" w:bidi="en-US"/>
    </w:rPr>
  </w:style>
  <w:style w:type="table" w:styleId="Mkatabulky">
    <w:name w:val="Table Grid"/>
    <w:basedOn w:val="Normlntabulka"/>
    <w:uiPriority w:val="59"/>
    <w:rsid w:val="00E00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Odstavec_muj"/>
    <w:basedOn w:val="Normln"/>
    <w:link w:val="OdstavecseseznamemChar"/>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OdstavecseseznamemChar">
    <w:name w:val="Odstavec se seznamem Char"/>
    <w:aliases w:val="Odstavec_muj Char"/>
    <w:link w:val="Odstavecseseznamem"/>
    <w:uiPriority w:val="34"/>
    <w:locked/>
    <w:rsid w:val="00F71354"/>
    <w:rPr>
      <w:rFonts w:ascii="Trebuchet MS" w:eastAsia="Times New Roman" w:hAnsi="Trebuchet MS"/>
      <w:color w:val="000000"/>
      <w:lang w:eastAsia="en-US" w:bidi="en-US"/>
    </w:rPr>
  </w:style>
  <w:style w:type="table" w:styleId="Mkatabulky">
    <w:name w:val="Table Grid"/>
    <w:basedOn w:val="Normlntabulka"/>
    <w:uiPriority w:val="59"/>
    <w:rsid w:val="00E00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psv.c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B931-3B97-487E-96B1-FE339C839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2B533E-05B4-421E-ABE3-AB3AC7C2E0AA}">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134683B-D41E-47D0-91E2-9322C11D7E19}">
  <ds:schemaRefs>
    <ds:schemaRef ds:uri="http://schemas.openxmlformats.org/officeDocument/2006/bibliography"/>
  </ds:schemaRefs>
</ds:datastoreItem>
</file>

<file path=customXml/itemProps4.xml><?xml version="1.0" encoding="utf-8"?>
<ds:datastoreItem xmlns:ds="http://schemas.openxmlformats.org/officeDocument/2006/customXml" ds:itemID="{C946BD21-20B0-4B3C-AB84-341E0050D882}">
  <ds:schemaRefs>
    <ds:schemaRef ds:uri="http://schemas.microsoft.com/sharepoint/v3/contenttype/forms"/>
  </ds:schemaRefs>
</ds:datastoreItem>
</file>

<file path=customXml/itemProps5.xml><?xml version="1.0" encoding="utf-8"?>
<ds:datastoreItem xmlns:ds="http://schemas.openxmlformats.org/officeDocument/2006/customXml" ds:itemID="{D8C229EF-EE88-44A0-9349-B84C6CC4B0EA}">
  <ds:schemaRefs>
    <ds:schemaRef ds:uri="http://schemas.openxmlformats.org/officeDocument/2006/bibliography"/>
  </ds:schemaRefs>
</ds:datastoreItem>
</file>

<file path=customXml/itemProps6.xml><?xml version="1.0" encoding="utf-8"?>
<ds:datastoreItem xmlns:ds="http://schemas.openxmlformats.org/officeDocument/2006/customXml" ds:itemID="{2A8F57EB-9B02-4F00-B03F-8AF76349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4462</Words>
  <Characters>26332</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30733</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2016-08-18T10:24:00Z</cp:lastPrinted>
  <dcterms:created xsi:type="dcterms:W3CDTF">2017-02-20T12:16:00Z</dcterms:created>
  <dcterms:modified xsi:type="dcterms:W3CDTF">2017-02-20T12:16:00Z</dcterms:modified>
</cp:coreProperties>
</file>