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000BA62A" w14:textId="77777777" w:rsidR="00834E2E" w:rsidRDefault="00834E2E" w:rsidP="00D421F7">
      <w:pPr>
        <w:rPr>
          <w:rFonts w:ascii="Arial" w:hAnsi="Arial" w:cs="Arial"/>
          <w:b/>
          <w:kern w:val="22"/>
          <w:sz w:val="22"/>
          <w:szCs w:val="22"/>
        </w:rPr>
      </w:pPr>
    </w:p>
    <w:p w14:paraId="409BB44C" w14:textId="77777777" w:rsidR="00834E2E" w:rsidRDefault="00834E2E" w:rsidP="00D421F7">
      <w:pPr>
        <w:rPr>
          <w:rFonts w:ascii="Arial" w:hAnsi="Arial" w:cs="Arial"/>
          <w:b/>
          <w:kern w:val="22"/>
          <w:sz w:val="22"/>
          <w:szCs w:val="22"/>
        </w:rPr>
      </w:pPr>
    </w:p>
    <w:p w14:paraId="57A96C8E" w14:textId="5A491446"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F9E6E66" w14:textId="77777777" w:rsidR="00180232" w:rsidRDefault="00180232" w:rsidP="00D421F7">
      <w:pPr>
        <w:rPr>
          <w:rFonts w:ascii="Arial" w:hAnsi="Arial" w:cs="Arial"/>
          <w:b/>
          <w:sz w:val="22"/>
          <w:szCs w:val="22"/>
        </w:rPr>
      </w:pP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BBAD5A1" w14:textId="26D674BC"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r w:rsidR="00180232">
        <w:rPr>
          <w:rFonts w:ascii="Arial" w:hAnsi="Arial" w:cs="Arial"/>
          <w:sz w:val="22"/>
          <w:szCs w:val="22"/>
        </w:rPr>
        <w:t xml:space="preserve">, </w:t>
      </w:r>
      <w:r w:rsidRPr="00D42B3D">
        <w:rPr>
          <w:rFonts w:ascii="Arial" w:hAnsi="Arial" w:cs="Arial"/>
          <w:sz w:val="22"/>
          <w:szCs w:val="22"/>
        </w:rPr>
        <w:t>112 30 Praha 1</w:t>
      </w:r>
    </w:p>
    <w:p w14:paraId="49A28A4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BA0C63F" w14:textId="77777777" w:rsidR="00D50EE3" w:rsidRDefault="00D50EE3" w:rsidP="00D421F7">
      <w:pPr>
        <w:rPr>
          <w:rFonts w:ascii="Arial" w:hAnsi="Arial" w:cs="Arial"/>
          <w:sz w:val="22"/>
          <w:szCs w:val="22"/>
        </w:rPr>
      </w:pPr>
      <w:r w:rsidRPr="00D42B3D">
        <w:rPr>
          <w:rFonts w:ascii="Arial" w:hAnsi="Arial" w:cs="Arial"/>
          <w:sz w:val="22"/>
          <w:szCs w:val="22"/>
        </w:rPr>
        <w:t>DIČ: CZ00023337</w:t>
      </w:r>
    </w:p>
    <w:p w14:paraId="4463E74E" w14:textId="05B419FD" w:rsidR="00B47772" w:rsidRPr="00D42B3D" w:rsidRDefault="00D50EE3" w:rsidP="00B47772">
      <w:pPr>
        <w:rPr>
          <w:rFonts w:ascii="Arial" w:hAnsi="Arial" w:cs="Arial"/>
          <w:sz w:val="22"/>
          <w:szCs w:val="22"/>
        </w:rPr>
      </w:pPr>
      <w:r w:rsidRPr="00D42B3D">
        <w:rPr>
          <w:rFonts w:ascii="Arial" w:hAnsi="Arial" w:cs="Arial"/>
          <w:sz w:val="22"/>
          <w:szCs w:val="22"/>
        </w:rPr>
        <w:t>zastoupené</w:t>
      </w:r>
      <w:r w:rsidR="00180232">
        <w:rPr>
          <w:rFonts w:ascii="Arial" w:hAnsi="Arial" w:cs="Arial"/>
          <w:sz w:val="22"/>
          <w:szCs w:val="22"/>
        </w:rPr>
        <w:t>:</w:t>
      </w:r>
      <w:r w:rsidRPr="00D42B3D">
        <w:rPr>
          <w:rFonts w:ascii="Arial" w:hAnsi="Arial" w:cs="Arial"/>
          <w:sz w:val="22"/>
          <w:szCs w:val="22"/>
        </w:rPr>
        <w:t xml:space="preserve"> </w:t>
      </w:r>
      <w:r w:rsidR="006E1738">
        <w:rPr>
          <w:rFonts w:ascii="Arial" w:hAnsi="Arial" w:cs="Arial"/>
          <w:sz w:val="22"/>
          <w:szCs w:val="22"/>
        </w:rPr>
        <w:t>prof</w:t>
      </w:r>
      <w:r w:rsidR="00D34BAD">
        <w:rPr>
          <w:rFonts w:ascii="Arial" w:hAnsi="Arial" w:cs="Arial"/>
          <w:sz w:val="22"/>
          <w:szCs w:val="22"/>
        </w:rPr>
        <w:t xml:space="preserve">. </w:t>
      </w:r>
      <w:proofErr w:type="spellStart"/>
      <w:r w:rsidR="00D34BAD">
        <w:rPr>
          <w:rFonts w:ascii="Arial" w:hAnsi="Arial" w:cs="Arial"/>
          <w:sz w:val="22"/>
          <w:szCs w:val="22"/>
        </w:rPr>
        <w:t>MgA</w:t>
      </w:r>
      <w:proofErr w:type="spellEnd"/>
      <w:r w:rsidR="00D34BAD">
        <w:rPr>
          <w:rFonts w:ascii="Arial" w:hAnsi="Arial" w:cs="Arial"/>
          <w:sz w:val="22"/>
          <w:szCs w:val="22"/>
        </w:rPr>
        <w:t>. Jan Burian, ředitel ND</w:t>
      </w:r>
      <w:r w:rsidR="00D34BAD" w:rsidRPr="00D42B3D">
        <w:rPr>
          <w:rFonts w:ascii="Arial" w:hAnsi="Arial" w:cs="Arial"/>
          <w:sz w:val="22"/>
          <w:szCs w:val="22"/>
        </w:rPr>
        <w:t xml:space="preserve"> </w:t>
      </w:r>
      <w:r w:rsidR="00B47772" w:rsidRPr="00D42B3D">
        <w:rPr>
          <w:rFonts w:ascii="Arial" w:hAnsi="Arial" w:cs="Arial"/>
          <w:sz w:val="22"/>
          <w:szCs w:val="22"/>
        </w:rPr>
        <w:t xml:space="preserve"> </w:t>
      </w:r>
    </w:p>
    <w:p w14:paraId="47AD86C8" w14:textId="77777777" w:rsidR="00D50EE3" w:rsidRDefault="00B47772"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671892A0" w14:textId="77777777" w:rsidR="001E158E" w:rsidRPr="00D42B3D" w:rsidRDefault="001E158E" w:rsidP="00D421F7">
      <w:pPr>
        <w:rPr>
          <w:rFonts w:ascii="Arial" w:hAnsi="Arial" w:cs="Arial"/>
          <w:sz w:val="22"/>
          <w:szCs w:val="22"/>
        </w:rPr>
      </w:pPr>
    </w:p>
    <w:p w14:paraId="34BDFA8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2273E6D5" w14:textId="77777777" w:rsidR="00180232" w:rsidRDefault="00180232" w:rsidP="00D421F7">
      <w:pPr>
        <w:rPr>
          <w:rFonts w:ascii="Arial" w:hAnsi="Arial" w:cs="Arial"/>
          <w:b/>
          <w:sz w:val="22"/>
          <w:szCs w:val="22"/>
        </w:rPr>
      </w:pPr>
    </w:p>
    <w:p w14:paraId="07260E02" w14:textId="77777777" w:rsidR="00D8503D" w:rsidRDefault="00D8503D" w:rsidP="00D8503D">
      <w:pPr>
        <w:rPr>
          <w:rFonts w:ascii="Arial" w:hAnsi="Arial" w:cs="Arial"/>
          <w:b/>
          <w:kern w:val="0"/>
          <w:sz w:val="22"/>
          <w:szCs w:val="22"/>
          <w:lang w:eastAsia="cs-CZ"/>
        </w:rPr>
      </w:pPr>
      <w:r>
        <w:rPr>
          <w:rFonts w:ascii="Arial" w:hAnsi="Arial" w:cs="Arial"/>
          <w:b/>
          <w:sz w:val="22"/>
          <w:szCs w:val="22"/>
        </w:rPr>
        <w:t xml:space="preserve">DC </w:t>
      </w:r>
      <w:proofErr w:type="spellStart"/>
      <w:r>
        <w:rPr>
          <w:rFonts w:ascii="Arial" w:hAnsi="Arial" w:cs="Arial"/>
          <w:b/>
          <w:sz w:val="22"/>
          <w:szCs w:val="22"/>
        </w:rPr>
        <w:t>Computers</w:t>
      </w:r>
      <w:proofErr w:type="spellEnd"/>
      <w:r>
        <w:rPr>
          <w:rFonts w:ascii="Arial" w:hAnsi="Arial" w:cs="Arial"/>
          <w:b/>
          <w:sz w:val="22"/>
          <w:szCs w:val="22"/>
        </w:rPr>
        <w:t xml:space="preserve"> s.r.o.</w:t>
      </w:r>
    </w:p>
    <w:p w14:paraId="1A116F92" w14:textId="77777777" w:rsidR="00D8503D" w:rsidRDefault="00D8503D" w:rsidP="00D8503D">
      <w:pPr>
        <w:rPr>
          <w:rFonts w:ascii="Arial" w:hAnsi="Arial" w:cs="Arial"/>
          <w:sz w:val="22"/>
          <w:szCs w:val="22"/>
        </w:rPr>
      </w:pPr>
      <w:r>
        <w:rPr>
          <w:rFonts w:ascii="Arial" w:hAnsi="Arial" w:cs="Arial"/>
          <w:sz w:val="22"/>
          <w:szCs w:val="22"/>
        </w:rPr>
        <w:t>se sídlem Nádražní 42/82, 150 00 Praha 5</w:t>
      </w:r>
    </w:p>
    <w:p w14:paraId="03B13E51" w14:textId="77777777" w:rsidR="00D8503D" w:rsidRDefault="00D8503D" w:rsidP="00D8503D">
      <w:pPr>
        <w:rPr>
          <w:rFonts w:ascii="Arial" w:hAnsi="Arial" w:cs="Arial"/>
          <w:sz w:val="22"/>
          <w:szCs w:val="22"/>
        </w:rPr>
      </w:pPr>
      <w:r>
        <w:rPr>
          <w:rFonts w:ascii="Arial" w:hAnsi="Arial" w:cs="Arial"/>
          <w:sz w:val="22"/>
          <w:szCs w:val="22"/>
        </w:rPr>
        <w:t xml:space="preserve">IČ: 25680781 </w:t>
      </w:r>
    </w:p>
    <w:p w14:paraId="41B060DF" w14:textId="77777777" w:rsidR="00D8503D" w:rsidRDefault="00D8503D" w:rsidP="00D8503D">
      <w:pPr>
        <w:jc w:val="both"/>
        <w:rPr>
          <w:rFonts w:ascii="Arial" w:hAnsi="Arial" w:cs="Arial"/>
          <w:sz w:val="22"/>
          <w:szCs w:val="22"/>
        </w:rPr>
      </w:pPr>
      <w:r>
        <w:rPr>
          <w:rFonts w:ascii="Arial" w:hAnsi="Arial" w:cs="Arial"/>
          <w:sz w:val="22"/>
          <w:szCs w:val="22"/>
        </w:rPr>
        <w:t>DIČ: CZ25680781</w:t>
      </w:r>
    </w:p>
    <w:p w14:paraId="45D0F573" w14:textId="77777777" w:rsidR="00D8503D" w:rsidRPr="004067A5" w:rsidRDefault="00D8503D" w:rsidP="00D8503D">
      <w:pPr>
        <w:rPr>
          <w:rFonts w:ascii="Arial" w:hAnsi="Arial" w:cs="Arial"/>
          <w:b/>
          <w:sz w:val="22"/>
          <w:szCs w:val="22"/>
        </w:rPr>
      </w:pPr>
      <w:r>
        <w:rPr>
          <w:rFonts w:ascii="Arial" w:hAnsi="Arial" w:cs="Arial"/>
          <w:sz w:val="22"/>
          <w:szCs w:val="22"/>
        </w:rPr>
        <w:t xml:space="preserve">zastoupená: Ing. Petrem </w:t>
      </w:r>
      <w:proofErr w:type="spellStart"/>
      <w:r>
        <w:rPr>
          <w:rFonts w:ascii="Arial" w:hAnsi="Arial" w:cs="Arial"/>
          <w:sz w:val="22"/>
          <w:szCs w:val="22"/>
        </w:rPr>
        <w:t>Bořánkem</w:t>
      </w:r>
      <w:proofErr w:type="spellEnd"/>
      <w:r>
        <w:rPr>
          <w:rFonts w:ascii="Arial" w:hAnsi="Arial" w:cs="Arial"/>
          <w:sz w:val="22"/>
          <w:szCs w:val="22"/>
        </w:rPr>
        <w:t>, jednatelem</w:t>
      </w:r>
    </w:p>
    <w:p w14:paraId="7C7C5B7B" w14:textId="77777777" w:rsidR="00D50EE3" w:rsidRPr="00D42B3D" w:rsidRDefault="00D50EE3" w:rsidP="0065034B">
      <w:pPr>
        <w:rPr>
          <w:rFonts w:ascii="Arial" w:hAnsi="Arial" w:cs="Arial"/>
          <w:sz w:val="22"/>
          <w:szCs w:val="22"/>
        </w:rPr>
      </w:pPr>
      <w:r w:rsidRPr="00D8503D">
        <w:rPr>
          <w:rFonts w:ascii="Arial" w:hAnsi="Arial" w:cs="Arial"/>
          <w:sz w:val="22"/>
          <w:szCs w:val="22"/>
        </w:rPr>
        <w:t>(</w:t>
      </w:r>
      <w:r w:rsidRPr="00D8503D">
        <w:rPr>
          <w:rFonts w:ascii="Arial" w:hAnsi="Arial" w:cs="Arial"/>
          <w:bCs/>
          <w:sz w:val="22"/>
          <w:szCs w:val="22"/>
        </w:rPr>
        <w:t xml:space="preserve">dále jen </w:t>
      </w:r>
      <w:r w:rsidRPr="00D8503D">
        <w:rPr>
          <w:rFonts w:ascii="Arial" w:hAnsi="Arial" w:cs="Arial"/>
          <w:b/>
          <w:bCs/>
          <w:sz w:val="22"/>
          <w:szCs w:val="22"/>
        </w:rPr>
        <w:t>„prodávající“</w:t>
      </w:r>
      <w:r w:rsidRPr="00D8503D">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410835A9" w:rsidR="00D50EE3" w:rsidRDefault="00D50EE3" w:rsidP="00D421F7">
      <w:pPr>
        <w:rPr>
          <w:rFonts w:ascii="Arial" w:hAnsi="Arial" w:cs="Arial"/>
          <w:b/>
          <w:smallCaps/>
          <w:sz w:val="22"/>
          <w:szCs w:val="22"/>
        </w:rPr>
      </w:pPr>
    </w:p>
    <w:p w14:paraId="72FF7A98" w14:textId="77777777" w:rsidR="00834E2E" w:rsidRPr="00D42B3D" w:rsidRDefault="00834E2E"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2187FAC1" w:rsidR="00180232" w:rsidRPr="006853A4" w:rsidRDefault="00180232" w:rsidP="00D421F7">
      <w:pPr>
        <w:jc w:val="center"/>
        <w:rPr>
          <w:rFonts w:ascii="Arial" w:hAnsi="Arial" w:cs="Arial"/>
          <w:b/>
          <w:sz w:val="22"/>
          <w:szCs w:val="22"/>
        </w:rPr>
      </w:pPr>
      <w:r w:rsidRPr="006853A4">
        <w:rPr>
          <w:rFonts w:ascii="Arial" w:hAnsi="Arial" w:cs="Arial"/>
          <w:b/>
          <w:sz w:val="22"/>
          <w:szCs w:val="22"/>
        </w:rPr>
        <w:t>(</w:t>
      </w:r>
      <w:r w:rsidRPr="009A3804">
        <w:rPr>
          <w:rFonts w:ascii="Arial" w:hAnsi="Arial" w:cs="Arial"/>
          <w:b/>
          <w:sz w:val="22"/>
          <w:szCs w:val="22"/>
        </w:rPr>
        <w:t>ET:</w:t>
      </w:r>
      <w:r w:rsidR="009A3804" w:rsidRPr="009A3804">
        <w:rPr>
          <w:rFonts w:ascii="Arial" w:hAnsi="Arial" w:cs="Arial"/>
          <w:b/>
          <w:bCs/>
          <w:color w:val="000000"/>
          <w:sz w:val="18"/>
          <w:szCs w:val="18"/>
          <w:shd w:val="clear" w:color="auto" w:fill="F5F8FA"/>
        </w:rPr>
        <w:t xml:space="preserve"> </w:t>
      </w:r>
      <w:r w:rsidR="009A3804" w:rsidRPr="009A3804">
        <w:rPr>
          <w:rFonts w:ascii="Arial" w:hAnsi="Arial" w:cs="Arial"/>
          <w:b/>
          <w:bCs/>
          <w:color w:val="000000"/>
          <w:sz w:val="22"/>
          <w:szCs w:val="22"/>
          <w:shd w:val="clear" w:color="auto" w:fill="F5F8FA"/>
        </w:rPr>
        <w:t>T004/20V/00007050</w:t>
      </w:r>
      <w:r w:rsidRPr="009A3804">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77777777" w:rsidR="00D421F7" w:rsidRPr="00D42B3D"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770A8C96" w:rsidR="00D50EE3" w:rsidRPr="00D42B3D" w:rsidRDefault="00D50EE3" w:rsidP="00C34CD3">
      <w:pPr>
        <w:jc w:val="both"/>
        <w:rPr>
          <w:rFonts w:ascii="Arial" w:hAnsi="Arial" w:cs="Arial"/>
          <w:sz w:val="22"/>
          <w:szCs w:val="22"/>
        </w:rPr>
      </w:pPr>
      <w:r w:rsidRPr="00C81C00">
        <w:rPr>
          <w:rFonts w:ascii="Arial" w:hAnsi="Arial" w:cs="Arial"/>
          <w:sz w:val="22"/>
          <w:szCs w:val="22"/>
        </w:rPr>
        <w:t xml:space="preserve">Prodávající se zavazuje </w:t>
      </w:r>
      <w:r w:rsidR="006C4F2B" w:rsidRPr="00C81C00">
        <w:rPr>
          <w:rFonts w:ascii="Arial" w:hAnsi="Arial" w:cs="Arial"/>
          <w:sz w:val="22"/>
          <w:szCs w:val="22"/>
        </w:rPr>
        <w:t>dodat kupujícímu zařízení</w:t>
      </w:r>
      <w:r w:rsidR="003122CB" w:rsidRPr="00156E64">
        <w:rPr>
          <w:rFonts w:ascii="Arial" w:hAnsi="Arial" w:cs="Arial"/>
          <w:sz w:val="22"/>
          <w:szCs w:val="22"/>
        </w:rPr>
        <w:t xml:space="preserve"> </w:t>
      </w:r>
      <w:r w:rsidR="00162ED1">
        <w:rPr>
          <w:rFonts w:ascii="Arial" w:hAnsi="Arial" w:cs="Arial"/>
          <w:sz w:val="22"/>
          <w:szCs w:val="22"/>
        </w:rPr>
        <w:t>1</w:t>
      </w:r>
      <w:r w:rsidR="001525D5">
        <w:rPr>
          <w:rFonts w:ascii="Arial" w:hAnsi="Arial" w:cs="Arial"/>
          <w:sz w:val="22"/>
          <w:szCs w:val="22"/>
        </w:rPr>
        <w:t>3</w:t>
      </w:r>
      <w:r w:rsidR="00162ED1">
        <w:rPr>
          <w:rFonts w:ascii="Arial" w:hAnsi="Arial" w:cs="Arial"/>
          <w:sz w:val="22"/>
          <w:szCs w:val="22"/>
        </w:rPr>
        <w:t xml:space="preserve"> ks</w:t>
      </w:r>
      <w:r w:rsidR="001525D5">
        <w:rPr>
          <w:rFonts w:ascii="Arial" w:hAnsi="Arial" w:cs="Arial"/>
          <w:sz w:val="22"/>
          <w:szCs w:val="22"/>
        </w:rPr>
        <w:t xml:space="preserve"> přístupového bodu</w:t>
      </w:r>
      <w:r w:rsidR="00162ED1">
        <w:rPr>
          <w:rFonts w:ascii="Arial" w:hAnsi="Arial" w:cs="Arial"/>
          <w:sz w:val="22"/>
          <w:szCs w:val="22"/>
        </w:rPr>
        <w:t xml:space="preserve"> </w:t>
      </w:r>
      <w:r w:rsidR="001525D5">
        <w:rPr>
          <w:rFonts w:ascii="Arial" w:hAnsi="Arial" w:cs="Arial"/>
          <w:sz w:val="22"/>
          <w:szCs w:val="22"/>
        </w:rPr>
        <w:t>WIFI</w:t>
      </w:r>
      <w:r w:rsidR="000179FA" w:rsidRPr="00156E64">
        <w:rPr>
          <w:rFonts w:ascii="Arial" w:hAnsi="Arial" w:cs="Arial"/>
          <w:sz w:val="22"/>
          <w:szCs w:val="22"/>
        </w:rPr>
        <w:t xml:space="preserve"> typu 1</w:t>
      </w:r>
      <w:r w:rsidR="00162ED1">
        <w:rPr>
          <w:rFonts w:ascii="Arial" w:hAnsi="Arial" w:cs="Arial"/>
          <w:sz w:val="22"/>
          <w:szCs w:val="22"/>
        </w:rPr>
        <w:t xml:space="preserve">, </w:t>
      </w:r>
      <w:r w:rsidR="001525D5">
        <w:rPr>
          <w:rFonts w:ascii="Arial" w:hAnsi="Arial" w:cs="Arial"/>
          <w:sz w:val="22"/>
          <w:szCs w:val="22"/>
        </w:rPr>
        <w:t>30</w:t>
      </w:r>
      <w:r w:rsidR="00162ED1">
        <w:rPr>
          <w:rFonts w:ascii="Arial" w:hAnsi="Arial" w:cs="Arial"/>
          <w:sz w:val="22"/>
          <w:szCs w:val="22"/>
        </w:rPr>
        <w:t xml:space="preserve"> kus</w:t>
      </w:r>
      <w:r w:rsidR="001525D5">
        <w:rPr>
          <w:rFonts w:ascii="Arial" w:hAnsi="Arial" w:cs="Arial"/>
          <w:sz w:val="22"/>
          <w:szCs w:val="22"/>
        </w:rPr>
        <w:t>ů</w:t>
      </w:r>
      <w:r w:rsidR="00162ED1">
        <w:rPr>
          <w:rFonts w:ascii="Arial" w:hAnsi="Arial" w:cs="Arial"/>
          <w:sz w:val="22"/>
          <w:szCs w:val="22"/>
        </w:rPr>
        <w:t xml:space="preserve"> </w:t>
      </w:r>
      <w:r w:rsidR="001525D5">
        <w:rPr>
          <w:rFonts w:ascii="Arial" w:hAnsi="Arial" w:cs="Arial"/>
          <w:sz w:val="22"/>
          <w:szCs w:val="22"/>
        </w:rPr>
        <w:t>přístupového bodu WIFI typu 2 a</w:t>
      </w:r>
      <w:r w:rsidR="00000961">
        <w:rPr>
          <w:rFonts w:ascii="Arial" w:hAnsi="Arial" w:cs="Arial"/>
          <w:sz w:val="22"/>
          <w:szCs w:val="22"/>
        </w:rPr>
        <w:t xml:space="preserve"> </w:t>
      </w:r>
      <w:r w:rsidR="001525D5">
        <w:rPr>
          <w:rFonts w:ascii="Arial" w:hAnsi="Arial" w:cs="Arial"/>
          <w:sz w:val="22"/>
          <w:szCs w:val="22"/>
        </w:rPr>
        <w:t>virtuální kontrolér</w:t>
      </w:r>
      <w:r w:rsidR="00000961">
        <w:rPr>
          <w:rFonts w:ascii="Arial" w:hAnsi="Arial" w:cs="Arial"/>
          <w:sz w:val="22"/>
          <w:szCs w:val="22"/>
        </w:rPr>
        <w:t xml:space="preserve"> 1 ks</w:t>
      </w:r>
      <w:r w:rsidR="000179FA" w:rsidRPr="00156E64">
        <w:rPr>
          <w:rFonts w:ascii="Arial" w:hAnsi="Arial" w:cs="Arial"/>
          <w:sz w:val="22"/>
          <w:szCs w:val="22"/>
        </w:rPr>
        <w:t xml:space="preserve"> </w:t>
      </w:r>
      <w:r w:rsidR="00757845">
        <w:rPr>
          <w:rFonts w:ascii="Arial" w:hAnsi="Arial" w:cs="Arial"/>
          <w:sz w:val="22"/>
          <w:szCs w:val="22"/>
        </w:rPr>
        <w:t xml:space="preserve"> </w:t>
      </w:r>
      <w:r w:rsidR="006C4F2B">
        <w:rPr>
          <w:rFonts w:ascii="Arial" w:hAnsi="Arial" w:cs="Arial"/>
          <w:sz w:val="22"/>
          <w:szCs w:val="22"/>
        </w:rPr>
        <w:t>(vč. z</w:t>
      </w:r>
      <w:r w:rsidR="00391C11">
        <w:rPr>
          <w:rFonts w:ascii="Arial" w:hAnsi="Arial" w:cs="Arial"/>
          <w:sz w:val="22"/>
          <w:szCs w:val="22"/>
        </w:rPr>
        <w:t>prostředkování podpory a poskytnutí licencí</w:t>
      </w:r>
      <w:r w:rsidR="000A32D9">
        <w:rPr>
          <w:rFonts w:ascii="Arial" w:hAnsi="Arial" w:cs="Arial"/>
          <w:sz w:val="22"/>
          <w:szCs w:val="22"/>
        </w:rPr>
        <w:t xml:space="preserve"> </w:t>
      </w:r>
      <w:r w:rsidR="006853A4">
        <w:rPr>
          <w:rFonts w:ascii="Arial" w:hAnsi="Arial" w:cs="Arial"/>
          <w:sz w:val="22"/>
          <w:szCs w:val="22"/>
        </w:rPr>
        <w:t>k užití tohoto zboží</w:t>
      </w:r>
      <w:r w:rsidR="006C4F2B">
        <w:rPr>
          <w:rFonts w:ascii="Arial" w:hAnsi="Arial" w:cs="Arial"/>
          <w:sz w:val="22"/>
          <w:szCs w:val="22"/>
        </w:rPr>
        <w:t>)</w:t>
      </w:r>
      <w:r w:rsidR="006853A4">
        <w:rPr>
          <w:rFonts w:ascii="Arial" w:hAnsi="Arial" w:cs="Arial"/>
          <w:sz w:val="22"/>
          <w:szCs w:val="22"/>
        </w:rPr>
        <w:t xml:space="preserve"> dle níže uvedené specifikace </w:t>
      </w:r>
      <w:r w:rsidRPr="00D42B3D">
        <w:rPr>
          <w:rFonts w:ascii="Arial" w:hAnsi="Arial" w:cs="Arial"/>
          <w:sz w:val="22"/>
          <w:szCs w:val="22"/>
        </w:rPr>
        <w:t>(dále jen předmět koupě či zboží)</w:t>
      </w:r>
      <w:r w:rsidR="006853A4">
        <w:rPr>
          <w:rFonts w:ascii="Arial" w:hAnsi="Arial" w:cs="Arial"/>
          <w:sz w:val="22"/>
          <w:szCs w:val="22"/>
        </w:rPr>
        <w:t>,</w:t>
      </w:r>
      <w:r w:rsidRPr="00D42B3D">
        <w:rPr>
          <w:rFonts w:ascii="Arial" w:hAnsi="Arial" w:cs="Arial"/>
          <w:sz w:val="22"/>
          <w:szCs w:val="22"/>
        </w:rPr>
        <w:t xml:space="preserve"> převést na kupujícího vlastnické právo k předmětu koupě</w:t>
      </w:r>
      <w:r w:rsidR="00D57EA8">
        <w:rPr>
          <w:rFonts w:ascii="Arial" w:hAnsi="Arial" w:cs="Arial"/>
          <w:sz w:val="22"/>
          <w:szCs w:val="22"/>
        </w:rPr>
        <w:t xml:space="preserve">. </w:t>
      </w:r>
      <w:r w:rsidRPr="00D42B3D">
        <w:rPr>
          <w:rFonts w:ascii="Arial" w:hAnsi="Arial" w:cs="Arial"/>
          <w:sz w:val="22"/>
          <w:szCs w:val="22"/>
        </w:rPr>
        <w:t xml:space="preserve">Kupující se zavazuje </w:t>
      </w:r>
      <w:r w:rsidR="00CD0655">
        <w:rPr>
          <w:rFonts w:ascii="Arial" w:hAnsi="Arial" w:cs="Arial"/>
          <w:sz w:val="22"/>
          <w:szCs w:val="22"/>
        </w:rPr>
        <w:t xml:space="preserve">převzít výše uvedené zařízení a </w:t>
      </w:r>
      <w:r w:rsidRPr="00D42B3D">
        <w:rPr>
          <w:rFonts w:ascii="Arial" w:hAnsi="Arial" w:cs="Arial"/>
          <w:sz w:val="22"/>
          <w:szCs w:val="22"/>
        </w:rPr>
        <w:t>uhradit prodávajícímu za předmět koupě sjednanou cenu.</w:t>
      </w:r>
    </w:p>
    <w:p w14:paraId="29DD26AE" w14:textId="77777777" w:rsidR="00D50EE3" w:rsidRDefault="00D50EE3" w:rsidP="00D421F7">
      <w:pPr>
        <w:jc w:val="both"/>
        <w:rPr>
          <w:rFonts w:ascii="Arial" w:hAnsi="Arial" w:cs="Arial"/>
          <w:sz w:val="22"/>
          <w:szCs w:val="22"/>
        </w:rPr>
      </w:pPr>
    </w:p>
    <w:p w14:paraId="2421AD31" w14:textId="77777777" w:rsidR="006853A4" w:rsidRDefault="006853A4" w:rsidP="006853A4">
      <w:pPr>
        <w:spacing w:after="120"/>
        <w:rPr>
          <w:rFonts w:ascii="Arial" w:hAnsi="Arial" w:cs="Arial"/>
          <w:b/>
          <w:sz w:val="22"/>
        </w:rPr>
      </w:pPr>
      <w:r w:rsidRPr="00A933E2">
        <w:rPr>
          <w:rFonts w:ascii="Arial" w:hAnsi="Arial" w:cs="Arial"/>
          <w:sz w:val="22"/>
          <w:szCs w:val="22"/>
        </w:rPr>
        <w:t>Specifikace předmětu koupě:</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683"/>
        <w:gridCol w:w="992"/>
        <w:gridCol w:w="709"/>
        <w:gridCol w:w="1134"/>
        <w:gridCol w:w="1134"/>
        <w:gridCol w:w="1276"/>
      </w:tblGrid>
      <w:tr w:rsidR="006C4F2B" w14:paraId="169991B3" w14:textId="77777777" w:rsidTr="00477509">
        <w:trPr>
          <w:trHeight w:val="251"/>
          <w:jc w:val="center"/>
        </w:trPr>
        <w:tc>
          <w:tcPr>
            <w:tcW w:w="3683"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992"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4" w:type="dxa"/>
          </w:tcPr>
          <w:p w14:paraId="08049C0D"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Pr>
          <w:p w14:paraId="33E35259"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276" w:type="dxa"/>
          </w:tcPr>
          <w:p w14:paraId="32DAFFF1"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573253" w:rsidRPr="00573253" w14:paraId="4E145887" w14:textId="77777777" w:rsidTr="00573253">
        <w:trPr>
          <w:trHeight w:val="251"/>
          <w:jc w:val="center"/>
        </w:trPr>
        <w:tc>
          <w:tcPr>
            <w:tcW w:w="3683" w:type="dxa"/>
            <w:shd w:val="clear" w:color="auto" w:fill="auto"/>
            <w:vAlign w:val="bottom"/>
          </w:tcPr>
          <w:p w14:paraId="1C774F01" w14:textId="40F34FD9" w:rsidR="00573253" w:rsidRPr="00573253" w:rsidRDefault="00573253" w:rsidP="00573253">
            <w:pPr>
              <w:autoSpaceDE w:val="0"/>
              <w:autoSpaceDN w:val="0"/>
              <w:adjustRightInd w:val="0"/>
              <w:rPr>
                <w:rFonts w:ascii="Arial" w:hAnsi="Arial" w:cs="Arial"/>
                <w:bCs/>
                <w:sz w:val="20"/>
                <w:szCs w:val="20"/>
              </w:rPr>
            </w:pPr>
            <w:r w:rsidRPr="00573253">
              <w:rPr>
                <w:rFonts w:ascii="Calibri" w:hAnsi="Calibri" w:cs="Calibri"/>
                <w:color w:val="000000"/>
                <w:sz w:val="22"/>
                <w:szCs w:val="22"/>
              </w:rPr>
              <w:t>Virtuální kontrolér pro síť WIFI (</w:t>
            </w:r>
            <w:proofErr w:type="spellStart"/>
            <w:r w:rsidRPr="00573253">
              <w:rPr>
                <w:rFonts w:ascii="Calibri" w:hAnsi="Calibri" w:cs="Calibri"/>
                <w:color w:val="000000"/>
                <w:sz w:val="22"/>
                <w:szCs w:val="22"/>
              </w:rPr>
              <w:t>Ruckus</w:t>
            </w:r>
            <w:proofErr w:type="spellEnd"/>
            <w:r w:rsidRPr="00573253">
              <w:rPr>
                <w:rFonts w:ascii="Calibri" w:hAnsi="Calibri" w:cs="Calibri"/>
                <w:color w:val="000000"/>
                <w:sz w:val="22"/>
                <w:szCs w:val="22"/>
              </w:rPr>
              <w:t xml:space="preserve"> </w:t>
            </w:r>
            <w:proofErr w:type="spellStart"/>
            <w:r w:rsidRPr="00573253">
              <w:rPr>
                <w:rFonts w:ascii="Calibri" w:hAnsi="Calibri" w:cs="Calibri"/>
                <w:color w:val="000000"/>
                <w:sz w:val="22"/>
                <w:szCs w:val="22"/>
              </w:rPr>
              <w:t>vSZ</w:t>
            </w:r>
            <w:proofErr w:type="spellEnd"/>
            <w:r w:rsidRPr="00573253">
              <w:rPr>
                <w:rFonts w:ascii="Calibri" w:hAnsi="Calibri" w:cs="Calibri"/>
                <w:color w:val="000000"/>
                <w:sz w:val="22"/>
                <w:szCs w:val="22"/>
              </w:rPr>
              <w:t xml:space="preserve"> + licence a supporty dle specifikace)</w:t>
            </w:r>
          </w:p>
        </w:tc>
        <w:tc>
          <w:tcPr>
            <w:tcW w:w="992" w:type="dxa"/>
            <w:shd w:val="clear" w:color="auto" w:fill="auto"/>
            <w:vAlign w:val="bottom"/>
          </w:tcPr>
          <w:p w14:paraId="281E9E13" w14:textId="0DE46871" w:rsidR="00573253" w:rsidRPr="00573253" w:rsidRDefault="00573253" w:rsidP="00573253">
            <w:pPr>
              <w:autoSpaceDE w:val="0"/>
              <w:autoSpaceDN w:val="0"/>
              <w:adjustRightInd w:val="0"/>
              <w:jc w:val="center"/>
              <w:rPr>
                <w:rFonts w:ascii="Arial" w:hAnsi="Arial" w:cs="Arial"/>
                <w:bCs/>
                <w:sz w:val="20"/>
                <w:szCs w:val="20"/>
              </w:rPr>
            </w:pPr>
            <w:r w:rsidRPr="00573253">
              <w:rPr>
                <w:rFonts w:ascii="Calibri" w:hAnsi="Calibri" w:cs="Calibri"/>
                <w:color w:val="000000"/>
                <w:sz w:val="22"/>
                <w:szCs w:val="22"/>
              </w:rPr>
              <w:t>1 rok</w:t>
            </w:r>
          </w:p>
        </w:tc>
        <w:tc>
          <w:tcPr>
            <w:tcW w:w="709" w:type="dxa"/>
            <w:shd w:val="clear" w:color="auto" w:fill="auto"/>
            <w:vAlign w:val="bottom"/>
          </w:tcPr>
          <w:p w14:paraId="39A30808" w14:textId="2F765674" w:rsidR="00573253" w:rsidRPr="00573253" w:rsidRDefault="00573253" w:rsidP="00573253">
            <w:pPr>
              <w:autoSpaceDE w:val="0"/>
              <w:autoSpaceDN w:val="0"/>
              <w:adjustRightInd w:val="0"/>
              <w:jc w:val="center"/>
              <w:rPr>
                <w:rFonts w:ascii="Arial" w:hAnsi="Arial" w:cs="Arial"/>
                <w:bCs/>
                <w:sz w:val="20"/>
                <w:szCs w:val="20"/>
              </w:rPr>
            </w:pPr>
            <w:r w:rsidRPr="00573253">
              <w:rPr>
                <w:rFonts w:ascii="Calibri" w:hAnsi="Calibri" w:cs="Calibri"/>
                <w:color w:val="000000"/>
                <w:sz w:val="22"/>
                <w:szCs w:val="22"/>
              </w:rPr>
              <w:t>1</w:t>
            </w:r>
          </w:p>
        </w:tc>
        <w:tc>
          <w:tcPr>
            <w:tcW w:w="1134" w:type="dxa"/>
            <w:shd w:val="clear" w:color="auto" w:fill="auto"/>
            <w:vAlign w:val="bottom"/>
          </w:tcPr>
          <w:p w14:paraId="3E77FF89" w14:textId="71A32A4D" w:rsidR="00573253" w:rsidRPr="00573253" w:rsidRDefault="00573253" w:rsidP="00573253">
            <w:pPr>
              <w:autoSpaceDE w:val="0"/>
              <w:autoSpaceDN w:val="0"/>
              <w:adjustRightInd w:val="0"/>
              <w:jc w:val="right"/>
              <w:rPr>
                <w:rFonts w:ascii="Arial" w:hAnsi="Arial" w:cs="Arial"/>
                <w:bCs/>
                <w:sz w:val="20"/>
                <w:szCs w:val="20"/>
              </w:rPr>
            </w:pPr>
            <w:r w:rsidRPr="00573253">
              <w:rPr>
                <w:rFonts w:ascii="Calibri" w:hAnsi="Calibri" w:cs="Calibri"/>
                <w:color w:val="000000"/>
                <w:sz w:val="22"/>
                <w:szCs w:val="22"/>
              </w:rPr>
              <w:t>99 698,00</w:t>
            </w:r>
          </w:p>
        </w:tc>
        <w:tc>
          <w:tcPr>
            <w:tcW w:w="1134" w:type="dxa"/>
            <w:shd w:val="clear" w:color="auto" w:fill="auto"/>
            <w:vAlign w:val="bottom"/>
          </w:tcPr>
          <w:p w14:paraId="1C930270" w14:textId="1B9AC5BC" w:rsidR="00573253" w:rsidRPr="00573253" w:rsidRDefault="00573253" w:rsidP="00573253">
            <w:pPr>
              <w:autoSpaceDE w:val="0"/>
              <w:autoSpaceDN w:val="0"/>
              <w:adjustRightInd w:val="0"/>
              <w:jc w:val="right"/>
              <w:rPr>
                <w:rFonts w:ascii="Arial" w:hAnsi="Arial" w:cs="Arial"/>
                <w:bCs/>
                <w:sz w:val="20"/>
                <w:szCs w:val="20"/>
              </w:rPr>
            </w:pPr>
            <w:r w:rsidRPr="00573253">
              <w:rPr>
                <w:rFonts w:ascii="Calibri" w:hAnsi="Calibri" w:cs="Calibri"/>
                <w:color w:val="000000"/>
                <w:sz w:val="22"/>
                <w:szCs w:val="22"/>
              </w:rPr>
              <w:t>20 936,58</w:t>
            </w:r>
          </w:p>
        </w:tc>
        <w:tc>
          <w:tcPr>
            <w:tcW w:w="1276" w:type="dxa"/>
            <w:shd w:val="clear" w:color="auto" w:fill="auto"/>
            <w:vAlign w:val="bottom"/>
          </w:tcPr>
          <w:p w14:paraId="4ED14A18" w14:textId="1BA07738" w:rsidR="00573253" w:rsidRPr="00573253" w:rsidRDefault="00573253" w:rsidP="00573253">
            <w:pPr>
              <w:autoSpaceDE w:val="0"/>
              <w:autoSpaceDN w:val="0"/>
              <w:adjustRightInd w:val="0"/>
              <w:jc w:val="right"/>
              <w:rPr>
                <w:rFonts w:ascii="Arial" w:hAnsi="Arial" w:cs="Arial"/>
                <w:bCs/>
                <w:sz w:val="20"/>
                <w:szCs w:val="20"/>
              </w:rPr>
            </w:pPr>
            <w:r w:rsidRPr="00573253">
              <w:rPr>
                <w:rFonts w:ascii="Calibri" w:hAnsi="Calibri" w:cs="Calibri"/>
                <w:color w:val="000000"/>
                <w:sz w:val="22"/>
                <w:szCs w:val="22"/>
              </w:rPr>
              <w:t>120 634,58</w:t>
            </w:r>
          </w:p>
        </w:tc>
      </w:tr>
      <w:tr w:rsidR="00573253" w:rsidRPr="00573253" w14:paraId="4DB3B9CC" w14:textId="77777777" w:rsidTr="00573253">
        <w:trPr>
          <w:trHeight w:val="251"/>
          <w:jc w:val="center"/>
        </w:trPr>
        <w:tc>
          <w:tcPr>
            <w:tcW w:w="3683" w:type="dxa"/>
            <w:shd w:val="clear" w:color="auto" w:fill="auto"/>
            <w:vAlign w:val="bottom"/>
          </w:tcPr>
          <w:p w14:paraId="7D951CC3" w14:textId="514B1AF6" w:rsidR="00477509" w:rsidRPr="00573253" w:rsidRDefault="00477509" w:rsidP="00477509">
            <w:pPr>
              <w:autoSpaceDE w:val="0"/>
              <w:autoSpaceDN w:val="0"/>
              <w:adjustRightInd w:val="0"/>
              <w:ind w:left="138" w:hanging="138"/>
              <w:rPr>
                <w:rFonts w:ascii="Arial" w:hAnsi="Arial" w:cs="Arial"/>
                <w:sz w:val="20"/>
                <w:szCs w:val="20"/>
              </w:rPr>
            </w:pPr>
            <w:r w:rsidRPr="00573253">
              <w:rPr>
                <w:rFonts w:ascii="Calibri" w:hAnsi="Calibri" w:cs="Calibri"/>
                <w:color w:val="000000"/>
                <w:sz w:val="22"/>
                <w:szCs w:val="22"/>
              </w:rPr>
              <w:t>WIFI AP typu 1 (</w:t>
            </w:r>
            <w:proofErr w:type="spellStart"/>
            <w:r w:rsidRPr="00573253">
              <w:rPr>
                <w:rFonts w:ascii="Calibri" w:hAnsi="Calibri" w:cs="Calibri"/>
                <w:color w:val="000000"/>
                <w:sz w:val="22"/>
                <w:szCs w:val="22"/>
              </w:rPr>
              <w:t>Ruckus</w:t>
            </w:r>
            <w:proofErr w:type="spellEnd"/>
            <w:r w:rsidRPr="00573253">
              <w:rPr>
                <w:rFonts w:ascii="Calibri" w:hAnsi="Calibri" w:cs="Calibri"/>
                <w:color w:val="000000"/>
                <w:sz w:val="22"/>
                <w:szCs w:val="22"/>
              </w:rPr>
              <w:t xml:space="preserve"> R320)</w:t>
            </w:r>
          </w:p>
        </w:tc>
        <w:tc>
          <w:tcPr>
            <w:tcW w:w="992" w:type="dxa"/>
            <w:shd w:val="clear" w:color="auto" w:fill="auto"/>
          </w:tcPr>
          <w:p w14:paraId="5C7D705B" w14:textId="0C8353D3" w:rsidR="00477509" w:rsidRPr="00573253" w:rsidRDefault="00477509" w:rsidP="00477509">
            <w:pPr>
              <w:autoSpaceDE w:val="0"/>
              <w:autoSpaceDN w:val="0"/>
              <w:adjustRightInd w:val="0"/>
              <w:jc w:val="center"/>
              <w:rPr>
                <w:rFonts w:ascii="Arial" w:hAnsi="Arial" w:cs="Arial"/>
                <w:sz w:val="20"/>
                <w:szCs w:val="20"/>
              </w:rPr>
            </w:pPr>
            <w:r w:rsidRPr="00573253">
              <w:rPr>
                <w:rFonts w:ascii="Arial" w:hAnsi="Arial" w:cs="Arial"/>
                <w:sz w:val="20"/>
                <w:szCs w:val="20"/>
              </w:rPr>
              <w:t>Doživotní limitovaná</w:t>
            </w:r>
          </w:p>
        </w:tc>
        <w:tc>
          <w:tcPr>
            <w:tcW w:w="709" w:type="dxa"/>
            <w:shd w:val="clear" w:color="auto" w:fill="auto"/>
            <w:vAlign w:val="bottom"/>
          </w:tcPr>
          <w:p w14:paraId="534C354A" w14:textId="69DF60F4" w:rsidR="00477509" w:rsidRPr="00573253" w:rsidRDefault="00477509" w:rsidP="00477509">
            <w:pPr>
              <w:autoSpaceDE w:val="0"/>
              <w:autoSpaceDN w:val="0"/>
              <w:adjustRightInd w:val="0"/>
              <w:jc w:val="center"/>
              <w:rPr>
                <w:rFonts w:ascii="Arial" w:hAnsi="Arial" w:cs="Arial"/>
                <w:sz w:val="20"/>
                <w:szCs w:val="20"/>
              </w:rPr>
            </w:pPr>
            <w:r w:rsidRPr="00573253">
              <w:rPr>
                <w:rFonts w:ascii="Calibri" w:hAnsi="Calibri" w:cs="Calibri"/>
                <w:color w:val="000000"/>
                <w:sz w:val="22"/>
                <w:szCs w:val="22"/>
              </w:rPr>
              <w:t>13</w:t>
            </w:r>
          </w:p>
        </w:tc>
        <w:tc>
          <w:tcPr>
            <w:tcW w:w="1134" w:type="dxa"/>
            <w:shd w:val="clear" w:color="auto" w:fill="auto"/>
            <w:vAlign w:val="bottom"/>
          </w:tcPr>
          <w:p w14:paraId="2DA536BE" w14:textId="760A627A" w:rsidR="00477509" w:rsidRPr="00573253" w:rsidRDefault="00477509" w:rsidP="00477509">
            <w:pPr>
              <w:autoSpaceDE w:val="0"/>
              <w:autoSpaceDN w:val="0"/>
              <w:adjustRightInd w:val="0"/>
              <w:jc w:val="right"/>
              <w:rPr>
                <w:rFonts w:ascii="Arial" w:hAnsi="Arial" w:cs="Arial"/>
                <w:sz w:val="20"/>
                <w:szCs w:val="20"/>
              </w:rPr>
            </w:pPr>
            <w:r w:rsidRPr="00573253">
              <w:rPr>
                <w:rFonts w:ascii="Calibri" w:hAnsi="Calibri" w:cs="Calibri"/>
                <w:color w:val="000000"/>
                <w:sz w:val="22"/>
                <w:szCs w:val="22"/>
              </w:rPr>
              <w:t>60 580,00</w:t>
            </w:r>
          </w:p>
        </w:tc>
        <w:tc>
          <w:tcPr>
            <w:tcW w:w="1134" w:type="dxa"/>
            <w:shd w:val="clear" w:color="auto" w:fill="auto"/>
            <w:vAlign w:val="bottom"/>
          </w:tcPr>
          <w:p w14:paraId="3631EF37" w14:textId="0770D8F0" w:rsidR="00477509" w:rsidRPr="00573253" w:rsidRDefault="00477509" w:rsidP="00477509">
            <w:pPr>
              <w:autoSpaceDE w:val="0"/>
              <w:autoSpaceDN w:val="0"/>
              <w:adjustRightInd w:val="0"/>
              <w:jc w:val="right"/>
              <w:rPr>
                <w:rFonts w:ascii="Arial" w:hAnsi="Arial" w:cs="Arial"/>
                <w:sz w:val="20"/>
                <w:szCs w:val="20"/>
              </w:rPr>
            </w:pPr>
            <w:r w:rsidRPr="00573253">
              <w:rPr>
                <w:rFonts w:ascii="Calibri" w:hAnsi="Calibri" w:cs="Calibri"/>
                <w:color w:val="000000"/>
                <w:sz w:val="22"/>
                <w:szCs w:val="22"/>
              </w:rPr>
              <w:t>12 721,80</w:t>
            </w:r>
          </w:p>
        </w:tc>
        <w:tc>
          <w:tcPr>
            <w:tcW w:w="1276" w:type="dxa"/>
            <w:shd w:val="clear" w:color="auto" w:fill="auto"/>
            <w:vAlign w:val="bottom"/>
          </w:tcPr>
          <w:p w14:paraId="34B2E2CE" w14:textId="0F3F10FC" w:rsidR="00477509" w:rsidRPr="00573253" w:rsidRDefault="00477509" w:rsidP="00477509">
            <w:pPr>
              <w:autoSpaceDE w:val="0"/>
              <w:autoSpaceDN w:val="0"/>
              <w:adjustRightInd w:val="0"/>
              <w:jc w:val="right"/>
              <w:rPr>
                <w:rFonts w:ascii="Arial" w:hAnsi="Arial" w:cs="Arial"/>
                <w:sz w:val="20"/>
                <w:szCs w:val="20"/>
              </w:rPr>
            </w:pPr>
            <w:r w:rsidRPr="00573253">
              <w:rPr>
                <w:rFonts w:ascii="Calibri" w:hAnsi="Calibri" w:cs="Calibri"/>
                <w:color w:val="000000"/>
                <w:sz w:val="22"/>
                <w:szCs w:val="22"/>
              </w:rPr>
              <w:t>73 301,80</w:t>
            </w:r>
          </w:p>
        </w:tc>
      </w:tr>
      <w:tr w:rsidR="00573253" w14:paraId="1A9BEB0B" w14:textId="77777777" w:rsidTr="00573253">
        <w:trPr>
          <w:trHeight w:val="251"/>
          <w:jc w:val="center"/>
        </w:trPr>
        <w:tc>
          <w:tcPr>
            <w:tcW w:w="3683" w:type="dxa"/>
            <w:shd w:val="clear" w:color="auto" w:fill="auto"/>
            <w:vAlign w:val="bottom"/>
          </w:tcPr>
          <w:p w14:paraId="0FE2283D" w14:textId="4956351F" w:rsidR="00477509" w:rsidRPr="00573253" w:rsidRDefault="00477509" w:rsidP="00477509">
            <w:pPr>
              <w:autoSpaceDE w:val="0"/>
              <w:autoSpaceDN w:val="0"/>
              <w:adjustRightInd w:val="0"/>
              <w:ind w:left="138" w:hanging="138"/>
              <w:rPr>
                <w:rFonts w:ascii="Arial" w:hAnsi="Arial" w:cs="Arial"/>
                <w:sz w:val="20"/>
                <w:szCs w:val="20"/>
              </w:rPr>
            </w:pPr>
            <w:r w:rsidRPr="00573253">
              <w:rPr>
                <w:rFonts w:ascii="Calibri" w:hAnsi="Calibri" w:cs="Calibri"/>
                <w:color w:val="000000"/>
                <w:sz w:val="22"/>
                <w:szCs w:val="22"/>
              </w:rPr>
              <w:t>WIFI AP typu 2 (</w:t>
            </w:r>
            <w:proofErr w:type="spellStart"/>
            <w:r w:rsidRPr="00573253">
              <w:rPr>
                <w:rFonts w:ascii="Calibri" w:hAnsi="Calibri" w:cs="Calibri"/>
                <w:color w:val="000000"/>
                <w:sz w:val="22"/>
                <w:szCs w:val="22"/>
              </w:rPr>
              <w:t>Ruckus</w:t>
            </w:r>
            <w:proofErr w:type="spellEnd"/>
            <w:r w:rsidRPr="00573253">
              <w:rPr>
                <w:rFonts w:ascii="Calibri" w:hAnsi="Calibri" w:cs="Calibri"/>
                <w:color w:val="000000"/>
                <w:sz w:val="22"/>
                <w:szCs w:val="22"/>
              </w:rPr>
              <w:t xml:space="preserve"> R550)</w:t>
            </w:r>
          </w:p>
        </w:tc>
        <w:tc>
          <w:tcPr>
            <w:tcW w:w="992" w:type="dxa"/>
            <w:shd w:val="clear" w:color="auto" w:fill="auto"/>
          </w:tcPr>
          <w:p w14:paraId="722E77E9" w14:textId="2A403D91" w:rsidR="00477509" w:rsidRPr="00573253" w:rsidRDefault="00477509" w:rsidP="00477509">
            <w:pPr>
              <w:autoSpaceDE w:val="0"/>
              <w:autoSpaceDN w:val="0"/>
              <w:adjustRightInd w:val="0"/>
              <w:jc w:val="center"/>
              <w:rPr>
                <w:rFonts w:ascii="Arial" w:hAnsi="Arial" w:cs="Arial"/>
                <w:sz w:val="20"/>
                <w:szCs w:val="20"/>
              </w:rPr>
            </w:pPr>
            <w:r w:rsidRPr="00573253">
              <w:rPr>
                <w:rFonts w:ascii="Arial" w:hAnsi="Arial" w:cs="Arial"/>
                <w:sz w:val="20"/>
                <w:szCs w:val="20"/>
              </w:rPr>
              <w:t>Doživotní limitovaná</w:t>
            </w:r>
          </w:p>
        </w:tc>
        <w:tc>
          <w:tcPr>
            <w:tcW w:w="709" w:type="dxa"/>
            <w:shd w:val="clear" w:color="auto" w:fill="auto"/>
            <w:vAlign w:val="bottom"/>
          </w:tcPr>
          <w:p w14:paraId="7BBB17FB" w14:textId="39974F0D" w:rsidR="00477509" w:rsidRPr="00573253" w:rsidRDefault="00477509" w:rsidP="00477509">
            <w:pPr>
              <w:autoSpaceDE w:val="0"/>
              <w:autoSpaceDN w:val="0"/>
              <w:adjustRightInd w:val="0"/>
              <w:jc w:val="center"/>
              <w:rPr>
                <w:rFonts w:ascii="Arial" w:hAnsi="Arial" w:cs="Arial"/>
                <w:sz w:val="20"/>
                <w:szCs w:val="20"/>
              </w:rPr>
            </w:pPr>
            <w:r w:rsidRPr="00573253">
              <w:rPr>
                <w:rFonts w:ascii="Calibri" w:hAnsi="Calibri" w:cs="Calibri"/>
                <w:color w:val="000000"/>
                <w:sz w:val="22"/>
                <w:szCs w:val="22"/>
              </w:rPr>
              <w:t>30</w:t>
            </w:r>
          </w:p>
        </w:tc>
        <w:tc>
          <w:tcPr>
            <w:tcW w:w="1134" w:type="dxa"/>
            <w:shd w:val="clear" w:color="auto" w:fill="auto"/>
            <w:vAlign w:val="bottom"/>
          </w:tcPr>
          <w:p w14:paraId="5393FF94" w14:textId="017B43F4" w:rsidR="00477509" w:rsidRPr="00573253" w:rsidRDefault="00477509" w:rsidP="00477509">
            <w:pPr>
              <w:autoSpaceDE w:val="0"/>
              <w:autoSpaceDN w:val="0"/>
              <w:adjustRightInd w:val="0"/>
              <w:jc w:val="right"/>
              <w:rPr>
                <w:rFonts w:ascii="Arial" w:hAnsi="Arial" w:cs="Arial"/>
                <w:sz w:val="20"/>
                <w:szCs w:val="20"/>
              </w:rPr>
            </w:pPr>
            <w:r w:rsidRPr="00573253">
              <w:rPr>
                <w:rFonts w:ascii="Calibri" w:hAnsi="Calibri" w:cs="Calibri"/>
                <w:color w:val="000000"/>
                <w:sz w:val="22"/>
                <w:szCs w:val="22"/>
              </w:rPr>
              <w:t>279 900,00</w:t>
            </w:r>
          </w:p>
        </w:tc>
        <w:tc>
          <w:tcPr>
            <w:tcW w:w="1134" w:type="dxa"/>
            <w:shd w:val="clear" w:color="auto" w:fill="auto"/>
            <w:vAlign w:val="bottom"/>
          </w:tcPr>
          <w:p w14:paraId="6FC0B34B" w14:textId="70EAA827" w:rsidR="00477509" w:rsidRPr="00573253" w:rsidRDefault="00477509" w:rsidP="00477509">
            <w:pPr>
              <w:autoSpaceDE w:val="0"/>
              <w:autoSpaceDN w:val="0"/>
              <w:adjustRightInd w:val="0"/>
              <w:jc w:val="right"/>
              <w:rPr>
                <w:rFonts w:ascii="Arial" w:hAnsi="Arial" w:cs="Arial"/>
                <w:sz w:val="20"/>
                <w:szCs w:val="20"/>
              </w:rPr>
            </w:pPr>
            <w:r w:rsidRPr="00573253">
              <w:rPr>
                <w:rFonts w:ascii="Calibri" w:hAnsi="Calibri" w:cs="Calibri"/>
                <w:color w:val="000000"/>
                <w:sz w:val="22"/>
                <w:szCs w:val="22"/>
              </w:rPr>
              <w:t>58 779,00</w:t>
            </w:r>
          </w:p>
        </w:tc>
        <w:tc>
          <w:tcPr>
            <w:tcW w:w="1276" w:type="dxa"/>
            <w:shd w:val="clear" w:color="auto" w:fill="auto"/>
            <w:vAlign w:val="bottom"/>
          </w:tcPr>
          <w:p w14:paraId="4EAB3EFA" w14:textId="7541C911" w:rsidR="00477509" w:rsidRPr="00BC323B" w:rsidRDefault="00477509" w:rsidP="00477509">
            <w:pPr>
              <w:autoSpaceDE w:val="0"/>
              <w:autoSpaceDN w:val="0"/>
              <w:adjustRightInd w:val="0"/>
              <w:jc w:val="right"/>
              <w:rPr>
                <w:rFonts w:ascii="Arial" w:hAnsi="Arial" w:cs="Arial"/>
                <w:sz w:val="20"/>
                <w:szCs w:val="20"/>
              </w:rPr>
            </w:pPr>
            <w:r w:rsidRPr="00573253">
              <w:rPr>
                <w:rFonts w:ascii="Calibri" w:hAnsi="Calibri" w:cs="Calibri"/>
                <w:color w:val="000000"/>
                <w:sz w:val="22"/>
                <w:szCs w:val="22"/>
              </w:rPr>
              <w:t>338 679,00</w:t>
            </w:r>
          </w:p>
        </w:tc>
      </w:tr>
      <w:tr w:rsidR="00477509" w14:paraId="4E271FD1" w14:textId="77777777" w:rsidTr="00477509">
        <w:trPr>
          <w:trHeight w:val="251"/>
          <w:jc w:val="center"/>
        </w:trPr>
        <w:tc>
          <w:tcPr>
            <w:tcW w:w="3683" w:type="dxa"/>
          </w:tcPr>
          <w:p w14:paraId="4BE2ED76" w14:textId="77777777" w:rsidR="00477509" w:rsidRPr="00AC6211" w:rsidRDefault="00477509" w:rsidP="00477509">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992" w:type="dxa"/>
          </w:tcPr>
          <w:p w14:paraId="5BBCB88F" w14:textId="77777777" w:rsidR="00477509" w:rsidRDefault="00477509" w:rsidP="00477509">
            <w:pPr>
              <w:autoSpaceDE w:val="0"/>
              <w:autoSpaceDN w:val="0"/>
              <w:adjustRightInd w:val="0"/>
              <w:jc w:val="center"/>
              <w:rPr>
                <w:rFonts w:ascii="Arial" w:hAnsi="Arial" w:cs="Arial"/>
                <w:b/>
                <w:color w:val="000000"/>
                <w:sz w:val="20"/>
                <w:szCs w:val="20"/>
              </w:rPr>
            </w:pPr>
          </w:p>
        </w:tc>
        <w:tc>
          <w:tcPr>
            <w:tcW w:w="709" w:type="dxa"/>
          </w:tcPr>
          <w:p w14:paraId="720126FB" w14:textId="77777777" w:rsidR="00477509" w:rsidRDefault="00477509" w:rsidP="00477509">
            <w:pPr>
              <w:autoSpaceDE w:val="0"/>
              <w:autoSpaceDN w:val="0"/>
              <w:adjustRightInd w:val="0"/>
              <w:jc w:val="center"/>
              <w:rPr>
                <w:rFonts w:ascii="Arial" w:hAnsi="Arial" w:cs="Arial"/>
                <w:b/>
                <w:color w:val="000000"/>
                <w:sz w:val="20"/>
                <w:szCs w:val="20"/>
              </w:rPr>
            </w:pPr>
          </w:p>
        </w:tc>
        <w:tc>
          <w:tcPr>
            <w:tcW w:w="1134" w:type="dxa"/>
            <w:vAlign w:val="bottom"/>
          </w:tcPr>
          <w:p w14:paraId="31414DA4" w14:textId="77CB81F1" w:rsidR="00477509" w:rsidRPr="00245137" w:rsidRDefault="00477509" w:rsidP="00477509">
            <w:pPr>
              <w:autoSpaceDE w:val="0"/>
              <w:autoSpaceDN w:val="0"/>
              <w:adjustRightInd w:val="0"/>
              <w:jc w:val="right"/>
              <w:rPr>
                <w:rFonts w:ascii="Arial" w:hAnsi="Arial" w:cs="Arial"/>
                <w:b/>
                <w:color w:val="000000"/>
                <w:sz w:val="20"/>
                <w:szCs w:val="20"/>
              </w:rPr>
            </w:pPr>
            <w:r>
              <w:rPr>
                <w:rFonts w:ascii="Calibri" w:hAnsi="Calibri" w:cs="Calibri"/>
                <w:b/>
                <w:bCs/>
                <w:color w:val="000000"/>
                <w:sz w:val="22"/>
                <w:szCs w:val="22"/>
              </w:rPr>
              <w:t>440 178,00</w:t>
            </w:r>
          </w:p>
        </w:tc>
        <w:tc>
          <w:tcPr>
            <w:tcW w:w="1134" w:type="dxa"/>
            <w:vAlign w:val="bottom"/>
          </w:tcPr>
          <w:p w14:paraId="314C5A21" w14:textId="5544E2A0" w:rsidR="00477509" w:rsidRPr="00606458" w:rsidRDefault="00477509" w:rsidP="00477509">
            <w:pPr>
              <w:autoSpaceDE w:val="0"/>
              <w:autoSpaceDN w:val="0"/>
              <w:adjustRightInd w:val="0"/>
              <w:jc w:val="right"/>
              <w:rPr>
                <w:rFonts w:ascii="Arial" w:hAnsi="Arial" w:cs="Arial"/>
                <w:b/>
                <w:color w:val="000000"/>
                <w:sz w:val="20"/>
                <w:szCs w:val="20"/>
              </w:rPr>
            </w:pPr>
            <w:r>
              <w:rPr>
                <w:rFonts w:ascii="Calibri" w:hAnsi="Calibri" w:cs="Calibri"/>
                <w:b/>
                <w:bCs/>
                <w:color w:val="000000"/>
                <w:sz w:val="22"/>
                <w:szCs w:val="22"/>
              </w:rPr>
              <w:t>92 437,38</w:t>
            </w:r>
          </w:p>
        </w:tc>
        <w:tc>
          <w:tcPr>
            <w:tcW w:w="1276" w:type="dxa"/>
            <w:vAlign w:val="bottom"/>
          </w:tcPr>
          <w:p w14:paraId="592A7DC0" w14:textId="4EB6F981" w:rsidR="00477509" w:rsidRPr="007F03D3" w:rsidRDefault="00477509" w:rsidP="00477509">
            <w:pPr>
              <w:autoSpaceDE w:val="0"/>
              <w:autoSpaceDN w:val="0"/>
              <w:adjustRightInd w:val="0"/>
              <w:jc w:val="right"/>
              <w:rPr>
                <w:rFonts w:ascii="Arial" w:hAnsi="Arial" w:cs="Arial"/>
                <w:b/>
                <w:color w:val="000000"/>
                <w:sz w:val="20"/>
                <w:szCs w:val="20"/>
              </w:rPr>
            </w:pPr>
            <w:r>
              <w:rPr>
                <w:rFonts w:ascii="Calibri" w:hAnsi="Calibri" w:cs="Calibri"/>
                <w:b/>
                <w:bCs/>
                <w:color w:val="000000"/>
                <w:sz w:val="22"/>
                <w:szCs w:val="22"/>
              </w:rPr>
              <w:t>532 615,38</w:t>
            </w:r>
          </w:p>
        </w:tc>
      </w:tr>
    </w:tbl>
    <w:p w14:paraId="0399AD6A" w14:textId="77777777" w:rsidR="003122CB" w:rsidRDefault="003122CB" w:rsidP="00C34CD3">
      <w:pPr>
        <w:spacing w:after="120"/>
        <w:jc w:val="both"/>
        <w:rPr>
          <w:rFonts w:ascii="Arial" w:hAnsi="Arial" w:cs="Arial"/>
          <w:sz w:val="22"/>
        </w:rPr>
      </w:pPr>
    </w:p>
    <w:p w14:paraId="4DFC7270" w14:textId="167E3A92" w:rsidR="005204AE" w:rsidRPr="005204AE" w:rsidRDefault="005204AE" w:rsidP="00C34CD3">
      <w:pPr>
        <w:spacing w:after="120"/>
        <w:jc w:val="both"/>
        <w:rPr>
          <w:rFonts w:ascii="Arial" w:hAnsi="Arial" w:cs="Arial"/>
          <w:b/>
          <w:sz w:val="22"/>
        </w:rPr>
      </w:pPr>
      <w:r>
        <w:rPr>
          <w:rFonts w:ascii="Arial" w:hAnsi="Arial" w:cs="Arial"/>
          <w:sz w:val="22"/>
        </w:rPr>
        <w:lastRenderedPageBreak/>
        <w:t>Prodávající prohlašuje, že je oprávněn zprostředkovat pro kupujícího nabytí práva užít zboží dle této smlouvy v rozsahu a k účelu, ke kterému je zboží určeno. Prodávající prohlašuje, že je oprávněn výrobcem zboží (tj. držitelem majetkových práv k autorským dílům – software, jež je součástí předmětu této smlouvy) převést na kupujícího veškeré příslušné licence pro užití zboží. Prodávající touto smlouvou zprostředkuje pro příjemce nevýhradní a nepřenosné 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68BF0089" w14:textId="77777777"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14:paraId="492B2CB6" w14:textId="77777777" w:rsidR="00834E2E" w:rsidRDefault="00834E2E" w:rsidP="00D421F7">
      <w:pPr>
        <w:suppressAutoHyphens w:val="0"/>
        <w:autoSpaceDE w:val="0"/>
        <w:autoSpaceDN w:val="0"/>
        <w:adjustRightInd w:val="0"/>
        <w:rPr>
          <w:rFonts w:ascii="Arial" w:hAnsi="Arial" w:cs="Arial"/>
          <w:b/>
          <w:sz w:val="22"/>
          <w:szCs w:val="22"/>
        </w:rPr>
      </w:pPr>
    </w:p>
    <w:p w14:paraId="02847D69" w14:textId="69CBC400"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34D17E76" w:rsidR="00D12006" w:rsidRPr="00573253" w:rsidRDefault="00D12006" w:rsidP="00225523">
      <w:pPr>
        <w:ind w:left="142" w:firstLine="567"/>
        <w:jc w:val="both"/>
        <w:rPr>
          <w:rFonts w:ascii="Arial" w:hAnsi="Arial" w:cs="Arial"/>
          <w:b/>
          <w:sz w:val="22"/>
          <w:szCs w:val="22"/>
        </w:rPr>
      </w:pPr>
      <w:r w:rsidRPr="00573253">
        <w:rPr>
          <w:rFonts w:ascii="Arial" w:hAnsi="Arial" w:cs="Arial"/>
          <w:b/>
          <w:sz w:val="22"/>
        </w:rPr>
        <w:t>Celkem bez DPH</w:t>
      </w:r>
      <w:r w:rsidRPr="00573253">
        <w:rPr>
          <w:rFonts w:ascii="Arial" w:hAnsi="Arial" w:cs="Arial"/>
          <w:b/>
          <w:sz w:val="22"/>
        </w:rPr>
        <w:tab/>
      </w:r>
      <w:r w:rsidRPr="00573253">
        <w:rPr>
          <w:rFonts w:ascii="Arial" w:hAnsi="Arial" w:cs="Arial"/>
          <w:b/>
          <w:sz w:val="22"/>
        </w:rPr>
        <w:tab/>
      </w:r>
      <w:r w:rsidRPr="00573253">
        <w:rPr>
          <w:rFonts w:ascii="Arial" w:hAnsi="Arial" w:cs="Arial"/>
          <w:b/>
          <w:sz w:val="22"/>
        </w:rPr>
        <w:tab/>
        <w:t xml:space="preserve">    </w:t>
      </w:r>
      <w:r w:rsidR="00573253" w:rsidRPr="00573253">
        <w:rPr>
          <w:rFonts w:ascii="Arial" w:hAnsi="Arial" w:cs="Arial"/>
          <w:b/>
          <w:sz w:val="22"/>
        </w:rPr>
        <w:t>440.178</w:t>
      </w:r>
      <w:r w:rsidRPr="00573253">
        <w:rPr>
          <w:rFonts w:ascii="Arial" w:hAnsi="Arial" w:cs="Arial"/>
          <w:b/>
          <w:sz w:val="22"/>
        </w:rPr>
        <w:t xml:space="preserve">,00 Kč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16DF8EAE"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w:t>
      </w:r>
      <w:r w:rsidR="00834E2E">
        <w:rPr>
          <w:rFonts w:ascii="Arial" w:hAnsi="Arial" w:cs="Arial"/>
          <w:color w:val="000000"/>
          <w:sz w:val="22"/>
          <w:szCs w:val="22"/>
        </w:rPr>
        <w:t>30</w:t>
      </w:r>
      <w:r w:rsidRPr="00C34CD3">
        <w:rPr>
          <w:rFonts w:ascii="Arial" w:hAnsi="Arial" w:cs="Arial"/>
          <w:color w:val="000000"/>
          <w:sz w:val="22"/>
          <w:szCs w:val="22"/>
        </w:rPr>
        <w:t xml:space="preserve">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37C42821" w14:textId="77777777" w:rsidR="00834E2E" w:rsidRDefault="00834E2E" w:rsidP="00D421F7">
      <w:pPr>
        <w:rPr>
          <w:rFonts w:ascii="Arial" w:hAnsi="Arial" w:cs="Arial"/>
          <w:b/>
          <w:sz w:val="22"/>
          <w:szCs w:val="22"/>
        </w:rPr>
      </w:pPr>
    </w:p>
    <w:p w14:paraId="6DD09C09" w14:textId="6F47FD0F"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392043D"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D12006">
        <w:rPr>
          <w:rFonts w:ascii="Arial" w:hAnsi="Arial" w:cs="Arial"/>
          <w:color w:val="000000"/>
          <w:sz w:val="22"/>
          <w:szCs w:val="22"/>
        </w:rPr>
        <w:t>30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3E80366D"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nebo </w:t>
      </w:r>
      <w:r w:rsidRPr="00C34CD3">
        <w:rPr>
          <w:rFonts w:ascii="Arial" w:hAnsi="Arial" w:cs="Arial"/>
          <w:color w:val="000000"/>
          <w:sz w:val="22"/>
          <w:szCs w:val="22"/>
        </w:rPr>
        <w:t>p. Roman Struk, nebo p. Jiří Kalendovský,</w:t>
      </w:r>
      <w:bookmarkStart w:id="0" w:name="_GoBack"/>
      <w:bookmarkEnd w:id="0"/>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4E1AE8CC" w14:textId="77777777" w:rsidR="00834E2E" w:rsidRDefault="00834E2E" w:rsidP="00D421F7">
      <w:pPr>
        <w:tabs>
          <w:tab w:val="left" w:pos="357"/>
          <w:tab w:val="center" w:pos="4536"/>
          <w:tab w:val="right" w:pos="9072"/>
        </w:tabs>
        <w:rPr>
          <w:rFonts w:ascii="Arial" w:hAnsi="Arial" w:cs="Arial"/>
          <w:b/>
          <w:sz w:val="22"/>
          <w:szCs w:val="22"/>
        </w:rPr>
      </w:pPr>
    </w:p>
    <w:p w14:paraId="083A7BA6" w14:textId="60CDB162"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06FA44AD" w:rsidR="00D421F7" w:rsidRDefault="00D421F7" w:rsidP="00D421F7">
      <w:pPr>
        <w:jc w:val="center"/>
        <w:rPr>
          <w:rFonts w:ascii="Arial" w:hAnsi="Arial" w:cs="Arial"/>
          <w:b/>
          <w:sz w:val="22"/>
          <w:szCs w:val="22"/>
        </w:rPr>
      </w:pPr>
    </w:p>
    <w:p w14:paraId="4A2966AE" w14:textId="13524392" w:rsidR="00834E2E" w:rsidRDefault="00834E2E" w:rsidP="00D421F7">
      <w:pPr>
        <w:jc w:val="center"/>
        <w:rPr>
          <w:rFonts w:ascii="Arial" w:hAnsi="Arial" w:cs="Arial"/>
          <w:b/>
          <w:sz w:val="22"/>
          <w:szCs w:val="22"/>
        </w:rPr>
      </w:pPr>
    </w:p>
    <w:p w14:paraId="55F6F99A" w14:textId="306FA56D" w:rsidR="00834E2E" w:rsidRDefault="00834E2E"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0FCA7217" w14:textId="77777777" w:rsidR="00834E2E" w:rsidRDefault="00834E2E" w:rsidP="00D421F7">
      <w:pPr>
        <w:rPr>
          <w:rFonts w:ascii="Arial" w:hAnsi="Arial" w:cs="Arial"/>
          <w:b/>
          <w:sz w:val="22"/>
          <w:szCs w:val="22"/>
        </w:rPr>
      </w:pPr>
    </w:p>
    <w:p w14:paraId="55C07AFE" w14:textId="0B8F33FF"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5FA974C2" w14:textId="77777777" w:rsidR="00834E2E" w:rsidRDefault="00834E2E" w:rsidP="00D421F7">
      <w:pPr>
        <w:rPr>
          <w:rFonts w:ascii="Arial" w:hAnsi="Arial" w:cs="Arial"/>
          <w:b/>
          <w:sz w:val="22"/>
          <w:szCs w:val="22"/>
        </w:rPr>
      </w:pPr>
    </w:p>
    <w:p w14:paraId="673E536F" w14:textId="597E5C58"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62E2FB5E"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Default="00B72CB0" w:rsidP="00220255">
            <w:pPr>
              <w:ind w:right="-70"/>
              <w:jc w:val="center"/>
              <w:rPr>
                <w:rFonts w:ascii="Arial" w:hAnsi="Arial" w:cs="Arial"/>
                <w:sz w:val="22"/>
                <w:szCs w:val="22"/>
              </w:rPr>
            </w:pPr>
            <w:r>
              <w:rPr>
                <w:rFonts w:ascii="Arial" w:hAnsi="Arial" w:cs="Arial"/>
                <w:sz w:val="22"/>
                <w:szCs w:val="22"/>
              </w:rPr>
              <w:t>………………………………….</w:t>
            </w:r>
          </w:p>
          <w:p w14:paraId="3A45CDB5" w14:textId="77777777" w:rsidR="00D8503D" w:rsidRDefault="00D8503D" w:rsidP="00D8503D">
            <w:pPr>
              <w:ind w:right="-70"/>
              <w:jc w:val="center"/>
              <w:rPr>
                <w:rFonts w:ascii="Arial" w:hAnsi="Arial" w:cs="Arial"/>
                <w:kern w:val="0"/>
                <w:sz w:val="22"/>
                <w:szCs w:val="22"/>
                <w:lang w:eastAsia="cs-CZ"/>
              </w:rPr>
            </w:pPr>
            <w:r>
              <w:rPr>
                <w:rFonts w:ascii="Arial" w:hAnsi="Arial" w:cs="Arial"/>
                <w:sz w:val="22"/>
                <w:szCs w:val="22"/>
              </w:rPr>
              <w:t xml:space="preserve">DC </w:t>
            </w:r>
            <w:proofErr w:type="spellStart"/>
            <w:r>
              <w:rPr>
                <w:rFonts w:ascii="Arial" w:hAnsi="Arial" w:cs="Arial"/>
                <w:sz w:val="22"/>
                <w:szCs w:val="22"/>
              </w:rPr>
              <w:t>Computers</w:t>
            </w:r>
            <w:proofErr w:type="spellEnd"/>
            <w:r>
              <w:rPr>
                <w:rFonts w:ascii="Arial" w:hAnsi="Arial" w:cs="Arial"/>
                <w:sz w:val="22"/>
                <w:szCs w:val="22"/>
              </w:rPr>
              <w:t xml:space="preserve"> s.r.o.</w:t>
            </w:r>
          </w:p>
          <w:p w14:paraId="22F16F73" w14:textId="77777777" w:rsidR="00D8503D" w:rsidRDefault="00D8503D" w:rsidP="00D8503D">
            <w:pPr>
              <w:ind w:right="-70"/>
              <w:jc w:val="center"/>
              <w:rPr>
                <w:rFonts w:ascii="Arial" w:hAnsi="Arial" w:cs="Arial"/>
                <w:sz w:val="22"/>
                <w:szCs w:val="22"/>
              </w:rPr>
            </w:pPr>
            <w:r>
              <w:rPr>
                <w:rFonts w:ascii="Arial" w:hAnsi="Arial" w:cs="Arial"/>
                <w:sz w:val="22"/>
                <w:szCs w:val="22"/>
              </w:rPr>
              <w:t xml:space="preserve">Ing. Petr </w:t>
            </w:r>
            <w:proofErr w:type="spellStart"/>
            <w:r>
              <w:rPr>
                <w:rFonts w:ascii="Arial" w:hAnsi="Arial" w:cs="Arial"/>
                <w:sz w:val="22"/>
                <w:szCs w:val="22"/>
              </w:rPr>
              <w:t>Bořánek</w:t>
            </w:r>
            <w:proofErr w:type="spellEnd"/>
          </w:p>
          <w:p w14:paraId="1FBDD427" w14:textId="234D4853" w:rsidR="00B72CB0" w:rsidRDefault="00D8503D" w:rsidP="00D8503D">
            <w:pPr>
              <w:ind w:right="-70"/>
              <w:jc w:val="center"/>
              <w:rPr>
                <w:rFonts w:ascii="Arial" w:hAnsi="Arial" w:cs="Arial"/>
                <w:sz w:val="22"/>
                <w:szCs w:val="22"/>
              </w:rPr>
            </w:pPr>
            <w:r>
              <w:rPr>
                <w:rFonts w:ascii="Arial" w:hAnsi="Arial" w:cs="Arial"/>
                <w:sz w:val="22"/>
                <w:szCs w:val="22"/>
              </w:rPr>
              <w:t>jednatel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7357CD77" w14:textId="77777777" w:rsidR="00B72CB0" w:rsidRDefault="00B72CB0" w:rsidP="00220255">
            <w:pPr>
              <w:ind w:right="-70"/>
              <w:jc w:val="center"/>
              <w:rPr>
                <w:rFonts w:ascii="Arial" w:hAnsi="Arial" w:cs="Arial"/>
                <w:sz w:val="22"/>
                <w:szCs w:val="22"/>
              </w:rPr>
            </w:pPr>
            <w:r w:rsidRPr="00B72CB0">
              <w:rPr>
                <w:rFonts w:ascii="Arial" w:hAnsi="Arial" w:cs="Arial"/>
                <w:sz w:val="22"/>
                <w:szCs w:val="22"/>
              </w:rPr>
              <w:t xml:space="preserve"> </w:t>
            </w:r>
            <w:r>
              <w:rPr>
                <w:rFonts w:ascii="Arial" w:hAnsi="Arial" w:cs="Arial"/>
                <w:sz w:val="22"/>
                <w:szCs w:val="22"/>
              </w:rPr>
              <w:t>Národní divadlo</w:t>
            </w:r>
          </w:p>
          <w:p w14:paraId="0A7254E1" w14:textId="23B97500" w:rsidR="00B72CB0" w:rsidRDefault="006E1738" w:rsidP="00220255">
            <w:pPr>
              <w:ind w:right="-70"/>
              <w:jc w:val="center"/>
              <w:rPr>
                <w:rFonts w:ascii="Arial" w:hAnsi="Arial" w:cs="Arial"/>
                <w:sz w:val="22"/>
                <w:szCs w:val="22"/>
              </w:rPr>
            </w:pPr>
            <w:r>
              <w:rPr>
                <w:rFonts w:ascii="Arial" w:hAnsi="Arial" w:cs="Arial"/>
                <w:sz w:val="22"/>
                <w:szCs w:val="22"/>
              </w:rPr>
              <w:t>prof</w:t>
            </w:r>
            <w:r w:rsidR="00B72CB0">
              <w:rPr>
                <w:rFonts w:ascii="Arial" w:hAnsi="Arial" w:cs="Arial"/>
                <w:sz w:val="22"/>
                <w:szCs w:val="22"/>
              </w:rPr>
              <w:t xml:space="preserve">. </w:t>
            </w:r>
            <w:proofErr w:type="spellStart"/>
            <w:r w:rsidR="00B72CB0">
              <w:rPr>
                <w:rFonts w:ascii="Arial" w:hAnsi="Arial" w:cs="Arial"/>
                <w:sz w:val="22"/>
                <w:szCs w:val="22"/>
              </w:rPr>
              <w:t>MgA</w:t>
            </w:r>
            <w:proofErr w:type="spellEnd"/>
            <w:r w:rsidR="00B72CB0">
              <w:rPr>
                <w:rFonts w:ascii="Arial" w:hAnsi="Arial" w:cs="Arial"/>
                <w:sz w:val="22"/>
                <w:szCs w:val="22"/>
              </w:rPr>
              <w:t>. Jan Burian</w:t>
            </w:r>
          </w:p>
          <w:p w14:paraId="5F2EFEF3" w14:textId="77777777" w:rsidR="00B72CB0" w:rsidRDefault="00B72CB0" w:rsidP="00B72CB0">
            <w:pPr>
              <w:ind w:right="-70"/>
              <w:jc w:val="center"/>
              <w:rPr>
                <w:rFonts w:ascii="Arial" w:hAnsi="Arial" w:cs="Arial"/>
                <w:sz w:val="22"/>
                <w:szCs w:val="22"/>
              </w:rPr>
            </w:pPr>
            <w:r>
              <w:rPr>
                <w:rFonts w:ascii="Arial" w:hAnsi="Arial" w:cs="Arial"/>
                <w:sz w:val="22"/>
                <w:szCs w:val="22"/>
              </w:rPr>
              <w:t>ředitel ND</w:t>
            </w:r>
          </w:p>
        </w:tc>
      </w:tr>
    </w:tbl>
    <w:p w14:paraId="57B99DBB" w14:textId="77777777" w:rsidR="008F7C79" w:rsidRPr="00D42B3D" w:rsidRDefault="008F7C79" w:rsidP="00076553">
      <w:pPr>
        <w:rPr>
          <w:rFonts w:ascii="Arial" w:hAnsi="Arial" w:cs="Arial"/>
          <w:sz w:val="22"/>
          <w:szCs w:val="22"/>
        </w:rPr>
      </w:pPr>
    </w:p>
    <w:sectPr w:rsidR="008F7C79" w:rsidRPr="00D42B3D" w:rsidSect="00502397">
      <w:footerReference w:type="default" r:id="rId8"/>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BF448" w14:textId="77777777" w:rsidR="004B1C66" w:rsidRDefault="004B1C66" w:rsidP="005B1606">
      <w:r>
        <w:separator/>
      </w:r>
    </w:p>
  </w:endnote>
  <w:endnote w:type="continuationSeparator" w:id="0">
    <w:p w14:paraId="1F4B1069" w14:textId="77777777" w:rsidR="004B1C66" w:rsidRDefault="004B1C66"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1C9D27DB" w:rsidR="00D50EE3" w:rsidRPr="00D421F7" w:rsidRDefault="00DA42E2">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2B52D2">
      <w:rPr>
        <w:rFonts w:ascii="Arial" w:hAnsi="Arial" w:cs="Arial"/>
        <w:noProof/>
        <w:sz w:val="18"/>
        <w:szCs w:val="18"/>
      </w:rPr>
      <w:t>4</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7734B" w14:textId="77777777" w:rsidR="004B1C66" w:rsidRDefault="004B1C66" w:rsidP="005B1606">
      <w:r>
        <w:separator/>
      </w:r>
    </w:p>
  </w:footnote>
  <w:footnote w:type="continuationSeparator" w:id="0">
    <w:p w14:paraId="750120E4" w14:textId="77777777" w:rsidR="004B1C66" w:rsidRDefault="004B1C66"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0961"/>
    <w:rsid w:val="00002D5A"/>
    <w:rsid w:val="00003B3E"/>
    <w:rsid w:val="00005F24"/>
    <w:rsid w:val="000137CB"/>
    <w:rsid w:val="000179FA"/>
    <w:rsid w:val="000219B7"/>
    <w:rsid w:val="00026472"/>
    <w:rsid w:val="000352E0"/>
    <w:rsid w:val="00061AC5"/>
    <w:rsid w:val="000646BF"/>
    <w:rsid w:val="00076553"/>
    <w:rsid w:val="0008264C"/>
    <w:rsid w:val="000973C7"/>
    <w:rsid w:val="000A32D9"/>
    <w:rsid w:val="000A47FC"/>
    <w:rsid w:val="000B3014"/>
    <w:rsid w:val="000E227A"/>
    <w:rsid w:val="001077B0"/>
    <w:rsid w:val="0011004C"/>
    <w:rsid w:val="001163C6"/>
    <w:rsid w:val="00130BF9"/>
    <w:rsid w:val="00140F47"/>
    <w:rsid w:val="001525D5"/>
    <w:rsid w:val="00156E64"/>
    <w:rsid w:val="00162ED1"/>
    <w:rsid w:val="001731F3"/>
    <w:rsid w:val="00173B24"/>
    <w:rsid w:val="00176AC9"/>
    <w:rsid w:val="00180232"/>
    <w:rsid w:val="001B1252"/>
    <w:rsid w:val="001B1BD2"/>
    <w:rsid w:val="001D2958"/>
    <w:rsid w:val="001D5DDA"/>
    <w:rsid w:val="001D78C0"/>
    <w:rsid w:val="001E158E"/>
    <w:rsid w:val="00225523"/>
    <w:rsid w:val="00230D2B"/>
    <w:rsid w:val="0023294D"/>
    <w:rsid w:val="0025579E"/>
    <w:rsid w:val="00265EE3"/>
    <w:rsid w:val="00276787"/>
    <w:rsid w:val="00280227"/>
    <w:rsid w:val="00293253"/>
    <w:rsid w:val="002B52D2"/>
    <w:rsid w:val="002E0DA7"/>
    <w:rsid w:val="002E6FA1"/>
    <w:rsid w:val="00303793"/>
    <w:rsid w:val="00306D81"/>
    <w:rsid w:val="0031190D"/>
    <w:rsid w:val="003122CB"/>
    <w:rsid w:val="00322F60"/>
    <w:rsid w:val="00332623"/>
    <w:rsid w:val="00382DA2"/>
    <w:rsid w:val="00391C11"/>
    <w:rsid w:val="003A6A00"/>
    <w:rsid w:val="003B3634"/>
    <w:rsid w:val="003B4835"/>
    <w:rsid w:val="003C7561"/>
    <w:rsid w:val="004042D0"/>
    <w:rsid w:val="0041189B"/>
    <w:rsid w:val="0044748D"/>
    <w:rsid w:val="00452A92"/>
    <w:rsid w:val="00473F2E"/>
    <w:rsid w:val="00475662"/>
    <w:rsid w:val="00477509"/>
    <w:rsid w:val="0047796E"/>
    <w:rsid w:val="004B1C66"/>
    <w:rsid w:val="004B45E9"/>
    <w:rsid w:val="004B4B11"/>
    <w:rsid w:val="004B7CB2"/>
    <w:rsid w:val="00502397"/>
    <w:rsid w:val="005204AE"/>
    <w:rsid w:val="00530C05"/>
    <w:rsid w:val="005544B4"/>
    <w:rsid w:val="005670A2"/>
    <w:rsid w:val="00573253"/>
    <w:rsid w:val="00591D54"/>
    <w:rsid w:val="00591F8C"/>
    <w:rsid w:val="005B1606"/>
    <w:rsid w:val="005B4713"/>
    <w:rsid w:val="005B55F3"/>
    <w:rsid w:val="005F285F"/>
    <w:rsid w:val="00606458"/>
    <w:rsid w:val="006358B7"/>
    <w:rsid w:val="00647240"/>
    <w:rsid w:val="0065034B"/>
    <w:rsid w:val="00662D1D"/>
    <w:rsid w:val="00671C26"/>
    <w:rsid w:val="00673340"/>
    <w:rsid w:val="0067698A"/>
    <w:rsid w:val="006853A4"/>
    <w:rsid w:val="006B1600"/>
    <w:rsid w:val="006B274C"/>
    <w:rsid w:val="006B629D"/>
    <w:rsid w:val="006C16A7"/>
    <w:rsid w:val="006C26BF"/>
    <w:rsid w:val="006C4F2B"/>
    <w:rsid w:val="006D146A"/>
    <w:rsid w:val="006E1738"/>
    <w:rsid w:val="006E264E"/>
    <w:rsid w:val="006F7640"/>
    <w:rsid w:val="00714CEF"/>
    <w:rsid w:val="0072008A"/>
    <w:rsid w:val="00757845"/>
    <w:rsid w:val="007620E1"/>
    <w:rsid w:val="00766976"/>
    <w:rsid w:val="00783E7B"/>
    <w:rsid w:val="007A200A"/>
    <w:rsid w:val="007C00C8"/>
    <w:rsid w:val="007C1E4F"/>
    <w:rsid w:val="007D3BC0"/>
    <w:rsid w:val="007E09DC"/>
    <w:rsid w:val="007E4E5B"/>
    <w:rsid w:val="00820F74"/>
    <w:rsid w:val="00834E2E"/>
    <w:rsid w:val="00854EF8"/>
    <w:rsid w:val="00864A46"/>
    <w:rsid w:val="00866A70"/>
    <w:rsid w:val="00895FC1"/>
    <w:rsid w:val="008A77B5"/>
    <w:rsid w:val="008B076C"/>
    <w:rsid w:val="008C4D53"/>
    <w:rsid w:val="008D02A7"/>
    <w:rsid w:val="008D62CA"/>
    <w:rsid w:val="008F22D4"/>
    <w:rsid w:val="008F7C79"/>
    <w:rsid w:val="00921A21"/>
    <w:rsid w:val="00933BCE"/>
    <w:rsid w:val="00936221"/>
    <w:rsid w:val="00940BFD"/>
    <w:rsid w:val="009808B8"/>
    <w:rsid w:val="009A3804"/>
    <w:rsid w:val="009A3ECC"/>
    <w:rsid w:val="009E2233"/>
    <w:rsid w:val="009F02DF"/>
    <w:rsid w:val="00A17607"/>
    <w:rsid w:val="00A26AF6"/>
    <w:rsid w:val="00A36E7B"/>
    <w:rsid w:val="00A40B40"/>
    <w:rsid w:val="00A44B26"/>
    <w:rsid w:val="00A73F4E"/>
    <w:rsid w:val="00A75050"/>
    <w:rsid w:val="00A82DBD"/>
    <w:rsid w:val="00A87F06"/>
    <w:rsid w:val="00A933E2"/>
    <w:rsid w:val="00AA2E98"/>
    <w:rsid w:val="00AA5CCC"/>
    <w:rsid w:val="00AA63A7"/>
    <w:rsid w:val="00AB03AD"/>
    <w:rsid w:val="00AB725B"/>
    <w:rsid w:val="00AD7DE5"/>
    <w:rsid w:val="00B03A08"/>
    <w:rsid w:val="00B2613D"/>
    <w:rsid w:val="00B263D9"/>
    <w:rsid w:val="00B3039C"/>
    <w:rsid w:val="00B32A9B"/>
    <w:rsid w:val="00B43535"/>
    <w:rsid w:val="00B47772"/>
    <w:rsid w:val="00B72CB0"/>
    <w:rsid w:val="00B7543F"/>
    <w:rsid w:val="00B80249"/>
    <w:rsid w:val="00B819D2"/>
    <w:rsid w:val="00B914D6"/>
    <w:rsid w:val="00B95FFB"/>
    <w:rsid w:val="00BA1659"/>
    <w:rsid w:val="00BC323B"/>
    <w:rsid w:val="00BD4E39"/>
    <w:rsid w:val="00BF1878"/>
    <w:rsid w:val="00BF75E7"/>
    <w:rsid w:val="00C15929"/>
    <w:rsid w:val="00C23D55"/>
    <w:rsid w:val="00C251E2"/>
    <w:rsid w:val="00C34CD3"/>
    <w:rsid w:val="00C36E77"/>
    <w:rsid w:val="00C62D60"/>
    <w:rsid w:val="00C638CA"/>
    <w:rsid w:val="00C81C00"/>
    <w:rsid w:val="00C862B9"/>
    <w:rsid w:val="00C91120"/>
    <w:rsid w:val="00C97D5C"/>
    <w:rsid w:val="00CA0C32"/>
    <w:rsid w:val="00CA52BA"/>
    <w:rsid w:val="00CD0655"/>
    <w:rsid w:val="00CD78AB"/>
    <w:rsid w:val="00D10286"/>
    <w:rsid w:val="00D1107E"/>
    <w:rsid w:val="00D12006"/>
    <w:rsid w:val="00D3210F"/>
    <w:rsid w:val="00D34BAD"/>
    <w:rsid w:val="00D40A90"/>
    <w:rsid w:val="00D421F7"/>
    <w:rsid w:val="00D42B3D"/>
    <w:rsid w:val="00D50EE3"/>
    <w:rsid w:val="00D57EA8"/>
    <w:rsid w:val="00D62E70"/>
    <w:rsid w:val="00D76CE7"/>
    <w:rsid w:val="00D77646"/>
    <w:rsid w:val="00D80EC2"/>
    <w:rsid w:val="00D8145C"/>
    <w:rsid w:val="00D8503D"/>
    <w:rsid w:val="00D92267"/>
    <w:rsid w:val="00D94C78"/>
    <w:rsid w:val="00DA42E2"/>
    <w:rsid w:val="00DA5618"/>
    <w:rsid w:val="00DF46CF"/>
    <w:rsid w:val="00E112EC"/>
    <w:rsid w:val="00E401F7"/>
    <w:rsid w:val="00E45DAD"/>
    <w:rsid w:val="00E5592C"/>
    <w:rsid w:val="00E85A45"/>
    <w:rsid w:val="00E91ADA"/>
    <w:rsid w:val="00EC0C43"/>
    <w:rsid w:val="00EF229E"/>
    <w:rsid w:val="00F04967"/>
    <w:rsid w:val="00F422A6"/>
    <w:rsid w:val="00F457A7"/>
    <w:rsid w:val="00F5147F"/>
    <w:rsid w:val="00F60595"/>
    <w:rsid w:val="00F61F22"/>
    <w:rsid w:val="00F75F6D"/>
    <w:rsid w:val="00FB69A9"/>
    <w:rsid w:val="00FB6ACE"/>
    <w:rsid w:val="00FD2EAB"/>
    <w:rsid w:val="00FE3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440640625">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6656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2020-12-01T10:18:00Z</dcterms:created>
  <dcterms:modified xsi:type="dcterms:W3CDTF">2020-12-01T10:18:00Z</dcterms:modified>
</cp:coreProperties>
</file>