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5228" w14:textId="27448F11" w:rsidR="00B0377B" w:rsidRPr="00BF2672" w:rsidRDefault="007F521F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Smlouva o dílo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467CD5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3285038" w:rsidR="00B0377B" w:rsidRDefault="007A5AF0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BD6D97" w:rsidRPr="00BD6D97">
        <w:rPr>
          <w:rFonts w:ascii="Arial" w:hAnsi="Arial" w:cs="Arial"/>
          <w:b/>
          <w:sz w:val="20"/>
          <w:szCs w:val="20"/>
        </w:rPr>
        <w:t>Sdružení ozdravoven a léčeben okresu Trutnov</w:t>
      </w:r>
    </w:p>
    <w:p w14:paraId="793FF037" w14:textId="6953F47D" w:rsidR="00BD6D97" w:rsidRPr="00BD6D97" w:rsidRDefault="00BD6D97" w:rsidP="00BD6D97">
      <w:pPr>
        <w:spacing w:after="12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p</w:t>
      </w:r>
      <w:r w:rsidRPr="00BD6D97">
        <w:rPr>
          <w:rFonts w:ascii="Arial" w:hAnsi="Arial" w:cs="Arial"/>
          <w:bCs/>
          <w:sz w:val="18"/>
          <w:szCs w:val="20"/>
        </w:rPr>
        <w:t xml:space="preserve">říspěvková organizace Královéhradeckého kraje vedená u Krajského soudu v Hradci Králové pod spisovou značkou </w:t>
      </w:r>
      <w:proofErr w:type="spellStart"/>
      <w:r w:rsidRPr="00BD6D97">
        <w:rPr>
          <w:rFonts w:ascii="Arial" w:hAnsi="Arial" w:cs="Arial"/>
          <w:bCs/>
          <w:sz w:val="18"/>
          <w:szCs w:val="20"/>
        </w:rPr>
        <w:t>Pr</w:t>
      </w:r>
      <w:proofErr w:type="spellEnd"/>
      <w:r w:rsidRPr="00BD6D97">
        <w:rPr>
          <w:rFonts w:ascii="Arial" w:hAnsi="Arial" w:cs="Arial"/>
          <w:bCs/>
          <w:sz w:val="18"/>
          <w:szCs w:val="20"/>
        </w:rPr>
        <w:t xml:space="preserve"> 784</w:t>
      </w:r>
    </w:p>
    <w:p w14:paraId="122C5230" w14:textId="7DF94210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Procházkova 818, Střední Předměstí, 541 01 Trutnov</w:t>
      </w:r>
    </w:p>
    <w:p w14:paraId="122C5231" w14:textId="40426949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001 95 201</w:t>
      </w:r>
    </w:p>
    <w:p w14:paraId="7BC89A43" w14:textId="04AB1478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CZ 001 95 201</w:t>
      </w:r>
    </w:p>
    <w:p w14:paraId="122C5232" w14:textId="4EBE6545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PharmDr. Jana Třešňáková, ředitelka</w:t>
      </w:r>
    </w:p>
    <w:p w14:paraId="122C5233" w14:textId="029D19A7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</w:p>
    <w:p w14:paraId="122C5234" w14:textId="55B277B5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</w:p>
    <w:p w14:paraId="2F858485" w14:textId="4848A0A4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7A5AF0">
        <w:rPr>
          <w:rFonts w:ascii="Arial" w:hAnsi="Arial" w:cs="Arial"/>
          <w:bCs/>
          <w:i/>
          <w:sz w:val="20"/>
          <w:szCs w:val="20"/>
        </w:rPr>
        <w:t>objednatel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A0B66C2" w:rsidR="00CE306A" w:rsidRDefault="007A5AF0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</w:t>
      </w:r>
      <w:r w:rsidR="00CE306A" w:rsidRPr="00BF2672">
        <w:rPr>
          <w:rFonts w:ascii="Arial" w:hAnsi="Arial" w:cs="Arial"/>
          <w:sz w:val="20"/>
          <w:szCs w:val="20"/>
        </w:rPr>
        <w:tab/>
      </w:r>
      <w:proofErr w:type="spellStart"/>
      <w:r w:rsidR="00391F31">
        <w:rPr>
          <w:rFonts w:ascii="Arial" w:hAnsi="Arial" w:cs="Arial"/>
          <w:b/>
          <w:sz w:val="20"/>
          <w:szCs w:val="20"/>
        </w:rPr>
        <w:t>Gast</w:t>
      </w:r>
      <w:proofErr w:type="spellEnd"/>
      <w:r w:rsidR="00391F31">
        <w:rPr>
          <w:rFonts w:ascii="Arial" w:hAnsi="Arial" w:cs="Arial"/>
          <w:b/>
          <w:sz w:val="20"/>
          <w:szCs w:val="20"/>
        </w:rPr>
        <w:t xml:space="preserve"> – Pro </w:t>
      </w:r>
      <w:r w:rsidR="00B833A1">
        <w:rPr>
          <w:rFonts w:ascii="Arial" w:hAnsi="Arial" w:cs="Arial"/>
          <w:b/>
          <w:sz w:val="20"/>
          <w:szCs w:val="20"/>
        </w:rPr>
        <w:t xml:space="preserve">s.r.o. </w:t>
      </w:r>
    </w:p>
    <w:p w14:paraId="61D3EBD6" w14:textId="1A9D3852" w:rsidR="00B833A1" w:rsidRDefault="00B833A1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Horská 60 </w:t>
      </w:r>
    </w:p>
    <w:p w14:paraId="4DADAB9B" w14:textId="7F188954" w:rsidR="00B833A1" w:rsidRPr="00BF2672" w:rsidRDefault="00B833A1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541 01 Trutnov</w:t>
      </w:r>
    </w:p>
    <w:p w14:paraId="2ECE3F30" w14:textId="77777777" w:rsidR="00AE6018" w:rsidRDefault="00AE6018" w:rsidP="00AE6018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>
        <w:rPr>
          <w:rFonts w:ascii="Arial" w:hAnsi="Arial" w:cs="Arial"/>
          <w:bCs/>
          <w:sz w:val="18"/>
          <w:szCs w:val="20"/>
          <w:lang w:val="en-US"/>
        </w:rPr>
        <w:t xml:space="preserve">u </w:t>
      </w:r>
      <w:proofErr w:type="spellStart"/>
      <w:r>
        <w:rPr>
          <w:rFonts w:ascii="Arial" w:hAnsi="Arial" w:cs="Arial"/>
          <w:bCs/>
          <w:sz w:val="18"/>
          <w:szCs w:val="20"/>
          <w:lang w:val="en-US"/>
        </w:rPr>
        <w:t>Krajského</w:t>
      </w:r>
      <w:proofErr w:type="spellEnd"/>
      <w:r>
        <w:rPr>
          <w:rFonts w:ascii="Arial" w:hAnsi="Arial" w:cs="Arial"/>
          <w:bCs/>
          <w:sz w:val="18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20"/>
          <w:lang w:val="en-US"/>
        </w:rPr>
        <w:t>soudu</w:t>
      </w:r>
      <w:proofErr w:type="spellEnd"/>
      <w:r>
        <w:rPr>
          <w:rFonts w:ascii="Arial" w:hAnsi="Arial" w:cs="Arial"/>
          <w:bCs/>
          <w:sz w:val="18"/>
          <w:szCs w:val="20"/>
          <w:lang w:val="en-US"/>
        </w:rPr>
        <w:t xml:space="preserve"> v </w:t>
      </w:r>
      <w:proofErr w:type="spellStart"/>
      <w:r>
        <w:rPr>
          <w:rFonts w:ascii="Arial" w:hAnsi="Arial" w:cs="Arial"/>
          <w:bCs/>
          <w:sz w:val="18"/>
          <w:szCs w:val="20"/>
          <w:lang w:val="en-US"/>
        </w:rPr>
        <w:t>Hradci</w:t>
      </w:r>
      <w:proofErr w:type="spellEnd"/>
      <w:r>
        <w:rPr>
          <w:rFonts w:ascii="Arial" w:hAnsi="Arial" w:cs="Arial"/>
          <w:bCs/>
          <w:sz w:val="18"/>
          <w:szCs w:val="20"/>
          <w:lang w:val="en-US"/>
        </w:rPr>
        <w:t xml:space="preserve"> Králové </w:t>
      </w:r>
      <w:r>
        <w:rPr>
          <w:rFonts w:ascii="Arial" w:hAnsi="Arial" w:cs="Arial"/>
          <w:bCs/>
          <w:sz w:val="18"/>
          <w:szCs w:val="20"/>
        </w:rPr>
        <w:t>pod spisovou značkou C 16223</w:t>
      </w:r>
    </w:p>
    <w:p w14:paraId="122C5239" w14:textId="23FC289C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="00AE6018">
        <w:rPr>
          <w:rFonts w:ascii="Arial" w:hAnsi="Arial" w:cs="Arial"/>
          <w:sz w:val="20"/>
          <w:szCs w:val="20"/>
        </w:rPr>
        <w:t>Horská 60, Trutnov 541 01</w:t>
      </w:r>
    </w:p>
    <w:p w14:paraId="122C523A" w14:textId="078BFEF5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AE6018">
        <w:rPr>
          <w:rFonts w:ascii="Arial" w:hAnsi="Arial" w:cs="Arial"/>
          <w:sz w:val="20"/>
          <w:szCs w:val="20"/>
        </w:rPr>
        <w:t>25939645</w:t>
      </w:r>
    </w:p>
    <w:p w14:paraId="7788C319" w14:textId="63CD5DED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AE6018">
        <w:rPr>
          <w:rFonts w:ascii="Arial" w:hAnsi="Arial" w:cs="Arial"/>
          <w:sz w:val="20"/>
          <w:szCs w:val="20"/>
        </w:rPr>
        <w:t>CZ25939645</w:t>
      </w:r>
    </w:p>
    <w:p w14:paraId="122C523C" w14:textId="2382E4C4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AE6018">
        <w:rPr>
          <w:rFonts w:ascii="Arial" w:hAnsi="Arial" w:cs="Arial"/>
          <w:sz w:val="20"/>
          <w:szCs w:val="20"/>
        </w:rPr>
        <w:t xml:space="preserve">p. Václavem </w:t>
      </w:r>
      <w:proofErr w:type="spellStart"/>
      <w:r w:rsidR="00AE6018">
        <w:rPr>
          <w:rFonts w:ascii="Arial" w:hAnsi="Arial" w:cs="Arial"/>
          <w:sz w:val="20"/>
          <w:szCs w:val="20"/>
        </w:rPr>
        <w:t>Flanderou</w:t>
      </w:r>
      <w:proofErr w:type="spellEnd"/>
    </w:p>
    <w:p w14:paraId="122C523D" w14:textId="0DA0E600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</w:p>
    <w:p w14:paraId="122C523E" w14:textId="441B0429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</w:p>
    <w:p w14:paraId="75EF4DBF" w14:textId="6C982F4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7A5AF0">
        <w:rPr>
          <w:rFonts w:ascii="Arial" w:hAnsi="Arial" w:cs="Arial"/>
          <w:i/>
          <w:sz w:val="20"/>
          <w:szCs w:val="20"/>
        </w:rPr>
        <w:t>zhotovitel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7A5AF0">
        <w:rPr>
          <w:rFonts w:ascii="Arial" w:hAnsi="Arial" w:cs="Arial"/>
          <w:sz w:val="20"/>
          <w:szCs w:val="20"/>
        </w:rPr>
        <w:t>objednatel a zhotovitel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5BD55BD2" w:rsidR="00B0377B" w:rsidRPr="00943CD2" w:rsidRDefault="00B0377B" w:rsidP="00BD6D97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7062F5">
        <w:rPr>
          <w:rFonts w:ascii="Arial" w:hAnsi="Arial" w:cs="Arial"/>
          <w:color w:val="000000"/>
        </w:rPr>
        <w:t>Tato smlouva je uzavírána s</w:t>
      </w:r>
      <w:r w:rsidR="00DA74C1">
        <w:rPr>
          <w:rFonts w:ascii="Arial" w:hAnsi="Arial" w:cs="Arial"/>
          <w:color w:val="000000"/>
        </w:rPr>
        <w:t>mluvními stranami</w:t>
      </w:r>
      <w:r w:rsidRPr="007062F5">
        <w:rPr>
          <w:rFonts w:ascii="Arial" w:hAnsi="Arial" w:cs="Arial"/>
          <w:color w:val="000000"/>
        </w:rPr>
        <w:t xml:space="preserve"> </w:t>
      </w:r>
      <w:r w:rsidR="0016043B" w:rsidRPr="007062F5">
        <w:rPr>
          <w:rFonts w:ascii="Arial" w:hAnsi="Arial" w:cs="Arial"/>
          <w:color w:val="000000"/>
        </w:rPr>
        <w:t xml:space="preserve">na základě výsledku </w:t>
      </w:r>
      <w:r w:rsidR="009304A5">
        <w:rPr>
          <w:rFonts w:ascii="Arial" w:hAnsi="Arial" w:cs="Arial"/>
          <w:color w:val="000000"/>
        </w:rPr>
        <w:t>výběrového</w:t>
      </w:r>
      <w:r w:rsidR="0016043B" w:rsidRPr="007062F5">
        <w:rPr>
          <w:rFonts w:ascii="Arial" w:hAnsi="Arial" w:cs="Arial"/>
          <w:color w:val="000000"/>
        </w:rPr>
        <w:t xml:space="preserve"> řízení </w:t>
      </w:r>
      <w:r w:rsidRPr="007062F5">
        <w:rPr>
          <w:rFonts w:ascii="Arial" w:hAnsi="Arial" w:cs="Arial"/>
          <w:color w:val="000000"/>
        </w:rPr>
        <w:t>veřejné zakázky nazvané</w:t>
      </w:r>
      <w:r w:rsidR="00DC53FA">
        <w:rPr>
          <w:rFonts w:ascii="Arial" w:hAnsi="Arial" w:cs="Arial"/>
          <w:color w:val="000000"/>
        </w:rPr>
        <w:t xml:space="preserve"> </w:t>
      </w:r>
      <w:r w:rsidR="00B0156D">
        <w:rPr>
          <w:rFonts w:ascii="Arial" w:hAnsi="Arial" w:cs="Arial"/>
          <w:b/>
          <w:color w:val="000000"/>
        </w:rPr>
        <w:t>Dětsk</w:t>
      </w:r>
      <w:r w:rsidR="00C041F6">
        <w:rPr>
          <w:rFonts w:ascii="Arial" w:hAnsi="Arial" w:cs="Arial"/>
          <w:b/>
          <w:color w:val="000000"/>
        </w:rPr>
        <w:t>á ozdravovna</w:t>
      </w:r>
      <w:r w:rsidR="00D53524">
        <w:rPr>
          <w:rFonts w:ascii="Arial" w:hAnsi="Arial" w:cs="Arial"/>
          <w:b/>
          <w:color w:val="000000"/>
        </w:rPr>
        <w:t xml:space="preserve">, </w:t>
      </w:r>
      <w:r w:rsidR="00C041F6">
        <w:rPr>
          <w:rFonts w:ascii="Arial" w:hAnsi="Arial" w:cs="Arial"/>
          <w:b/>
          <w:color w:val="000000"/>
        </w:rPr>
        <w:t>č.p. 173</w:t>
      </w:r>
      <w:r w:rsidR="004001A2">
        <w:rPr>
          <w:rFonts w:ascii="Arial" w:hAnsi="Arial" w:cs="Arial"/>
          <w:b/>
          <w:color w:val="000000"/>
        </w:rPr>
        <w:t xml:space="preserve"> – dodávka </w:t>
      </w:r>
      <w:proofErr w:type="spellStart"/>
      <w:r w:rsidR="004001A2">
        <w:rPr>
          <w:rFonts w:ascii="Arial" w:hAnsi="Arial" w:cs="Arial"/>
          <w:b/>
          <w:color w:val="000000"/>
        </w:rPr>
        <w:t>gastrotechnologie</w:t>
      </w:r>
      <w:proofErr w:type="spellEnd"/>
      <w:r w:rsidR="005F0F7B" w:rsidRPr="00943CD2">
        <w:rPr>
          <w:rFonts w:ascii="Arial" w:hAnsi="Arial" w:cs="Arial"/>
          <w:b/>
          <w:color w:val="000000"/>
        </w:rPr>
        <w:t xml:space="preserve"> – </w:t>
      </w:r>
      <w:r w:rsidR="00C041F6">
        <w:rPr>
          <w:rFonts w:ascii="Arial" w:hAnsi="Arial" w:cs="Arial"/>
          <w:b/>
          <w:color w:val="000000"/>
        </w:rPr>
        <w:t>Pec pod Sněžkou</w:t>
      </w:r>
      <w:r w:rsidR="00DC53FA">
        <w:rPr>
          <w:rFonts w:ascii="Arial" w:hAnsi="Arial" w:cs="Arial"/>
          <w:i/>
          <w:color w:val="000000"/>
        </w:rPr>
        <w:t>.</w:t>
      </w:r>
    </w:p>
    <w:p w14:paraId="20D11A30" w14:textId="77777777" w:rsidR="00943CD2" w:rsidRDefault="00943CD2" w:rsidP="00943CD2">
      <w:pPr>
        <w:pStyle w:val="Zkladntext"/>
        <w:spacing w:line="276" w:lineRule="auto"/>
        <w:ind w:left="360"/>
        <w:jc w:val="both"/>
        <w:rPr>
          <w:rFonts w:ascii="Arial" w:hAnsi="Arial" w:cs="Arial"/>
          <w:i/>
          <w:color w:val="000000"/>
        </w:rPr>
      </w:pPr>
    </w:p>
    <w:p w14:paraId="122C5244" w14:textId="2FA67B33" w:rsidR="0080710F" w:rsidRPr="00CE306A" w:rsidRDefault="00943CD2" w:rsidP="00943CD2">
      <w:pPr>
        <w:ind w:left="3545"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  <w:r w:rsidR="00B0377B"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34BA11FD" w:rsidR="0080710F" w:rsidRPr="007062F5" w:rsidRDefault="00B60C16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1CC940E5" w:rsidR="002347CB" w:rsidRDefault="00A21EE6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</w:t>
      </w:r>
      <w:r w:rsidR="002347CB">
        <w:rPr>
          <w:rFonts w:ascii="Arial" w:hAnsi="Arial" w:cs="Arial"/>
          <w:color w:val="000000"/>
        </w:rPr>
        <w:t xml:space="preserve"> ve věcech smluvních</w:t>
      </w:r>
      <w:r w:rsidR="002347C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PharmDr. </w:t>
      </w:r>
      <w:r w:rsidR="00FA0888">
        <w:rPr>
          <w:rFonts w:ascii="Arial" w:hAnsi="Arial" w:cs="Arial"/>
          <w:color w:val="000000"/>
        </w:rPr>
        <w:t>Jana Třešňáková, ředitelka</w:t>
      </w:r>
    </w:p>
    <w:p w14:paraId="122C5247" w14:textId="6FCB4A0F" w:rsidR="00B0377B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>zástupce ve věcech technických</w:t>
      </w:r>
      <w:r w:rsidR="002347CB">
        <w:rPr>
          <w:rFonts w:ascii="Arial" w:hAnsi="Arial" w:cs="Arial"/>
          <w:color w:val="000000"/>
        </w:rPr>
        <w:tab/>
      </w:r>
      <w:r w:rsidR="00A21EE6">
        <w:rPr>
          <w:rFonts w:ascii="Arial" w:hAnsi="Arial" w:cs="Arial"/>
          <w:color w:val="000000"/>
        </w:rPr>
        <w:t xml:space="preserve">        </w:t>
      </w:r>
      <w:r w:rsidR="00FA0888">
        <w:rPr>
          <w:rFonts w:ascii="Arial" w:hAnsi="Arial" w:cs="Arial"/>
          <w:color w:val="000000"/>
        </w:rPr>
        <w:t>Miroslav Petera</w:t>
      </w:r>
      <w:r w:rsidR="00A21EE6">
        <w:rPr>
          <w:rFonts w:ascii="Arial" w:hAnsi="Arial" w:cs="Arial"/>
          <w:color w:val="000000"/>
        </w:rPr>
        <w:t>, technik</w:t>
      </w:r>
    </w:p>
    <w:p w14:paraId="122C524C" w14:textId="75AFEFC5" w:rsidR="00B0377B" w:rsidRPr="007062F5" w:rsidRDefault="00B60C16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56546EBF" w:rsidR="00B0377B" w:rsidRPr="009C79E3" w:rsidRDefault="00B0377B" w:rsidP="00CB7FD7">
      <w:pPr>
        <w:pStyle w:val="Zkladntext"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 xml:space="preserve">ve věcech </w:t>
      </w:r>
      <w:r w:rsidRPr="009304A5">
        <w:rPr>
          <w:rFonts w:ascii="Arial" w:hAnsi="Arial" w:cs="Arial"/>
          <w:color w:val="000000"/>
        </w:rPr>
        <w:t>technických:</w:t>
      </w:r>
      <w:r w:rsidR="00D54A0D" w:rsidRPr="009304A5">
        <w:rPr>
          <w:rFonts w:ascii="Arial" w:hAnsi="Arial" w:cs="Arial"/>
          <w:color w:val="000000"/>
        </w:rPr>
        <w:t xml:space="preserve"> </w:t>
      </w:r>
      <w:r w:rsidR="00AE6018">
        <w:rPr>
          <w:rFonts w:ascii="Arial" w:hAnsi="Arial" w:cs="Arial"/>
          <w:color w:val="000000"/>
        </w:rPr>
        <w:t>David Štangler</w:t>
      </w:r>
    </w:p>
    <w:p w14:paraId="3B82A2D1" w14:textId="77777777" w:rsidR="009C79E3" w:rsidRDefault="009C79E3" w:rsidP="009C79E3">
      <w:pPr>
        <w:pStyle w:val="Zkladntext"/>
        <w:spacing w:before="60" w:after="0"/>
        <w:jc w:val="both"/>
        <w:rPr>
          <w:rFonts w:ascii="Arial" w:hAnsi="Arial" w:cs="Arial"/>
          <w:color w:val="000000"/>
          <w:lang w:val="en-US"/>
        </w:rPr>
      </w:pPr>
    </w:p>
    <w:p w14:paraId="1DAD0D43" w14:textId="77777777" w:rsidR="009C79E3" w:rsidRDefault="009C79E3" w:rsidP="009C79E3">
      <w:pPr>
        <w:pStyle w:val="Zkladntext"/>
        <w:spacing w:before="60" w:after="0"/>
        <w:jc w:val="both"/>
        <w:rPr>
          <w:rFonts w:ascii="Arial" w:hAnsi="Arial" w:cs="Arial"/>
          <w:color w:val="000000"/>
          <w:lang w:val="en-US"/>
        </w:rPr>
      </w:pPr>
    </w:p>
    <w:p w14:paraId="12E274F2" w14:textId="77777777" w:rsidR="009C79E3" w:rsidRPr="007062F5" w:rsidRDefault="009C79E3" w:rsidP="009C79E3">
      <w:pPr>
        <w:pStyle w:val="Zkladntext"/>
        <w:spacing w:before="60" w:after="0"/>
        <w:jc w:val="both"/>
        <w:rPr>
          <w:rFonts w:ascii="Arial" w:hAnsi="Arial" w:cs="Arial"/>
          <w:color w:val="000000"/>
        </w:rPr>
      </w:pPr>
    </w:p>
    <w:p w14:paraId="798E45BC" w14:textId="77777777" w:rsidR="00B60C16" w:rsidRDefault="00B60C16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9BCA170" w:rsidR="006E0A02" w:rsidRDefault="006E0A02" w:rsidP="00CB7FD7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Základním podkladem pro u</w:t>
      </w:r>
      <w:r w:rsidR="00FC7CC2">
        <w:rPr>
          <w:rFonts w:ascii="Arial" w:hAnsi="Arial" w:cs="Arial"/>
          <w:color w:val="000000"/>
        </w:rPr>
        <w:t>zavření této smlouvy je nabídka zhotovitele</w:t>
      </w:r>
      <w:r>
        <w:rPr>
          <w:rFonts w:ascii="Arial" w:hAnsi="Arial" w:cs="Arial"/>
          <w:color w:val="000000"/>
        </w:rPr>
        <w:t xml:space="preserve"> podaná dne</w:t>
      </w:r>
      <w:r w:rsidR="00AE6018">
        <w:rPr>
          <w:rFonts w:ascii="Arial" w:hAnsi="Arial" w:cs="Arial"/>
          <w:color w:val="000000"/>
        </w:rPr>
        <w:t xml:space="preserve"> 12.10.2020</w:t>
      </w:r>
      <w:r>
        <w:rPr>
          <w:rFonts w:ascii="Arial" w:hAnsi="Arial" w:cs="Arial"/>
          <w:color w:val="000000"/>
        </w:rPr>
        <w:t xml:space="preserve"> v rámci </w:t>
      </w:r>
      <w:r w:rsidR="009304A5">
        <w:rPr>
          <w:rFonts w:ascii="Arial" w:hAnsi="Arial" w:cs="Arial"/>
          <w:color w:val="000000"/>
        </w:rPr>
        <w:t>výběrového</w:t>
      </w:r>
      <w:r w:rsidR="00261C40">
        <w:rPr>
          <w:rFonts w:ascii="Arial" w:hAnsi="Arial" w:cs="Arial"/>
          <w:color w:val="000000"/>
        </w:rPr>
        <w:t xml:space="preserve">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CE306A" w:rsidRDefault="00B0377B" w:rsidP="00CB7FD7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166AE696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1</w:t>
      </w:r>
      <w:r>
        <w:rPr>
          <w:rFonts w:ascii="Arial" w:hAnsi="Arial" w:cs="Arial"/>
          <w:color w:val="000000"/>
        </w:rPr>
        <w:tab/>
      </w:r>
      <w:r w:rsidR="009304A5">
        <w:rPr>
          <w:rFonts w:ascii="Arial" w:hAnsi="Arial" w:cs="Arial"/>
          <w:color w:val="000000"/>
        </w:rPr>
        <w:t>S</w:t>
      </w:r>
      <w:r w:rsidR="00886DB4">
        <w:rPr>
          <w:rFonts w:ascii="Arial" w:hAnsi="Arial" w:cs="Arial"/>
          <w:color w:val="000000"/>
        </w:rPr>
        <w:t xml:space="preserve">pecifikace </w:t>
      </w:r>
      <w:r w:rsidR="009304A5">
        <w:rPr>
          <w:rFonts w:ascii="Arial" w:hAnsi="Arial" w:cs="Arial"/>
          <w:color w:val="000000"/>
        </w:rPr>
        <w:t>předmětu plnění</w:t>
      </w:r>
    </w:p>
    <w:p w14:paraId="448A1E54" w14:textId="77777777" w:rsidR="00AE6018" w:rsidRDefault="00AE6018" w:rsidP="00AE6018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</w:p>
    <w:p w14:paraId="122C526F" w14:textId="12A5C04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AD55A04" w14:textId="2CC0F020" w:rsidR="00E676C5" w:rsidRPr="00BD6D97" w:rsidRDefault="005F0F7B" w:rsidP="00BD6D97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D6D97">
        <w:rPr>
          <w:rFonts w:ascii="Arial" w:hAnsi="Arial" w:cs="Arial"/>
          <w:color w:val="000000"/>
        </w:rPr>
        <w:t>Předmětem plnění veřejné zakázky podle této smlouvy je dodávk</w:t>
      </w:r>
      <w:r>
        <w:rPr>
          <w:rFonts w:ascii="Arial" w:hAnsi="Arial" w:cs="Arial"/>
          <w:color w:val="000000"/>
        </w:rPr>
        <w:t>a gastronomie pro</w:t>
      </w:r>
      <w:r w:rsidR="00B0156D">
        <w:rPr>
          <w:rFonts w:ascii="Arial" w:hAnsi="Arial" w:cs="Arial"/>
          <w:color w:val="000000"/>
        </w:rPr>
        <w:t xml:space="preserve"> </w:t>
      </w:r>
      <w:r w:rsidR="00B0156D" w:rsidRPr="00B0156D">
        <w:rPr>
          <w:rFonts w:ascii="Arial" w:eastAsia="MS Gothic" w:hAnsi="Arial" w:cs="Arial"/>
        </w:rPr>
        <w:t>Děts</w:t>
      </w:r>
      <w:r w:rsidR="00D53524">
        <w:rPr>
          <w:rFonts w:ascii="Arial" w:eastAsia="MS Gothic" w:hAnsi="Arial" w:cs="Arial"/>
        </w:rPr>
        <w:t xml:space="preserve">kou ozdravovnu, č.p. 173 (Růženka) </w:t>
      </w:r>
      <w:r w:rsidR="00B0156D" w:rsidRPr="00B0156D">
        <w:rPr>
          <w:rFonts w:ascii="Arial" w:eastAsia="MS Gothic" w:hAnsi="Arial" w:cs="Arial"/>
        </w:rPr>
        <w:t>v</w:t>
      </w:r>
      <w:r w:rsidR="00D53524">
        <w:rPr>
          <w:rFonts w:ascii="Arial" w:eastAsia="MS Gothic" w:hAnsi="Arial" w:cs="Arial"/>
        </w:rPr>
        <w:t> Peci pod Sněžkou</w:t>
      </w:r>
      <w:r>
        <w:rPr>
          <w:rFonts w:ascii="Arial" w:hAnsi="Arial" w:cs="Arial"/>
          <w:color w:val="000000"/>
        </w:rPr>
        <w:t>, specifikované</w:t>
      </w:r>
      <w:r w:rsidRPr="00BD6D97">
        <w:rPr>
          <w:rFonts w:ascii="Arial" w:hAnsi="Arial" w:cs="Arial"/>
          <w:color w:val="000000"/>
        </w:rPr>
        <w:t xml:space="preserve"> v příloze č. 1 smlouvy</w:t>
      </w:r>
      <w:r>
        <w:rPr>
          <w:rFonts w:ascii="Arial" w:hAnsi="Arial" w:cs="Arial"/>
          <w:color w:val="000000"/>
        </w:rPr>
        <w:t xml:space="preserve"> (dále také jako „zboží“)</w:t>
      </w:r>
      <w:r w:rsidRPr="00BD6D97">
        <w:rPr>
          <w:rFonts w:ascii="Arial" w:hAnsi="Arial" w:cs="Arial"/>
          <w:color w:val="000000"/>
        </w:rPr>
        <w:t>.</w:t>
      </w:r>
    </w:p>
    <w:p w14:paraId="122C5271" w14:textId="5A6666CD" w:rsidR="000D0DC9" w:rsidRPr="00844706" w:rsidRDefault="00B60C16" w:rsidP="00E676C5">
      <w:pPr>
        <w:pStyle w:val="Zkladntext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E676C5" w:rsidRPr="00E676C5">
        <w:rPr>
          <w:rFonts w:ascii="Arial" w:hAnsi="Arial" w:cs="Arial"/>
          <w:color w:val="000000"/>
        </w:rPr>
        <w:t xml:space="preserve"> se</w:t>
      </w:r>
      <w:r w:rsidR="00A21EE6">
        <w:rPr>
          <w:rFonts w:ascii="Arial" w:hAnsi="Arial" w:cs="Arial"/>
          <w:color w:val="000000"/>
        </w:rPr>
        <w:t xml:space="preserve"> zavazuje převzít bezvadné dílo</w:t>
      </w:r>
      <w:r w:rsidR="00E676C5" w:rsidRPr="00E676C5">
        <w:rPr>
          <w:rFonts w:ascii="Arial" w:hAnsi="Arial" w:cs="Arial"/>
          <w:color w:val="000000"/>
        </w:rPr>
        <w:t xml:space="preserve"> a</w:t>
      </w:r>
      <w:r w:rsidR="00A21EE6">
        <w:rPr>
          <w:rFonts w:ascii="Arial" w:hAnsi="Arial" w:cs="Arial"/>
          <w:color w:val="000000"/>
        </w:rPr>
        <w:t xml:space="preserve"> za dílo</w:t>
      </w:r>
      <w:r>
        <w:rPr>
          <w:rFonts w:ascii="Arial" w:hAnsi="Arial" w:cs="Arial"/>
          <w:color w:val="000000"/>
        </w:rPr>
        <w:t xml:space="preserve"> zaplatit zhotoviteli </w:t>
      </w:r>
      <w:r w:rsidR="00E676C5" w:rsidRPr="00E676C5">
        <w:rPr>
          <w:rFonts w:ascii="Arial" w:hAnsi="Arial" w:cs="Arial"/>
          <w:color w:val="000000"/>
        </w:rPr>
        <w:t>cenu</w:t>
      </w:r>
      <w:r>
        <w:rPr>
          <w:rFonts w:ascii="Arial" w:hAnsi="Arial" w:cs="Arial"/>
          <w:color w:val="000000"/>
        </w:rPr>
        <w:t>,</w:t>
      </w:r>
      <w:r w:rsidR="00E676C5"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620AF2A9" w:rsidR="00E676C5" w:rsidRPr="00E676C5" w:rsidRDefault="00DC53FA" w:rsidP="00E676C5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Místem plnění je </w:t>
      </w:r>
      <w:r w:rsidR="00B0156D">
        <w:rPr>
          <w:rFonts w:ascii="Arial" w:hAnsi="Arial" w:cs="Arial"/>
          <w:color w:val="000000"/>
        </w:rPr>
        <w:t>Dětsk</w:t>
      </w:r>
      <w:r w:rsidR="00D53524">
        <w:rPr>
          <w:rFonts w:ascii="Arial" w:hAnsi="Arial" w:cs="Arial"/>
          <w:color w:val="000000"/>
        </w:rPr>
        <w:t>á ozdravovna, č.p. 173</w:t>
      </w:r>
      <w:r w:rsidR="00B0156D">
        <w:rPr>
          <w:rFonts w:ascii="Arial" w:hAnsi="Arial" w:cs="Arial"/>
          <w:color w:val="000000"/>
        </w:rPr>
        <w:t xml:space="preserve">, </w:t>
      </w:r>
      <w:r w:rsidR="00D53524">
        <w:rPr>
          <w:rFonts w:ascii="Arial" w:hAnsi="Arial" w:cs="Arial"/>
          <w:color w:val="000000"/>
        </w:rPr>
        <w:t>542 21</w:t>
      </w:r>
      <w:r w:rsidR="00B0156D">
        <w:rPr>
          <w:rFonts w:ascii="Arial" w:hAnsi="Arial" w:cs="Arial"/>
          <w:color w:val="000000"/>
        </w:rPr>
        <w:t xml:space="preserve"> </w:t>
      </w:r>
      <w:r w:rsidR="00D53524">
        <w:rPr>
          <w:rFonts w:ascii="Arial" w:hAnsi="Arial" w:cs="Arial"/>
          <w:color w:val="000000"/>
        </w:rPr>
        <w:t>Pec pod Sněžkou</w:t>
      </w:r>
      <w:r w:rsidR="00B0156D">
        <w:rPr>
          <w:rFonts w:ascii="Arial" w:hAnsi="Arial" w:cs="Arial"/>
          <w:color w:val="000000"/>
        </w:rPr>
        <w:t>.</w:t>
      </w:r>
    </w:p>
    <w:p w14:paraId="7C88F9D2" w14:textId="03356771" w:rsidR="00220ACC" w:rsidRPr="00C77EE2" w:rsidRDefault="005F0F7B" w:rsidP="00C77EE2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Zboží bude dodáno a instalováno dle předpokladu</w:t>
      </w:r>
      <w:r w:rsidR="00D53524">
        <w:rPr>
          <w:rFonts w:ascii="Arial" w:hAnsi="Arial" w:cs="Arial"/>
          <w:color w:val="000000"/>
        </w:rPr>
        <w:t xml:space="preserve"> na přelomu měsíců listopad/prosinec</w:t>
      </w:r>
      <w:r w:rsidR="00B0156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</w:t>
      </w:r>
      <w:r w:rsidR="00B0156D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, a to dle postupu stavební rekonstrukce místa plnění</w:t>
      </w:r>
      <w:r w:rsidRPr="00E676C5">
        <w:rPr>
          <w:rFonts w:ascii="Arial" w:hAnsi="Arial" w:cs="Arial"/>
          <w:color w:val="000000"/>
        </w:rPr>
        <w:t>. V případě nesplnění p</w:t>
      </w:r>
      <w:r w:rsidR="000C6A62">
        <w:rPr>
          <w:rFonts w:ascii="Arial" w:hAnsi="Arial" w:cs="Arial"/>
          <w:color w:val="000000"/>
        </w:rPr>
        <w:t xml:space="preserve">ožadovaného termínu je objednatel </w:t>
      </w:r>
      <w:r w:rsidRPr="00E676C5">
        <w:rPr>
          <w:rFonts w:ascii="Arial" w:hAnsi="Arial" w:cs="Arial"/>
          <w:color w:val="000000"/>
        </w:rPr>
        <w:t>oprávněn odstoupit od smlouvy.</w:t>
      </w:r>
      <w:r>
        <w:rPr>
          <w:rFonts w:ascii="Arial" w:hAnsi="Arial" w:cs="Arial"/>
          <w:color w:val="000000"/>
        </w:rPr>
        <w:t xml:space="preserve"> </w:t>
      </w:r>
      <w:r w:rsidRPr="007E1090">
        <w:rPr>
          <w:rFonts w:ascii="Arial" w:hAnsi="Arial" w:cs="Arial"/>
          <w:color w:val="000000"/>
        </w:rPr>
        <w:t>Dodáním ve smyslu tohoto odstavce se rozu</w:t>
      </w:r>
      <w:r>
        <w:rPr>
          <w:rFonts w:ascii="Arial" w:hAnsi="Arial" w:cs="Arial"/>
          <w:color w:val="000000"/>
        </w:rPr>
        <w:t>mí podpis předávacího protokolu – dodacího listu</w:t>
      </w:r>
      <w:r w:rsidR="00C77EE2">
        <w:rPr>
          <w:rFonts w:ascii="Arial" w:hAnsi="Arial" w:cs="Arial"/>
          <w:color w:val="000000"/>
        </w:rPr>
        <w:t>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5E6739EB" w14:textId="5E58B237" w:rsidR="009C1D7B" w:rsidRPr="00C77EE2" w:rsidRDefault="009C1D7B" w:rsidP="00C77EE2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7AA1C6BB" w14:textId="238E5DB9" w:rsidR="009C1D7B" w:rsidRPr="009C1D7B" w:rsidRDefault="00A21EE6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Předání díla</w:t>
      </w:r>
      <w:r w:rsidR="009C1D7B" w:rsidRPr="009C1D7B">
        <w:rPr>
          <w:rFonts w:ascii="Arial" w:hAnsi="Arial" w:cs="Arial"/>
          <w:color w:val="000000"/>
        </w:rPr>
        <w:t xml:space="preserve"> bude pro</w:t>
      </w:r>
      <w:r w:rsidR="00924C64">
        <w:rPr>
          <w:rFonts w:ascii="Arial" w:hAnsi="Arial" w:cs="Arial"/>
          <w:color w:val="000000"/>
        </w:rPr>
        <w:t>kázáno na základě předávacího protokolu</w:t>
      </w:r>
      <w:r w:rsidR="009C1D7B" w:rsidRPr="009C1D7B">
        <w:rPr>
          <w:rFonts w:ascii="Arial" w:hAnsi="Arial" w:cs="Arial"/>
          <w:color w:val="000000"/>
        </w:rPr>
        <w:t>, který</w:t>
      </w:r>
      <w:r w:rsidR="00B60C16">
        <w:rPr>
          <w:rFonts w:ascii="Arial" w:hAnsi="Arial" w:cs="Arial"/>
          <w:color w:val="000000"/>
        </w:rPr>
        <w:t xml:space="preserve"> bude obsahovat kontaktní údaje zhotovitele, číslo smlouvy, datum</w:t>
      </w:r>
      <w:r w:rsidR="009C1D7B" w:rsidRPr="009C1D7B">
        <w:rPr>
          <w:rFonts w:ascii="Arial" w:hAnsi="Arial" w:cs="Arial"/>
          <w:color w:val="000000"/>
        </w:rPr>
        <w:t>, jméno a podpis předávajícího a přejímajícího, dobu z</w:t>
      </w:r>
      <w:r w:rsidR="00B222B9">
        <w:rPr>
          <w:rFonts w:ascii="Arial" w:hAnsi="Arial" w:cs="Arial"/>
          <w:color w:val="000000"/>
        </w:rPr>
        <w:t>áruky</w:t>
      </w:r>
      <w:r w:rsidR="00924C64">
        <w:rPr>
          <w:rFonts w:ascii="Arial" w:hAnsi="Arial" w:cs="Arial"/>
          <w:color w:val="000000"/>
        </w:rPr>
        <w:t>…</w:t>
      </w:r>
    </w:p>
    <w:p w14:paraId="2B51FD47" w14:textId="0BBD2F3C" w:rsidR="009C1D7B" w:rsidRPr="009C1D7B" w:rsidRDefault="00924C64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Jeden výtisk předávacího protokolu </w:t>
      </w:r>
      <w:r w:rsidR="00B60C16">
        <w:rPr>
          <w:rFonts w:ascii="Arial" w:hAnsi="Arial" w:cs="Arial"/>
          <w:color w:val="000000"/>
        </w:rPr>
        <w:t>zůstane objednateli při převzetí díla</w:t>
      </w:r>
      <w:r w:rsidR="009C1D7B" w:rsidRPr="009C1D7B">
        <w:rPr>
          <w:rFonts w:ascii="Arial" w:hAnsi="Arial" w:cs="Arial"/>
          <w:color w:val="000000"/>
        </w:rPr>
        <w:t>.</w:t>
      </w:r>
    </w:p>
    <w:p w14:paraId="036E64B0" w14:textId="04A9B044"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Převzetí se uskuteční za přítomnosti </w:t>
      </w:r>
      <w:r w:rsidR="00891436">
        <w:rPr>
          <w:rFonts w:ascii="Arial" w:hAnsi="Arial" w:cs="Arial"/>
          <w:color w:val="000000"/>
        </w:rPr>
        <w:t xml:space="preserve">pověřeného </w:t>
      </w:r>
      <w:r w:rsidR="00B60C16">
        <w:rPr>
          <w:rFonts w:ascii="Arial" w:hAnsi="Arial" w:cs="Arial"/>
          <w:color w:val="000000"/>
        </w:rPr>
        <w:t>zástupce zhotovitele a objednatele</w:t>
      </w:r>
      <w:r w:rsidRPr="009C1D7B">
        <w:rPr>
          <w:rFonts w:ascii="Arial" w:hAnsi="Arial" w:cs="Arial"/>
          <w:color w:val="000000"/>
        </w:rPr>
        <w:t>.</w:t>
      </w:r>
    </w:p>
    <w:p w14:paraId="3D1969E3" w14:textId="3C65F6BD" w:rsidR="009C1D7B" w:rsidRDefault="00B60C16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9C1D7B" w:rsidRPr="009C1D7B">
        <w:rPr>
          <w:rFonts w:ascii="Arial" w:hAnsi="Arial" w:cs="Arial"/>
          <w:color w:val="000000"/>
        </w:rPr>
        <w:t xml:space="preserve"> si vyhrazuje právo před převzetím dodávky</w:t>
      </w:r>
      <w:r w:rsidR="001F5AAB">
        <w:rPr>
          <w:rFonts w:ascii="Arial" w:hAnsi="Arial" w:cs="Arial"/>
          <w:color w:val="000000"/>
        </w:rPr>
        <w:t xml:space="preserve"> provést kontrolu díla</w:t>
      </w:r>
      <w:r w:rsidR="009C1D7B">
        <w:rPr>
          <w:rFonts w:ascii="Arial" w:hAnsi="Arial" w:cs="Arial"/>
          <w:color w:val="000000"/>
        </w:rPr>
        <w:t xml:space="preserve"> v rozsahu požadované specifikace</w:t>
      </w:r>
      <w:r w:rsidR="00891436">
        <w:rPr>
          <w:rFonts w:ascii="Arial" w:hAnsi="Arial" w:cs="Arial"/>
          <w:color w:val="000000"/>
        </w:rPr>
        <w:t xml:space="preserve"> předmětu plnění</w:t>
      </w:r>
      <w:r w:rsidR="009C1D7B" w:rsidRPr="009C1D7B">
        <w:rPr>
          <w:rFonts w:ascii="Arial" w:hAnsi="Arial" w:cs="Arial"/>
          <w:color w:val="000000"/>
        </w:rPr>
        <w:t>. V případě n</w:t>
      </w:r>
      <w:r w:rsidR="001F5AAB">
        <w:rPr>
          <w:rFonts w:ascii="Arial" w:hAnsi="Arial" w:cs="Arial"/>
          <w:color w:val="000000"/>
        </w:rPr>
        <w:t>esplnění požadavků není objednatel</w:t>
      </w:r>
      <w:r w:rsidR="009C1D7B" w:rsidRPr="009C1D7B">
        <w:rPr>
          <w:rFonts w:ascii="Arial" w:hAnsi="Arial" w:cs="Arial"/>
          <w:color w:val="000000"/>
        </w:rPr>
        <w:t xml:space="preserve"> pov</w:t>
      </w:r>
      <w:r w:rsidR="001F5AAB">
        <w:rPr>
          <w:rFonts w:ascii="Arial" w:hAnsi="Arial" w:cs="Arial"/>
          <w:color w:val="000000"/>
        </w:rPr>
        <w:t>inen dodávku převzít. Objednatel</w:t>
      </w:r>
      <w:r w:rsidR="009C1D7B" w:rsidRPr="009C1D7B">
        <w:rPr>
          <w:rFonts w:ascii="Arial" w:hAnsi="Arial" w:cs="Arial"/>
          <w:color w:val="000000"/>
        </w:rPr>
        <w:t xml:space="preserve"> v tomto případě není v prodlení s plněním.</w:t>
      </w:r>
    </w:p>
    <w:p w14:paraId="11C4BBE3" w14:textId="12FFFAEA" w:rsid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83A8DE8" w14:textId="31C72D2E" w:rsidR="00BD6D97" w:rsidRPr="00B222B9" w:rsidRDefault="001F5AAB" w:rsidP="00B222B9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BD6D97" w:rsidRPr="00BD6D97">
        <w:rPr>
          <w:rFonts w:ascii="Arial" w:hAnsi="Arial" w:cs="Arial"/>
          <w:color w:val="000000"/>
        </w:rPr>
        <w:t xml:space="preserve"> se zavazuje dod</w:t>
      </w:r>
      <w:r w:rsidR="00BD6D97">
        <w:rPr>
          <w:rFonts w:ascii="Arial" w:hAnsi="Arial" w:cs="Arial"/>
          <w:color w:val="000000"/>
        </w:rPr>
        <w:t>a</w:t>
      </w:r>
      <w:r w:rsidR="00BD6D97" w:rsidRPr="00BD6D97">
        <w:rPr>
          <w:rFonts w:ascii="Arial" w:hAnsi="Arial" w:cs="Arial"/>
          <w:color w:val="000000"/>
        </w:rPr>
        <w:t>t na základě této smlouvy odběratel</w:t>
      </w:r>
      <w:r w:rsidR="00CE57C6">
        <w:rPr>
          <w:rFonts w:ascii="Arial" w:hAnsi="Arial" w:cs="Arial"/>
          <w:color w:val="000000"/>
        </w:rPr>
        <w:t>i</w:t>
      </w:r>
      <w:r w:rsidR="00BD6D97" w:rsidRPr="00BD6D97">
        <w:rPr>
          <w:rFonts w:ascii="Arial" w:hAnsi="Arial" w:cs="Arial"/>
          <w:color w:val="000000"/>
        </w:rPr>
        <w:t xml:space="preserve"> pouze</w:t>
      </w:r>
      <w:r w:rsidR="00BD6D97">
        <w:rPr>
          <w:rFonts w:ascii="Arial" w:hAnsi="Arial" w:cs="Arial"/>
          <w:color w:val="000000"/>
        </w:rPr>
        <w:t xml:space="preserve"> </w:t>
      </w:r>
      <w:r w:rsidR="00BD6D97" w:rsidRPr="00BD6D97">
        <w:rPr>
          <w:rFonts w:ascii="Arial" w:hAnsi="Arial" w:cs="Arial"/>
          <w:color w:val="000000"/>
        </w:rPr>
        <w:t>nové a n</w:t>
      </w:r>
      <w:r w:rsidR="00B222B9">
        <w:rPr>
          <w:rFonts w:ascii="Arial" w:hAnsi="Arial" w:cs="Arial"/>
          <w:color w:val="000000"/>
        </w:rPr>
        <w:t>epoužité zboží.</w:t>
      </w:r>
    </w:p>
    <w:p w14:paraId="01BA51CA" w14:textId="77777777" w:rsidR="00AE6018" w:rsidRDefault="00AE6018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3E05A9E" w14:textId="77777777" w:rsidR="00AE6018" w:rsidRDefault="00AE6018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31014DFF" w14:textId="77777777" w:rsidR="00AE6018" w:rsidRDefault="00AE6018" w:rsidP="009C1D7B">
      <w:pPr>
        <w:pStyle w:val="Nadpis1"/>
        <w:spacing w:after="240"/>
        <w:rPr>
          <w:rFonts w:cs="Arial"/>
          <w:color w:val="000000"/>
          <w:szCs w:val="20"/>
        </w:rPr>
      </w:pPr>
    </w:p>
    <w:p w14:paraId="7D8E8A06" w14:textId="109F561E" w:rsidR="009C1D7B" w:rsidRPr="00BF2672" w:rsidRDefault="001F5AA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C</w:t>
      </w:r>
      <w:r w:rsidR="009C1D7B">
        <w:rPr>
          <w:rFonts w:cs="Arial"/>
          <w:color w:val="000000"/>
          <w:szCs w:val="20"/>
        </w:rPr>
        <w:t>ena</w:t>
      </w:r>
    </w:p>
    <w:p w14:paraId="0741D87F" w14:textId="3CD874FB" w:rsidR="003B755E" w:rsidRDefault="001F5AAB" w:rsidP="009C1D7B">
      <w:pPr>
        <w:pStyle w:val="Zkladntext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dílo </w:t>
      </w:r>
      <w:r w:rsidR="00CF2DBC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CF2DBC">
        <w:rPr>
          <w:rFonts w:ascii="Arial" w:hAnsi="Arial" w:cs="Arial"/>
          <w:color w:val="000000"/>
        </w:rPr>
        <w:t>této smlouvy je stanovena v následující výši.</w:t>
      </w:r>
    </w:p>
    <w:p w14:paraId="60D4C71E" w14:textId="77777777" w:rsidR="00B222B9" w:rsidRDefault="00B222B9" w:rsidP="00B222B9">
      <w:pPr>
        <w:pStyle w:val="Zkladntext"/>
        <w:spacing w:before="120" w:after="240" w:line="276" w:lineRule="auto"/>
        <w:ind w:left="360"/>
        <w:jc w:val="both"/>
        <w:rPr>
          <w:rFonts w:ascii="Arial" w:hAnsi="Arial" w:cs="Arial"/>
          <w:color w:val="000000"/>
        </w:rPr>
      </w:pPr>
    </w:p>
    <w:p w14:paraId="32AE048C" w14:textId="77777777" w:rsidR="007F521F" w:rsidRDefault="007F521F" w:rsidP="00B222B9">
      <w:pPr>
        <w:pStyle w:val="Zkladntext"/>
        <w:spacing w:before="120" w:after="240" w:line="276" w:lineRule="auto"/>
        <w:ind w:left="360"/>
        <w:jc w:val="both"/>
        <w:rPr>
          <w:rFonts w:ascii="Arial" w:hAnsi="Arial" w:cs="Arial"/>
          <w:color w:val="00000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5"/>
        <w:gridCol w:w="3152"/>
      </w:tblGrid>
      <w:tr w:rsidR="00BD6D97" w14:paraId="5107314D" w14:textId="77777777" w:rsidTr="00BD6D97">
        <w:trPr>
          <w:trHeight w:val="510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F401572" w14:textId="668C71B6" w:rsidR="00BD6D97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5883BD6F" w14:textId="55A2C7B8" w:rsidR="00BD6D97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Nabídková cena v</w:t>
            </w:r>
            <w:r w:rsidR="00B222B9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BD6D97" w14:paraId="3E82CBA3" w14:textId="77777777" w:rsidTr="00BD6D97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02E9B467" w14:textId="1BAF2DC1" w:rsidR="00BD6D97" w:rsidRPr="00BD6D97" w:rsidRDefault="00B222B9" w:rsidP="00BD6D97">
            <w:pPr>
              <w:pStyle w:val="Zkladntext"/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Celková nabídková cena</w:t>
            </w:r>
            <w:r w:rsidR="00BD6D97" w:rsidRPr="00BD6D97">
              <w:rPr>
                <w:rFonts w:ascii="Arial" w:hAnsi="Arial" w:cs="Arial"/>
                <w:b/>
                <w:color w:val="000000"/>
              </w:rPr>
              <w:t xml:space="preserve"> v Kč bez DPH</w:t>
            </w:r>
          </w:p>
        </w:tc>
        <w:tc>
          <w:tcPr>
            <w:tcW w:w="3225" w:type="dxa"/>
            <w:vAlign w:val="center"/>
          </w:tcPr>
          <w:p w14:paraId="5ABA7762" w14:textId="3F08CBF6" w:rsidR="00BD6D97" w:rsidRPr="00BD6D97" w:rsidRDefault="00AE6018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E6018">
              <w:rPr>
                <w:rFonts w:ascii="Arial" w:hAnsi="Arial" w:cs="Arial"/>
                <w:color w:val="000000"/>
              </w:rPr>
              <w:t>789 977,00</w:t>
            </w:r>
          </w:p>
        </w:tc>
      </w:tr>
      <w:tr w:rsidR="00BD6D97" w14:paraId="686569B4" w14:textId="77777777" w:rsidTr="00BD6D97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3ACAFF50" w14:textId="7116492D" w:rsidR="00BD6D97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225" w:type="dxa"/>
            <w:vAlign w:val="center"/>
          </w:tcPr>
          <w:p w14:paraId="18B16466" w14:textId="71A1412D" w:rsidR="00BD6D97" w:rsidRPr="00BD6D97" w:rsidRDefault="00AE6018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E6018">
              <w:rPr>
                <w:rFonts w:ascii="Arial" w:hAnsi="Arial" w:cs="Arial"/>
                <w:color w:val="000000"/>
              </w:rPr>
              <w:t>165 895,17</w:t>
            </w:r>
          </w:p>
        </w:tc>
      </w:tr>
      <w:tr w:rsidR="00BD6D97" w14:paraId="1B535263" w14:textId="77777777" w:rsidTr="00BD6D97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159517A1" w14:textId="74696EEB" w:rsidR="00BD6D97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225" w:type="dxa"/>
            <w:vAlign w:val="center"/>
          </w:tcPr>
          <w:p w14:paraId="13B82AEC" w14:textId="37558089" w:rsidR="00BD6D97" w:rsidRPr="00BD6D97" w:rsidRDefault="00AE6018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E6018">
              <w:rPr>
                <w:rFonts w:ascii="Arial" w:hAnsi="Arial" w:cs="Arial"/>
                <w:color w:val="000000"/>
              </w:rPr>
              <w:t>955 872,17</w:t>
            </w:r>
          </w:p>
        </w:tc>
      </w:tr>
    </w:tbl>
    <w:p w14:paraId="17975244" w14:textId="2A7B13CA" w:rsidR="009C1D7B" w:rsidRPr="009C1D7B" w:rsidRDefault="009C1D7B" w:rsidP="009C1D7B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B222B9">
        <w:rPr>
          <w:rFonts w:ascii="Arial" w:hAnsi="Arial" w:cs="Arial"/>
          <w:color w:val="000000"/>
        </w:rPr>
        <w:t>, instalace, proškolení obsluhy</w:t>
      </w:r>
      <w:r w:rsidR="00C97B46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 xml:space="preserve">a je uzavřena jako smluvní a pevná. </w:t>
      </w:r>
    </w:p>
    <w:p w14:paraId="48F0C123" w14:textId="37517CCF" w:rsidR="003B755E" w:rsidRPr="003B755E" w:rsidRDefault="007F521F" w:rsidP="009C1D7B">
      <w:pPr>
        <w:pStyle w:val="Zkladntext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9C1D7B" w:rsidRPr="009C1D7B">
        <w:rPr>
          <w:rFonts w:ascii="Arial" w:hAnsi="Arial" w:cs="Arial"/>
          <w:color w:val="000000"/>
        </w:rPr>
        <w:t>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1853F3AB" w:rsidR="008750B6" w:rsidRPr="008750B6" w:rsidRDefault="007F521F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9C1D7B" w:rsidRPr="008750B6">
        <w:rPr>
          <w:rFonts w:ascii="Arial" w:hAnsi="Arial" w:cs="Arial"/>
          <w:color w:val="000000"/>
        </w:rPr>
        <w:t>ena za realizaci předmětu smlouvy bude uhrazena na základě daňového dokladu</w:t>
      </w:r>
      <w:r w:rsidR="000163D1" w:rsidRPr="008750B6">
        <w:rPr>
          <w:rFonts w:ascii="Arial" w:hAnsi="Arial" w:cs="Arial"/>
          <w:color w:val="000000"/>
        </w:rPr>
        <w:t>.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451E775E" w:rsidR="008750B6" w:rsidRPr="008750B6" w:rsidRDefault="00170940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8750B6" w:rsidRPr="008750B6">
        <w:rPr>
          <w:rFonts w:ascii="Arial" w:hAnsi="Arial" w:cs="Arial"/>
          <w:color w:val="000000"/>
        </w:rPr>
        <w:t xml:space="preserve"> je oprávněn vystavit fakturu po řádně realizovaném plnění předmětu smlouvy bez vad na základ</w:t>
      </w:r>
      <w:r w:rsidR="00924C64">
        <w:rPr>
          <w:rFonts w:ascii="Arial" w:hAnsi="Arial" w:cs="Arial"/>
          <w:color w:val="000000"/>
        </w:rPr>
        <w:t>ě řádného předávacího protokolu</w:t>
      </w:r>
      <w:r w:rsidR="008750B6" w:rsidRPr="008750B6">
        <w:rPr>
          <w:rFonts w:ascii="Arial" w:hAnsi="Arial" w:cs="Arial"/>
          <w:color w:val="000000"/>
        </w:rPr>
        <w:t xml:space="preserve"> dle článku </w:t>
      </w:r>
      <w:r w:rsidR="00BD215C">
        <w:rPr>
          <w:rFonts w:ascii="Arial" w:hAnsi="Arial" w:cs="Arial"/>
          <w:color w:val="000000"/>
        </w:rPr>
        <w:t>6</w:t>
      </w:r>
      <w:r w:rsidR="00924C64">
        <w:rPr>
          <w:rFonts w:ascii="Arial" w:hAnsi="Arial" w:cs="Arial"/>
          <w:color w:val="000000"/>
        </w:rPr>
        <w:t xml:space="preserve"> </w:t>
      </w:r>
      <w:r w:rsidR="008750B6" w:rsidRPr="008750B6">
        <w:rPr>
          <w:rFonts w:ascii="Arial" w:hAnsi="Arial" w:cs="Arial"/>
          <w:color w:val="000000"/>
        </w:rPr>
        <w:t>této smlouvy, který bude přílohou faktury. V pří</w:t>
      </w:r>
      <w:r w:rsidR="00835705">
        <w:rPr>
          <w:rFonts w:ascii="Arial" w:hAnsi="Arial" w:cs="Arial"/>
          <w:color w:val="000000"/>
        </w:rPr>
        <w:t>padě, že bude faktura objednateli</w:t>
      </w:r>
      <w:r w:rsidR="008750B6" w:rsidRPr="008750B6">
        <w:rPr>
          <w:rFonts w:ascii="Arial" w:hAnsi="Arial" w:cs="Arial"/>
          <w:color w:val="000000"/>
        </w:rPr>
        <w:t xml:space="preserve"> vystavena v rozporu s tímto u</w:t>
      </w:r>
      <w:r w:rsidR="00BE6753">
        <w:rPr>
          <w:rFonts w:ascii="Arial" w:hAnsi="Arial" w:cs="Arial"/>
          <w:color w:val="000000"/>
        </w:rPr>
        <w:t>stanovením, nezakládá objednateli</w:t>
      </w:r>
      <w:r w:rsidR="008750B6" w:rsidRPr="008750B6">
        <w:rPr>
          <w:rFonts w:ascii="Arial" w:hAnsi="Arial" w:cs="Arial"/>
          <w:color w:val="000000"/>
        </w:rPr>
        <w:t xml:space="preserve"> povinnost fakturu uhr</w:t>
      </w:r>
      <w:r w:rsidR="00BE6753">
        <w:rPr>
          <w:rFonts w:ascii="Arial" w:hAnsi="Arial" w:cs="Arial"/>
          <w:color w:val="000000"/>
        </w:rPr>
        <w:t>adit. V takovém případě objednatel</w:t>
      </w:r>
      <w:r w:rsidR="008750B6" w:rsidRPr="008750B6">
        <w:rPr>
          <w:rFonts w:ascii="Arial" w:hAnsi="Arial" w:cs="Arial"/>
          <w:color w:val="000000"/>
        </w:rPr>
        <w:t xml:space="preserve"> </w:t>
      </w:r>
      <w:r w:rsidR="00BE6753">
        <w:rPr>
          <w:rFonts w:ascii="Arial" w:hAnsi="Arial" w:cs="Arial"/>
          <w:color w:val="000000"/>
        </w:rPr>
        <w:t>fakturu vrátí zpět zhotoviteli</w:t>
      </w:r>
      <w:r w:rsidR="008750B6" w:rsidRPr="008750B6">
        <w:rPr>
          <w:rFonts w:ascii="Arial" w:hAnsi="Arial" w:cs="Arial"/>
          <w:color w:val="000000"/>
        </w:rPr>
        <w:t>.</w:t>
      </w:r>
    </w:p>
    <w:p w14:paraId="0CD33E50" w14:textId="44BB7207" w:rsidR="009C1D7B" w:rsidRPr="008750B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Zálohové platb</w:t>
      </w:r>
      <w:r w:rsidR="00865DD7">
        <w:rPr>
          <w:rFonts w:ascii="Arial" w:hAnsi="Arial" w:cs="Arial"/>
          <w:color w:val="000000"/>
        </w:rPr>
        <w:t>y nejsou přípustné a zhotovitel</w:t>
      </w:r>
      <w:r w:rsidRPr="008750B6">
        <w:rPr>
          <w:rFonts w:ascii="Arial" w:hAnsi="Arial" w:cs="Arial"/>
          <w:color w:val="000000"/>
        </w:rPr>
        <w:t xml:space="preserve"> není oprávněn je požadovat.</w:t>
      </w:r>
    </w:p>
    <w:p w14:paraId="1F0A441A" w14:textId="7FFA4901" w:rsid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</w:t>
      </w:r>
      <w:r w:rsidR="00BD6D97">
        <w:rPr>
          <w:rFonts w:ascii="Arial" w:hAnsi="Arial" w:cs="Arial"/>
          <w:color w:val="000000"/>
        </w:rPr>
        <w:t>i dle zákona č. 563/1991 sb., o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>
        <w:rPr>
          <w:rFonts w:ascii="Arial" w:hAnsi="Arial" w:cs="Arial"/>
          <w:color w:val="000000"/>
        </w:rPr>
        <w:t>účinném</w:t>
      </w:r>
      <w:r w:rsidRPr="009C1D7B">
        <w:rPr>
          <w:rFonts w:ascii="Arial" w:hAnsi="Arial" w:cs="Arial"/>
          <w:color w:val="000000"/>
        </w:rPr>
        <w:t xml:space="preserve"> znění. V případě, že faktura nebude mít odpov</w:t>
      </w:r>
      <w:r w:rsidR="00BE6753">
        <w:rPr>
          <w:rFonts w:ascii="Arial" w:hAnsi="Arial" w:cs="Arial"/>
          <w:color w:val="000000"/>
        </w:rPr>
        <w:t>ídající náležitosti, je objednatel</w:t>
      </w:r>
      <w:r w:rsidRPr="009C1D7B">
        <w:rPr>
          <w:rFonts w:ascii="Arial" w:hAnsi="Arial" w:cs="Arial"/>
          <w:color w:val="000000"/>
        </w:rPr>
        <w:t xml:space="preserve"> opráv</w:t>
      </w:r>
      <w:r w:rsidR="00BE6753">
        <w:rPr>
          <w:rFonts w:ascii="Arial" w:hAnsi="Arial" w:cs="Arial"/>
          <w:color w:val="000000"/>
        </w:rPr>
        <w:t>něn vrátit ji zpět zhotoviteli</w:t>
      </w:r>
      <w:r w:rsidRPr="009C1D7B">
        <w:rPr>
          <w:rFonts w:ascii="Arial" w:hAnsi="Arial" w:cs="Arial"/>
          <w:color w:val="000000"/>
        </w:rPr>
        <w:t xml:space="preserve"> k doplnění, aniž se dostane do prodlení se splatností. Lhůta splatnosti začíná běžet znovu od opětovného doručení náležitě doplněné či opravené faktury.</w:t>
      </w:r>
    </w:p>
    <w:p w14:paraId="67E36665" w14:textId="1D012AE8" w:rsidR="009C1D7B" w:rsidRPr="009C1D7B" w:rsidRDefault="00924C64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Splatnost faktury je 15</w:t>
      </w:r>
      <w:r w:rsidR="009C1D7B" w:rsidRPr="009C1D7B">
        <w:rPr>
          <w:rFonts w:ascii="Arial" w:hAnsi="Arial" w:cs="Arial"/>
          <w:color w:val="000000"/>
        </w:rPr>
        <w:t xml:space="preserve"> dnů od</w:t>
      </w:r>
      <w:r w:rsidR="00BE6753">
        <w:rPr>
          <w:rFonts w:ascii="Arial" w:hAnsi="Arial" w:cs="Arial"/>
          <w:color w:val="000000"/>
        </w:rPr>
        <w:t>e dne jejího doručení objednateli</w:t>
      </w:r>
      <w:r w:rsidR="009C1D7B" w:rsidRPr="009C1D7B">
        <w:rPr>
          <w:rFonts w:ascii="Arial" w:hAnsi="Arial" w:cs="Arial"/>
          <w:color w:val="000000"/>
        </w:rPr>
        <w:t>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E75D6F6" w:rsidR="00F876E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Daňový doklad je považován za proplacený datem odepsání příslušné f</w:t>
      </w:r>
      <w:r w:rsidR="00B4290B">
        <w:rPr>
          <w:rFonts w:ascii="Arial" w:hAnsi="Arial" w:cs="Arial"/>
          <w:color w:val="000000"/>
        </w:rPr>
        <w:t>inanční částky z účtu objednatele</w:t>
      </w:r>
      <w:r w:rsidRPr="009C1D7B">
        <w:rPr>
          <w:rFonts w:ascii="Arial" w:hAnsi="Arial" w:cs="Arial"/>
          <w:color w:val="000000"/>
        </w:rPr>
        <w:t xml:space="preserve"> ve p</w:t>
      </w:r>
      <w:r w:rsidR="00B4290B">
        <w:rPr>
          <w:rFonts w:ascii="Arial" w:hAnsi="Arial" w:cs="Arial"/>
          <w:color w:val="000000"/>
        </w:rPr>
        <w:t>rospěch čísla účtu zhotovitele</w:t>
      </w:r>
      <w:r w:rsidRPr="009C1D7B">
        <w:rPr>
          <w:rFonts w:ascii="Arial" w:hAnsi="Arial" w:cs="Arial"/>
          <w:color w:val="000000"/>
        </w:rPr>
        <w:t xml:space="preserve">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6630DEAF" w14:textId="77777777" w:rsidR="00AE6018" w:rsidRDefault="00AE6018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D0" w14:textId="4ECFEB62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7BDBD462" w14:textId="77777777" w:rsidR="00AE6018" w:rsidRDefault="00AE6018" w:rsidP="000F74B1">
      <w:pPr>
        <w:pStyle w:val="Nadpis1"/>
        <w:spacing w:after="240"/>
        <w:rPr>
          <w:rFonts w:cs="Arial"/>
          <w:color w:val="000000"/>
          <w:szCs w:val="20"/>
        </w:rPr>
      </w:pP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ED6142F" w:rsidR="009C1D7B" w:rsidRPr="009C1D7B" w:rsidRDefault="00190CDE" w:rsidP="009C1D7B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9C1D7B" w:rsidRPr="009C1D7B">
        <w:rPr>
          <w:rFonts w:ascii="Arial" w:hAnsi="Arial" w:cs="Arial"/>
          <w:color w:val="000000"/>
        </w:rPr>
        <w:t xml:space="preserve"> prohlašuje, že předmět plnění není zatížen právními vadami.</w:t>
      </w:r>
    </w:p>
    <w:p w14:paraId="3010DCB0" w14:textId="0D274F6E" w:rsidR="009C1D7B" w:rsidRPr="009C1D7B" w:rsidRDefault="00190CDE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9C1D7B" w:rsidRPr="009C1D7B">
        <w:rPr>
          <w:rFonts w:ascii="Arial" w:hAnsi="Arial" w:cs="Arial"/>
          <w:color w:val="000000"/>
        </w:rPr>
        <w:t xml:space="preserve"> odpovídá za vady zjevné,</w:t>
      </w:r>
      <w:r w:rsidR="00A21EE6">
        <w:rPr>
          <w:rFonts w:ascii="Arial" w:hAnsi="Arial" w:cs="Arial"/>
          <w:color w:val="000000"/>
        </w:rPr>
        <w:t xml:space="preserve"> skryté a právní, které má dílo</w:t>
      </w:r>
      <w:r>
        <w:rPr>
          <w:rFonts w:ascii="Arial" w:hAnsi="Arial" w:cs="Arial"/>
          <w:color w:val="000000"/>
        </w:rPr>
        <w:t xml:space="preserve"> v době odevzdání objednateli</w:t>
      </w:r>
      <w:r w:rsidR="009C1D7B" w:rsidRPr="009C1D7B">
        <w:rPr>
          <w:rFonts w:ascii="Arial" w:hAnsi="Arial" w:cs="Arial"/>
          <w:color w:val="000000"/>
        </w:rPr>
        <w:t xml:space="preserve"> i když se vada stane zjevnou i po této době a dále za ty vady, které se na zboží vyskytnou v záruční době uvedené v této smlouvě.</w:t>
      </w:r>
    </w:p>
    <w:p w14:paraId="11EF20AF" w14:textId="768BE7CE" w:rsidR="009C1D7B" w:rsidRPr="009C1D7B" w:rsidRDefault="00CF2DBC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Rozsah, kvalita</w:t>
      </w:r>
      <w:r w:rsidR="009C1D7B" w:rsidRPr="009C1D7B">
        <w:rPr>
          <w:rFonts w:ascii="Arial" w:hAnsi="Arial" w:cs="Arial"/>
          <w:color w:val="000000"/>
        </w:rPr>
        <w:t xml:space="preserve"> a další související služby musí</w:t>
      </w:r>
      <w:r w:rsidR="00190CDE">
        <w:rPr>
          <w:rFonts w:ascii="Arial" w:hAnsi="Arial" w:cs="Arial"/>
          <w:color w:val="000000"/>
        </w:rPr>
        <w:t xml:space="preserve"> odpovídat požadavkům objednatele</w:t>
      </w:r>
      <w:r w:rsidR="009C1D7B" w:rsidRPr="009C1D7B">
        <w:rPr>
          <w:rFonts w:ascii="Arial" w:hAnsi="Arial" w:cs="Arial"/>
          <w:color w:val="000000"/>
        </w:rPr>
        <w:t xml:space="preserve"> a vymezení uvedenému v této smlouvě. Jakékoliv </w:t>
      </w:r>
      <w:r w:rsidR="00190CDE">
        <w:rPr>
          <w:rFonts w:ascii="Arial" w:hAnsi="Arial" w:cs="Arial"/>
          <w:color w:val="000000"/>
        </w:rPr>
        <w:t>odchylky od požadavků objednatele</w:t>
      </w:r>
      <w:r w:rsidR="009C1D7B" w:rsidRPr="009C1D7B">
        <w:rPr>
          <w:rFonts w:ascii="Arial" w:hAnsi="Arial" w:cs="Arial"/>
          <w:color w:val="000000"/>
        </w:rPr>
        <w:t xml:space="preserve"> či vymezení uvedenému v této smlouvě jsou vadným plněním. </w:t>
      </w:r>
    </w:p>
    <w:p w14:paraId="1DC59DC3" w14:textId="13EDD3EC" w:rsidR="009C1D7B" w:rsidRPr="009C1D7B" w:rsidRDefault="00A21EE6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poskytuje objednateli</w:t>
      </w:r>
      <w:r w:rsidR="009C1D7B" w:rsidRPr="009C1D7B">
        <w:rPr>
          <w:rFonts w:ascii="Arial" w:hAnsi="Arial" w:cs="Arial"/>
          <w:color w:val="000000"/>
        </w:rPr>
        <w:t xml:space="preserve"> záruku za jakost spočívající v to</w:t>
      </w:r>
      <w:r>
        <w:rPr>
          <w:rFonts w:ascii="Arial" w:hAnsi="Arial" w:cs="Arial"/>
          <w:color w:val="000000"/>
        </w:rPr>
        <w:t>m, že dílo</w:t>
      </w:r>
      <w:r w:rsidR="009C1D7B" w:rsidRPr="009C1D7B">
        <w:rPr>
          <w:rFonts w:ascii="Arial" w:hAnsi="Arial" w:cs="Arial"/>
          <w:color w:val="000000"/>
        </w:rPr>
        <w:t xml:space="preserve">, jakož i jeho veškeré části a budou po celou záruční dobu způsobilé k použití k obvyklým účelům a zachovají si obvyklé vlastnosti.  </w:t>
      </w:r>
    </w:p>
    <w:p w14:paraId="192B282A" w14:textId="2199BB0D" w:rsidR="00BD6D97" w:rsidRPr="00BD6D97" w:rsidRDefault="00A21EE6" w:rsidP="00CF2DBC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AD72D5" w:rsidRPr="009C1D7B">
        <w:rPr>
          <w:rFonts w:ascii="Arial" w:hAnsi="Arial" w:cs="Arial"/>
          <w:color w:val="000000"/>
        </w:rPr>
        <w:t xml:space="preserve"> poskytne v souladu s podmínkami veřejné zakázky záruku </w:t>
      </w:r>
      <w:r w:rsidR="00CF2DBC">
        <w:rPr>
          <w:rFonts w:ascii="Arial" w:hAnsi="Arial" w:cs="Arial"/>
          <w:color w:val="000000"/>
        </w:rPr>
        <w:t xml:space="preserve">za jakost </w:t>
      </w:r>
      <w:r w:rsidR="00CF2DBC" w:rsidRPr="00CF2DBC">
        <w:rPr>
          <w:rFonts w:ascii="Arial" w:hAnsi="Arial" w:cs="Arial"/>
          <w:b/>
          <w:color w:val="000000"/>
        </w:rPr>
        <w:t>v</w:t>
      </w:r>
      <w:r w:rsidR="00BD6D97">
        <w:rPr>
          <w:rFonts w:ascii="Arial" w:hAnsi="Arial" w:cs="Arial"/>
          <w:b/>
          <w:color w:val="000000"/>
        </w:rPr>
        <w:t> </w:t>
      </w:r>
      <w:r w:rsidR="00CF2DBC" w:rsidRPr="00CF2DBC">
        <w:rPr>
          <w:rFonts w:ascii="Arial" w:hAnsi="Arial" w:cs="Arial"/>
          <w:b/>
          <w:color w:val="000000"/>
        </w:rPr>
        <w:t>délce</w:t>
      </w:r>
      <w:r>
        <w:rPr>
          <w:rFonts w:ascii="Arial" w:hAnsi="Arial" w:cs="Arial"/>
          <w:b/>
          <w:color w:val="000000"/>
        </w:rPr>
        <w:t xml:space="preserve">, kterou </w:t>
      </w:r>
      <w:r w:rsidR="00BD6D97">
        <w:rPr>
          <w:rFonts w:ascii="Arial" w:hAnsi="Arial" w:cs="Arial"/>
          <w:b/>
          <w:color w:val="000000"/>
        </w:rPr>
        <w:t xml:space="preserve"> poskytuje ve svých záručních po</w:t>
      </w:r>
      <w:r>
        <w:rPr>
          <w:rFonts w:ascii="Arial" w:hAnsi="Arial" w:cs="Arial"/>
          <w:b/>
          <w:color w:val="000000"/>
        </w:rPr>
        <w:t>dmínkách pro uvedený typ dodávky</w:t>
      </w:r>
      <w:r w:rsidR="00BD6D97">
        <w:rPr>
          <w:rFonts w:ascii="Arial" w:hAnsi="Arial" w:cs="Arial"/>
          <w:b/>
          <w:color w:val="000000"/>
        </w:rPr>
        <w:t>, nejméně však:</w:t>
      </w:r>
    </w:p>
    <w:p w14:paraId="21D9DC57" w14:textId="6D907D46" w:rsidR="00BD6D97" w:rsidRPr="00BD6D97" w:rsidRDefault="00B0156D" w:rsidP="00BD6D97">
      <w:pPr>
        <w:pStyle w:val="Zkladntext"/>
        <w:numPr>
          <w:ilvl w:val="0"/>
          <w:numId w:val="4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235B9">
        <w:rPr>
          <w:rFonts w:ascii="Arial" w:hAnsi="Arial" w:cs="Arial"/>
          <w:b/>
          <w:color w:val="000000"/>
        </w:rPr>
        <w:t>2</w:t>
      </w:r>
      <w:r w:rsidR="00CE57C6" w:rsidRPr="00D235B9">
        <w:rPr>
          <w:rFonts w:ascii="Arial" w:hAnsi="Arial" w:cs="Arial"/>
          <w:b/>
          <w:color w:val="000000"/>
        </w:rPr>
        <w:t xml:space="preserve"> </w:t>
      </w:r>
      <w:r w:rsidR="004774A7" w:rsidRPr="00D235B9">
        <w:rPr>
          <w:rFonts w:ascii="Arial" w:hAnsi="Arial" w:cs="Arial"/>
          <w:b/>
          <w:color w:val="000000"/>
        </w:rPr>
        <w:t>roky</w:t>
      </w:r>
      <w:r w:rsidR="004774A7">
        <w:rPr>
          <w:rFonts w:ascii="Arial" w:hAnsi="Arial" w:cs="Arial"/>
          <w:b/>
          <w:color w:val="000000"/>
        </w:rPr>
        <w:t xml:space="preserve"> </w:t>
      </w:r>
      <w:r w:rsidR="00BD6D97">
        <w:rPr>
          <w:rFonts w:ascii="Arial" w:hAnsi="Arial" w:cs="Arial"/>
          <w:b/>
          <w:color w:val="000000"/>
        </w:rPr>
        <w:t>na všechny věcné a právní vady</w:t>
      </w:r>
      <w:r w:rsidR="00CE57C6">
        <w:rPr>
          <w:rFonts w:ascii="Arial" w:hAnsi="Arial" w:cs="Arial"/>
          <w:b/>
          <w:color w:val="000000"/>
        </w:rPr>
        <w:t>.</w:t>
      </w:r>
    </w:p>
    <w:p w14:paraId="62B7FCBE" w14:textId="5A4CEC8C" w:rsidR="00CF2DBC" w:rsidRDefault="00BD6D97" w:rsidP="00CF2DBC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Záruční doba počíná běžet okamžikem přechodu vlastnického práva.</w:t>
      </w:r>
    </w:p>
    <w:p w14:paraId="7E6C0211" w14:textId="6B505B3A" w:rsidR="009C1D7B" w:rsidRPr="009C1D7B" w:rsidRDefault="009C1D7B" w:rsidP="00644FE3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Vady, na něž</w:t>
      </w:r>
      <w:r w:rsidR="00672754">
        <w:rPr>
          <w:rFonts w:ascii="Arial" w:hAnsi="Arial" w:cs="Arial"/>
          <w:color w:val="000000"/>
        </w:rPr>
        <w:t xml:space="preserve"> se vztahuje záruka, je objednatel</w:t>
      </w:r>
      <w:r w:rsidRPr="009C1D7B">
        <w:rPr>
          <w:rFonts w:ascii="Arial" w:hAnsi="Arial" w:cs="Arial"/>
          <w:color w:val="000000"/>
        </w:rPr>
        <w:t xml:space="preserve"> oprávněn uplatnit nejpozději do konce záruční doby.</w:t>
      </w:r>
      <w:r w:rsidR="00644FE3">
        <w:rPr>
          <w:rFonts w:ascii="Arial" w:hAnsi="Arial" w:cs="Arial"/>
          <w:color w:val="000000"/>
        </w:rPr>
        <w:t xml:space="preserve"> </w:t>
      </w:r>
      <w:r w:rsidR="00644FE3" w:rsidRPr="00644FE3">
        <w:rPr>
          <w:rFonts w:ascii="Arial" w:hAnsi="Arial" w:cs="Arial"/>
          <w:color w:val="000000"/>
        </w:rPr>
        <w:t>Uplatnění vad se považuje za učiněné v souladu s touto smlouvou i v případě, že bude učiněno přímo uživatelem. V takovém případě se má za to, že uživat</w:t>
      </w:r>
      <w:r w:rsidR="00672754">
        <w:rPr>
          <w:rFonts w:ascii="Arial" w:hAnsi="Arial" w:cs="Arial"/>
          <w:color w:val="000000"/>
        </w:rPr>
        <w:t>el jedná v zastoupení objednatele</w:t>
      </w:r>
      <w:r w:rsidR="00644FE3" w:rsidRPr="00644FE3">
        <w:rPr>
          <w:rFonts w:ascii="Arial" w:hAnsi="Arial" w:cs="Arial"/>
          <w:color w:val="000000"/>
        </w:rPr>
        <w:t>.</w:t>
      </w:r>
    </w:p>
    <w:p w14:paraId="01E33284" w14:textId="22FE20C4" w:rsidR="00644FE3" w:rsidRDefault="00644FE3" w:rsidP="00644FE3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</w:t>
      </w:r>
      <w:r w:rsidR="00672754">
        <w:rPr>
          <w:rFonts w:ascii="Arial" w:hAnsi="Arial" w:cs="Arial"/>
          <w:color w:val="000000"/>
        </w:rPr>
        <w:t>edku činnosti objednatele</w:t>
      </w:r>
      <w:r w:rsidRPr="009C1D7B">
        <w:rPr>
          <w:rFonts w:ascii="Arial" w:hAnsi="Arial" w:cs="Arial"/>
          <w:color w:val="000000"/>
        </w:rPr>
        <w:t>, zejména:</w:t>
      </w:r>
    </w:p>
    <w:p w14:paraId="0415B372" w14:textId="3E4AA9E7" w:rsidR="00644FE3" w:rsidRDefault="00672754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nedodržení pokynů zhotovitele</w:t>
      </w:r>
      <w:r w:rsidR="00644FE3" w:rsidRPr="009C1D7B">
        <w:rPr>
          <w:rFonts w:ascii="Arial" w:hAnsi="Arial" w:cs="Arial"/>
          <w:color w:val="000000"/>
        </w:rPr>
        <w:t xml:space="preserve"> či předpisů výrobce o používání a údržbě předmětu plnění, pokud byly</w:t>
      </w:r>
      <w:r>
        <w:rPr>
          <w:rFonts w:ascii="Arial" w:hAnsi="Arial" w:cs="Arial"/>
          <w:color w:val="000000"/>
        </w:rPr>
        <w:t xml:space="preserve"> prokazatelně předány objednateli</w:t>
      </w:r>
      <w:r w:rsidR="00644FE3">
        <w:rPr>
          <w:rFonts w:ascii="Arial" w:hAnsi="Arial" w:cs="Arial"/>
          <w:color w:val="000000"/>
        </w:rPr>
        <w:t>;</w:t>
      </w:r>
    </w:p>
    <w:p w14:paraId="4F91C673" w14:textId="77777777" w:rsidR="00644FE3" w:rsidRDefault="00644FE3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6F58FD58" w14:textId="77777777" w:rsidR="00644FE3" w:rsidRDefault="00644FE3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43FBF8BA" w14:textId="77777777" w:rsidR="00644FE3" w:rsidRPr="009C1D7B" w:rsidRDefault="00644FE3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3481D6A8" w14:textId="70EC7532" w:rsidR="00644FE3" w:rsidRDefault="00672754" w:rsidP="00644FE3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644FE3" w:rsidRPr="00C809E6">
        <w:rPr>
          <w:rFonts w:ascii="Arial" w:hAnsi="Arial" w:cs="Arial"/>
          <w:color w:val="000000"/>
        </w:rPr>
        <w:t xml:space="preserve">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 a to ihned po zjištění této skutečnosti, nejpozději však ve lhůtě, ve které má být vada odstraněna, a bude dohodnuta jiná přiměřená lhůta. V případě takových vad, které mohou ohrozit záva</w:t>
      </w:r>
      <w:r>
        <w:rPr>
          <w:rFonts w:ascii="Arial" w:hAnsi="Arial" w:cs="Arial"/>
          <w:color w:val="000000"/>
        </w:rPr>
        <w:t>žným způsobem majetek objednatele, je dodavatel</w:t>
      </w:r>
      <w:r w:rsidR="00644FE3" w:rsidRPr="00C809E6">
        <w:rPr>
          <w:rFonts w:ascii="Arial" w:hAnsi="Arial" w:cs="Arial"/>
          <w:color w:val="000000"/>
        </w:rPr>
        <w:t xml:space="preserve"> povinen vyvinout maximální úsilí k zajištění doby nástupu a poskytnutí záručního plnění i mimopracovní dny v co nejkratším čase.</w:t>
      </w:r>
    </w:p>
    <w:p w14:paraId="24A837EF" w14:textId="48E7D92E" w:rsidR="00350197" w:rsidRPr="00CD1233" w:rsidRDefault="00672754" w:rsidP="007E1090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případě, že objednatel</w:t>
      </w:r>
      <w:r w:rsidR="00644FE3">
        <w:rPr>
          <w:rFonts w:ascii="Arial" w:hAnsi="Arial" w:cs="Arial"/>
          <w:color w:val="000000"/>
        </w:rPr>
        <w:t xml:space="preserve"> či uživatel reklamují vadu, u které je sporné, zda je reklamace oprávněná, je zhotovitel povinen tuto vadu odstranit ve sjednaných lhůtách bez ohledu na tuto skutečnost. Po</w:t>
      </w:r>
      <w:r>
        <w:rPr>
          <w:rFonts w:ascii="Arial" w:hAnsi="Arial" w:cs="Arial"/>
          <w:color w:val="000000"/>
        </w:rPr>
        <w:t xml:space="preserve"> odstranění vady má zhotovitel </w:t>
      </w:r>
      <w:r w:rsidR="00644FE3">
        <w:rPr>
          <w:rFonts w:ascii="Arial" w:hAnsi="Arial" w:cs="Arial"/>
          <w:color w:val="000000"/>
        </w:rPr>
        <w:t>právo vydat prohlášení o neoprávněné reklamaci a má právo požadovat uhrazení skutečně a účelně vynaložených a prokázaných nákladů</w:t>
      </w:r>
      <w:r>
        <w:rPr>
          <w:rFonts w:ascii="Arial" w:hAnsi="Arial" w:cs="Arial"/>
          <w:color w:val="000000"/>
        </w:rPr>
        <w:t xml:space="preserve"> na odstranění vady. Zhotovitel</w:t>
      </w:r>
      <w:r w:rsidR="00644FE3">
        <w:rPr>
          <w:rFonts w:ascii="Arial" w:hAnsi="Arial" w:cs="Arial"/>
          <w:color w:val="000000"/>
        </w:rPr>
        <w:t xml:space="preserve"> má povinnost neoprávněnost reklamace do</w:t>
      </w:r>
      <w:r>
        <w:rPr>
          <w:rFonts w:ascii="Arial" w:hAnsi="Arial" w:cs="Arial"/>
          <w:color w:val="000000"/>
        </w:rPr>
        <w:t>ložit. V případě, že se objednatel a zhotovitel</w:t>
      </w:r>
      <w:r w:rsidR="00644FE3">
        <w:rPr>
          <w:rFonts w:ascii="Arial" w:hAnsi="Arial" w:cs="Arial"/>
          <w:color w:val="000000"/>
        </w:rPr>
        <w:t xml:space="preserve">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Odstoupení od smlouvy</w:t>
      </w:r>
    </w:p>
    <w:p w14:paraId="55849B4E" w14:textId="6088AC6E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</w:t>
      </w:r>
      <w:r w:rsidR="00CF2DBC">
        <w:rPr>
          <w:rFonts w:ascii="Arial" w:hAnsi="Arial" w:cs="Arial"/>
          <w:color w:val="000000"/>
        </w:rPr>
        <w:t>y na možném odstoupení od s</w:t>
      </w:r>
      <w:r w:rsidRPr="002C349D">
        <w:rPr>
          <w:rFonts w:ascii="Arial" w:hAnsi="Arial" w:cs="Arial"/>
          <w:color w:val="000000"/>
        </w:rPr>
        <w:t>mlouvy v následujících případech:</w:t>
      </w:r>
    </w:p>
    <w:p w14:paraId="5B46F113" w14:textId="5249DDDF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oprávněn odstoupit od smlouvy v případech stanovených touto smlouvou. </w:t>
      </w:r>
    </w:p>
    <w:p w14:paraId="4B9B5BC4" w14:textId="0C2735D1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dále oprávněn odstoupit od smlouvy, jestliže by po </w:t>
      </w:r>
      <w:r w:rsidR="002C349D">
        <w:rPr>
          <w:rFonts w:ascii="Arial" w:hAnsi="Arial" w:cs="Arial"/>
          <w:color w:val="000000"/>
        </w:rPr>
        <w:t>uzavření sm</w:t>
      </w:r>
      <w:r>
        <w:rPr>
          <w:rFonts w:ascii="Arial" w:hAnsi="Arial" w:cs="Arial"/>
          <w:color w:val="000000"/>
        </w:rPr>
        <w:t>louvy vůči majetku dodavatele</w:t>
      </w:r>
      <w:r w:rsidR="002C349D">
        <w:rPr>
          <w:rFonts w:ascii="Arial" w:hAnsi="Arial" w:cs="Arial"/>
          <w:color w:val="000000"/>
        </w:rPr>
        <w:t xml:space="preserve"> probíhalo insolvenční řízení.</w:t>
      </w:r>
    </w:p>
    <w:p w14:paraId="221C3D54" w14:textId="0D548EC0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oprávněn od smlouvy odstoupit, pokud předmět plnění nebude dodán v souladu s technickými parametry uvedenými v příloze č. 1 této smlouvy, nebo v případě, kd</w:t>
      </w:r>
      <w:r>
        <w:rPr>
          <w:rFonts w:ascii="Arial" w:hAnsi="Arial" w:cs="Arial"/>
          <w:color w:val="000000"/>
        </w:rPr>
        <w:t>y ve stanovené lhůtě zhotovitel</w:t>
      </w:r>
      <w:r w:rsidR="002C349D" w:rsidRPr="002C349D">
        <w:rPr>
          <w:rFonts w:ascii="Arial" w:hAnsi="Arial" w:cs="Arial"/>
          <w:color w:val="000000"/>
        </w:rPr>
        <w:t xml:space="preserve"> v záruční době neodstraní vady zboží.</w:t>
      </w:r>
    </w:p>
    <w:p w14:paraId="3069922A" w14:textId="1126BC02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2C349D" w:rsidRPr="002C349D">
        <w:rPr>
          <w:rFonts w:ascii="Arial" w:hAnsi="Arial" w:cs="Arial"/>
          <w:color w:val="000000"/>
        </w:rPr>
        <w:t xml:space="preserve"> je oprávněn od smlouvy odstoupit ze zákonných důvodů. </w:t>
      </w:r>
    </w:p>
    <w:p w14:paraId="5D191625" w14:textId="74690B00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1E8B66AA" w:rsidR="002C349D" w:rsidRPr="002C349D" w:rsidRDefault="004B1E3B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2C349D" w:rsidRPr="002C349D">
        <w:rPr>
          <w:rFonts w:ascii="Arial" w:hAnsi="Arial" w:cs="Arial"/>
          <w:color w:val="000000"/>
        </w:rPr>
        <w:t xml:space="preserve"> je povinen do 14 dnů ode dne, kdy nastanou účinky odstoupení, převés</w:t>
      </w:r>
      <w:r w:rsidR="00A96E95">
        <w:rPr>
          <w:rFonts w:ascii="Arial" w:hAnsi="Arial" w:cs="Arial"/>
          <w:color w:val="000000"/>
        </w:rPr>
        <w:t>t již uhrazenou celou cenu dodávky zpět na účet objednatele a objednatel</w:t>
      </w:r>
      <w:r w:rsidR="002C349D" w:rsidRPr="002C349D">
        <w:rPr>
          <w:rFonts w:ascii="Arial" w:hAnsi="Arial" w:cs="Arial"/>
          <w:color w:val="000000"/>
        </w:rPr>
        <w:t xml:space="preserve"> se zavazuje ve stejné lhůtě p</w:t>
      </w:r>
      <w:r w:rsidR="00A96E95">
        <w:rPr>
          <w:rFonts w:ascii="Arial" w:hAnsi="Arial" w:cs="Arial"/>
          <w:color w:val="000000"/>
        </w:rPr>
        <w:t>řevést zpět dodávku zhotoviteli</w:t>
      </w:r>
      <w:r w:rsidR="002C349D">
        <w:rPr>
          <w:rFonts w:ascii="Arial" w:hAnsi="Arial" w:cs="Arial"/>
          <w:color w:val="000000"/>
        </w:rPr>
        <w:t>;</w:t>
      </w:r>
    </w:p>
    <w:p w14:paraId="103FC70C" w14:textId="352FF070" w:rsid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0232EFF6" w:rsidR="002C349D" w:rsidRPr="002C349D" w:rsidRDefault="00A96E95" w:rsidP="002C349D">
      <w:pPr>
        <w:pStyle w:val="Zkladntext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prodlení zhotovitele</w:t>
      </w:r>
      <w:r w:rsidR="002C349D" w:rsidRPr="002C349D">
        <w:rPr>
          <w:rFonts w:ascii="Arial" w:hAnsi="Arial" w:cs="Arial"/>
          <w:color w:val="000000"/>
        </w:rPr>
        <w:t xml:space="preserve"> s plněním předmětu dodávky nad rámec stanovený to</w:t>
      </w:r>
      <w:r>
        <w:rPr>
          <w:rFonts w:ascii="Arial" w:hAnsi="Arial" w:cs="Arial"/>
          <w:color w:val="000000"/>
        </w:rPr>
        <w:t xml:space="preserve">uto smlouvou, vzniká objednateli </w:t>
      </w:r>
      <w:r w:rsidR="002C349D" w:rsidRPr="002C349D">
        <w:rPr>
          <w:rFonts w:ascii="Arial" w:hAnsi="Arial" w:cs="Arial"/>
          <w:color w:val="000000"/>
        </w:rPr>
        <w:t xml:space="preserve">nárok na smluvní pokutu ve výši 0,05 % z fakturované částky za každý </w:t>
      </w:r>
      <w:r>
        <w:rPr>
          <w:rFonts w:ascii="Arial" w:hAnsi="Arial" w:cs="Arial"/>
          <w:color w:val="000000"/>
        </w:rPr>
        <w:t>den prodlení, nebo může objednatel</w:t>
      </w:r>
      <w:r w:rsidR="002C349D" w:rsidRPr="002C349D">
        <w:rPr>
          <w:rFonts w:ascii="Arial" w:hAnsi="Arial" w:cs="Arial"/>
          <w:color w:val="000000"/>
        </w:rPr>
        <w:t xml:space="preserve"> od smlouvy odstoupit.</w:t>
      </w:r>
    </w:p>
    <w:p w14:paraId="43A579D1" w14:textId="0BF8D491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</w:t>
      </w:r>
      <w:r w:rsidR="00A96E95">
        <w:rPr>
          <w:rFonts w:ascii="Arial" w:hAnsi="Arial" w:cs="Arial"/>
          <w:color w:val="000000"/>
        </w:rPr>
        <w:t xml:space="preserve"> prodlení objednatele s úhradou </w:t>
      </w:r>
      <w:r w:rsidRPr="002C349D">
        <w:rPr>
          <w:rFonts w:ascii="Arial" w:hAnsi="Arial" w:cs="Arial"/>
          <w:color w:val="000000"/>
        </w:rPr>
        <w:t>ceny</w:t>
      </w:r>
      <w:r w:rsidR="00A96E95">
        <w:rPr>
          <w:rFonts w:ascii="Arial" w:hAnsi="Arial" w:cs="Arial"/>
          <w:color w:val="000000"/>
        </w:rPr>
        <w:t xml:space="preserve"> za dílo</w:t>
      </w:r>
      <w:r w:rsidRPr="002C349D">
        <w:rPr>
          <w:rFonts w:ascii="Arial" w:hAnsi="Arial" w:cs="Arial"/>
          <w:color w:val="000000"/>
        </w:rPr>
        <w:t xml:space="preserve"> nad rámec stanovený tout</w:t>
      </w:r>
      <w:r w:rsidR="00A96E95">
        <w:rPr>
          <w:rFonts w:ascii="Arial" w:hAnsi="Arial" w:cs="Arial"/>
          <w:color w:val="000000"/>
        </w:rPr>
        <w:t>o smlouvou, vzniká zhotoviteli</w:t>
      </w:r>
      <w:r w:rsidRPr="002C349D">
        <w:rPr>
          <w:rFonts w:ascii="Arial" w:hAnsi="Arial" w:cs="Arial"/>
          <w:color w:val="000000"/>
        </w:rPr>
        <w:t xml:space="preserve"> nárok na smluvní pokutu ve výši 0,05 % z fakturované částky za každý den prodlení.</w:t>
      </w:r>
    </w:p>
    <w:p w14:paraId="3E3F28A2" w14:textId="31DF45CF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</w:t>
      </w:r>
      <w:r w:rsidR="00A96E95">
        <w:rPr>
          <w:rFonts w:ascii="Arial" w:hAnsi="Arial" w:cs="Arial"/>
          <w:color w:val="000000"/>
        </w:rPr>
        <w:t>čních podmínek vzniká objednateli</w:t>
      </w:r>
      <w:r w:rsidRPr="002C349D">
        <w:rPr>
          <w:rFonts w:ascii="Arial" w:hAnsi="Arial" w:cs="Arial"/>
          <w:color w:val="000000"/>
        </w:rPr>
        <w:t xml:space="preserve"> nárok na smluvní pokutu ve výši 1</w:t>
      </w:r>
      <w:r w:rsidR="0033774E">
        <w:rPr>
          <w:rFonts w:ascii="Arial" w:hAnsi="Arial" w:cs="Arial"/>
          <w:color w:val="000000"/>
        </w:rPr>
        <w:t xml:space="preserve"> </w:t>
      </w:r>
      <w:r w:rsidR="00A96E95">
        <w:rPr>
          <w:rFonts w:ascii="Arial" w:hAnsi="Arial" w:cs="Arial"/>
          <w:color w:val="000000"/>
        </w:rPr>
        <w:t>% ceny předmětné dodávky</w:t>
      </w:r>
      <w:r w:rsidRPr="002C349D">
        <w:rPr>
          <w:rFonts w:ascii="Arial" w:hAnsi="Arial" w:cs="Arial"/>
          <w:color w:val="000000"/>
        </w:rPr>
        <w:t xml:space="preserve"> za každý započatý pracovní den nad rámec stanoveného termínu pro odstranění vad.</w:t>
      </w:r>
    </w:p>
    <w:p w14:paraId="1806A34C" w14:textId="18CC5ED3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74AB04C2" w:rsidR="00CD1233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</w:t>
      </w:r>
      <w:r w:rsidR="00A96E95">
        <w:rPr>
          <w:rFonts w:ascii="Arial" w:hAnsi="Arial" w:cs="Arial"/>
          <w:color w:val="000000"/>
        </w:rPr>
        <w:t>dě škody vzniklé objednateli</w:t>
      </w:r>
      <w:r w:rsidRPr="002C349D">
        <w:rPr>
          <w:rFonts w:ascii="Arial" w:hAnsi="Arial" w:cs="Arial"/>
          <w:color w:val="000000"/>
        </w:rPr>
        <w:t xml:space="preserve"> po</w:t>
      </w:r>
      <w:r w:rsidR="00A96E95">
        <w:rPr>
          <w:rFonts w:ascii="Arial" w:hAnsi="Arial" w:cs="Arial"/>
          <w:color w:val="000000"/>
        </w:rPr>
        <w:t>rušením povinností zhotovitele</w:t>
      </w:r>
      <w:r w:rsidRPr="002C349D">
        <w:rPr>
          <w:rFonts w:ascii="Arial" w:hAnsi="Arial" w:cs="Arial"/>
          <w:color w:val="000000"/>
        </w:rPr>
        <w:t>, j</w:t>
      </w:r>
      <w:r w:rsidR="00A96E95">
        <w:rPr>
          <w:rFonts w:ascii="Arial" w:hAnsi="Arial" w:cs="Arial"/>
          <w:color w:val="000000"/>
        </w:rPr>
        <w:t>e tento povinen škodu objednateli</w:t>
      </w:r>
      <w:r w:rsidRPr="002C349D">
        <w:rPr>
          <w:rFonts w:ascii="Arial" w:hAnsi="Arial" w:cs="Arial"/>
          <w:color w:val="000000"/>
        </w:rPr>
        <w:t xml:space="preserve"> uhradit. Netýká se případů způsobených okolnostmi vyluču</w:t>
      </w:r>
      <w:r w:rsidR="00A96E95">
        <w:rPr>
          <w:rFonts w:ascii="Arial" w:hAnsi="Arial" w:cs="Arial"/>
          <w:color w:val="000000"/>
        </w:rPr>
        <w:t>jícími odpovědnost dodavatele</w:t>
      </w:r>
      <w:r w:rsidRPr="002C349D">
        <w:rPr>
          <w:rFonts w:ascii="Arial" w:hAnsi="Arial" w:cs="Arial"/>
          <w:color w:val="000000"/>
        </w:rPr>
        <w:t>.</w:t>
      </w:r>
    </w:p>
    <w:p w14:paraId="169B1FB5" w14:textId="102A74D3" w:rsidR="00F2329E" w:rsidRPr="00CD1233" w:rsidRDefault="00F2329E" w:rsidP="00F2329E">
      <w:pPr>
        <w:pStyle w:val="Zkladntext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2329E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>
        <w:rPr>
          <w:rFonts w:ascii="Arial" w:hAnsi="Arial" w:cs="Arial"/>
          <w:color w:val="000000"/>
        </w:rPr>
        <w:t>9</w:t>
      </w:r>
      <w:r w:rsidR="00A96E95">
        <w:rPr>
          <w:rFonts w:ascii="Arial" w:hAnsi="Arial" w:cs="Arial"/>
          <w:color w:val="000000"/>
        </w:rPr>
        <w:t xml:space="preserve"> smlouvy vzniká objednateli</w:t>
      </w:r>
      <w:r w:rsidRPr="00F2329E">
        <w:rPr>
          <w:rFonts w:ascii="Arial" w:hAnsi="Arial" w:cs="Arial"/>
          <w:color w:val="000000"/>
        </w:rPr>
        <w:t xml:space="preserve"> právo na smluvní pokutu ve výši 1 % celkové kupní ceny za každý den prodlení s plněním povinnosti.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26C319F5" w:rsidR="002C349D" w:rsidRDefault="00A96E9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2C349D" w:rsidRPr="002C349D">
        <w:rPr>
          <w:rFonts w:ascii="Arial" w:hAnsi="Arial" w:cs="Arial"/>
          <w:color w:val="000000"/>
        </w:rPr>
        <w:t xml:space="preserve">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6B909CA7" w:rsidR="002C349D" w:rsidRDefault="00A96E9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2C349D" w:rsidRPr="002C349D">
        <w:rPr>
          <w:rFonts w:ascii="Arial" w:hAnsi="Arial" w:cs="Arial"/>
          <w:color w:val="000000"/>
        </w:rPr>
        <w:t xml:space="preserve"> dodá zboží na své náklady a nebezpečí. V </w:t>
      </w:r>
      <w:r>
        <w:rPr>
          <w:rFonts w:ascii="Arial" w:hAnsi="Arial" w:cs="Arial"/>
          <w:color w:val="000000"/>
        </w:rPr>
        <w:t>případě škody vzniklé objednateli</w:t>
      </w:r>
      <w:r w:rsidR="002C349D" w:rsidRPr="002C349D">
        <w:rPr>
          <w:rFonts w:ascii="Arial" w:hAnsi="Arial" w:cs="Arial"/>
          <w:color w:val="000000"/>
        </w:rPr>
        <w:t xml:space="preserve"> po</w:t>
      </w:r>
      <w:r>
        <w:rPr>
          <w:rFonts w:ascii="Arial" w:hAnsi="Arial" w:cs="Arial"/>
          <w:color w:val="000000"/>
        </w:rPr>
        <w:t>rušením povinností zhotovitele</w:t>
      </w:r>
      <w:r w:rsidR="002C349D" w:rsidRPr="002C349D">
        <w:rPr>
          <w:rFonts w:ascii="Arial" w:hAnsi="Arial" w:cs="Arial"/>
          <w:color w:val="000000"/>
        </w:rPr>
        <w:t>, j</w:t>
      </w:r>
      <w:r>
        <w:rPr>
          <w:rFonts w:ascii="Arial" w:hAnsi="Arial" w:cs="Arial"/>
          <w:color w:val="000000"/>
        </w:rPr>
        <w:t>e tento povinen škodu objednateli</w:t>
      </w:r>
      <w:r w:rsidR="002C349D" w:rsidRPr="002C349D">
        <w:rPr>
          <w:rFonts w:ascii="Arial" w:hAnsi="Arial" w:cs="Arial"/>
          <w:color w:val="000000"/>
        </w:rPr>
        <w:t xml:space="preserve"> uhradit. Toto ustanovení se</w:t>
      </w:r>
      <w:r>
        <w:rPr>
          <w:rFonts w:ascii="Arial" w:hAnsi="Arial" w:cs="Arial"/>
          <w:color w:val="000000"/>
        </w:rPr>
        <w:t xml:space="preserve"> netýká případů, kdy zhotovitel</w:t>
      </w:r>
      <w:r w:rsidR="002C349D" w:rsidRPr="002C349D">
        <w:rPr>
          <w:rFonts w:ascii="Arial" w:hAnsi="Arial" w:cs="Arial"/>
          <w:color w:val="000000"/>
        </w:rPr>
        <w:t xml:space="preserve"> prokáže, že porušení povinností bylo způsobeno okolnostmi vylučujícími odpovědnost.</w:t>
      </w:r>
    </w:p>
    <w:p w14:paraId="2A984755" w14:textId="77777777" w:rsidR="00AC2C60" w:rsidRDefault="00AC2C60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EF554D5" w14:textId="77777777" w:rsidR="00AC2C60" w:rsidRDefault="00AC2C60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07FDAE1" w14:textId="77777777" w:rsidR="00DC53FA" w:rsidRDefault="00DC53FA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3FCD63C" w14:textId="77777777" w:rsidR="00DC53FA" w:rsidRDefault="00DC53FA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3A1D1A" w14:textId="533AFCA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27C9CDEE" w14:textId="768BFE84" w:rsidR="002C349D" w:rsidRPr="00BD6D97" w:rsidRDefault="002C349D" w:rsidP="00BD6D97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D6D97">
        <w:rPr>
          <w:rFonts w:ascii="Arial" w:hAnsi="Arial" w:cs="Arial"/>
          <w:color w:val="000000"/>
        </w:rPr>
        <w:t>Vlastnická práva k předmětu</w:t>
      </w:r>
      <w:r w:rsidR="00A96E95">
        <w:rPr>
          <w:rFonts w:ascii="Arial" w:hAnsi="Arial" w:cs="Arial"/>
          <w:color w:val="000000"/>
        </w:rPr>
        <w:t xml:space="preserve"> plnění, přecházejí na objednatele</w:t>
      </w:r>
      <w:r w:rsidR="00D60176" w:rsidRPr="00BD6D97">
        <w:rPr>
          <w:rFonts w:ascii="Arial" w:hAnsi="Arial" w:cs="Arial"/>
          <w:color w:val="000000"/>
        </w:rPr>
        <w:t xml:space="preserve"> dnem uhrazení kupní ceny</w:t>
      </w:r>
      <w:r w:rsidRPr="00BD6D97">
        <w:rPr>
          <w:rFonts w:ascii="Arial" w:hAnsi="Arial" w:cs="Arial"/>
          <w:color w:val="000000"/>
        </w:rPr>
        <w:t>.</w:t>
      </w:r>
      <w:r w:rsidR="00BD6D97" w:rsidRPr="00BD6D97">
        <w:rPr>
          <w:rFonts w:ascii="Arial" w:hAnsi="Arial" w:cs="Arial"/>
          <w:color w:val="000000"/>
        </w:rPr>
        <w:t xml:space="preserve"> Přechod </w:t>
      </w:r>
      <w:r w:rsidR="00C0400E">
        <w:rPr>
          <w:rFonts w:ascii="Arial" w:hAnsi="Arial" w:cs="Arial"/>
          <w:color w:val="000000"/>
        </w:rPr>
        <w:t xml:space="preserve">nebezpečí škody </w:t>
      </w:r>
      <w:r w:rsidR="00BD6D97" w:rsidRPr="00BD6D97">
        <w:rPr>
          <w:rFonts w:ascii="Arial" w:hAnsi="Arial" w:cs="Arial"/>
          <w:color w:val="000000"/>
        </w:rPr>
        <w:t>vzniká okamžikem převzetí, tj. okamžikem podpisu obou smluvních</w:t>
      </w:r>
      <w:r w:rsidR="00BD6D97">
        <w:rPr>
          <w:rFonts w:ascii="Arial" w:hAnsi="Arial" w:cs="Arial"/>
          <w:color w:val="000000"/>
        </w:rPr>
        <w:t xml:space="preserve"> </w:t>
      </w:r>
      <w:r w:rsidR="00BD6D97" w:rsidRPr="00BD6D97">
        <w:rPr>
          <w:rFonts w:ascii="Arial" w:hAnsi="Arial" w:cs="Arial"/>
          <w:color w:val="000000"/>
        </w:rPr>
        <w:t>stran na předávacím protokolu.</w:t>
      </w:r>
    </w:p>
    <w:p w14:paraId="03EDF1EA" w14:textId="4494A0D9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Právo u</w:t>
      </w:r>
      <w:r w:rsidR="00A96E95">
        <w:rPr>
          <w:rFonts w:ascii="Arial" w:hAnsi="Arial" w:cs="Arial"/>
          <w:color w:val="000000"/>
        </w:rPr>
        <w:t>žívat předmět plnění má objednatel</w:t>
      </w:r>
      <w:r w:rsidRPr="002C349D">
        <w:rPr>
          <w:rFonts w:ascii="Arial" w:hAnsi="Arial" w:cs="Arial"/>
          <w:color w:val="000000"/>
        </w:rPr>
        <w:t xml:space="preserve"> </w:t>
      </w:r>
      <w:r w:rsidR="00C0400E">
        <w:rPr>
          <w:rFonts w:ascii="Arial" w:hAnsi="Arial" w:cs="Arial"/>
          <w:color w:val="000000"/>
        </w:rPr>
        <w:t>okamžikem podpisu 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3F57C070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 této smlouvě.</w:t>
      </w:r>
    </w:p>
    <w:p w14:paraId="235667F4" w14:textId="5E69D888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Smluvní strany se zavazují, že získá-li smluvní strana od druhé jakékoli osobní údaje, bude s nimi nakládat v souladu se zákonem 101/2000Sb., o ochraně osobních údajů, v </w:t>
      </w:r>
      <w:r w:rsidR="00BD6D97">
        <w:rPr>
          <w:rFonts w:ascii="Arial" w:hAnsi="Arial" w:cs="Arial"/>
          <w:color w:val="000000"/>
        </w:rPr>
        <w:t>účinném</w:t>
      </w:r>
      <w:r w:rsidRPr="002C349D">
        <w:rPr>
          <w:rFonts w:ascii="Arial" w:hAnsi="Arial" w:cs="Arial"/>
          <w:color w:val="000000"/>
        </w:rPr>
        <w:t xml:space="preserve"> znění.</w:t>
      </w:r>
    </w:p>
    <w:p w14:paraId="44DEB749" w14:textId="136C9B95" w:rsidR="002C349D" w:rsidRPr="002C349D" w:rsidRDefault="006C22DF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povinen poskytovat smluvní informace, vyplývající ze zvláštních právních předpisů, zejména zákona č. 106/1999 Sb., o svobodném přístupu k informacím, v</w:t>
      </w:r>
      <w:r w:rsidR="00BD6D97">
        <w:rPr>
          <w:rFonts w:ascii="Arial" w:hAnsi="Arial" w:cs="Arial"/>
          <w:color w:val="000000"/>
        </w:rPr>
        <w:t xml:space="preserve"> účinném </w:t>
      </w:r>
      <w:r w:rsidR="002C349D" w:rsidRPr="002C349D">
        <w:rPr>
          <w:rFonts w:ascii="Arial" w:hAnsi="Arial" w:cs="Arial"/>
          <w:color w:val="000000"/>
        </w:rPr>
        <w:t>znění.</w:t>
      </w:r>
    </w:p>
    <w:p w14:paraId="4C8E3D4A" w14:textId="775C3626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665A7DA0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</w:t>
      </w:r>
      <w:r w:rsidR="00BD6D97">
        <w:rPr>
          <w:rFonts w:ascii="Arial" w:hAnsi="Arial" w:cs="Arial"/>
          <w:color w:val="000000"/>
        </w:rPr>
        <w:t>účinném</w:t>
      </w:r>
      <w:r w:rsidRPr="002C349D">
        <w:rPr>
          <w:rFonts w:ascii="Arial" w:hAnsi="Arial" w:cs="Arial"/>
          <w:color w:val="000000"/>
        </w:rPr>
        <w:t xml:space="preserve"> znění.</w:t>
      </w:r>
    </w:p>
    <w:p w14:paraId="1FFE1F3A" w14:textId="6E79EC62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</w:t>
      </w:r>
      <w:r w:rsidR="005A03E9">
        <w:rPr>
          <w:rFonts w:ascii="Arial" w:hAnsi="Arial" w:cs="Arial"/>
          <w:color w:val="000000"/>
        </w:rPr>
        <w:t>nými, očíslovanými dodatky</w:t>
      </w:r>
      <w:r w:rsidRPr="002C349D">
        <w:rPr>
          <w:rFonts w:ascii="Arial" w:hAnsi="Arial" w:cs="Arial"/>
          <w:color w:val="000000"/>
        </w:rPr>
        <w:t>, podepsanými oprávněnými zástupci obou smluvních stran.</w:t>
      </w:r>
    </w:p>
    <w:p w14:paraId="75954536" w14:textId="3FBBF353" w:rsidR="00F93466" w:rsidRPr="00CD1233" w:rsidRDefault="00F93466" w:rsidP="00F93466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>, případně dle dalších právních předpisu upravujících povinnost uveřejnění dokumentů vztahuj</w:t>
      </w:r>
      <w:r w:rsidR="00DB2BFB">
        <w:rPr>
          <w:rFonts w:ascii="Arial" w:hAnsi="Arial" w:cs="Arial"/>
          <w:color w:val="000000"/>
        </w:rPr>
        <w:t>ících se k plnění smlouvy. Zhotovitel</w:t>
      </w:r>
      <w:r>
        <w:rPr>
          <w:rFonts w:ascii="Arial" w:hAnsi="Arial" w:cs="Arial"/>
          <w:color w:val="000000"/>
        </w:rPr>
        <w:t xml:space="preserve">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>, které jsou případně předmětem obchodního tajemství a</w:t>
      </w:r>
      <w:r w:rsidR="00DB2BFB">
        <w:rPr>
          <w:rFonts w:ascii="Arial" w:hAnsi="Arial" w:cs="Arial"/>
          <w:color w:val="000000"/>
        </w:rPr>
        <w:t xml:space="preserve"> považují se za důvěrné, předem objednateli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6F92C7C9" w:rsidR="002C349D" w:rsidRPr="002C349D" w:rsidRDefault="00DB2BFB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2C349D" w:rsidRPr="002C349D">
        <w:rPr>
          <w:rFonts w:ascii="Arial" w:hAnsi="Arial" w:cs="Arial"/>
          <w:color w:val="000000"/>
        </w:rPr>
        <w:t>mlouva</w:t>
      </w:r>
      <w:r>
        <w:rPr>
          <w:rFonts w:ascii="Arial" w:hAnsi="Arial" w:cs="Arial"/>
          <w:color w:val="000000"/>
        </w:rPr>
        <w:t xml:space="preserve"> o dílo</w:t>
      </w:r>
      <w:r w:rsidR="002C349D" w:rsidRPr="002C349D">
        <w:rPr>
          <w:rFonts w:ascii="Arial" w:hAnsi="Arial" w:cs="Arial"/>
          <w:color w:val="000000"/>
        </w:rPr>
        <w:t xml:space="preserve"> je vyhotovena v</w:t>
      </w:r>
      <w:r w:rsidR="00C0400E">
        <w:rPr>
          <w:rFonts w:ascii="Arial" w:hAnsi="Arial" w:cs="Arial"/>
          <w:color w:val="000000"/>
        </w:rPr>
        <w:t>e dvou</w:t>
      </w:r>
      <w:r w:rsidR="00BD6D97">
        <w:rPr>
          <w:rFonts w:ascii="Arial" w:hAnsi="Arial" w:cs="Arial"/>
          <w:color w:val="000000"/>
        </w:rPr>
        <w:t xml:space="preserve"> </w:t>
      </w:r>
      <w:r w:rsidR="002C349D" w:rsidRPr="002C349D">
        <w:rPr>
          <w:rFonts w:ascii="Arial" w:hAnsi="Arial" w:cs="Arial"/>
          <w:color w:val="000000"/>
        </w:rPr>
        <w:t>stejnopisech</w:t>
      </w:r>
      <w:r w:rsidR="00C0400E">
        <w:rPr>
          <w:rFonts w:ascii="Arial" w:hAnsi="Arial" w:cs="Arial"/>
          <w:color w:val="000000"/>
        </w:rPr>
        <w:t xml:space="preserve"> s platností originálu, z nichž každá strana obdrží po</w:t>
      </w:r>
      <w:r w:rsidR="002C349D">
        <w:rPr>
          <w:rFonts w:ascii="Arial" w:hAnsi="Arial" w:cs="Arial"/>
          <w:color w:val="000000"/>
        </w:rPr>
        <w:t xml:space="preserve"> </w:t>
      </w:r>
      <w:r w:rsidR="00BD6D97">
        <w:rPr>
          <w:rFonts w:ascii="Arial" w:hAnsi="Arial" w:cs="Arial"/>
          <w:color w:val="000000"/>
        </w:rPr>
        <w:t>jedno</w:t>
      </w:r>
      <w:r w:rsidR="00C0400E">
        <w:rPr>
          <w:rFonts w:ascii="Arial" w:hAnsi="Arial" w:cs="Arial"/>
          <w:color w:val="000000"/>
        </w:rPr>
        <w:t>m</w:t>
      </w:r>
      <w:r w:rsidR="00BD6D97">
        <w:rPr>
          <w:rFonts w:ascii="Arial" w:hAnsi="Arial" w:cs="Arial"/>
          <w:color w:val="000000"/>
        </w:rPr>
        <w:t xml:space="preserve"> </w:t>
      </w:r>
      <w:r w:rsidR="002C349D" w:rsidRPr="002C349D">
        <w:rPr>
          <w:rFonts w:ascii="Arial" w:hAnsi="Arial" w:cs="Arial"/>
          <w:color w:val="000000"/>
        </w:rPr>
        <w:t>vyhotovení.</w:t>
      </w:r>
    </w:p>
    <w:p w14:paraId="7D6FFD46" w14:textId="62624BA5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4C546DAD" w14:textId="3052242C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Nedílnou součástí smlouvy je </w:t>
      </w:r>
      <w:r w:rsidRPr="007455D1">
        <w:rPr>
          <w:rFonts w:ascii="Arial" w:hAnsi="Arial" w:cs="Arial"/>
          <w:b/>
          <w:color w:val="000000"/>
        </w:rPr>
        <w:t xml:space="preserve">příloha č. 1 </w:t>
      </w:r>
      <w:r w:rsidR="007455D1" w:rsidRPr="007455D1">
        <w:rPr>
          <w:rFonts w:ascii="Arial" w:hAnsi="Arial" w:cs="Arial"/>
          <w:b/>
          <w:color w:val="000000"/>
        </w:rPr>
        <w:t xml:space="preserve">– </w:t>
      </w:r>
      <w:r w:rsidR="0033774E">
        <w:rPr>
          <w:rFonts w:ascii="Arial" w:hAnsi="Arial" w:cs="Arial"/>
          <w:b/>
          <w:color w:val="000000"/>
        </w:rPr>
        <w:t>S</w:t>
      </w:r>
      <w:r w:rsidR="007455D1" w:rsidRPr="007455D1">
        <w:rPr>
          <w:rFonts w:ascii="Arial" w:hAnsi="Arial" w:cs="Arial"/>
          <w:b/>
          <w:color w:val="000000"/>
        </w:rPr>
        <w:t xml:space="preserve">pecifikace </w:t>
      </w:r>
      <w:r w:rsidR="0033774E">
        <w:rPr>
          <w:rFonts w:ascii="Arial" w:hAnsi="Arial" w:cs="Arial"/>
          <w:b/>
          <w:color w:val="000000"/>
        </w:rPr>
        <w:t>předmětu plnění</w:t>
      </w:r>
      <w:r w:rsidRPr="007455D1">
        <w:rPr>
          <w:rFonts w:ascii="Arial" w:hAnsi="Arial" w:cs="Arial"/>
          <w:b/>
          <w:color w:val="000000"/>
        </w:rPr>
        <w:t>.</w:t>
      </w:r>
    </w:p>
    <w:p w14:paraId="5E005A71" w14:textId="3D65FA5F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shodně prohlašují, že smlouva byla podepsána dle jejich přání a svobodné vůle a na důkaz toho k ní připojují své právoplatné podpisy.</w:t>
      </w:r>
    </w:p>
    <w:p w14:paraId="1E2AD614" w14:textId="1032586A" w:rsidR="007455D1" w:rsidRPr="00AC2C60" w:rsidRDefault="007455D1" w:rsidP="00AC2C60">
      <w:pPr>
        <w:spacing w:before="60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</w:t>
      </w:r>
      <w:r w:rsidR="00FA0888">
        <w:rPr>
          <w:rFonts w:ascii="Arial" w:hAnsi="Arial" w:cs="Arial"/>
          <w:color w:val="000000"/>
          <w:sz w:val="20"/>
          <w:szCs w:val="20"/>
        </w:rPr>
        <w:t>Trutnově</w:t>
      </w:r>
      <w:r>
        <w:rPr>
          <w:rFonts w:ascii="Arial" w:hAnsi="Arial" w:cs="Arial"/>
          <w:color w:val="000000"/>
          <w:sz w:val="20"/>
          <w:szCs w:val="20"/>
        </w:rPr>
        <w:t xml:space="preserve"> dne</w:t>
      </w:r>
      <w:r w:rsidR="00D74D87">
        <w:rPr>
          <w:rFonts w:ascii="Arial" w:hAnsi="Arial" w:cs="Arial"/>
          <w:color w:val="000000"/>
          <w:sz w:val="20"/>
          <w:szCs w:val="20"/>
        </w:rPr>
        <w:t xml:space="preserve"> 20.11.2020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0F96A1F7" w:rsidR="007455D1" w:rsidRPr="00D235B9" w:rsidRDefault="00FA0888" w:rsidP="00DA74C1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PharmDr. Jana Třešňáková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D235B9" w:rsidRPr="00D235B9">
        <w:rPr>
          <w:rFonts w:ascii="Arial" w:hAnsi="Arial" w:cs="Arial"/>
          <w:sz w:val="20"/>
          <w:szCs w:val="20"/>
        </w:rPr>
        <w:t xml:space="preserve"> Václav </w:t>
      </w:r>
      <w:proofErr w:type="spellStart"/>
      <w:r w:rsidR="00D235B9" w:rsidRPr="00D235B9">
        <w:rPr>
          <w:rFonts w:ascii="Arial" w:hAnsi="Arial" w:cs="Arial"/>
          <w:sz w:val="20"/>
          <w:szCs w:val="20"/>
        </w:rPr>
        <w:t>Flandera</w:t>
      </w:r>
      <w:proofErr w:type="spellEnd"/>
    </w:p>
    <w:p w14:paraId="3A6904C5" w14:textId="4A0C7410" w:rsidR="002C349D" w:rsidRPr="00D235B9" w:rsidRDefault="00FA0888" w:rsidP="00DB2BFB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235B9">
        <w:rPr>
          <w:rFonts w:ascii="Arial" w:hAnsi="Arial" w:cs="Arial"/>
          <w:sz w:val="20"/>
          <w:szCs w:val="20"/>
        </w:rPr>
        <w:t>ředitelka</w:t>
      </w:r>
      <w:r w:rsidR="007455D1" w:rsidRPr="00D235B9">
        <w:rPr>
          <w:rFonts w:ascii="Arial" w:hAnsi="Arial" w:cs="Arial"/>
          <w:sz w:val="20"/>
          <w:szCs w:val="20"/>
        </w:rPr>
        <w:tab/>
      </w:r>
      <w:r w:rsidR="007455D1" w:rsidRPr="00D235B9">
        <w:rPr>
          <w:rFonts w:ascii="Arial" w:hAnsi="Arial" w:cs="Arial"/>
          <w:sz w:val="20"/>
          <w:szCs w:val="20"/>
        </w:rPr>
        <w:tab/>
      </w:r>
      <w:r w:rsidR="007455D1" w:rsidRPr="00D235B9">
        <w:rPr>
          <w:rFonts w:ascii="Arial" w:hAnsi="Arial" w:cs="Arial"/>
          <w:sz w:val="20"/>
          <w:szCs w:val="20"/>
        </w:rPr>
        <w:tab/>
      </w:r>
      <w:r w:rsidR="007455D1" w:rsidRPr="00D235B9">
        <w:rPr>
          <w:rFonts w:ascii="Arial" w:hAnsi="Arial" w:cs="Arial"/>
          <w:sz w:val="20"/>
          <w:szCs w:val="20"/>
        </w:rPr>
        <w:tab/>
      </w:r>
      <w:r w:rsidR="007455D1" w:rsidRPr="00D235B9">
        <w:rPr>
          <w:rFonts w:ascii="Arial" w:hAnsi="Arial" w:cs="Arial"/>
          <w:sz w:val="20"/>
          <w:szCs w:val="20"/>
        </w:rPr>
        <w:tab/>
      </w:r>
      <w:r w:rsidR="007455D1" w:rsidRPr="00D235B9">
        <w:rPr>
          <w:rFonts w:ascii="Arial" w:hAnsi="Arial" w:cs="Arial"/>
          <w:sz w:val="20"/>
          <w:szCs w:val="20"/>
        </w:rPr>
        <w:tab/>
      </w:r>
      <w:r w:rsidR="00D235B9" w:rsidRPr="00D235B9">
        <w:rPr>
          <w:rFonts w:ascii="Arial" w:hAnsi="Arial" w:cs="Arial"/>
          <w:sz w:val="20"/>
          <w:szCs w:val="20"/>
        </w:rPr>
        <w:t xml:space="preserve"> jednatel</w:t>
      </w:r>
    </w:p>
    <w:sectPr w:rsidR="002C349D" w:rsidRPr="00D235B9" w:rsidSect="00B077EE">
      <w:headerReference w:type="default" r:id="rId11"/>
      <w:footerReference w:type="even" r:id="rId12"/>
      <w:footerReference w:type="default" r:id="rId13"/>
      <w:pgSz w:w="11907" w:h="16840" w:code="9"/>
      <w:pgMar w:top="1438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96A7E" w14:textId="77777777" w:rsidR="00467CD5" w:rsidRDefault="00467CD5">
      <w:r>
        <w:separator/>
      </w:r>
    </w:p>
  </w:endnote>
  <w:endnote w:type="continuationSeparator" w:id="0">
    <w:p w14:paraId="4BE7202C" w14:textId="77777777" w:rsidR="00467CD5" w:rsidRDefault="0046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675480">
      <w:rPr>
        <w:rStyle w:val="slostrnky"/>
        <w:rFonts w:ascii="Arial" w:hAnsi="Arial" w:cs="Arial"/>
        <w:noProof/>
        <w:sz w:val="16"/>
      </w:rPr>
      <w:t>6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675480">
      <w:rPr>
        <w:rStyle w:val="slostrnky"/>
        <w:rFonts w:ascii="Arial" w:hAnsi="Arial" w:cs="Arial"/>
        <w:noProof/>
        <w:sz w:val="16"/>
      </w:rPr>
      <w:t>7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17DB7" w14:textId="77777777" w:rsidR="00467CD5" w:rsidRDefault="00467CD5">
      <w:r>
        <w:separator/>
      </w:r>
    </w:p>
  </w:footnote>
  <w:footnote w:type="continuationSeparator" w:id="0">
    <w:p w14:paraId="71DF3741" w14:textId="77777777" w:rsidR="00467CD5" w:rsidRDefault="0046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CCEE2" w14:textId="05997EBB" w:rsidR="00F57CB1" w:rsidRPr="00F57CB1" w:rsidRDefault="00F57CB1">
    <w:pPr>
      <w:pStyle w:val="Zhlav"/>
      <w:rPr>
        <w:rFonts w:ascii="Arial" w:hAnsi="Arial" w:cs="Arial"/>
        <w:sz w:val="16"/>
      </w:rPr>
    </w:pPr>
    <w:r w:rsidRPr="00F57CB1">
      <w:rPr>
        <w:rFonts w:ascii="Arial" w:hAnsi="Arial" w:cs="Arial"/>
        <w:sz w:val="16"/>
      </w:rPr>
      <w:t xml:space="preserve">Příloha č. 1 </w:t>
    </w:r>
    <w:r w:rsidR="00C24B4D">
      <w:rPr>
        <w:rFonts w:ascii="Arial" w:hAnsi="Arial" w:cs="Arial"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340C3"/>
    <w:multiLevelType w:val="hybridMultilevel"/>
    <w:tmpl w:val="7FA098F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F23C18"/>
    <w:multiLevelType w:val="hybridMultilevel"/>
    <w:tmpl w:val="609A49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26"/>
  </w:num>
  <w:num w:numId="3">
    <w:abstractNumId w:val="14"/>
  </w:num>
  <w:num w:numId="4">
    <w:abstractNumId w:val="30"/>
  </w:num>
  <w:num w:numId="5">
    <w:abstractNumId w:val="6"/>
  </w:num>
  <w:num w:numId="6">
    <w:abstractNumId w:val="8"/>
  </w:num>
  <w:num w:numId="7">
    <w:abstractNumId w:val="23"/>
  </w:num>
  <w:num w:numId="8">
    <w:abstractNumId w:val="12"/>
  </w:num>
  <w:num w:numId="9">
    <w:abstractNumId w:val="35"/>
  </w:num>
  <w:num w:numId="10">
    <w:abstractNumId w:val="17"/>
  </w:num>
  <w:num w:numId="11">
    <w:abstractNumId w:val="19"/>
  </w:num>
  <w:num w:numId="12">
    <w:abstractNumId w:val="34"/>
  </w:num>
  <w:num w:numId="13">
    <w:abstractNumId w:val="22"/>
  </w:num>
  <w:num w:numId="14">
    <w:abstractNumId w:val="13"/>
  </w:num>
  <w:num w:numId="15">
    <w:abstractNumId w:val="36"/>
  </w:num>
  <w:num w:numId="16">
    <w:abstractNumId w:val="16"/>
  </w:num>
  <w:num w:numId="17">
    <w:abstractNumId w:val="15"/>
  </w:num>
  <w:num w:numId="18">
    <w:abstractNumId w:val="7"/>
  </w:num>
  <w:num w:numId="19">
    <w:abstractNumId w:val="31"/>
  </w:num>
  <w:num w:numId="20">
    <w:abstractNumId w:val="20"/>
  </w:num>
  <w:num w:numId="21">
    <w:abstractNumId w:val="18"/>
  </w:num>
  <w:num w:numId="22">
    <w:abstractNumId w:val="41"/>
  </w:num>
  <w:num w:numId="23">
    <w:abstractNumId w:val="37"/>
  </w:num>
  <w:num w:numId="24">
    <w:abstractNumId w:val="28"/>
  </w:num>
  <w:num w:numId="25">
    <w:abstractNumId w:val="3"/>
    <w:lvlOverride w:ilvl="0">
      <w:startOverride w:val="1"/>
    </w:lvlOverride>
  </w:num>
  <w:num w:numId="26">
    <w:abstractNumId w:val="27"/>
  </w:num>
  <w:num w:numId="27">
    <w:abstractNumId w:val="0"/>
    <w:lvlOverride w:ilvl="0">
      <w:startOverride w:val="1"/>
    </w:lvlOverride>
  </w:num>
  <w:num w:numId="28">
    <w:abstractNumId w:val="32"/>
  </w:num>
  <w:num w:numId="29">
    <w:abstractNumId w:val="29"/>
  </w:num>
  <w:num w:numId="30">
    <w:abstractNumId w:val="5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42"/>
  </w:num>
  <w:num w:numId="34">
    <w:abstractNumId w:val="33"/>
  </w:num>
  <w:num w:numId="35">
    <w:abstractNumId w:val="46"/>
  </w:num>
  <w:num w:numId="36">
    <w:abstractNumId w:val="2"/>
    <w:lvlOverride w:ilvl="0">
      <w:startOverride w:val="1"/>
    </w:lvlOverride>
  </w:num>
  <w:num w:numId="37">
    <w:abstractNumId w:val="9"/>
  </w:num>
  <w:num w:numId="38">
    <w:abstractNumId w:val="10"/>
  </w:num>
  <w:num w:numId="39">
    <w:abstractNumId w:val="45"/>
  </w:num>
  <w:num w:numId="40">
    <w:abstractNumId w:val="39"/>
  </w:num>
  <w:num w:numId="41">
    <w:abstractNumId w:val="40"/>
  </w:num>
  <w:num w:numId="42">
    <w:abstractNumId w:val="43"/>
  </w:num>
  <w:num w:numId="43">
    <w:abstractNumId w:val="0"/>
  </w:num>
  <w:num w:numId="44">
    <w:abstractNumId w:val="1"/>
  </w:num>
  <w:num w:numId="45">
    <w:abstractNumId w:val="11"/>
  </w:num>
  <w:num w:numId="46">
    <w:abstractNumId w:val="25"/>
  </w:num>
  <w:num w:numId="47">
    <w:abstractNumId w:val="24"/>
  </w:num>
  <w:num w:numId="48">
    <w:abstractNumId w:val="38"/>
  </w:num>
  <w:num w:numId="49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3D1"/>
    <w:rsid w:val="00017ABC"/>
    <w:rsid w:val="00017DB6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9422B"/>
    <w:rsid w:val="0009464E"/>
    <w:rsid w:val="00095946"/>
    <w:rsid w:val="00095DED"/>
    <w:rsid w:val="000A3BCC"/>
    <w:rsid w:val="000A48D5"/>
    <w:rsid w:val="000A5DCC"/>
    <w:rsid w:val="000A7425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C6A62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7B38"/>
    <w:rsid w:val="000E0380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3E39"/>
    <w:rsid w:val="000F6FC2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4F33"/>
    <w:rsid w:val="00115951"/>
    <w:rsid w:val="00115CED"/>
    <w:rsid w:val="001160C5"/>
    <w:rsid w:val="001161E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42F94"/>
    <w:rsid w:val="0014428F"/>
    <w:rsid w:val="001442FB"/>
    <w:rsid w:val="00144AEF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0940"/>
    <w:rsid w:val="0017272E"/>
    <w:rsid w:val="00175974"/>
    <w:rsid w:val="00176D73"/>
    <w:rsid w:val="00180678"/>
    <w:rsid w:val="00180685"/>
    <w:rsid w:val="00182B37"/>
    <w:rsid w:val="001835D6"/>
    <w:rsid w:val="00183894"/>
    <w:rsid w:val="00187559"/>
    <w:rsid w:val="001909D8"/>
    <w:rsid w:val="00190CDE"/>
    <w:rsid w:val="00191BAF"/>
    <w:rsid w:val="00193F54"/>
    <w:rsid w:val="00195634"/>
    <w:rsid w:val="001958F3"/>
    <w:rsid w:val="001A1628"/>
    <w:rsid w:val="001A1C10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AAB"/>
    <w:rsid w:val="001F5BDE"/>
    <w:rsid w:val="001F63B9"/>
    <w:rsid w:val="001F7954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703B3"/>
    <w:rsid w:val="00270486"/>
    <w:rsid w:val="0027138A"/>
    <w:rsid w:val="00271F8B"/>
    <w:rsid w:val="002728AB"/>
    <w:rsid w:val="00274C6B"/>
    <w:rsid w:val="00280A0B"/>
    <w:rsid w:val="002815DA"/>
    <w:rsid w:val="002827F9"/>
    <w:rsid w:val="00286CA4"/>
    <w:rsid w:val="00287BB9"/>
    <w:rsid w:val="002923CE"/>
    <w:rsid w:val="002937B3"/>
    <w:rsid w:val="002A0381"/>
    <w:rsid w:val="002A198D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26C2"/>
    <w:rsid w:val="002E2AD9"/>
    <w:rsid w:val="002E67CC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32B73"/>
    <w:rsid w:val="0033774E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6F06"/>
    <w:rsid w:val="003673F4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1F31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4001A2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3AC6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67CD5"/>
    <w:rsid w:val="0047009A"/>
    <w:rsid w:val="00471993"/>
    <w:rsid w:val="004740B7"/>
    <w:rsid w:val="00474C57"/>
    <w:rsid w:val="00476F04"/>
    <w:rsid w:val="004774A7"/>
    <w:rsid w:val="00481EB3"/>
    <w:rsid w:val="00482D54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2CAB"/>
    <w:rsid w:val="004A30D4"/>
    <w:rsid w:val="004A3FA2"/>
    <w:rsid w:val="004A6360"/>
    <w:rsid w:val="004A650D"/>
    <w:rsid w:val="004A776D"/>
    <w:rsid w:val="004A793D"/>
    <w:rsid w:val="004B1E3B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6029"/>
    <w:rsid w:val="00527531"/>
    <w:rsid w:val="00532652"/>
    <w:rsid w:val="00533046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62989"/>
    <w:rsid w:val="00563066"/>
    <w:rsid w:val="00565516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FB2"/>
    <w:rsid w:val="005969F2"/>
    <w:rsid w:val="00597B8F"/>
    <w:rsid w:val="005A03E9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7C2B"/>
    <w:rsid w:val="005D0207"/>
    <w:rsid w:val="005D205E"/>
    <w:rsid w:val="005D2B2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0F7B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4FE3"/>
    <w:rsid w:val="00645FB4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2754"/>
    <w:rsid w:val="00672925"/>
    <w:rsid w:val="006730A7"/>
    <w:rsid w:val="00675480"/>
    <w:rsid w:val="00676F75"/>
    <w:rsid w:val="00677C75"/>
    <w:rsid w:val="006846F5"/>
    <w:rsid w:val="00686DB2"/>
    <w:rsid w:val="00687BC4"/>
    <w:rsid w:val="00690877"/>
    <w:rsid w:val="00690BA7"/>
    <w:rsid w:val="0069133B"/>
    <w:rsid w:val="00691C31"/>
    <w:rsid w:val="0069222E"/>
    <w:rsid w:val="00692A6C"/>
    <w:rsid w:val="0069504D"/>
    <w:rsid w:val="006967A7"/>
    <w:rsid w:val="00697390"/>
    <w:rsid w:val="006A0B64"/>
    <w:rsid w:val="006A2FE8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C1BEA"/>
    <w:rsid w:val="006C1C32"/>
    <w:rsid w:val="006C22DF"/>
    <w:rsid w:val="006C443E"/>
    <w:rsid w:val="006C58C9"/>
    <w:rsid w:val="006D6677"/>
    <w:rsid w:val="006D6770"/>
    <w:rsid w:val="006D6A69"/>
    <w:rsid w:val="006D6AD1"/>
    <w:rsid w:val="006D7039"/>
    <w:rsid w:val="006E07C8"/>
    <w:rsid w:val="006E0A02"/>
    <w:rsid w:val="006E6174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CEA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5AF0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C35"/>
    <w:rsid w:val="007F4763"/>
    <w:rsid w:val="007F521F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227"/>
    <w:rsid w:val="00835705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5DD7"/>
    <w:rsid w:val="00867D9E"/>
    <w:rsid w:val="0087016D"/>
    <w:rsid w:val="00870B77"/>
    <w:rsid w:val="00871E1E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1A32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21511"/>
    <w:rsid w:val="0092210C"/>
    <w:rsid w:val="0092368B"/>
    <w:rsid w:val="00923697"/>
    <w:rsid w:val="00924215"/>
    <w:rsid w:val="00924C64"/>
    <w:rsid w:val="009255FC"/>
    <w:rsid w:val="0092564F"/>
    <w:rsid w:val="00925CF5"/>
    <w:rsid w:val="00927A32"/>
    <w:rsid w:val="009304A5"/>
    <w:rsid w:val="0093317B"/>
    <w:rsid w:val="0093422E"/>
    <w:rsid w:val="009344A2"/>
    <w:rsid w:val="00934AF7"/>
    <w:rsid w:val="00934C11"/>
    <w:rsid w:val="00935699"/>
    <w:rsid w:val="0093642B"/>
    <w:rsid w:val="0094166E"/>
    <w:rsid w:val="00943CD2"/>
    <w:rsid w:val="00943F04"/>
    <w:rsid w:val="00944270"/>
    <w:rsid w:val="0094433B"/>
    <w:rsid w:val="0094449C"/>
    <w:rsid w:val="00945BF5"/>
    <w:rsid w:val="0094669D"/>
    <w:rsid w:val="0095057A"/>
    <w:rsid w:val="00951799"/>
    <w:rsid w:val="00951CA8"/>
    <w:rsid w:val="00952B9C"/>
    <w:rsid w:val="0095305E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4BEE"/>
    <w:rsid w:val="00977E0B"/>
    <w:rsid w:val="0098178D"/>
    <w:rsid w:val="0098799D"/>
    <w:rsid w:val="00991374"/>
    <w:rsid w:val="00991941"/>
    <w:rsid w:val="00992272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9E3"/>
    <w:rsid w:val="009C7EE0"/>
    <w:rsid w:val="009D1DD5"/>
    <w:rsid w:val="009D25CC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E9A"/>
    <w:rsid w:val="00A2152C"/>
    <w:rsid w:val="00A21EE6"/>
    <w:rsid w:val="00A236E4"/>
    <w:rsid w:val="00A31773"/>
    <w:rsid w:val="00A335AF"/>
    <w:rsid w:val="00A34A02"/>
    <w:rsid w:val="00A36F94"/>
    <w:rsid w:val="00A40846"/>
    <w:rsid w:val="00A4189E"/>
    <w:rsid w:val="00A435EB"/>
    <w:rsid w:val="00A4524B"/>
    <w:rsid w:val="00A554F5"/>
    <w:rsid w:val="00A57ADE"/>
    <w:rsid w:val="00A6179A"/>
    <w:rsid w:val="00A64028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6E95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2C60"/>
    <w:rsid w:val="00AC4BEA"/>
    <w:rsid w:val="00AC653E"/>
    <w:rsid w:val="00AC73F7"/>
    <w:rsid w:val="00AD18DA"/>
    <w:rsid w:val="00AD1B14"/>
    <w:rsid w:val="00AD20D3"/>
    <w:rsid w:val="00AD2C9E"/>
    <w:rsid w:val="00AD371C"/>
    <w:rsid w:val="00AD45FF"/>
    <w:rsid w:val="00AD59AB"/>
    <w:rsid w:val="00AD6E5E"/>
    <w:rsid w:val="00AD72D5"/>
    <w:rsid w:val="00AD7911"/>
    <w:rsid w:val="00AE024F"/>
    <w:rsid w:val="00AE3A2A"/>
    <w:rsid w:val="00AE3BA5"/>
    <w:rsid w:val="00AE6018"/>
    <w:rsid w:val="00AF4EB0"/>
    <w:rsid w:val="00AF59C8"/>
    <w:rsid w:val="00AF676E"/>
    <w:rsid w:val="00B0156D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22B9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90B"/>
    <w:rsid w:val="00B42D38"/>
    <w:rsid w:val="00B4493C"/>
    <w:rsid w:val="00B456B2"/>
    <w:rsid w:val="00B47FC2"/>
    <w:rsid w:val="00B51290"/>
    <w:rsid w:val="00B51F4F"/>
    <w:rsid w:val="00B52F88"/>
    <w:rsid w:val="00B54A9D"/>
    <w:rsid w:val="00B57719"/>
    <w:rsid w:val="00B60C16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33A1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CEC"/>
    <w:rsid w:val="00BD5269"/>
    <w:rsid w:val="00BD5AF9"/>
    <w:rsid w:val="00BD6D97"/>
    <w:rsid w:val="00BD6DAC"/>
    <w:rsid w:val="00BE219A"/>
    <w:rsid w:val="00BE44DE"/>
    <w:rsid w:val="00BE484F"/>
    <w:rsid w:val="00BE6753"/>
    <w:rsid w:val="00BF13B8"/>
    <w:rsid w:val="00BF2672"/>
    <w:rsid w:val="00BF6533"/>
    <w:rsid w:val="00C005FC"/>
    <w:rsid w:val="00C00A19"/>
    <w:rsid w:val="00C00CF2"/>
    <w:rsid w:val="00C033F3"/>
    <w:rsid w:val="00C0400E"/>
    <w:rsid w:val="00C041F6"/>
    <w:rsid w:val="00C0430A"/>
    <w:rsid w:val="00C04F98"/>
    <w:rsid w:val="00C06C66"/>
    <w:rsid w:val="00C100F8"/>
    <w:rsid w:val="00C10112"/>
    <w:rsid w:val="00C11ADE"/>
    <w:rsid w:val="00C1204D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47D1E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45FE"/>
    <w:rsid w:val="00C75552"/>
    <w:rsid w:val="00C75D6A"/>
    <w:rsid w:val="00C779F1"/>
    <w:rsid w:val="00C77EE2"/>
    <w:rsid w:val="00C80965"/>
    <w:rsid w:val="00C80B3C"/>
    <w:rsid w:val="00C84E79"/>
    <w:rsid w:val="00C9082A"/>
    <w:rsid w:val="00C91905"/>
    <w:rsid w:val="00C919B3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5B9"/>
    <w:rsid w:val="00D23626"/>
    <w:rsid w:val="00D250CD"/>
    <w:rsid w:val="00D26831"/>
    <w:rsid w:val="00D26A2E"/>
    <w:rsid w:val="00D27C51"/>
    <w:rsid w:val="00D320BB"/>
    <w:rsid w:val="00D35910"/>
    <w:rsid w:val="00D35B81"/>
    <w:rsid w:val="00D35EFC"/>
    <w:rsid w:val="00D36475"/>
    <w:rsid w:val="00D36D25"/>
    <w:rsid w:val="00D37942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3524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74D87"/>
    <w:rsid w:val="00D813A6"/>
    <w:rsid w:val="00D81877"/>
    <w:rsid w:val="00D81939"/>
    <w:rsid w:val="00D83A1E"/>
    <w:rsid w:val="00D84E89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2BFB"/>
    <w:rsid w:val="00DB36B9"/>
    <w:rsid w:val="00DB4295"/>
    <w:rsid w:val="00DB45E5"/>
    <w:rsid w:val="00DB734C"/>
    <w:rsid w:val="00DC160A"/>
    <w:rsid w:val="00DC2DD5"/>
    <w:rsid w:val="00DC4582"/>
    <w:rsid w:val="00DC4808"/>
    <w:rsid w:val="00DC4A1B"/>
    <w:rsid w:val="00DC53FA"/>
    <w:rsid w:val="00DC67E2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0916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44C3"/>
    <w:rsid w:val="00EB732C"/>
    <w:rsid w:val="00EB7576"/>
    <w:rsid w:val="00EC0654"/>
    <w:rsid w:val="00EC1C2B"/>
    <w:rsid w:val="00EC3502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73F5"/>
    <w:rsid w:val="00F81AE3"/>
    <w:rsid w:val="00F823A3"/>
    <w:rsid w:val="00F85060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261F"/>
    <w:rsid w:val="00FA2FCA"/>
    <w:rsid w:val="00FA4832"/>
    <w:rsid w:val="00FA4D9E"/>
    <w:rsid w:val="00FA71F2"/>
    <w:rsid w:val="00FA75CE"/>
    <w:rsid w:val="00FB3482"/>
    <w:rsid w:val="00FB3D9F"/>
    <w:rsid w:val="00FB58AD"/>
    <w:rsid w:val="00FB703E"/>
    <w:rsid w:val="00FB79D1"/>
    <w:rsid w:val="00FB7E72"/>
    <w:rsid w:val="00FC0824"/>
    <w:rsid w:val="00FC3E70"/>
    <w:rsid w:val="00FC456D"/>
    <w:rsid w:val="00FC7CC2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2C5228"/>
  <w15:docId w15:val="{710978FA-69A6-4CB5-9EBD-2E78072B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DB62-D25C-410F-BAAD-64076EFEF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2090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14394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Miroslav Petera</cp:lastModifiedBy>
  <cp:revision>3</cp:revision>
  <cp:lastPrinted>2018-03-09T14:19:00Z</cp:lastPrinted>
  <dcterms:created xsi:type="dcterms:W3CDTF">2020-11-30T13:46:00Z</dcterms:created>
  <dcterms:modified xsi:type="dcterms:W3CDTF">2020-11-30T13:47:00Z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