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Blansko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114 064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6 951,06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Jenín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19 243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15 445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1 161,99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3 375,53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77 294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4 863,34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Rychnov nad Malší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1 032,12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Štědrkov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10 512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122 937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5 315,36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4 265,78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478 312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25 360,10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736 446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41 274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117N18/33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11711833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28.11.2018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41 274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26.11.2020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1.12.2018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