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41 317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18 855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362 922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20 519,61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10 982,05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6 911,68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1 982 752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112 104,80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28 828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69 506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3 593,46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34 514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1 381,94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2 184 281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122 837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106N18/33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10611833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122 837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