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SUTERA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519 983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31 458,97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297 229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525 918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34 016,38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Štěkře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464 785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45 794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1 577 324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92 494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105N18/33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10511833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92 494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