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4620DF">
        <w:trPr>
          <w:trHeight w:val="148"/>
        </w:trPr>
        <w:tc>
          <w:tcPr>
            <w:tcW w:w="115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</w:tr>
      <w:tr w:rsidR="00A95EE3" w:rsidTr="00A95EE3">
        <w:trPr>
          <w:trHeight w:val="340"/>
        </w:trPr>
        <w:tc>
          <w:tcPr>
            <w:tcW w:w="115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620D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4620DF" w:rsidRDefault="004620DF">
            <w:pPr>
              <w:spacing w:after="0" w:line="240" w:lineRule="auto"/>
            </w:pPr>
          </w:p>
        </w:tc>
        <w:tc>
          <w:tcPr>
            <w:tcW w:w="7714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</w:tr>
      <w:tr w:rsidR="004620DF">
        <w:trPr>
          <w:trHeight w:val="100"/>
        </w:trPr>
        <w:tc>
          <w:tcPr>
            <w:tcW w:w="115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</w:tr>
      <w:tr w:rsidR="00A95EE3" w:rsidTr="00A95EE3">
        <w:tc>
          <w:tcPr>
            <w:tcW w:w="115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4620D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Žerotín,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Drahou č. 1331, 69662 Strážnice</w:t>
                  </w:r>
                </w:p>
              </w:tc>
            </w:tr>
          </w:tbl>
          <w:p w:rsidR="004620DF" w:rsidRDefault="004620DF">
            <w:pPr>
              <w:spacing w:after="0" w:line="240" w:lineRule="auto"/>
            </w:pPr>
          </w:p>
        </w:tc>
        <w:tc>
          <w:tcPr>
            <w:tcW w:w="168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</w:tr>
      <w:tr w:rsidR="004620DF">
        <w:trPr>
          <w:trHeight w:val="349"/>
        </w:trPr>
        <w:tc>
          <w:tcPr>
            <w:tcW w:w="115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</w:tr>
      <w:tr w:rsidR="004620DF">
        <w:trPr>
          <w:trHeight w:val="340"/>
        </w:trPr>
        <w:tc>
          <w:tcPr>
            <w:tcW w:w="115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620D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620DF" w:rsidRDefault="004620DF">
            <w:pPr>
              <w:spacing w:after="0" w:line="240" w:lineRule="auto"/>
            </w:pPr>
          </w:p>
        </w:tc>
        <w:tc>
          <w:tcPr>
            <w:tcW w:w="801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</w:tr>
      <w:tr w:rsidR="004620DF">
        <w:trPr>
          <w:trHeight w:val="229"/>
        </w:trPr>
        <w:tc>
          <w:tcPr>
            <w:tcW w:w="115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</w:tr>
      <w:tr w:rsidR="00A95EE3" w:rsidTr="00A95EE3">
        <w:tc>
          <w:tcPr>
            <w:tcW w:w="115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4620D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95EE3" w:rsidTr="00A95EE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Strážnice na Moravě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379,62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408,18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66,50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64,05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24,27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518,13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379,42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312,50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522,31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263,76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471,62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620,24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77,75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367,99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378,67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202,10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248,69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22,85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305,17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88,12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234,79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50,79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33,25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24,07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18,77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15,10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226,63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336,78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1 147,23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510,79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374,73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906,52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274,57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1 703,71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370,44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2 344,44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628,90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741,91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601,77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407,98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736,19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758,63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594,42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2 262,84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3 014,13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946,51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1 991,74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1 591,31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769,85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768,02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766,59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920,40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1 941,36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780,05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775,36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772,50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787,60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787,60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788,21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788,21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788,21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788,62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765,57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813,71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763,53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60,99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76,29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636,85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398,19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513,24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77,92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38,35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393,70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516,09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372,28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928,35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366,16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160,95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236,23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452,57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208,27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724,41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654,67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386,69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120,19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688,26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55,89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597,07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622,16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860,02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592,18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263,76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302,11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342,90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42,63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38,35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905,91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107,50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252,74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287,42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556,48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356,16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386,15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379,21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3,4428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653,18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32,84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307,21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64,26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638,08</w:t>
                  </w:r>
                </w:p>
              </w:tc>
            </w:tr>
            <w:tr w:rsidR="004620D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550,36</w:t>
                  </w:r>
                </w:p>
              </w:tc>
            </w:tr>
            <w:tr w:rsidR="00A95EE3" w:rsidTr="00A95EE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325 074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68 454,06</w:t>
                  </w:r>
                </w:p>
              </w:tc>
            </w:tr>
            <w:tr w:rsidR="00A95EE3" w:rsidTr="00A95EE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325 074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68 454</w:t>
                  </w:r>
                </w:p>
              </w:tc>
            </w:tr>
            <w:tr w:rsidR="00A95EE3" w:rsidTr="00A95EE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4620DF">
                  <w:pPr>
                    <w:spacing w:after="0" w:line="240" w:lineRule="auto"/>
                  </w:pPr>
                </w:p>
              </w:tc>
            </w:tr>
          </w:tbl>
          <w:p w:rsidR="004620DF" w:rsidRDefault="004620DF">
            <w:pPr>
              <w:spacing w:after="0" w:line="240" w:lineRule="auto"/>
            </w:pPr>
          </w:p>
        </w:tc>
        <w:tc>
          <w:tcPr>
            <w:tcW w:w="168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</w:tr>
      <w:tr w:rsidR="004620DF">
        <w:trPr>
          <w:trHeight w:val="349"/>
        </w:trPr>
        <w:tc>
          <w:tcPr>
            <w:tcW w:w="115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</w:tr>
      <w:tr w:rsidR="00A95EE3" w:rsidTr="00A95EE3">
        <w:trPr>
          <w:trHeight w:val="1305"/>
        </w:trPr>
        <w:tc>
          <w:tcPr>
            <w:tcW w:w="115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4620D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620DF" w:rsidRDefault="00575D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4620DF" w:rsidRDefault="00575D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4620DF" w:rsidRDefault="00575D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620DF" w:rsidRDefault="004620DF">
            <w:pPr>
              <w:spacing w:after="0" w:line="240" w:lineRule="auto"/>
            </w:pPr>
          </w:p>
        </w:tc>
        <w:tc>
          <w:tcPr>
            <w:tcW w:w="480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0DF" w:rsidRDefault="004620DF">
            <w:pPr>
              <w:pStyle w:val="EmptyCellLayoutStyle"/>
              <w:spacing w:after="0" w:line="240" w:lineRule="auto"/>
            </w:pPr>
          </w:p>
        </w:tc>
      </w:tr>
    </w:tbl>
    <w:p w:rsidR="004620DF" w:rsidRDefault="004620DF">
      <w:pPr>
        <w:spacing w:after="0" w:line="240" w:lineRule="auto"/>
      </w:pPr>
    </w:p>
    <w:sectPr w:rsidR="004620DF" w:rsidSect="00A95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85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DF3" w:rsidRDefault="00575DF3">
      <w:pPr>
        <w:spacing w:after="0" w:line="240" w:lineRule="auto"/>
      </w:pPr>
      <w:r>
        <w:separator/>
      </w:r>
    </w:p>
  </w:endnote>
  <w:endnote w:type="continuationSeparator" w:id="0">
    <w:p w:rsidR="00575DF3" w:rsidRDefault="0057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EE3" w:rsidRDefault="00A95E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4620DF">
      <w:tc>
        <w:tcPr>
          <w:tcW w:w="9097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</w:tr>
    <w:tr w:rsidR="004620DF">
      <w:tc>
        <w:tcPr>
          <w:tcW w:w="9097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620D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620DF" w:rsidRDefault="00575D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620DF" w:rsidRDefault="004620DF">
          <w:pPr>
            <w:spacing w:after="0" w:line="240" w:lineRule="auto"/>
          </w:pPr>
        </w:p>
      </w:tc>
      <w:tc>
        <w:tcPr>
          <w:tcW w:w="185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</w:tr>
    <w:tr w:rsidR="004620DF">
      <w:tc>
        <w:tcPr>
          <w:tcW w:w="9097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EE3" w:rsidRDefault="00A95E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DF3" w:rsidRDefault="00575DF3">
      <w:pPr>
        <w:spacing w:after="0" w:line="240" w:lineRule="auto"/>
      </w:pPr>
      <w:r>
        <w:separator/>
      </w:r>
    </w:p>
  </w:footnote>
  <w:footnote w:type="continuationSeparator" w:id="0">
    <w:p w:rsidR="00575DF3" w:rsidRDefault="0057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EE3" w:rsidRDefault="00A95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4620DF">
      <w:tc>
        <w:tcPr>
          <w:tcW w:w="144" w:type="dxa"/>
        </w:tcPr>
        <w:p w:rsidR="004620DF" w:rsidRDefault="004620DF">
          <w:pPr>
            <w:pStyle w:val="EmptyCellLayoutStyle"/>
            <w:spacing w:after="0" w:line="240" w:lineRule="auto"/>
          </w:pPr>
          <w:bookmarkStart w:id="0" w:name="_GoBack"/>
          <w:bookmarkEnd w:id="0"/>
        </w:p>
      </w:tc>
      <w:tc>
        <w:tcPr>
          <w:tcW w:w="10386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</w:tr>
    <w:tr w:rsidR="004620DF">
      <w:tc>
        <w:tcPr>
          <w:tcW w:w="144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4620DF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</w:tr>
          <w:tr w:rsidR="00A95EE3" w:rsidTr="00A95E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4620DF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0DF" w:rsidRDefault="00575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č.56N09/24</w:t>
                      </w:r>
                    </w:p>
                  </w:tc>
                </w:tr>
              </w:tbl>
              <w:p w:rsidR="004620DF" w:rsidRDefault="004620D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</w:tr>
          <w:tr w:rsidR="004620DF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</w:tr>
          <w:tr w:rsidR="00A95EE3" w:rsidTr="00A95E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4620D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0DF" w:rsidRDefault="00575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620DF" w:rsidRDefault="004620D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620D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0DF" w:rsidRDefault="00575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5610924</w:t>
                      </w:r>
                    </w:p>
                  </w:tc>
                </w:tr>
              </w:tbl>
              <w:p w:rsidR="004620DF" w:rsidRDefault="004620D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620D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0DF" w:rsidRDefault="00575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620DF" w:rsidRDefault="004620D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4620D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0DF" w:rsidRDefault="00575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30.10.2009</w:t>
                      </w:r>
                    </w:p>
                  </w:tc>
                </w:tr>
              </w:tbl>
              <w:p w:rsidR="004620DF" w:rsidRDefault="004620D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4620DF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0DF" w:rsidRDefault="00575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4620DF" w:rsidRDefault="004620D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4620DF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0DF" w:rsidRDefault="00575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68 454 Kč</w:t>
                      </w:r>
                    </w:p>
                  </w:tc>
                </w:tr>
              </w:tbl>
              <w:p w:rsidR="004620DF" w:rsidRDefault="004620DF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</w:tr>
          <w:tr w:rsidR="004620D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</w:tr>
          <w:tr w:rsidR="004620DF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</w:tr>
          <w:tr w:rsidR="004620D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4620D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0DF" w:rsidRDefault="00575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620DF" w:rsidRDefault="004620D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</w:tr>
          <w:tr w:rsidR="00A95EE3" w:rsidTr="00A95E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4620D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0DF" w:rsidRDefault="00575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2.11.2020</w:t>
                      </w:r>
                    </w:p>
                  </w:tc>
                </w:tr>
              </w:tbl>
              <w:p w:rsidR="004620DF" w:rsidRDefault="004620D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620D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0DF" w:rsidRDefault="00575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620DF" w:rsidRDefault="004620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</w:tr>
          <w:tr w:rsidR="00A95EE3" w:rsidTr="00A95E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4620D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0DF" w:rsidRDefault="00575D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1.11.2009</w:t>
                      </w:r>
                    </w:p>
                  </w:tc>
                </w:tr>
              </w:tbl>
              <w:p w:rsidR="004620DF" w:rsidRDefault="004620D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</w:tr>
          <w:tr w:rsidR="00A95EE3" w:rsidTr="00A95E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</w:tr>
          <w:tr w:rsidR="004620DF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620DF" w:rsidRDefault="004620D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620DF" w:rsidRDefault="004620DF">
          <w:pPr>
            <w:spacing w:after="0" w:line="240" w:lineRule="auto"/>
          </w:pPr>
        </w:p>
      </w:tc>
      <w:tc>
        <w:tcPr>
          <w:tcW w:w="168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</w:tr>
    <w:tr w:rsidR="004620DF">
      <w:tc>
        <w:tcPr>
          <w:tcW w:w="144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620DF" w:rsidRDefault="004620D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EE3" w:rsidRDefault="00A95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DF"/>
    <w:rsid w:val="004620DF"/>
    <w:rsid w:val="00575DF3"/>
    <w:rsid w:val="00A9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8DE0A7C-9EFD-44C7-9185-1B11CDA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95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E3"/>
  </w:style>
  <w:style w:type="paragraph" w:styleId="Zpat">
    <w:name w:val="footer"/>
    <w:basedOn w:val="Normln"/>
    <w:link w:val="ZpatChar"/>
    <w:uiPriority w:val="99"/>
    <w:unhideWhenUsed/>
    <w:rsid w:val="00A95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1425</Words>
  <Characters>8413</Characters>
  <Application>Microsoft Office Word</Application>
  <DocSecurity>0</DocSecurity>
  <Lines>70</Lines>
  <Paragraphs>19</Paragraphs>
  <ScaleCrop>false</ScaleCrop>
  <Company>Státní pozemkový úřad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Dufková Alena Bc.</dc:creator>
  <dc:description/>
  <cp:lastModifiedBy>Dufková Alena Bc.</cp:lastModifiedBy>
  <cp:revision>2</cp:revision>
  <dcterms:created xsi:type="dcterms:W3CDTF">2020-11-02T06:14:00Z</dcterms:created>
  <dcterms:modified xsi:type="dcterms:W3CDTF">2020-11-02T06:14:00Z</dcterms:modified>
</cp:coreProperties>
</file>