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178B7A3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236218">
        <w:rPr>
          <w:rFonts w:ascii="Arial" w:hAnsi="Arial" w:cs="Arial"/>
          <w:sz w:val="22"/>
          <w:szCs w:val="22"/>
        </w:rPr>
        <w:t xml:space="preserve"> 2</w:t>
      </w:r>
      <w:r w:rsidR="00425FAB">
        <w:rPr>
          <w:rFonts w:ascii="Arial" w:hAnsi="Arial" w:cs="Arial"/>
          <w:sz w:val="22"/>
          <w:szCs w:val="22"/>
        </w:rPr>
        <w:t>26</w:t>
      </w:r>
      <w:r w:rsidR="00F65579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/</w:t>
      </w:r>
      <w:r w:rsidR="00CE2A9D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CE2A9D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7CB468B4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425FAB">
        <w:rPr>
          <w:rFonts w:ascii="Arial" w:hAnsi="Arial" w:cs="Arial"/>
          <w:sz w:val="22"/>
          <w:szCs w:val="22"/>
        </w:rPr>
        <w:t>27</w:t>
      </w:r>
      <w:r w:rsidR="00EE65E7">
        <w:rPr>
          <w:rFonts w:ascii="Arial" w:hAnsi="Arial" w:cs="Arial"/>
          <w:sz w:val="22"/>
          <w:szCs w:val="22"/>
        </w:rPr>
        <w:t>.</w:t>
      </w:r>
      <w:r w:rsidR="00D542C9">
        <w:rPr>
          <w:rFonts w:ascii="Arial" w:hAnsi="Arial" w:cs="Arial"/>
          <w:sz w:val="22"/>
          <w:szCs w:val="22"/>
        </w:rPr>
        <w:t>1</w:t>
      </w:r>
      <w:r w:rsidR="00B3508D">
        <w:rPr>
          <w:rFonts w:ascii="Arial" w:hAnsi="Arial" w:cs="Arial"/>
          <w:sz w:val="22"/>
          <w:szCs w:val="22"/>
        </w:rPr>
        <w:t>1</w:t>
      </w:r>
      <w:r w:rsidR="00EE65E7">
        <w:rPr>
          <w:rFonts w:ascii="Arial" w:hAnsi="Arial" w:cs="Arial"/>
          <w:sz w:val="22"/>
          <w:szCs w:val="22"/>
        </w:rPr>
        <w:t>.2020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6D5E17A6" w:rsidR="002B7CBE" w:rsidRDefault="002B7CBE" w:rsidP="002B7CBE"/>
    <w:p w14:paraId="293BCC97" w14:textId="5DBD33A1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</w:t>
      </w:r>
      <w:r w:rsidR="00D542C9">
        <w:rPr>
          <w:rFonts w:ascii="Arial" w:hAnsi="Arial" w:cs="Arial"/>
          <w:sz w:val="22"/>
          <w:szCs w:val="22"/>
        </w:rPr>
        <w:t xml:space="preserve">    </w:t>
      </w:r>
      <w:r w:rsidR="00D30F46">
        <w:rPr>
          <w:rFonts w:ascii="Arial" w:hAnsi="Arial" w:cs="Arial"/>
          <w:sz w:val="22"/>
          <w:szCs w:val="22"/>
        </w:rPr>
        <w:t xml:space="preserve">US </w:t>
      </w:r>
      <w:proofErr w:type="spellStart"/>
      <w:r w:rsidR="00D30F46">
        <w:rPr>
          <w:rFonts w:ascii="Arial" w:hAnsi="Arial" w:cs="Arial"/>
          <w:sz w:val="22"/>
          <w:szCs w:val="22"/>
        </w:rPr>
        <w:t>Europe</w:t>
      </w:r>
      <w:proofErr w:type="spellEnd"/>
      <w:r w:rsidR="00D30F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F46">
        <w:rPr>
          <w:rFonts w:ascii="Arial" w:hAnsi="Arial" w:cs="Arial"/>
          <w:sz w:val="22"/>
          <w:szCs w:val="22"/>
        </w:rPr>
        <w:t>group</w:t>
      </w:r>
      <w:proofErr w:type="spellEnd"/>
      <w:r w:rsidR="00974138">
        <w:rPr>
          <w:rFonts w:ascii="Arial" w:hAnsi="Arial" w:cs="Arial"/>
          <w:sz w:val="22"/>
          <w:szCs w:val="22"/>
        </w:rPr>
        <w:t xml:space="preserve"> s. r. o. </w:t>
      </w:r>
      <w:r w:rsidR="000D2E08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52462C">
        <w:rPr>
          <w:rFonts w:ascii="Arial" w:hAnsi="Arial" w:cs="Arial"/>
          <w:sz w:val="22"/>
          <w:szCs w:val="22"/>
        </w:rPr>
        <w:tab/>
      </w:r>
      <w:r w:rsidR="00204774">
        <w:rPr>
          <w:rFonts w:ascii="Arial" w:hAnsi="Arial" w:cs="Arial"/>
          <w:sz w:val="22"/>
          <w:szCs w:val="22"/>
        </w:rPr>
        <w:t xml:space="preserve"> </w:t>
      </w:r>
      <w:r w:rsidR="001F4B8D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2BAF3194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53491D">
        <w:rPr>
          <w:rFonts w:ascii="Arial" w:hAnsi="Arial" w:cs="Arial"/>
          <w:sz w:val="22"/>
          <w:szCs w:val="22"/>
        </w:rPr>
        <w:t>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F46" w:rsidRPr="00D30F46">
        <w:rPr>
          <w:rFonts w:ascii="Arial" w:hAnsi="Arial" w:cs="Arial"/>
          <w:sz w:val="22"/>
          <w:szCs w:val="22"/>
        </w:rPr>
        <w:t>Sladkova</w:t>
      </w:r>
      <w:proofErr w:type="spellEnd"/>
      <w:proofErr w:type="gramEnd"/>
      <w:r w:rsidR="00D30F46" w:rsidRPr="00D30F46">
        <w:rPr>
          <w:rFonts w:ascii="Arial" w:hAnsi="Arial" w:cs="Arial"/>
          <w:sz w:val="22"/>
          <w:szCs w:val="22"/>
        </w:rPr>
        <w:t xml:space="preserve"> 372/8 Moravská Ostrava, 702 00 Ostrava</w:t>
      </w:r>
    </w:p>
    <w:p w14:paraId="4728EFEC" w14:textId="155256BD" w:rsidR="00D542C9" w:rsidRDefault="0052462C" w:rsidP="00207445">
      <w:pPr>
        <w:rPr>
          <w:rFonts w:ascii="Arial" w:hAnsi="Arial" w:cs="Arial"/>
          <w:sz w:val="22"/>
          <w:szCs w:val="22"/>
        </w:rPr>
      </w:pPr>
      <w:r w:rsidRPr="001F4B8D">
        <w:rPr>
          <w:rFonts w:ascii="Arial" w:hAnsi="Arial" w:cs="Arial"/>
          <w:sz w:val="22"/>
          <w:szCs w:val="22"/>
        </w:rPr>
        <w:t>IČO:</w:t>
      </w:r>
      <w:r w:rsidRPr="001F4B8D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D30F46">
        <w:rPr>
          <w:rFonts w:ascii="Arial" w:hAnsi="Arial" w:cs="Arial"/>
          <w:sz w:val="22"/>
          <w:szCs w:val="22"/>
        </w:rPr>
        <w:t>06779808</w:t>
      </w:r>
    </w:p>
    <w:p w14:paraId="71D9C5F0" w14:textId="1EC5BA0C" w:rsidR="00974138" w:rsidRDefault="0097413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CZ</w:t>
      </w:r>
      <w:r w:rsidR="00D30F46">
        <w:rPr>
          <w:rFonts w:ascii="Arial" w:hAnsi="Arial" w:cs="Arial"/>
          <w:sz w:val="22"/>
          <w:szCs w:val="22"/>
        </w:rPr>
        <w:t>06779808</w:t>
      </w:r>
    </w:p>
    <w:p w14:paraId="60A9D4EC" w14:textId="2E5D5347" w:rsidR="00D542C9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D30F46">
        <w:rPr>
          <w:rFonts w:ascii="Arial" w:hAnsi="Arial" w:cs="Arial"/>
          <w:sz w:val="22"/>
          <w:szCs w:val="22"/>
        </w:rPr>
        <w:t>602 446 083</w:t>
      </w:r>
    </w:p>
    <w:p w14:paraId="7F5AFC39" w14:textId="6067FFFC" w:rsidR="00207445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D30F46" w:rsidRPr="00A87B7A">
        <w:rPr>
          <w:rFonts w:ascii="Arial" w:hAnsi="Arial" w:cs="Arial"/>
          <w:sz w:val="22"/>
          <w:szCs w:val="22"/>
          <w:highlight w:val="black"/>
        </w:rPr>
        <w:t>Chromulak@seznam</w:t>
      </w:r>
      <w:r w:rsidR="00974138" w:rsidRPr="00A87B7A">
        <w:rPr>
          <w:rFonts w:ascii="Arial" w:hAnsi="Arial" w:cs="Arial"/>
          <w:sz w:val="22"/>
          <w:szCs w:val="22"/>
          <w:highlight w:val="black"/>
        </w:rPr>
        <w:t>.cz</w:t>
      </w:r>
      <w:r w:rsidR="0052462C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</w:p>
    <w:p w14:paraId="4FE15E16" w14:textId="20FD0282" w:rsidR="00207445" w:rsidRDefault="00207445" w:rsidP="00207445">
      <w:pPr>
        <w:rPr>
          <w:rFonts w:ascii="Arial" w:hAnsi="Arial" w:cs="Arial"/>
          <w:sz w:val="22"/>
          <w:szCs w:val="22"/>
        </w:rPr>
      </w:pPr>
    </w:p>
    <w:p w14:paraId="1B2F3070" w14:textId="608B023A" w:rsidR="002B7CBE" w:rsidRPr="002B7CBE" w:rsidRDefault="002B7CBE" w:rsidP="00207445">
      <w:pPr>
        <w:rPr>
          <w:rFonts w:ascii="Arial" w:hAnsi="Arial" w:cs="Arial"/>
          <w:bCs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sz w:val="22"/>
          <w:szCs w:val="22"/>
        </w:rPr>
        <w:tab/>
        <w:t>Domov Vesna, příspěvková organizace</w:t>
      </w:r>
      <w:r w:rsidR="00A71E01">
        <w:rPr>
          <w:rFonts w:ascii="Arial" w:hAnsi="Arial" w:cs="Arial"/>
          <w:bCs/>
          <w:sz w:val="22"/>
          <w:szCs w:val="22"/>
        </w:rPr>
        <w:tab/>
      </w:r>
      <w:r w:rsidRPr="002B7CBE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5393FA18" w14:textId="45884CB3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Kpt. Jaroše 999, 735 14  Orlová-Lutyně</w:t>
      </w:r>
    </w:p>
    <w:p w14:paraId="6EEE42E8" w14:textId="18F3434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DC05A7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E6789E" w:rsidRPr="00A87B7A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C52221" w14:textId="10D5A815" w:rsidR="00CD2075" w:rsidRDefault="00CD207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F9DE047" w14:textId="218F87A0" w:rsidR="00207445" w:rsidRPr="00C80B81" w:rsidRDefault="00D30F46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Ochranné obleky s kapucí XL     </w:t>
      </w:r>
      <w:r w:rsidR="00974138">
        <w:rPr>
          <w:rFonts w:ascii="Arial" w:hAnsi="Arial" w:cs="Arial"/>
          <w:b/>
          <w:bCs/>
          <w:sz w:val="22"/>
          <w:szCs w:val="22"/>
        </w:rPr>
        <w:t xml:space="preserve">  </w:t>
      </w:r>
      <w:r w:rsidR="00425FAB">
        <w:rPr>
          <w:rFonts w:ascii="Arial" w:hAnsi="Arial" w:cs="Arial"/>
          <w:b/>
          <w:bCs/>
          <w:sz w:val="22"/>
          <w:szCs w:val="22"/>
        </w:rPr>
        <w:t>450</w:t>
      </w:r>
      <w:r w:rsidR="00974138">
        <w:rPr>
          <w:rFonts w:ascii="Arial" w:hAnsi="Arial" w:cs="Arial"/>
          <w:b/>
          <w:bCs/>
          <w:sz w:val="22"/>
          <w:szCs w:val="22"/>
        </w:rPr>
        <w:t xml:space="preserve">x </w:t>
      </w:r>
      <w:r w:rsidR="00D542C9" w:rsidRPr="00C80B81">
        <w:rPr>
          <w:rFonts w:ascii="Arial" w:hAnsi="Arial" w:cs="Arial"/>
          <w:b/>
          <w:bCs/>
          <w:sz w:val="22"/>
          <w:szCs w:val="22"/>
        </w:rPr>
        <w:tab/>
      </w:r>
      <w:r w:rsidR="00D542C9" w:rsidRPr="00C80B81">
        <w:rPr>
          <w:rFonts w:ascii="Arial" w:hAnsi="Arial" w:cs="Arial"/>
          <w:b/>
          <w:bCs/>
          <w:sz w:val="22"/>
          <w:szCs w:val="22"/>
        </w:rPr>
        <w:tab/>
      </w:r>
    </w:p>
    <w:p w14:paraId="4519AD5A" w14:textId="051C26C6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4081B93" w14:textId="66169F3B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CE7898E" w14:textId="4CC68E26" w:rsidR="00207445" w:rsidRDefault="00974138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Cena bez DPH: </w:t>
      </w:r>
      <w:r w:rsidR="00425FAB">
        <w:rPr>
          <w:rFonts w:ascii="Arial" w:hAnsi="Arial" w:cs="Arial"/>
          <w:b/>
          <w:color w:val="auto"/>
          <w:sz w:val="22"/>
          <w:szCs w:val="22"/>
        </w:rPr>
        <w:t>77 700</w:t>
      </w:r>
      <w:r w:rsidR="00D30F46">
        <w:rPr>
          <w:rFonts w:ascii="Arial" w:hAnsi="Arial" w:cs="Arial"/>
          <w:b/>
          <w:color w:val="auto"/>
          <w:sz w:val="22"/>
          <w:szCs w:val="22"/>
        </w:rPr>
        <w:t>,-</w:t>
      </w:r>
    </w:p>
    <w:p w14:paraId="4288000D" w14:textId="26F5A8A4" w:rsidR="0045363A" w:rsidRDefault="0045363A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DPH: </w:t>
      </w:r>
      <w:r w:rsidR="00425FAB">
        <w:rPr>
          <w:rFonts w:ascii="Arial" w:hAnsi="Arial" w:cs="Arial"/>
          <w:b/>
          <w:color w:val="auto"/>
          <w:sz w:val="22"/>
          <w:szCs w:val="22"/>
        </w:rPr>
        <w:t>16 317,-</w:t>
      </w:r>
    </w:p>
    <w:p w14:paraId="20A40B3F" w14:textId="088B31EA" w:rsidR="00686158" w:rsidRDefault="00D64820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</w:t>
      </w:r>
      <w:r w:rsidR="00974138">
        <w:rPr>
          <w:rFonts w:ascii="Arial" w:hAnsi="Arial" w:cs="Arial"/>
          <w:b/>
          <w:bCs/>
          <w:color w:val="auto"/>
          <w:sz w:val="22"/>
          <w:szCs w:val="22"/>
        </w:rPr>
        <w:t>s</w:t>
      </w:r>
      <w:r>
        <w:rPr>
          <w:rFonts w:ascii="Arial" w:hAnsi="Arial" w:cs="Arial"/>
          <w:b/>
          <w:bCs/>
          <w:color w:val="auto"/>
          <w:sz w:val="22"/>
          <w:szCs w:val="22"/>
        </w:rPr>
        <w:t> DPH: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25FAB">
        <w:rPr>
          <w:rFonts w:ascii="Arial" w:hAnsi="Arial" w:cs="Arial"/>
          <w:b/>
          <w:bCs/>
          <w:color w:val="auto"/>
          <w:sz w:val="22"/>
          <w:szCs w:val="22"/>
        </w:rPr>
        <w:t>94 017</w:t>
      </w:r>
      <w:r w:rsidR="00C80B81">
        <w:rPr>
          <w:rFonts w:ascii="Arial" w:hAnsi="Arial" w:cs="Arial"/>
          <w:b/>
          <w:bCs/>
          <w:color w:val="auto"/>
          <w:sz w:val="22"/>
          <w:szCs w:val="22"/>
        </w:rPr>
        <w:t>,-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4FB6D4C6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 xml:space="preserve">Termín </w:t>
      </w:r>
      <w:proofErr w:type="gramStart"/>
      <w:r w:rsidRPr="001003DF">
        <w:rPr>
          <w:rFonts w:ascii="Arial" w:hAnsi="Arial" w:cs="Arial"/>
          <w:b/>
          <w:color w:val="auto"/>
          <w:sz w:val="22"/>
          <w:szCs w:val="22"/>
        </w:rPr>
        <w:t>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D542C9">
        <w:rPr>
          <w:rFonts w:ascii="Arial" w:hAnsi="Arial" w:cs="Arial"/>
          <w:color w:val="auto"/>
          <w:sz w:val="22"/>
          <w:szCs w:val="22"/>
        </w:rPr>
        <w:t>listopad</w:t>
      </w:r>
      <w:proofErr w:type="gramEnd"/>
      <w:r w:rsidR="00425FAB">
        <w:rPr>
          <w:rFonts w:ascii="Arial" w:hAnsi="Arial" w:cs="Arial"/>
          <w:color w:val="auto"/>
          <w:sz w:val="22"/>
          <w:szCs w:val="22"/>
        </w:rPr>
        <w:t xml:space="preserve"> - prosinec</w:t>
      </w:r>
    </w:p>
    <w:p w14:paraId="7D1BEC1C" w14:textId="1F2024E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>dodání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39026E6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="00D64820">
        <w:rPr>
          <w:rFonts w:ascii="Arial" w:hAnsi="Arial" w:cs="Arial"/>
          <w:b/>
          <w:sz w:val="22"/>
          <w:szCs w:val="22"/>
        </w:rPr>
        <w:t xml:space="preserve">  </w:t>
      </w:r>
      <w:r w:rsidR="00425FAB" w:rsidRPr="00A87B7A">
        <w:rPr>
          <w:rFonts w:ascii="Arial" w:hAnsi="Arial" w:cs="Arial"/>
          <w:b/>
          <w:sz w:val="22"/>
          <w:szCs w:val="22"/>
          <w:highlight w:val="black"/>
        </w:rPr>
        <w:t>Věra</w:t>
      </w:r>
      <w:proofErr w:type="gramEnd"/>
      <w:r w:rsidR="00425FAB" w:rsidRPr="00A87B7A">
        <w:rPr>
          <w:rFonts w:ascii="Arial" w:hAnsi="Arial" w:cs="Arial"/>
          <w:b/>
          <w:sz w:val="22"/>
          <w:szCs w:val="22"/>
          <w:highlight w:val="black"/>
        </w:rPr>
        <w:t xml:space="preserve"> Chylková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3DF9FD6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D64820">
        <w:rPr>
          <w:rFonts w:ascii="Arial" w:hAnsi="Arial" w:cs="Arial"/>
          <w:sz w:val="22"/>
          <w:szCs w:val="22"/>
        </w:rPr>
        <w:t xml:space="preserve">  596 587 115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BF9193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</w:r>
      <w:r w:rsidR="002D3F2B">
        <w:rPr>
          <w:rFonts w:ascii="Arial" w:hAnsi="Arial" w:cs="Arial"/>
          <w:sz w:val="22"/>
          <w:szCs w:val="22"/>
        </w:rPr>
        <w:t xml:space="preserve"> </w:t>
      </w:r>
      <w:r w:rsidR="00D64820">
        <w:rPr>
          <w:rFonts w:ascii="Arial" w:hAnsi="Arial" w:cs="Arial"/>
          <w:sz w:val="22"/>
          <w:szCs w:val="22"/>
        </w:rPr>
        <w:t>socialni1@domovvesna.cz</w:t>
      </w:r>
      <w:r w:rsidR="002D3F2B">
        <w:rPr>
          <w:rFonts w:ascii="Arial" w:hAnsi="Arial" w:cs="Arial"/>
          <w:sz w:val="22"/>
          <w:szCs w:val="22"/>
        </w:rPr>
        <w:t xml:space="preserve">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4C850F" w14:textId="77777777" w:rsidR="0052462C" w:rsidRDefault="0052462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10CC6018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8F2920" w14:textId="77777777" w:rsidR="002D3F2B" w:rsidRDefault="002D3F2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33C4F" w14:textId="77777777" w:rsidR="007D1F86" w:rsidRDefault="007D1F86" w:rsidP="00D77EBF">
      <w:r>
        <w:separator/>
      </w:r>
    </w:p>
  </w:endnote>
  <w:endnote w:type="continuationSeparator" w:id="0">
    <w:p w14:paraId="0DF06375" w14:textId="77777777" w:rsidR="007D1F86" w:rsidRDefault="007D1F86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90D84" w14:textId="77777777" w:rsidR="007D1F86" w:rsidRDefault="007D1F86" w:rsidP="00D77EBF">
      <w:r>
        <w:separator/>
      </w:r>
    </w:p>
  </w:footnote>
  <w:footnote w:type="continuationSeparator" w:id="0">
    <w:p w14:paraId="3EA8C0B1" w14:textId="77777777" w:rsidR="007D1F86" w:rsidRDefault="007D1F86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1B8D"/>
    <w:rsid w:val="00033B48"/>
    <w:rsid w:val="0004342F"/>
    <w:rsid w:val="0005127A"/>
    <w:rsid w:val="00060107"/>
    <w:rsid w:val="000707AB"/>
    <w:rsid w:val="00086A91"/>
    <w:rsid w:val="0009113F"/>
    <w:rsid w:val="000A0075"/>
    <w:rsid w:val="000A54F8"/>
    <w:rsid w:val="000A7EA7"/>
    <w:rsid w:val="000B383B"/>
    <w:rsid w:val="000C26DE"/>
    <w:rsid w:val="000D0D94"/>
    <w:rsid w:val="000D2E08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B66C5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4B8D"/>
    <w:rsid w:val="001F517C"/>
    <w:rsid w:val="00204774"/>
    <w:rsid w:val="00206704"/>
    <w:rsid w:val="00206896"/>
    <w:rsid w:val="00207445"/>
    <w:rsid w:val="002135BA"/>
    <w:rsid w:val="00215784"/>
    <w:rsid w:val="00216F28"/>
    <w:rsid w:val="002223C3"/>
    <w:rsid w:val="002226A3"/>
    <w:rsid w:val="00233E42"/>
    <w:rsid w:val="00236218"/>
    <w:rsid w:val="002439EE"/>
    <w:rsid w:val="00246004"/>
    <w:rsid w:val="00247A02"/>
    <w:rsid w:val="002741D5"/>
    <w:rsid w:val="00275CB6"/>
    <w:rsid w:val="002765D7"/>
    <w:rsid w:val="002828B3"/>
    <w:rsid w:val="00283C39"/>
    <w:rsid w:val="00284D40"/>
    <w:rsid w:val="002906F3"/>
    <w:rsid w:val="00293D85"/>
    <w:rsid w:val="002A268F"/>
    <w:rsid w:val="002B2EDF"/>
    <w:rsid w:val="002B7CBE"/>
    <w:rsid w:val="002C4CAF"/>
    <w:rsid w:val="002C602A"/>
    <w:rsid w:val="002D1278"/>
    <w:rsid w:val="002D3F2B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17FD6"/>
    <w:rsid w:val="003200FC"/>
    <w:rsid w:val="00321323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7E15"/>
    <w:rsid w:val="0038133E"/>
    <w:rsid w:val="003819F8"/>
    <w:rsid w:val="003940B6"/>
    <w:rsid w:val="003A050A"/>
    <w:rsid w:val="003A3A6F"/>
    <w:rsid w:val="003A4DA1"/>
    <w:rsid w:val="003A5740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0A31"/>
    <w:rsid w:val="00412AC2"/>
    <w:rsid w:val="00420557"/>
    <w:rsid w:val="00421412"/>
    <w:rsid w:val="00425FAB"/>
    <w:rsid w:val="00426AEC"/>
    <w:rsid w:val="004304A3"/>
    <w:rsid w:val="0043493F"/>
    <w:rsid w:val="00442314"/>
    <w:rsid w:val="004435DB"/>
    <w:rsid w:val="00443C8E"/>
    <w:rsid w:val="00451FB7"/>
    <w:rsid w:val="0045363A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23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E5514"/>
    <w:rsid w:val="004F0479"/>
    <w:rsid w:val="004F2A17"/>
    <w:rsid w:val="004F4E87"/>
    <w:rsid w:val="0050246C"/>
    <w:rsid w:val="005036B0"/>
    <w:rsid w:val="00503726"/>
    <w:rsid w:val="00506390"/>
    <w:rsid w:val="00507A3D"/>
    <w:rsid w:val="0052462C"/>
    <w:rsid w:val="00527221"/>
    <w:rsid w:val="00531F73"/>
    <w:rsid w:val="005326BA"/>
    <w:rsid w:val="00532E1F"/>
    <w:rsid w:val="0053491D"/>
    <w:rsid w:val="00544DB7"/>
    <w:rsid w:val="0055130C"/>
    <w:rsid w:val="005608F9"/>
    <w:rsid w:val="005615F8"/>
    <w:rsid w:val="005645DA"/>
    <w:rsid w:val="005721B8"/>
    <w:rsid w:val="005738FD"/>
    <w:rsid w:val="00576013"/>
    <w:rsid w:val="00580A6F"/>
    <w:rsid w:val="00584970"/>
    <w:rsid w:val="005909D0"/>
    <w:rsid w:val="00592D7A"/>
    <w:rsid w:val="0059471D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2013"/>
    <w:rsid w:val="00685D48"/>
    <w:rsid w:val="0068615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5C8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B5077"/>
    <w:rsid w:val="007C3095"/>
    <w:rsid w:val="007C47F7"/>
    <w:rsid w:val="007C634E"/>
    <w:rsid w:val="007D1F86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36B79"/>
    <w:rsid w:val="00841991"/>
    <w:rsid w:val="00845DC9"/>
    <w:rsid w:val="0085242B"/>
    <w:rsid w:val="0086006C"/>
    <w:rsid w:val="00862CF4"/>
    <w:rsid w:val="00865C99"/>
    <w:rsid w:val="00870777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62BE"/>
    <w:rsid w:val="00961AEB"/>
    <w:rsid w:val="00972114"/>
    <w:rsid w:val="00974138"/>
    <w:rsid w:val="00977BAE"/>
    <w:rsid w:val="0099387B"/>
    <w:rsid w:val="0099548D"/>
    <w:rsid w:val="009A6FBE"/>
    <w:rsid w:val="009B0A05"/>
    <w:rsid w:val="009B1FFE"/>
    <w:rsid w:val="009B7E94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87B7A"/>
    <w:rsid w:val="00A97F0B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028F"/>
    <w:rsid w:val="00AD0DE2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4D5B"/>
    <w:rsid w:val="00B27057"/>
    <w:rsid w:val="00B307DF"/>
    <w:rsid w:val="00B3508D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A59DA"/>
    <w:rsid w:val="00BB0175"/>
    <w:rsid w:val="00BB3DBD"/>
    <w:rsid w:val="00BB4722"/>
    <w:rsid w:val="00BB55C9"/>
    <w:rsid w:val="00BB7347"/>
    <w:rsid w:val="00BB7CFE"/>
    <w:rsid w:val="00BC0E5A"/>
    <w:rsid w:val="00BC564B"/>
    <w:rsid w:val="00BC74A4"/>
    <w:rsid w:val="00BC75C3"/>
    <w:rsid w:val="00BD1C72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80B81"/>
    <w:rsid w:val="00C90E26"/>
    <w:rsid w:val="00C93AE6"/>
    <w:rsid w:val="00C97676"/>
    <w:rsid w:val="00CA2451"/>
    <w:rsid w:val="00CA6061"/>
    <w:rsid w:val="00CA6F5A"/>
    <w:rsid w:val="00CB3EA3"/>
    <w:rsid w:val="00CB485B"/>
    <w:rsid w:val="00CB6875"/>
    <w:rsid w:val="00CC238F"/>
    <w:rsid w:val="00CC7B4A"/>
    <w:rsid w:val="00CD2075"/>
    <w:rsid w:val="00CD455D"/>
    <w:rsid w:val="00CE09E4"/>
    <w:rsid w:val="00CE1D57"/>
    <w:rsid w:val="00CE2A9D"/>
    <w:rsid w:val="00CF04E0"/>
    <w:rsid w:val="00D10732"/>
    <w:rsid w:val="00D10E31"/>
    <w:rsid w:val="00D158B3"/>
    <w:rsid w:val="00D224A7"/>
    <w:rsid w:val="00D27C72"/>
    <w:rsid w:val="00D30F46"/>
    <w:rsid w:val="00D3112E"/>
    <w:rsid w:val="00D360EE"/>
    <w:rsid w:val="00D40EF8"/>
    <w:rsid w:val="00D436DA"/>
    <w:rsid w:val="00D46711"/>
    <w:rsid w:val="00D47328"/>
    <w:rsid w:val="00D53F96"/>
    <w:rsid w:val="00D542C9"/>
    <w:rsid w:val="00D5472D"/>
    <w:rsid w:val="00D54F37"/>
    <w:rsid w:val="00D61BD2"/>
    <w:rsid w:val="00D64820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3755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3FF7"/>
    <w:rsid w:val="00E46716"/>
    <w:rsid w:val="00E522AE"/>
    <w:rsid w:val="00E56923"/>
    <w:rsid w:val="00E606AA"/>
    <w:rsid w:val="00E6789E"/>
    <w:rsid w:val="00E702F5"/>
    <w:rsid w:val="00E72D94"/>
    <w:rsid w:val="00E73ACF"/>
    <w:rsid w:val="00E8495A"/>
    <w:rsid w:val="00E87440"/>
    <w:rsid w:val="00E901AE"/>
    <w:rsid w:val="00EB6159"/>
    <w:rsid w:val="00EB7A15"/>
    <w:rsid w:val="00EC5BCA"/>
    <w:rsid w:val="00ED6833"/>
    <w:rsid w:val="00EE65E7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2853"/>
    <w:rsid w:val="00F53B87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2D9F"/>
    <w:rsid w:val="00FA3689"/>
    <w:rsid w:val="00FB0F4B"/>
    <w:rsid w:val="00FB1B57"/>
    <w:rsid w:val="00FB3C8A"/>
    <w:rsid w:val="00FC0BD8"/>
    <w:rsid w:val="00FC3071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A658C512-9BD6-4999-937B-E6C87E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B392-AEA5-403E-9914-4557EF6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7</cp:revision>
  <cp:lastPrinted>2020-11-27T07:54:00Z</cp:lastPrinted>
  <dcterms:created xsi:type="dcterms:W3CDTF">2020-11-16T08:25:00Z</dcterms:created>
  <dcterms:modified xsi:type="dcterms:W3CDTF">2020-11-27T08:22:00Z</dcterms:modified>
</cp:coreProperties>
</file>