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54A0C11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0228F8">
        <w:rPr>
          <w:rFonts w:ascii="Arial" w:hAnsi="Arial" w:cs="Arial"/>
          <w:sz w:val="22"/>
          <w:szCs w:val="22"/>
        </w:rPr>
        <w:t>217</w:t>
      </w:r>
      <w:proofErr w:type="gramEnd"/>
      <w:r w:rsidR="00CB341F">
        <w:rPr>
          <w:rFonts w:ascii="Arial" w:hAnsi="Arial" w:cs="Arial"/>
          <w:sz w:val="22"/>
          <w:szCs w:val="22"/>
        </w:rPr>
        <w:t>/2020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45122D5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CB341F">
        <w:rPr>
          <w:rFonts w:ascii="Arial" w:hAnsi="Arial" w:cs="Arial"/>
          <w:sz w:val="22"/>
          <w:szCs w:val="22"/>
        </w:rPr>
        <w:t>2</w:t>
      </w:r>
      <w:r w:rsidR="000228F8">
        <w:rPr>
          <w:rFonts w:ascii="Arial" w:hAnsi="Arial" w:cs="Arial"/>
          <w:sz w:val="22"/>
          <w:szCs w:val="22"/>
        </w:rPr>
        <w:t>5.11</w:t>
      </w:r>
      <w:r w:rsidR="00CB341F">
        <w:rPr>
          <w:rFonts w:ascii="Arial" w:hAnsi="Arial" w:cs="Arial"/>
          <w:sz w:val="22"/>
          <w:szCs w:val="22"/>
        </w:rPr>
        <w:t>.2020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7EDB06B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0F1E4B">
        <w:rPr>
          <w:rFonts w:ascii="Arial" w:hAnsi="Arial" w:cs="Arial"/>
          <w:sz w:val="22"/>
          <w:szCs w:val="22"/>
        </w:rPr>
        <w:t>MECCANO, s. r. o.</w:t>
      </w:r>
      <w:r w:rsidRPr="002B7CBE">
        <w:rPr>
          <w:rFonts w:ascii="Arial" w:hAnsi="Arial" w:cs="Arial"/>
          <w:sz w:val="22"/>
          <w:szCs w:val="22"/>
        </w:rPr>
        <w:t xml:space="preserve">           </w:t>
      </w:r>
    </w:p>
    <w:p w14:paraId="76248DC6" w14:textId="274712B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0F1E4B">
        <w:rPr>
          <w:rFonts w:ascii="Arial" w:hAnsi="Arial" w:cs="Arial"/>
          <w:sz w:val="22"/>
          <w:szCs w:val="22"/>
        </w:rPr>
        <w:t xml:space="preserve">  Záchranářů</w:t>
      </w:r>
      <w:proofErr w:type="gramEnd"/>
      <w:r w:rsidR="000F1E4B">
        <w:rPr>
          <w:rFonts w:ascii="Arial" w:hAnsi="Arial" w:cs="Arial"/>
          <w:sz w:val="22"/>
          <w:szCs w:val="22"/>
        </w:rPr>
        <w:t xml:space="preserve"> 154,   735 14  Orlová-Poruba</w:t>
      </w:r>
    </w:p>
    <w:p w14:paraId="735FEBB9" w14:textId="40DA3BF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0F1E4B">
        <w:rPr>
          <w:rFonts w:ascii="Arial" w:hAnsi="Arial" w:cs="Arial"/>
          <w:sz w:val="22"/>
          <w:szCs w:val="22"/>
        </w:rPr>
        <w:t>25862758</w:t>
      </w:r>
    </w:p>
    <w:p w14:paraId="41E30FB8" w14:textId="6243AF3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0F1E4B">
        <w:rPr>
          <w:rFonts w:ascii="Arial" w:hAnsi="Arial" w:cs="Arial"/>
          <w:sz w:val="22"/>
          <w:szCs w:val="22"/>
        </w:rPr>
        <w:t xml:space="preserve">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CZ25862758</w:t>
      </w:r>
      <w:r w:rsidRPr="002B7CBE">
        <w:rPr>
          <w:rFonts w:ascii="Arial" w:hAnsi="Arial" w:cs="Arial"/>
          <w:sz w:val="22"/>
          <w:szCs w:val="22"/>
        </w:rPr>
        <w:t xml:space="preserve">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178812ED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  </w:t>
      </w:r>
      <w:r w:rsidR="000F1E4B">
        <w:rPr>
          <w:rFonts w:ascii="Arial" w:hAnsi="Arial" w:cs="Arial"/>
          <w:sz w:val="22"/>
          <w:szCs w:val="22"/>
        </w:rPr>
        <w:t xml:space="preserve">KB, a. s. </w:t>
      </w:r>
    </w:p>
    <w:p w14:paraId="059A20DF" w14:textId="4D08A12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86-5912780217/0100</w:t>
      </w:r>
    </w:p>
    <w:p w14:paraId="04EBD006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 w:rsidRPr="002B7CBE">
        <w:rPr>
          <w:rFonts w:ascii="Arial" w:hAnsi="Arial" w:cs="Arial"/>
          <w:sz w:val="22"/>
          <w:szCs w:val="22"/>
        </w:rPr>
        <w:t>jednat  …</w:t>
      </w:r>
      <w:proofErr w:type="gramEnd"/>
      <w:r w:rsidRPr="002B7CBE">
        <w:rPr>
          <w:rFonts w:ascii="Arial" w:hAnsi="Arial" w:cs="Arial"/>
          <w:sz w:val="22"/>
          <w:szCs w:val="22"/>
        </w:rPr>
        <w:t>…………………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A7E2BD9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852173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CB341F" w:rsidRPr="00852173">
        <w:rPr>
          <w:rFonts w:ascii="Arial" w:hAnsi="Arial" w:cs="Arial"/>
          <w:bCs/>
          <w:color w:val="auto"/>
          <w:sz w:val="22"/>
          <w:szCs w:val="22"/>
          <w:highlight w:val="black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ACD08A1" w14:textId="64114E11" w:rsidR="001B7EAA" w:rsidRDefault="000228F8" w:rsidP="001B7EA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Kazetový podhled, kanceláře ekonomický úsek.</w:t>
      </w:r>
      <w:r w:rsidR="00CB341F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>91 875,81</w:t>
      </w:r>
      <w:r w:rsidR="008E52DC">
        <w:rPr>
          <w:rFonts w:ascii="Arial" w:hAnsi="Arial" w:cs="Arial"/>
          <w:sz w:val="22"/>
          <w:szCs w:val="22"/>
        </w:rPr>
        <w:t xml:space="preserve"> Kč</w:t>
      </w:r>
    </w:p>
    <w:p w14:paraId="38E54CA1" w14:textId="5F4FDFB1" w:rsidR="008E52DC" w:rsidRDefault="008E52DC" w:rsidP="008E52DC">
      <w:pPr>
        <w:jc w:val="both"/>
        <w:rPr>
          <w:rFonts w:ascii="Arial" w:hAnsi="Arial" w:cs="Arial"/>
          <w:sz w:val="22"/>
          <w:szCs w:val="22"/>
        </w:rPr>
      </w:pPr>
    </w:p>
    <w:p w14:paraId="772302BA" w14:textId="4FCC31D3" w:rsidR="008E52DC" w:rsidRPr="008E52DC" w:rsidRDefault="008E52DC" w:rsidP="008E52DC">
      <w:pPr>
        <w:jc w:val="both"/>
        <w:rPr>
          <w:rFonts w:ascii="Arial" w:hAnsi="Arial" w:cs="Arial"/>
          <w:b/>
          <w:sz w:val="22"/>
          <w:szCs w:val="22"/>
        </w:rPr>
      </w:pP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548504A3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228F8">
        <w:rPr>
          <w:rFonts w:ascii="Arial" w:hAnsi="Arial" w:cs="Arial"/>
          <w:b/>
          <w:bCs/>
          <w:color w:val="auto"/>
          <w:sz w:val="22"/>
          <w:szCs w:val="22"/>
        </w:rPr>
        <w:t>79 892,01</w:t>
      </w:r>
      <w:r w:rsidR="001B7EA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7C34FB">
        <w:rPr>
          <w:rFonts w:ascii="Arial" w:hAnsi="Arial" w:cs="Arial"/>
          <w:b/>
          <w:bCs/>
          <w:color w:val="auto"/>
          <w:sz w:val="22"/>
          <w:szCs w:val="22"/>
        </w:rPr>
        <w:t>Kč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(</w:t>
      </w:r>
      <w:proofErr w:type="gramEnd"/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bez DPH)</w:t>
      </w:r>
    </w:p>
    <w:p w14:paraId="4A77CACE" w14:textId="200A6CBE" w:rsidR="002B7CBE" w:rsidRPr="002B7CBE" w:rsidRDefault="008E52DC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</w:t>
      </w:r>
      <w:r w:rsidR="000228F8">
        <w:rPr>
          <w:rFonts w:ascii="Arial" w:hAnsi="Arial" w:cs="Arial"/>
          <w:b/>
          <w:bCs/>
          <w:color w:val="auto"/>
          <w:sz w:val="22"/>
          <w:szCs w:val="22"/>
        </w:rPr>
        <w:t>11 983,80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>(1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30EBE086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0F1E4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B341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228F8">
        <w:rPr>
          <w:rFonts w:ascii="Arial" w:hAnsi="Arial" w:cs="Arial"/>
          <w:b/>
          <w:bCs/>
          <w:color w:val="auto"/>
          <w:sz w:val="22"/>
          <w:szCs w:val="22"/>
        </w:rPr>
        <w:t>91 875,81</w:t>
      </w:r>
      <w:r w:rsidR="000F1E4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9DE6B34" w14:textId="77777777" w:rsidR="00CB341F" w:rsidRPr="002B7CBE" w:rsidRDefault="00CB341F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293691" w14:textId="0B04044E" w:rsidR="00CB341F" w:rsidRDefault="00F00B39" w:rsidP="002B7C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0228F8">
        <w:rPr>
          <w:rFonts w:ascii="Arial" w:hAnsi="Arial" w:cs="Arial"/>
          <w:sz w:val="22"/>
          <w:szCs w:val="22"/>
        </w:rPr>
        <w:t>prosinec</w:t>
      </w:r>
      <w:r w:rsidR="00CB341F">
        <w:rPr>
          <w:rFonts w:ascii="Arial" w:hAnsi="Arial" w:cs="Arial"/>
          <w:sz w:val="22"/>
          <w:szCs w:val="22"/>
        </w:rPr>
        <w:t xml:space="preserve"> 2020</w:t>
      </w:r>
      <w:r w:rsidR="00CB341F" w:rsidRPr="002B7CBE">
        <w:rPr>
          <w:rFonts w:ascii="Arial" w:hAnsi="Arial" w:cs="Arial"/>
          <w:sz w:val="22"/>
          <w:szCs w:val="22"/>
        </w:rPr>
        <w:t xml:space="preserve"> </w:t>
      </w:r>
    </w:p>
    <w:p w14:paraId="74EEE9DF" w14:textId="04C36C95" w:rsidR="006B4059" w:rsidRPr="002B7CBE" w:rsidRDefault="00CB341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  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…….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1945F56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1B7EAA">
        <w:rPr>
          <w:rFonts w:ascii="Arial" w:hAnsi="Arial" w:cs="Arial"/>
          <w:sz w:val="22"/>
          <w:szCs w:val="22"/>
        </w:rPr>
        <w:t xml:space="preserve"> </w:t>
      </w:r>
      <w:r w:rsidR="00572C85" w:rsidRPr="00852173">
        <w:rPr>
          <w:rFonts w:ascii="Arial" w:hAnsi="Arial" w:cs="Arial"/>
          <w:sz w:val="22"/>
          <w:szCs w:val="22"/>
          <w:highlight w:val="black"/>
        </w:rPr>
        <w:t>Hluchníková</w:t>
      </w:r>
      <w:proofErr w:type="gramEnd"/>
      <w:r w:rsidR="00572C85" w:rsidRPr="00852173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="004375AB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86FD8A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0AAF225A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B5EF8" w14:textId="77777777" w:rsidR="00772A4C" w:rsidRDefault="00772A4C" w:rsidP="00D77EBF">
      <w:r>
        <w:separator/>
      </w:r>
    </w:p>
  </w:endnote>
  <w:endnote w:type="continuationSeparator" w:id="0">
    <w:p w14:paraId="7649D525" w14:textId="77777777" w:rsidR="00772A4C" w:rsidRDefault="00772A4C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DB90" w14:textId="77777777" w:rsidR="00772A4C" w:rsidRDefault="00772A4C" w:rsidP="00D77EBF">
      <w:r>
        <w:separator/>
      </w:r>
    </w:p>
  </w:footnote>
  <w:footnote w:type="continuationSeparator" w:id="0">
    <w:p w14:paraId="272803E5" w14:textId="77777777" w:rsidR="00772A4C" w:rsidRDefault="00772A4C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6961"/>
    <w:multiLevelType w:val="hybridMultilevel"/>
    <w:tmpl w:val="FDEA930C"/>
    <w:lvl w:ilvl="0" w:tplc="21948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5"/>
  </w:num>
  <w:num w:numId="5">
    <w:abstractNumId w:val="24"/>
  </w:num>
  <w:num w:numId="6">
    <w:abstractNumId w:val="27"/>
  </w:num>
  <w:num w:numId="7">
    <w:abstractNumId w:val="29"/>
  </w:num>
  <w:num w:numId="8">
    <w:abstractNumId w:val="22"/>
  </w:num>
  <w:num w:numId="9">
    <w:abstractNumId w:val="26"/>
  </w:num>
  <w:num w:numId="1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228F8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CFA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7EAA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A364D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4415D"/>
    <w:rsid w:val="0055130C"/>
    <w:rsid w:val="0055367C"/>
    <w:rsid w:val="005608F9"/>
    <w:rsid w:val="005615F8"/>
    <w:rsid w:val="005645DA"/>
    <w:rsid w:val="005721B8"/>
    <w:rsid w:val="00572C85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1526"/>
    <w:rsid w:val="005C25D2"/>
    <w:rsid w:val="005D0B98"/>
    <w:rsid w:val="005D190F"/>
    <w:rsid w:val="005D2946"/>
    <w:rsid w:val="005D61BF"/>
    <w:rsid w:val="005E2016"/>
    <w:rsid w:val="005F17CC"/>
    <w:rsid w:val="005F1EAD"/>
    <w:rsid w:val="0060046A"/>
    <w:rsid w:val="00601F61"/>
    <w:rsid w:val="006053FC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2A4C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173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E52DC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1430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0583"/>
    <w:rsid w:val="00C63981"/>
    <w:rsid w:val="00C6715C"/>
    <w:rsid w:val="00C7424B"/>
    <w:rsid w:val="00C768D3"/>
    <w:rsid w:val="00C93AE6"/>
    <w:rsid w:val="00C97676"/>
    <w:rsid w:val="00CA2451"/>
    <w:rsid w:val="00CA6F5A"/>
    <w:rsid w:val="00CB341F"/>
    <w:rsid w:val="00CB3EA3"/>
    <w:rsid w:val="00CB485B"/>
    <w:rsid w:val="00CB6875"/>
    <w:rsid w:val="00CE09E4"/>
    <w:rsid w:val="00CE1D57"/>
    <w:rsid w:val="00CE77D8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4CAF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C5BCA"/>
    <w:rsid w:val="00ED6833"/>
    <w:rsid w:val="00EF62FA"/>
    <w:rsid w:val="00F00B39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C5D731D9-762D-42D3-A5DD-5A6131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676E-0563-4E7C-A1F6-8A3E08D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2020-10-20T06:52:00Z</cp:lastPrinted>
  <dcterms:created xsi:type="dcterms:W3CDTF">2020-11-25T05:52:00Z</dcterms:created>
  <dcterms:modified xsi:type="dcterms:W3CDTF">2020-11-26T06:23:00Z</dcterms:modified>
</cp:coreProperties>
</file>