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BC" w:rsidRPr="00C97FB5" w:rsidRDefault="004243BC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 xml:space="preserve">Č.j. </w:t>
      </w:r>
      <w:r w:rsidR="00BC17A6" w:rsidRPr="00C97FB5">
        <w:rPr>
          <w:rFonts w:cs="Arial"/>
          <w:sz w:val="22"/>
          <w:szCs w:val="22"/>
        </w:rPr>
        <w:t>SPU 370753/2020</w:t>
      </w:r>
    </w:p>
    <w:p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97FB5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97FB5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</w:t>
      </w:r>
      <w:proofErr w:type="gramStart"/>
      <w:r w:rsidR="00CF17C0" w:rsidRPr="00C97FB5">
        <w:rPr>
          <w:sz w:val="22"/>
          <w:szCs w:val="22"/>
        </w:rPr>
        <w:t>11a</w:t>
      </w:r>
      <w:proofErr w:type="gramEnd"/>
      <w:r w:rsidR="00CF17C0" w:rsidRPr="00C97FB5">
        <w:rPr>
          <w:sz w:val="22"/>
          <w:szCs w:val="22"/>
        </w:rPr>
        <w:t>, PSČ 130 00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:rsidR="00BC17A6" w:rsidRPr="00C97FB5" w:rsidRDefault="00FB6E4E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Mgr. Silvie Hawerlandová, LL.M., ředitelka Krajského pozemkového úřadu pro Kraj Vysočina</w:t>
      </w:r>
    </w:p>
    <w:p w:rsidR="002100A9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adresa </w:t>
      </w:r>
      <w:proofErr w:type="spellStart"/>
      <w:r w:rsidRPr="00C97FB5">
        <w:rPr>
          <w:sz w:val="22"/>
          <w:szCs w:val="22"/>
        </w:rPr>
        <w:t>Fritzova</w:t>
      </w:r>
      <w:proofErr w:type="spellEnd"/>
      <w:r w:rsidRPr="00C97FB5">
        <w:rPr>
          <w:sz w:val="22"/>
          <w:szCs w:val="22"/>
        </w:rPr>
        <w:t xml:space="preserve"> 4, 58601 Jihlava</w:t>
      </w:r>
    </w:p>
    <w:p w:rsidR="00794C96" w:rsidRDefault="00794C96" w:rsidP="00794C96">
      <w:pPr>
        <w:pStyle w:val="VnitrniText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:rsidR="00FB6E4E" w:rsidRPr="00C97FB5" w:rsidRDefault="00FB6E4E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ZEAS, a.s.</w:t>
      </w:r>
    </w:p>
    <w:p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Jaroměřická 1120, Moravské Budějovice, PSČ 67602</w:t>
      </w:r>
      <w:r w:rsidR="00FC72BC">
        <w:rPr>
          <w:sz w:val="22"/>
          <w:szCs w:val="22"/>
        </w:rPr>
        <w:t xml:space="preserve">, </w:t>
      </w:r>
      <w:r w:rsidRPr="00C97FB5">
        <w:rPr>
          <w:sz w:val="22"/>
          <w:szCs w:val="22"/>
        </w:rPr>
        <w:t>IČO: 49455354</w:t>
      </w:r>
    </w:p>
    <w:p w:rsidR="00FC72BC" w:rsidRPr="00C97FB5" w:rsidRDefault="00FC72BC" w:rsidP="000B0AA7">
      <w:pPr>
        <w:pStyle w:val="VnitrniText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 xml:space="preserve">. předsedkyně představenstva Ivana </w:t>
      </w:r>
      <w:proofErr w:type="spellStart"/>
      <w:r>
        <w:rPr>
          <w:sz w:val="22"/>
          <w:szCs w:val="22"/>
        </w:rPr>
        <w:t>Nejerálová</w:t>
      </w:r>
      <w:proofErr w:type="spellEnd"/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"kupující")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:rsidR="00A0370B" w:rsidRPr="00D0345E" w:rsidRDefault="00A0370B" w:rsidP="00A037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1002V20/64</w:t>
      </w:r>
    </w:p>
    <w:p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:rsidR="007D4D15" w:rsidRDefault="00DB57EC" w:rsidP="007D4D15">
      <w:pPr>
        <w:pStyle w:val="VnitrniText"/>
        <w:rPr>
          <w:sz w:val="22"/>
          <w:szCs w:val="22"/>
        </w:rPr>
      </w:pPr>
      <w:r w:rsidRPr="007D4D15">
        <w:rPr>
          <w:sz w:val="22"/>
          <w:szCs w:val="22"/>
        </w:rPr>
        <w:t xml:space="preserve">Česká republika je vlastníkem a </w:t>
      </w:r>
      <w:r w:rsidR="00A21E6E" w:rsidRPr="007D4D15">
        <w:rPr>
          <w:sz w:val="22"/>
          <w:szCs w:val="22"/>
        </w:rPr>
        <w:t>Státní pozemkový úřad</w:t>
      </w:r>
      <w:r w:rsidR="00CF17C0" w:rsidRPr="007D4D15">
        <w:rPr>
          <w:sz w:val="22"/>
          <w:szCs w:val="22"/>
        </w:rPr>
        <w:t xml:space="preserve"> </w:t>
      </w:r>
      <w:r w:rsidR="00250D32" w:rsidRPr="007D4D15">
        <w:rPr>
          <w:sz w:val="22"/>
          <w:szCs w:val="22"/>
        </w:rPr>
        <w:t xml:space="preserve">(dále jen “SPÚ“) </w:t>
      </w:r>
      <w:r w:rsidR="00A21E6E" w:rsidRPr="007D4D15">
        <w:rPr>
          <w:sz w:val="22"/>
          <w:szCs w:val="22"/>
        </w:rPr>
        <w:t xml:space="preserve">je </w:t>
      </w:r>
      <w:r w:rsidR="00CF17C0" w:rsidRPr="007D4D15">
        <w:rPr>
          <w:sz w:val="22"/>
          <w:szCs w:val="22"/>
        </w:rPr>
        <w:t>ve smyslu zákona č.</w:t>
      </w:r>
      <w:r w:rsidR="006D7824" w:rsidRPr="007D4D15">
        <w:rPr>
          <w:sz w:val="22"/>
          <w:szCs w:val="22"/>
        </w:rPr>
        <w:t> </w:t>
      </w:r>
      <w:r w:rsidR="00A21E6E" w:rsidRPr="007D4D15">
        <w:rPr>
          <w:sz w:val="22"/>
          <w:szCs w:val="22"/>
        </w:rPr>
        <w:t>503</w:t>
      </w:r>
      <w:r w:rsidR="00CF17C0" w:rsidRPr="007D4D15">
        <w:rPr>
          <w:sz w:val="22"/>
          <w:szCs w:val="22"/>
        </w:rPr>
        <w:t>/</w:t>
      </w:r>
      <w:r w:rsidR="00A21E6E" w:rsidRPr="007D4D15">
        <w:rPr>
          <w:sz w:val="22"/>
          <w:szCs w:val="22"/>
        </w:rPr>
        <w:t>2012</w:t>
      </w:r>
      <w:r w:rsidR="00CF17C0" w:rsidRPr="007D4D15">
        <w:rPr>
          <w:sz w:val="22"/>
          <w:szCs w:val="22"/>
        </w:rPr>
        <w:t xml:space="preserve"> Sb., </w:t>
      </w:r>
      <w:r w:rsidR="00A21E6E" w:rsidRPr="007D4D15">
        <w:rPr>
          <w:sz w:val="22"/>
          <w:szCs w:val="22"/>
        </w:rPr>
        <w:t>o Státním pozemkovém úřadu a o změně některých souvisejících zákonů</w:t>
      </w:r>
      <w:r w:rsidRPr="007D4D15">
        <w:rPr>
          <w:sz w:val="22"/>
          <w:szCs w:val="22"/>
        </w:rPr>
        <w:t>, ve znění pozdějších předpisů</w:t>
      </w:r>
      <w:r w:rsidR="00D43C07" w:rsidRPr="007D4D15">
        <w:rPr>
          <w:sz w:val="22"/>
          <w:szCs w:val="22"/>
        </w:rPr>
        <w:t xml:space="preserve"> (dále jen “zákon o SPÚ“)</w:t>
      </w:r>
      <w:r w:rsidR="00CF17C0" w:rsidRPr="007D4D15">
        <w:rPr>
          <w:sz w:val="22"/>
          <w:szCs w:val="22"/>
        </w:rPr>
        <w:t xml:space="preserve">, </w:t>
      </w:r>
      <w:r w:rsidR="00A21E6E" w:rsidRPr="007D4D15">
        <w:rPr>
          <w:sz w:val="22"/>
          <w:szCs w:val="22"/>
        </w:rPr>
        <w:t xml:space="preserve">příslušný hospodařit </w:t>
      </w:r>
      <w:r w:rsidR="007D4D15" w:rsidRPr="007D4D15">
        <w:rPr>
          <w:sz w:val="22"/>
          <w:szCs w:val="22"/>
        </w:rPr>
        <w:t>k</w:t>
      </w:r>
      <w:r w:rsidR="00A21E6E" w:rsidRPr="007D4D15">
        <w:rPr>
          <w:sz w:val="22"/>
          <w:szCs w:val="22"/>
        </w:rPr>
        <w:t xml:space="preserve"> </w:t>
      </w:r>
      <w:r w:rsidR="00CF17C0" w:rsidRPr="007D4D15">
        <w:rPr>
          <w:sz w:val="22"/>
          <w:szCs w:val="22"/>
        </w:rPr>
        <w:t xml:space="preserve">níže </w:t>
      </w:r>
      <w:r w:rsidR="007D4D15" w:rsidRPr="007D4D15">
        <w:rPr>
          <w:sz w:val="22"/>
          <w:szCs w:val="22"/>
        </w:rPr>
        <w:t>uvedené ideální 1/2 nemovit</w:t>
      </w:r>
      <w:r w:rsidR="007D4D15">
        <w:rPr>
          <w:sz w:val="22"/>
          <w:szCs w:val="22"/>
        </w:rPr>
        <w:t>ých</w:t>
      </w:r>
      <w:r w:rsidR="007D4D15" w:rsidRPr="007D4D15">
        <w:rPr>
          <w:sz w:val="22"/>
          <w:szCs w:val="22"/>
        </w:rPr>
        <w:t xml:space="preserve"> věc</w:t>
      </w:r>
      <w:r w:rsidR="007D4D15">
        <w:rPr>
          <w:sz w:val="22"/>
          <w:szCs w:val="22"/>
        </w:rPr>
        <w:t>í ve vlastnictví státu</w:t>
      </w:r>
    </w:p>
    <w:p w:rsidR="000F036A" w:rsidRDefault="006E0E21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E0E21" w:rsidRDefault="006E0E21" w:rsidP="006E0E2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ZEAS, a.s.</w:t>
      </w:r>
      <w:r w:rsidR="00FC72BC">
        <w:rPr>
          <w:sz w:val="22"/>
          <w:szCs w:val="22"/>
        </w:rPr>
        <w:t>,</w:t>
      </w:r>
      <w:r>
        <w:rPr>
          <w:sz w:val="22"/>
          <w:szCs w:val="22"/>
        </w:rPr>
        <w:t xml:space="preserve"> vlastní na základě Smlouvy kupní ze dne 16.7.2012 (V</w:t>
      </w:r>
      <w:r w:rsidR="00FC72BC">
        <w:rPr>
          <w:sz w:val="22"/>
          <w:szCs w:val="22"/>
        </w:rPr>
        <w:t>-</w:t>
      </w:r>
      <w:r>
        <w:rPr>
          <w:sz w:val="22"/>
          <w:szCs w:val="22"/>
        </w:rPr>
        <w:t>621/2012-741) a Smlouvy kupní ze dne 29.3.2016 (V-526/2016-741) ideální 1/2 k níže uvedeným nemovitým věcem</w:t>
      </w:r>
    </w:p>
    <w:p w:rsidR="006E0E21" w:rsidRDefault="006E0E21" w:rsidP="000F036A">
      <w:pPr>
        <w:pStyle w:val="VnitrniText"/>
        <w:ind w:firstLine="0"/>
        <w:rPr>
          <w:sz w:val="22"/>
          <w:szCs w:val="22"/>
        </w:rPr>
      </w:pPr>
    </w:p>
    <w:p w:rsidR="000F036A" w:rsidRPr="00FC72BC" w:rsidRDefault="000F036A" w:rsidP="000F036A">
      <w:pPr>
        <w:pStyle w:val="VnitrniText"/>
        <w:ind w:firstLine="0"/>
        <w:rPr>
          <w:sz w:val="22"/>
          <w:szCs w:val="22"/>
        </w:rPr>
      </w:pPr>
      <w:r w:rsidRPr="00FC72BC">
        <w:rPr>
          <w:sz w:val="22"/>
          <w:szCs w:val="22"/>
        </w:rPr>
        <w:t>Pozem</w:t>
      </w:r>
      <w:r w:rsidR="00FC72BC" w:rsidRPr="00FC72BC">
        <w:rPr>
          <w:sz w:val="22"/>
          <w:szCs w:val="22"/>
        </w:rPr>
        <w:t>ky</w:t>
      </w:r>
      <w:r w:rsidRPr="00FC72BC">
        <w:rPr>
          <w:sz w:val="22"/>
          <w:szCs w:val="22"/>
        </w:rPr>
        <w:t>:</w:t>
      </w:r>
    </w:p>
    <w:p w:rsid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sz w:val="22"/>
          <w:szCs w:val="22"/>
        </w:rPr>
      </w:pPr>
      <w:r w:rsidRPr="00FC72BC">
        <w:rPr>
          <w:rStyle w:val="Styl11b"/>
          <w:sz w:val="22"/>
          <w:szCs w:val="22"/>
        </w:rPr>
        <w:t>Obec</w:t>
      </w:r>
      <w:r w:rsidRPr="00FC72BC">
        <w:rPr>
          <w:rStyle w:val="Styl11b"/>
          <w:sz w:val="22"/>
          <w:szCs w:val="22"/>
        </w:rPr>
        <w:tab/>
        <w:t xml:space="preserve">Katastrální území </w:t>
      </w:r>
      <w:r w:rsidRPr="00FC72BC">
        <w:rPr>
          <w:rStyle w:val="Styl11b"/>
          <w:sz w:val="22"/>
          <w:szCs w:val="22"/>
        </w:rPr>
        <w:tab/>
        <w:t>Parcelní číslo</w:t>
      </w:r>
      <w:r w:rsidRPr="00FC72BC">
        <w:rPr>
          <w:rStyle w:val="Styl11b"/>
          <w:sz w:val="22"/>
          <w:szCs w:val="22"/>
        </w:rPr>
        <w:tab/>
        <w:t>Druh pozemku</w:t>
      </w:r>
      <w:r w:rsidRPr="00FC72BC">
        <w:rPr>
          <w:rStyle w:val="Styl11b"/>
          <w:sz w:val="22"/>
          <w:szCs w:val="22"/>
        </w:rPr>
        <w:tab/>
        <w:t>LV</w:t>
      </w:r>
    </w:p>
    <w:p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pozemkové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895/7</w:t>
      </w:r>
      <w:r w:rsidRPr="00FC72BC">
        <w:rPr>
          <w:rStyle w:val="tabulkyNemovitosti"/>
          <w:sz w:val="20"/>
          <w:szCs w:val="20"/>
        </w:rPr>
        <w:tab/>
        <w:t>ostatní plocha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pozemkové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895/24</w:t>
      </w:r>
      <w:r w:rsidRPr="00FC72BC">
        <w:rPr>
          <w:rStyle w:val="tabulkyNemovitosti"/>
          <w:sz w:val="20"/>
          <w:szCs w:val="20"/>
        </w:rPr>
        <w:tab/>
        <w:t>ostatní plocha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pozemkové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895/25</w:t>
      </w:r>
      <w:r w:rsidRPr="00FC72BC">
        <w:rPr>
          <w:rStyle w:val="tabulkyNemovitosti"/>
          <w:sz w:val="20"/>
          <w:szCs w:val="20"/>
        </w:rPr>
        <w:tab/>
        <w:t>ostatní plocha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pozemkové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895/26</w:t>
      </w:r>
      <w:r w:rsidRPr="00FC72BC">
        <w:rPr>
          <w:rStyle w:val="tabulkyNemovitosti"/>
          <w:sz w:val="20"/>
          <w:szCs w:val="20"/>
        </w:rPr>
        <w:tab/>
        <w:t>ostatní plocha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pozemkové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895/40</w:t>
      </w:r>
      <w:r w:rsidRPr="00FC72BC">
        <w:rPr>
          <w:rStyle w:val="tabulkyNemovitosti"/>
          <w:sz w:val="20"/>
          <w:szCs w:val="20"/>
        </w:rPr>
        <w:tab/>
        <w:t>ostatní plocha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lastRenderedPageBreak/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pozemkové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895/41</w:t>
      </w:r>
      <w:r w:rsidRPr="00FC72BC">
        <w:rPr>
          <w:rStyle w:val="tabulkyNemovitosti"/>
          <w:sz w:val="20"/>
          <w:szCs w:val="20"/>
        </w:rPr>
        <w:tab/>
        <w:t>ostatní plocha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pozemkové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895/42</w:t>
      </w:r>
      <w:r w:rsidRPr="00FC72BC">
        <w:rPr>
          <w:rStyle w:val="tabulkyNemovitosti"/>
          <w:sz w:val="20"/>
          <w:szCs w:val="20"/>
        </w:rPr>
        <w:tab/>
        <w:t>ostatní plocha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pozemkové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895/43</w:t>
      </w:r>
      <w:r w:rsidRPr="00FC72BC">
        <w:rPr>
          <w:rStyle w:val="tabulkyNemovitosti"/>
          <w:sz w:val="20"/>
          <w:szCs w:val="20"/>
        </w:rPr>
        <w:tab/>
        <w:t>ostatní plocha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stavební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1693/2</w:t>
      </w:r>
      <w:r w:rsidRPr="00FC72BC">
        <w:rPr>
          <w:rStyle w:val="tabulkyNemovitosti"/>
          <w:sz w:val="20"/>
          <w:szCs w:val="20"/>
        </w:rPr>
        <w:tab/>
        <w:t>zastavěná plocha a nádvoří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stavební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1837/2</w:t>
      </w:r>
      <w:r w:rsidRPr="00FC72BC">
        <w:rPr>
          <w:rStyle w:val="tabulkyNemovitosti"/>
          <w:sz w:val="20"/>
          <w:szCs w:val="20"/>
        </w:rPr>
        <w:tab/>
        <w:t>zastavěná plocha a nádvoří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 xml:space="preserve">Katastr </w:t>
      </w:r>
      <w:proofErr w:type="gramStart"/>
      <w:r w:rsidRPr="00FC72BC">
        <w:rPr>
          <w:rStyle w:val="tabulkyNemovitosti"/>
          <w:sz w:val="20"/>
          <w:szCs w:val="20"/>
        </w:rPr>
        <w:t>nemovitostí - stavební</w:t>
      </w:r>
      <w:proofErr w:type="gramEnd"/>
    </w:p>
    <w:p w:rsidR="000F036A" w:rsidRPr="00FC72B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FC72BC">
        <w:rPr>
          <w:rStyle w:val="tabulkyNemovitosti"/>
          <w:sz w:val="20"/>
          <w:szCs w:val="20"/>
        </w:rPr>
        <w:t>Moravské Budějovice</w:t>
      </w:r>
      <w:r w:rsidRPr="00FC72BC">
        <w:rPr>
          <w:rStyle w:val="tabulkyNemovitosti"/>
          <w:sz w:val="20"/>
          <w:szCs w:val="20"/>
        </w:rPr>
        <w:tab/>
        <w:t>Moravské Budějovice</w:t>
      </w:r>
      <w:r w:rsidRPr="00FC72BC">
        <w:rPr>
          <w:rStyle w:val="tabulkyNemovitosti"/>
          <w:sz w:val="20"/>
          <w:szCs w:val="20"/>
        </w:rPr>
        <w:tab/>
        <w:t>2258/1</w:t>
      </w:r>
      <w:r w:rsidRPr="00FC72BC">
        <w:rPr>
          <w:rStyle w:val="tabulkyNemovitosti"/>
          <w:sz w:val="20"/>
          <w:szCs w:val="20"/>
        </w:rPr>
        <w:tab/>
        <w:t>zastavěná plocha a nádvoří</w:t>
      </w:r>
      <w:r w:rsidRPr="00FC72BC">
        <w:rPr>
          <w:rStyle w:val="tabulkyNemovitosti"/>
          <w:sz w:val="20"/>
          <w:szCs w:val="20"/>
        </w:rPr>
        <w:tab/>
        <w:t>4893</w:t>
      </w:r>
    </w:p>
    <w:p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:rsidR="000F036A" w:rsidRPr="00FC72BC" w:rsidRDefault="000F036A" w:rsidP="000F036A">
      <w:pPr>
        <w:pStyle w:val="VnitrniText"/>
        <w:ind w:firstLine="0"/>
        <w:rPr>
          <w:sz w:val="22"/>
          <w:szCs w:val="22"/>
        </w:rPr>
      </w:pPr>
      <w:r w:rsidRPr="00FC72BC">
        <w:rPr>
          <w:sz w:val="22"/>
          <w:szCs w:val="22"/>
        </w:rPr>
        <w:t>zapsan</w:t>
      </w:r>
      <w:r w:rsidR="00FC72BC">
        <w:rPr>
          <w:sz w:val="22"/>
          <w:szCs w:val="22"/>
        </w:rPr>
        <w:t>é</w:t>
      </w:r>
      <w:r w:rsidRPr="00FC72BC">
        <w:rPr>
          <w:sz w:val="22"/>
          <w:szCs w:val="22"/>
        </w:rPr>
        <w:t xml:space="preserve"> na výše uvedeném LV u Katastrálního úřadu pro Vysočinu, Katastrální pracoviště Moravské Budějovice.</w:t>
      </w:r>
    </w:p>
    <w:p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(dále jen „nemovité věci“)</w:t>
      </w:r>
    </w:p>
    <w:p w:rsidR="00040273" w:rsidRDefault="00040273" w:rsidP="00040273">
      <w:pPr>
        <w:pStyle w:val="VnitrniText"/>
        <w:ind w:firstLine="0"/>
        <w:rPr>
          <w:sz w:val="22"/>
          <w:szCs w:val="22"/>
        </w:rPr>
      </w:pPr>
    </w:p>
    <w:p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II.</w:t>
      </w:r>
    </w:p>
    <w:p w:rsidR="00E93753" w:rsidRDefault="00E93753" w:rsidP="000656E9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C85F79">
        <w:rPr>
          <w:rFonts w:ascii="Arial" w:hAnsi="Arial" w:cs="Arial"/>
          <w:color w:val="000000"/>
          <w:szCs w:val="22"/>
        </w:rPr>
        <w:t>612 530,50 Kč (slovy: šest set dvanáct tisíc pět set třicet korun českých padesát haléřů)</w:t>
      </w:r>
      <w:r>
        <w:rPr>
          <w:rFonts w:ascii="Arial" w:hAnsi="Arial" w:cs="Arial"/>
          <w:color w:val="000000"/>
          <w:szCs w:val="22"/>
        </w:rPr>
        <w:t xml:space="preserve">. Kupní cena se skládá z ceny spoluvlastnického podílu státu ve </w:t>
      </w:r>
      <w:r w:rsidR="008519C0">
        <w:rPr>
          <w:rFonts w:ascii="Arial" w:hAnsi="Arial" w:cs="Arial"/>
          <w:color w:val="000000"/>
          <w:szCs w:val="22"/>
        </w:rPr>
        <w:t xml:space="preserve">výši </w:t>
      </w:r>
      <w:r w:rsidR="00C85F79">
        <w:rPr>
          <w:rFonts w:ascii="Arial" w:hAnsi="Arial" w:cs="Arial"/>
          <w:color w:val="000000"/>
          <w:szCs w:val="22"/>
        </w:rPr>
        <w:t>604 830,50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7 700,00 Kč. Kupující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kupuje do svého vlastnictví.</w:t>
      </w:r>
    </w:p>
    <w:p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612 530,50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šest set dvanáct tisíc pět set třicet korun českých padesát haléřů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</w:t>
      </w:r>
      <w:proofErr w:type="spellStart"/>
      <w:r w:rsidR="00F96B10" w:rsidRPr="007E0EE2">
        <w:rPr>
          <w:rFonts w:ascii="Arial" w:hAnsi="Arial" w:cs="Arial"/>
          <w:sz w:val="22"/>
          <w:szCs w:val="22"/>
        </w:rPr>
        <w:t>ú.</w:t>
      </w:r>
      <w:proofErr w:type="spellEnd"/>
      <w:r w:rsidR="00F96B10" w:rsidRPr="007E0EE2">
        <w:rPr>
          <w:rFonts w:ascii="Arial" w:hAnsi="Arial" w:cs="Arial"/>
          <w:sz w:val="22"/>
          <w:szCs w:val="22"/>
        </w:rPr>
        <w:t xml:space="preserve"> </w:t>
      </w:r>
      <w:r w:rsidR="00790668" w:rsidRPr="007E0EE2">
        <w:rPr>
          <w:rFonts w:ascii="Arial" w:hAnsi="Arial" w:cs="Arial"/>
          <w:sz w:val="22"/>
          <w:szCs w:val="22"/>
        </w:rPr>
        <w:t>80012-3723001/0710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1002492064.</w:t>
      </w:r>
    </w:p>
    <w:p w:rsidR="00E66C13" w:rsidRDefault="00E66C13" w:rsidP="00B67034">
      <w:pPr>
        <w:tabs>
          <w:tab w:val="left" w:pos="284"/>
        </w:tabs>
        <w:jc w:val="both"/>
      </w:pPr>
    </w:p>
    <w:p w:rsidR="00011A73" w:rsidRPr="00C97FB5" w:rsidRDefault="00E93753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C97FB5">
        <w:rPr>
          <w:rFonts w:ascii="Arial" w:hAnsi="Arial" w:cs="Arial"/>
          <w:sz w:val="22"/>
          <w:szCs w:val="22"/>
        </w:rPr>
        <w:t>.</w:t>
      </w:r>
    </w:p>
    <w:p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D035A2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</w:t>
      </w:r>
      <w:r w:rsidR="00D035A2">
        <w:rPr>
          <w:sz w:val="22"/>
          <w:szCs w:val="22"/>
        </w:rPr>
        <w:t>ů.</w:t>
      </w:r>
    </w:p>
    <w:p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:rsidR="001D73FD" w:rsidRPr="00C97FB5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</w:t>
      </w:r>
      <w:r w:rsidR="00A66E77" w:rsidRPr="00C97FB5">
        <w:rPr>
          <w:sz w:val="22"/>
          <w:szCs w:val="22"/>
        </w:rPr>
        <w:t>Prodávané</w:t>
      </w:r>
      <w:r w:rsidR="00014CB4" w:rsidRPr="00C97FB5">
        <w:rPr>
          <w:sz w:val="22"/>
          <w:szCs w:val="22"/>
        </w:rPr>
        <w:t xml:space="preserve"> nemovitosti </w:t>
      </w:r>
      <w:r w:rsidR="00BB5F1E" w:rsidRPr="00C97FB5">
        <w:rPr>
          <w:sz w:val="22"/>
          <w:szCs w:val="22"/>
        </w:rPr>
        <w:t>n</w:t>
      </w:r>
      <w:r w:rsidR="00014CB4" w:rsidRPr="00C97FB5">
        <w:rPr>
          <w:sz w:val="22"/>
          <w:szCs w:val="22"/>
        </w:rPr>
        <w:t>ejsou zatíženy užívacími právy třetích osob.</w:t>
      </w:r>
    </w:p>
    <w:p w:rsidR="001D73FD" w:rsidRPr="00C97FB5" w:rsidRDefault="001D73FD" w:rsidP="000B0AA7">
      <w:pPr>
        <w:pStyle w:val="VnitrniText"/>
        <w:rPr>
          <w:sz w:val="22"/>
          <w:szCs w:val="22"/>
        </w:rPr>
      </w:pPr>
    </w:p>
    <w:p w:rsidR="00213FFA" w:rsidRP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  <w:r w:rsidRPr="00213FFA">
        <w:rPr>
          <w:rFonts w:ascii="Arial" w:hAnsi="Arial" w:cs="Arial"/>
          <w:sz w:val="22"/>
          <w:szCs w:val="22"/>
        </w:rPr>
        <w:t>IV.</w:t>
      </w:r>
    </w:p>
    <w:p w:rsidR="00213FFA" w:rsidRPr="002A5015" w:rsidRDefault="00213FFA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A5015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specifikovaným v čl. I. této smlouvy přejde na kupujícího okamžikem vkladu vlastnického práva dle této smlouvy do veřejného seznamu vedeného příslušným katastrem nemovitostí, a to ke dni podání návrhu na vklad tohoto práva.</w:t>
      </w:r>
    </w:p>
    <w:p w:rsid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Prodávající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:rsidR="00D4325F" w:rsidRPr="00C97FB5" w:rsidRDefault="00D4325F" w:rsidP="00D4325F">
      <w:pPr>
        <w:rPr>
          <w:rFonts w:ascii="Arial" w:hAnsi="Arial" w:cs="Arial"/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V</w:t>
      </w:r>
      <w:r w:rsidR="002A5015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:rsidR="007A285F" w:rsidRDefault="00B329D8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32A88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0B2798" w:rsidRPr="000B2798">
        <w:rPr>
          <w:rFonts w:ascii="Arial" w:hAnsi="Arial" w:cs="Arial"/>
          <w:sz w:val="22"/>
          <w:szCs w:val="22"/>
        </w:rPr>
        <w:t xml:space="preserve"> </w:t>
      </w:r>
      <w:r w:rsidR="007A285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</w:p>
    <w:p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2A50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A285F" w:rsidRDefault="007A285F" w:rsidP="007A285F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   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24"/>
      </w:tblGrid>
      <w:tr w:rsidR="00EB5A28" w:rsidTr="00EB5A28">
        <w:tc>
          <w:tcPr>
            <w:tcW w:w="4888" w:type="dxa"/>
            <w:hideMark/>
          </w:tcPr>
          <w:p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Jihlavě dne </w:t>
            </w:r>
            <w:r w:rsidR="00D003D5">
              <w:rPr>
                <w:sz w:val="22"/>
                <w:szCs w:val="22"/>
              </w:rPr>
              <w:t>25. 11. 2020</w:t>
            </w:r>
          </w:p>
        </w:tc>
        <w:tc>
          <w:tcPr>
            <w:tcW w:w="4889" w:type="dxa"/>
            <w:hideMark/>
          </w:tcPr>
          <w:p w:rsidR="00EB5A28" w:rsidRDefault="00EB5A28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D003D5">
              <w:rPr>
                <w:sz w:val="22"/>
                <w:szCs w:val="22"/>
              </w:rPr>
              <w:t>Moravských Budějovicích</w:t>
            </w:r>
            <w:r>
              <w:rPr>
                <w:sz w:val="22"/>
                <w:szCs w:val="22"/>
              </w:rPr>
              <w:t xml:space="preserve"> dne </w:t>
            </w:r>
            <w:r w:rsidR="00D003D5">
              <w:rPr>
                <w:sz w:val="22"/>
                <w:szCs w:val="22"/>
              </w:rPr>
              <w:t>20. 10. 2020</w:t>
            </w:r>
          </w:p>
        </w:tc>
      </w:tr>
    </w:tbl>
    <w:p w:rsidR="00EB5A28" w:rsidRDefault="00EB5A28" w:rsidP="00EB5A28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  <w:bookmarkStart w:id="0" w:name="_GoBack"/>
      <w:bookmarkEnd w:id="0"/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B5A28" w:rsidTr="00EB5A28">
        <w:tc>
          <w:tcPr>
            <w:tcW w:w="4888" w:type="dxa"/>
          </w:tcPr>
          <w:p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</w:p>
          <w:p w:rsidR="00FC72BC" w:rsidRDefault="00FC72BC">
            <w:pPr>
              <w:pStyle w:val="VnitrniText"/>
              <w:ind w:firstLine="0"/>
              <w:rPr>
                <w:sz w:val="22"/>
                <w:szCs w:val="22"/>
              </w:rPr>
            </w:pPr>
          </w:p>
          <w:p w:rsidR="00FC72BC" w:rsidRDefault="00FC72BC">
            <w:pPr>
              <w:pStyle w:val="VnitrniText"/>
              <w:ind w:firstLine="0"/>
              <w:rPr>
                <w:sz w:val="22"/>
                <w:szCs w:val="22"/>
              </w:rPr>
            </w:pPr>
          </w:p>
          <w:p w:rsidR="00FC72BC" w:rsidRDefault="00FC72BC">
            <w:pPr>
              <w:pStyle w:val="VnitrniText"/>
              <w:ind w:firstLine="0"/>
              <w:rPr>
                <w:sz w:val="22"/>
                <w:szCs w:val="22"/>
              </w:rPr>
            </w:pPr>
          </w:p>
          <w:p w:rsidR="00FC72BC" w:rsidRDefault="00FC72BC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EB5A28" w:rsidRDefault="00EB5A28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EB5A28" w:rsidTr="00EB5A28">
        <w:tc>
          <w:tcPr>
            <w:tcW w:w="4888" w:type="dxa"/>
          </w:tcPr>
          <w:p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EB5A28" w:rsidTr="00EB5A28">
        <w:tc>
          <w:tcPr>
            <w:tcW w:w="4888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ZEAS, a.s.</w:t>
            </w:r>
          </w:p>
        </w:tc>
      </w:tr>
      <w:tr w:rsidR="00EB5A28" w:rsidTr="00EB5A28">
        <w:tc>
          <w:tcPr>
            <w:tcW w:w="4888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</w:tcPr>
          <w:p w:rsidR="00EB5A28" w:rsidRDefault="00FC72B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předsedkyně představenstva</w:t>
            </w:r>
          </w:p>
        </w:tc>
      </w:tr>
      <w:tr w:rsidR="00EB5A28" w:rsidTr="00EB5A28">
        <w:tc>
          <w:tcPr>
            <w:tcW w:w="4888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Silvie Hawerlandová, LL.M.</w:t>
            </w:r>
          </w:p>
        </w:tc>
        <w:tc>
          <w:tcPr>
            <w:tcW w:w="4889" w:type="dxa"/>
          </w:tcPr>
          <w:p w:rsidR="00EB5A28" w:rsidRDefault="00FC72B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Nejerálová</w:t>
            </w:r>
            <w:proofErr w:type="spellEnd"/>
          </w:p>
        </w:tc>
      </w:tr>
      <w:tr w:rsidR="00EB5A28" w:rsidTr="00EB5A28">
        <w:tc>
          <w:tcPr>
            <w:tcW w:w="4888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</w:tcPr>
          <w:p w:rsidR="00EB5A28" w:rsidRDefault="00FC72B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</w:tbl>
    <w:p w:rsidR="00275C23" w:rsidRDefault="00275C23" w:rsidP="00275C23">
      <w:pPr>
        <w:pStyle w:val="VnitrniText"/>
        <w:ind w:firstLine="142"/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ID smlouvy ……………………</w:t>
      </w:r>
      <w:r w:rsidR="00FC72BC">
        <w:rPr>
          <w:sz w:val="22"/>
          <w:szCs w:val="22"/>
        </w:rPr>
        <w:t>……</w:t>
      </w:r>
      <w:r w:rsidRPr="00A2149C">
        <w:rPr>
          <w:sz w:val="22"/>
          <w:szCs w:val="22"/>
        </w:rPr>
        <w:t xml:space="preserve">……...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>ID verze …………………………</w:t>
      </w:r>
      <w:r w:rsidR="00FC72BC">
        <w:rPr>
          <w:rFonts w:ascii="Arial" w:hAnsi="Arial" w:cs="Arial"/>
          <w:sz w:val="22"/>
          <w:szCs w:val="22"/>
        </w:rPr>
        <w:t>……</w:t>
      </w:r>
      <w:r w:rsidRPr="00EB1964">
        <w:rPr>
          <w:rFonts w:ascii="Arial" w:hAnsi="Arial" w:cs="Arial"/>
          <w:sz w:val="22"/>
          <w:szCs w:val="22"/>
        </w:rPr>
        <w:t xml:space="preserve">…... </w:t>
      </w:r>
    </w:p>
    <w:p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</w:t>
      </w:r>
      <w:r w:rsidR="00FC72BC">
        <w:rPr>
          <w:sz w:val="22"/>
          <w:szCs w:val="22"/>
        </w:rPr>
        <w:t>Bc. Ilona Fichtnerová</w:t>
      </w:r>
      <w:r w:rsidRPr="00A2149C">
        <w:rPr>
          <w:sz w:val="22"/>
          <w:szCs w:val="22"/>
        </w:rPr>
        <w:t xml:space="preserve">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FC72BC">
        <w:rPr>
          <w:sz w:val="22"/>
          <w:szCs w:val="22"/>
        </w:rPr>
        <w:t>Jihlavě</w:t>
      </w:r>
      <w:r w:rsidRPr="00A2149C">
        <w:rPr>
          <w:sz w:val="22"/>
          <w:szCs w:val="22"/>
        </w:rPr>
        <w:t xml:space="preserve"> dne ………</w:t>
      </w:r>
      <w:r w:rsidR="00FC72BC">
        <w:rPr>
          <w:sz w:val="22"/>
          <w:szCs w:val="22"/>
        </w:rPr>
        <w:t>……</w:t>
      </w:r>
      <w:proofErr w:type="gramStart"/>
      <w:r w:rsidR="00FC72BC">
        <w:rPr>
          <w:sz w:val="22"/>
          <w:szCs w:val="22"/>
        </w:rPr>
        <w:t>…….</w:t>
      </w:r>
      <w:proofErr w:type="gramEnd"/>
      <w:r w:rsidR="00FC72BC">
        <w:rPr>
          <w:sz w:val="22"/>
          <w:szCs w:val="22"/>
        </w:rPr>
        <w:t>.</w:t>
      </w:r>
      <w:r w:rsidRPr="00A2149C">
        <w:rPr>
          <w:sz w:val="22"/>
          <w:szCs w:val="22"/>
        </w:rPr>
        <w:t>…….</w:t>
      </w:r>
      <w:r w:rsidRPr="00A2149C">
        <w:rPr>
          <w:sz w:val="22"/>
          <w:szCs w:val="22"/>
        </w:rPr>
        <w:tab/>
        <w:t>…………………</w:t>
      </w:r>
      <w:r w:rsidR="00FC72BC">
        <w:rPr>
          <w:sz w:val="22"/>
          <w:szCs w:val="22"/>
        </w:rPr>
        <w:t>……………….</w:t>
      </w:r>
      <w:r w:rsidRPr="00A2149C">
        <w:rPr>
          <w:sz w:val="22"/>
          <w:szCs w:val="22"/>
        </w:rPr>
        <w:t xml:space="preserve">……. </w:t>
      </w:r>
    </w:p>
    <w:p w:rsidR="001869E0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  <w:t>podpis odpovědného zaměstnance</w:t>
      </w:r>
    </w:p>
    <w:p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:rsidR="001869E0" w:rsidRPr="00FC72BC" w:rsidRDefault="001869E0" w:rsidP="001869E0">
      <w:pPr>
        <w:pStyle w:val="VnitrniText"/>
        <w:ind w:firstLine="0"/>
        <w:rPr>
          <w:sz w:val="22"/>
          <w:szCs w:val="22"/>
        </w:rPr>
      </w:pPr>
      <w:r w:rsidRPr="00FC72BC">
        <w:rPr>
          <w:sz w:val="22"/>
          <w:szCs w:val="22"/>
        </w:rPr>
        <w:t>Za věcnou a formální správnost odpovídá vedoucí oddělení převodu majetku státu KPÚ pro Kraj Vysočina</w:t>
      </w:r>
    </w:p>
    <w:p w:rsidR="001869E0" w:rsidRPr="00FC72BC" w:rsidRDefault="001869E0" w:rsidP="001869E0">
      <w:pPr>
        <w:pStyle w:val="VnitrniText"/>
        <w:ind w:firstLine="0"/>
        <w:rPr>
          <w:sz w:val="22"/>
          <w:szCs w:val="22"/>
        </w:rPr>
      </w:pPr>
      <w:r w:rsidRPr="00FC72BC">
        <w:rPr>
          <w:sz w:val="22"/>
          <w:szCs w:val="22"/>
        </w:rPr>
        <w:t>Ing. Alena Procházková</w:t>
      </w:r>
    </w:p>
    <w:p w:rsidR="001869E0" w:rsidRPr="00FC72BC" w:rsidRDefault="001869E0" w:rsidP="001869E0">
      <w:pPr>
        <w:pStyle w:val="VnitrniText"/>
        <w:ind w:firstLine="0"/>
        <w:rPr>
          <w:sz w:val="22"/>
          <w:szCs w:val="22"/>
        </w:rPr>
      </w:pPr>
    </w:p>
    <w:p w:rsidR="001869E0" w:rsidRPr="00FC72BC" w:rsidRDefault="001869E0" w:rsidP="001869E0">
      <w:pPr>
        <w:pStyle w:val="VnitrniText"/>
        <w:ind w:firstLine="0"/>
        <w:rPr>
          <w:sz w:val="22"/>
          <w:szCs w:val="22"/>
        </w:rPr>
      </w:pPr>
      <w:r w:rsidRPr="00FC72BC">
        <w:rPr>
          <w:sz w:val="22"/>
          <w:szCs w:val="22"/>
        </w:rPr>
        <w:t>.................................................</w:t>
      </w:r>
    </w:p>
    <w:p w:rsidR="001869E0" w:rsidRPr="00FC72BC" w:rsidRDefault="001869E0" w:rsidP="001869E0">
      <w:pPr>
        <w:pStyle w:val="VnitrniText"/>
        <w:ind w:firstLine="0"/>
        <w:rPr>
          <w:sz w:val="22"/>
          <w:szCs w:val="22"/>
        </w:rPr>
      </w:pPr>
      <w:r w:rsidRPr="00FC72BC">
        <w:rPr>
          <w:sz w:val="22"/>
          <w:szCs w:val="22"/>
        </w:rPr>
        <w:tab/>
        <w:t>podpis</w:t>
      </w:r>
    </w:p>
    <w:p w:rsidR="001869E0" w:rsidRPr="00FC72BC" w:rsidRDefault="001869E0" w:rsidP="001869E0">
      <w:pPr>
        <w:pStyle w:val="VnitrniText"/>
        <w:ind w:firstLine="0"/>
        <w:rPr>
          <w:sz w:val="22"/>
          <w:szCs w:val="22"/>
        </w:rPr>
      </w:pPr>
    </w:p>
    <w:p w:rsidR="001869E0" w:rsidRPr="00FC72BC" w:rsidRDefault="001869E0" w:rsidP="001869E0">
      <w:pPr>
        <w:pStyle w:val="VnitrniText"/>
        <w:ind w:firstLine="0"/>
        <w:rPr>
          <w:sz w:val="22"/>
          <w:szCs w:val="22"/>
        </w:rPr>
      </w:pPr>
      <w:r w:rsidRPr="00FC72BC">
        <w:rPr>
          <w:sz w:val="22"/>
          <w:szCs w:val="22"/>
        </w:rPr>
        <w:t>Za správnost KPÚ: Bc. Ilona Fichtnerová</w:t>
      </w:r>
    </w:p>
    <w:p w:rsidR="001869E0" w:rsidRPr="00FC72BC" w:rsidRDefault="001869E0" w:rsidP="001869E0">
      <w:pPr>
        <w:pStyle w:val="VnitrniText"/>
        <w:ind w:firstLine="0"/>
        <w:rPr>
          <w:sz w:val="22"/>
          <w:szCs w:val="22"/>
        </w:rPr>
      </w:pPr>
    </w:p>
    <w:p w:rsidR="001869E0" w:rsidRPr="00FC72BC" w:rsidRDefault="001869E0" w:rsidP="001869E0">
      <w:pPr>
        <w:pStyle w:val="VnitrniText"/>
        <w:ind w:firstLine="0"/>
        <w:rPr>
          <w:sz w:val="22"/>
          <w:szCs w:val="22"/>
        </w:rPr>
      </w:pPr>
      <w:r w:rsidRPr="00FC72BC">
        <w:rPr>
          <w:sz w:val="22"/>
          <w:szCs w:val="22"/>
        </w:rPr>
        <w:t>.................................................</w:t>
      </w:r>
    </w:p>
    <w:p w:rsidR="00BD4B36" w:rsidRPr="00FC72BC" w:rsidRDefault="001869E0" w:rsidP="00FC72BC">
      <w:pPr>
        <w:pStyle w:val="VnitrniText"/>
        <w:ind w:firstLine="0"/>
        <w:rPr>
          <w:sz w:val="22"/>
          <w:szCs w:val="22"/>
        </w:rPr>
      </w:pPr>
      <w:r w:rsidRPr="00FC72BC">
        <w:rPr>
          <w:sz w:val="22"/>
          <w:szCs w:val="22"/>
        </w:rPr>
        <w:tab/>
        <w:t>podpis</w:t>
      </w:r>
    </w:p>
    <w:sectPr w:rsidR="00BD4B36" w:rsidRPr="00FC72B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94" w:rsidRDefault="00F80294">
      <w:r>
        <w:separator/>
      </w:r>
    </w:p>
  </w:endnote>
  <w:endnote w:type="continuationSeparator" w:id="0">
    <w:p w:rsidR="00F80294" w:rsidRDefault="00F8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94" w:rsidRDefault="00F80294">
      <w:r>
        <w:separator/>
      </w:r>
    </w:p>
  </w:footnote>
  <w:footnote w:type="continuationSeparator" w:id="0">
    <w:p w:rsidR="00F80294" w:rsidRDefault="00F8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0273"/>
    <w:rsid w:val="00057863"/>
    <w:rsid w:val="00057CBA"/>
    <w:rsid w:val="00060CE4"/>
    <w:rsid w:val="000656E9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2798"/>
    <w:rsid w:val="000B3BB9"/>
    <w:rsid w:val="000D609F"/>
    <w:rsid w:val="000E041B"/>
    <w:rsid w:val="000E2F54"/>
    <w:rsid w:val="000F036A"/>
    <w:rsid w:val="00100347"/>
    <w:rsid w:val="00101C6D"/>
    <w:rsid w:val="00102FF4"/>
    <w:rsid w:val="00103375"/>
    <w:rsid w:val="0010629A"/>
    <w:rsid w:val="00112F3C"/>
    <w:rsid w:val="001167FD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47310"/>
    <w:rsid w:val="00170A4E"/>
    <w:rsid w:val="00181A52"/>
    <w:rsid w:val="0018318A"/>
    <w:rsid w:val="001869E0"/>
    <w:rsid w:val="00190EA1"/>
    <w:rsid w:val="0019777F"/>
    <w:rsid w:val="001A00D9"/>
    <w:rsid w:val="001B25D3"/>
    <w:rsid w:val="001C0D55"/>
    <w:rsid w:val="001C387A"/>
    <w:rsid w:val="001C6B2B"/>
    <w:rsid w:val="001D73FD"/>
    <w:rsid w:val="001E1CF7"/>
    <w:rsid w:val="002029BF"/>
    <w:rsid w:val="00206BEA"/>
    <w:rsid w:val="002100A9"/>
    <w:rsid w:val="00213539"/>
    <w:rsid w:val="00213FFA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75C23"/>
    <w:rsid w:val="002809F9"/>
    <w:rsid w:val="002913BD"/>
    <w:rsid w:val="00293BF9"/>
    <w:rsid w:val="0029466F"/>
    <w:rsid w:val="002A5015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61578"/>
    <w:rsid w:val="0036537D"/>
    <w:rsid w:val="00365BF0"/>
    <w:rsid w:val="003673F1"/>
    <w:rsid w:val="0037157C"/>
    <w:rsid w:val="003817F4"/>
    <w:rsid w:val="003820C0"/>
    <w:rsid w:val="00390A13"/>
    <w:rsid w:val="0039790A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A83"/>
    <w:rsid w:val="003E5100"/>
    <w:rsid w:val="003F56C5"/>
    <w:rsid w:val="00400227"/>
    <w:rsid w:val="0040389C"/>
    <w:rsid w:val="004243BC"/>
    <w:rsid w:val="00425A7B"/>
    <w:rsid w:val="00425E6C"/>
    <w:rsid w:val="004316D8"/>
    <w:rsid w:val="0043238D"/>
    <w:rsid w:val="00464535"/>
    <w:rsid w:val="00491933"/>
    <w:rsid w:val="004A3F22"/>
    <w:rsid w:val="004A5163"/>
    <w:rsid w:val="004A5A92"/>
    <w:rsid w:val="004C591F"/>
    <w:rsid w:val="004C6FDC"/>
    <w:rsid w:val="004E11C1"/>
    <w:rsid w:val="004E368B"/>
    <w:rsid w:val="004E7224"/>
    <w:rsid w:val="004F2796"/>
    <w:rsid w:val="005211F0"/>
    <w:rsid w:val="00526280"/>
    <w:rsid w:val="00527723"/>
    <w:rsid w:val="00556316"/>
    <w:rsid w:val="00565DF2"/>
    <w:rsid w:val="00573329"/>
    <w:rsid w:val="00576EE6"/>
    <w:rsid w:val="005824AD"/>
    <w:rsid w:val="00583F66"/>
    <w:rsid w:val="00585765"/>
    <w:rsid w:val="005C5AF6"/>
    <w:rsid w:val="005D1D35"/>
    <w:rsid w:val="005D7048"/>
    <w:rsid w:val="005F70A8"/>
    <w:rsid w:val="006069E5"/>
    <w:rsid w:val="00614963"/>
    <w:rsid w:val="006178AD"/>
    <w:rsid w:val="0062290A"/>
    <w:rsid w:val="00634DC7"/>
    <w:rsid w:val="00637E47"/>
    <w:rsid w:val="006479E9"/>
    <w:rsid w:val="006536BE"/>
    <w:rsid w:val="00654A55"/>
    <w:rsid w:val="00675147"/>
    <w:rsid w:val="00676CFF"/>
    <w:rsid w:val="00682E85"/>
    <w:rsid w:val="00683F63"/>
    <w:rsid w:val="0068446A"/>
    <w:rsid w:val="006856AD"/>
    <w:rsid w:val="006A6C71"/>
    <w:rsid w:val="006B51FD"/>
    <w:rsid w:val="006D086F"/>
    <w:rsid w:val="006D0D71"/>
    <w:rsid w:val="006D5D8D"/>
    <w:rsid w:val="006D7824"/>
    <w:rsid w:val="006E0E21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431BA"/>
    <w:rsid w:val="007461DF"/>
    <w:rsid w:val="007537E0"/>
    <w:rsid w:val="00760A4C"/>
    <w:rsid w:val="0076112C"/>
    <w:rsid w:val="00761B51"/>
    <w:rsid w:val="007633D3"/>
    <w:rsid w:val="00764F7A"/>
    <w:rsid w:val="007751EB"/>
    <w:rsid w:val="00790668"/>
    <w:rsid w:val="0079412E"/>
    <w:rsid w:val="007943B4"/>
    <w:rsid w:val="00794C96"/>
    <w:rsid w:val="007A0E22"/>
    <w:rsid w:val="007A285F"/>
    <w:rsid w:val="007B15D9"/>
    <w:rsid w:val="007B4E3F"/>
    <w:rsid w:val="007B5A1D"/>
    <w:rsid w:val="007D2608"/>
    <w:rsid w:val="007D4D15"/>
    <w:rsid w:val="007E0EE2"/>
    <w:rsid w:val="007E5741"/>
    <w:rsid w:val="007F0181"/>
    <w:rsid w:val="007F1B83"/>
    <w:rsid w:val="007F6109"/>
    <w:rsid w:val="00810E37"/>
    <w:rsid w:val="008173E3"/>
    <w:rsid w:val="0082535B"/>
    <w:rsid w:val="00830569"/>
    <w:rsid w:val="008345B3"/>
    <w:rsid w:val="008505AD"/>
    <w:rsid w:val="008519C0"/>
    <w:rsid w:val="008851FA"/>
    <w:rsid w:val="008953DC"/>
    <w:rsid w:val="00895CF0"/>
    <w:rsid w:val="008A4DA6"/>
    <w:rsid w:val="008A54CA"/>
    <w:rsid w:val="008B6B62"/>
    <w:rsid w:val="008C1227"/>
    <w:rsid w:val="008C7111"/>
    <w:rsid w:val="008D5012"/>
    <w:rsid w:val="008D52B4"/>
    <w:rsid w:val="008D5C23"/>
    <w:rsid w:val="008E07E0"/>
    <w:rsid w:val="008F7719"/>
    <w:rsid w:val="008F7B5E"/>
    <w:rsid w:val="0092090F"/>
    <w:rsid w:val="00930423"/>
    <w:rsid w:val="00937A05"/>
    <w:rsid w:val="009518A8"/>
    <w:rsid w:val="009579A9"/>
    <w:rsid w:val="009603E5"/>
    <w:rsid w:val="00961005"/>
    <w:rsid w:val="00970C02"/>
    <w:rsid w:val="00970EE4"/>
    <w:rsid w:val="00971DFB"/>
    <w:rsid w:val="009810F0"/>
    <w:rsid w:val="00982D99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370B"/>
    <w:rsid w:val="00A053BA"/>
    <w:rsid w:val="00A07F0F"/>
    <w:rsid w:val="00A111A6"/>
    <w:rsid w:val="00A1698F"/>
    <w:rsid w:val="00A2149C"/>
    <w:rsid w:val="00A21E6E"/>
    <w:rsid w:val="00A3126A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B7E63"/>
    <w:rsid w:val="00AC1FD6"/>
    <w:rsid w:val="00AC3EC5"/>
    <w:rsid w:val="00AD27BC"/>
    <w:rsid w:val="00AE18A9"/>
    <w:rsid w:val="00AE1C7A"/>
    <w:rsid w:val="00AF0382"/>
    <w:rsid w:val="00AF2149"/>
    <w:rsid w:val="00AF5FDA"/>
    <w:rsid w:val="00B042AF"/>
    <w:rsid w:val="00B10575"/>
    <w:rsid w:val="00B17BDA"/>
    <w:rsid w:val="00B211B3"/>
    <w:rsid w:val="00B23058"/>
    <w:rsid w:val="00B329D8"/>
    <w:rsid w:val="00B3465C"/>
    <w:rsid w:val="00B42E23"/>
    <w:rsid w:val="00B47C55"/>
    <w:rsid w:val="00B50428"/>
    <w:rsid w:val="00B50DF2"/>
    <w:rsid w:val="00B6447E"/>
    <w:rsid w:val="00B67034"/>
    <w:rsid w:val="00B757A7"/>
    <w:rsid w:val="00B829CE"/>
    <w:rsid w:val="00B9043A"/>
    <w:rsid w:val="00BA3C66"/>
    <w:rsid w:val="00BB37D9"/>
    <w:rsid w:val="00BB5F1E"/>
    <w:rsid w:val="00BB6A7B"/>
    <w:rsid w:val="00BC17A6"/>
    <w:rsid w:val="00BC66CD"/>
    <w:rsid w:val="00BD1BBC"/>
    <w:rsid w:val="00BD2928"/>
    <w:rsid w:val="00BD4B36"/>
    <w:rsid w:val="00BE27FF"/>
    <w:rsid w:val="00BE50B5"/>
    <w:rsid w:val="00C05330"/>
    <w:rsid w:val="00C10AEE"/>
    <w:rsid w:val="00C16B2F"/>
    <w:rsid w:val="00C26E91"/>
    <w:rsid w:val="00C31774"/>
    <w:rsid w:val="00C37A15"/>
    <w:rsid w:val="00C5272C"/>
    <w:rsid w:val="00C6727E"/>
    <w:rsid w:val="00C707C8"/>
    <w:rsid w:val="00C75CFA"/>
    <w:rsid w:val="00C8474C"/>
    <w:rsid w:val="00C85F79"/>
    <w:rsid w:val="00C8663B"/>
    <w:rsid w:val="00C9018E"/>
    <w:rsid w:val="00C91CEF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2FE7"/>
    <w:rsid w:val="00CF17C0"/>
    <w:rsid w:val="00CF1CED"/>
    <w:rsid w:val="00D003D5"/>
    <w:rsid w:val="00D010C4"/>
    <w:rsid w:val="00D02FD6"/>
    <w:rsid w:val="00D0345E"/>
    <w:rsid w:val="00D035A2"/>
    <w:rsid w:val="00D06D0F"/>
    <w:rsid w:val="00D12BEB"/>
    <w:rsid w:val="00D12D2D"/>
    <w:rsid w:val="00D24258"/>
    <w:rsid w:val="00D32A8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788"/>
    <w:rsid w:val="00D83E04"/>
    <w:rsid w:val="00D867A5"/>
    <w:rsid w:val="00DA6E53"/>
    <w:rsid w:val="00DB4B6D"/>
    <w:rsid w:val="00DB57EC"/>
    <w:rsid w:val="00DC7E37"/>
    <w:rsid w:val="00DD1E59"/>
    <w:rsid w:val="00DD5D12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27E9"/>
    <w:rsid w:val="00E46414"/>
    <w:rsid w:val="00E47ECF"/>
    <w:rsid w:val="00E503CF"/>
    <w:rsid w:val="00E506CC"/>
    <w:rsid w:val="00E60971"/>
    <w:rsid w:val="00E61F91"/>
    <w:rsid w:val="00E63A04"/>
    <w:rsid w:val="00E66C13"/>
    <w:rsid w:val="00E75539"/>
    <w:rsid w:val="00E81EC1"/>
    <w:rsid w:val="00E85123"/>
    <w:rsid w:val="00E85F55"/>
    <w:rsid w:val="00E92626"/>
    <w:rsid w:val="00E93753"/>
    <w:rsid w:val="00EA19FB"/>
    <w:rsid w:val="00EB1964"/>
    <w:rsid w:val="00EB5A28"/>
    <w:rsid w:val="00EB6C54"/>
    <w:rsid w:val="00EC2C59"/>
    <w:rsid w:val="00EC467B"/>
    <w:rsid w:val="00ED43D6"/>
    <w:rsid w:val="00ED4C03"/>
    <w:rsid w:val="00ED60AD"/>
    <w:rsid w:val="00EE55DE"/>
    <w:rsid w:val="00EF2483"/>
    <w:rsid w:val="00EF6C9C"/>
    <w:rsid w:val="00F02239"/>
    <w:rsid w:val="00F02A82"/>
    <w:rsid w:val="00F02CEA"/>
    <w:rsid w:val="00F06757"/>
    <w:rsid w:val="00F13881"/>
    <w:rsid w:val="00F2225C"/>
    <w:rsid w:val="00F23993"/>
    <w:rsid w:val="00F23E34"/>
    <w:rsid w:val="00F26A5F"/>
    <w:rsid w:val="00F4287B"/>
    <w:rsid w:val="00F500AD"/>
    <w:rsid w:val="00F61148"/>
    <w:rsid w:val="00F6119A"/>
    <w:rsid w:val="00F66559"/>
    <w:rsid w:val="00F66E72"/>
    <w:rsid w:val="00F80294"/>
    <w:rsid w:val="00F84387"/>
    <w:rsid w:val="00F86E89"/>
    <w:rsid w:val="00F96B10"/>
    <w:rsid w:val="00FA091E"/>
    <w:rsid w:val="00FA1CE3"/>
    <w:rsid w:val="00FA41FA"/>
    <w:rsid w:val="00FA7FF5"/>
    <w:rsid w:val="00FB09B6"/>
    <w:rsid w:val="00FB3E14"/>
    <w:rsid w:val="00FB6E4E"/>
    <w:rsid w:val="00FC72BC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04B7E"/>
  <w14:defaultImageDpi w14:val="0"/>
  <w15:docId w15:val="{6C67D57D-AF14-42DE-9319-DA4471F8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75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02FF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E85123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5123"/>
    <w:rPr>
      <w:rFonts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7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6084</Characters>
  <Application>Microsoft Office Word</Application>
  <DocSecurity>0</DocSecurity>
  <Lines>50</Lines>
  <Paragraphs>13</Paragraphs>
  <ScaleCrop>false</ScaleCrop>
  <Company>Pozemkový Fond ČR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Fichtnerová Ilona</dc:creator>
  <cp:keywords/>
  <dc:description/>
  <cp:lastModifiedBy>Fichtnerová Ilona Bc.</cp:lastModifiedBy>
  <cp:revision>3</cp:revision>
  <cp:lastPrinted>2004-12-15T14:06:00Z</cp:lastPrinted>
  <dcterms:created xsi:type="dcterms:W3CDTF">2020-10-08T11:40:00Z</dcterms:created>
  <dcterms:modified xsi:type="dcterms:W3CDTF">2020-11-25T11:39:00Z</dcterms:modified>
</cp:coreProperties>
</file>