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rsidR="00FB6E4E" w:rsidRPr="00D06D0F" w:rsidRDefault="00BC17A6" w:rsidP="000B0AA7">
      <w:pPr>
        <w:pStyle w:val="VnitrniText"/>
        <w:ind w:firstLine="0"/>
      </w:pPr>
      <w:r w:rsidRPr="00D06D0F">
        <w:t>adresa Hroznová 17, 60300 Brno</w:t>
      </w:r>
    </w:p>
    <w:p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Ředitelství silnic a dálnic ČR</w:t>
      </w:r>
    </w:p>
    <w:p w:rsidR="00BC17A6" w:rsidRDefault="00BC17A6" w:rsidP="000B0AA7">
      <w:pPr>
        <w:pStyle w:val="VnitrniText"/>
        <w:ind w:firstLine="0"/>
      </w:pPr>
      <w:r w:rsidRPr="00D06D0F">
        <w:t>se sídlem Na Pankráci 546/56, Praha 4 Nusle, PSČ 140</w:t>
      </w:r>
      <w:r w:rsidR="005C786D">
        <w:t xml:space="preserve"> </w:t>
      </w:r>
      <w:r w:rsidRPr="00D06D0F">
        <w:t>00</w:t>
      </w:r>
    </w:p>
    <w:p w:rsidR="005C786D" w:rsidRPr="00D06D0F" w:rsidRDefault="005C786D" w:rsidP="000B0AA7">
      <w:pPr>
        <w:pStyle w:val="VnitrniText"/>
        <w:ind w:firstLine="0"/>
      </w:pPr>
      <w:r>
        <w:rPr>
          <w:lang w:eastAsia="en-US"/>
        </w:rPr>
        <w:t xml:space="preserve">zastoupeno: </w:t>
      </w:r>
      <w:proofErr w:type="spellStart"/>
      <w:r w:rsidR="002229C3">
        <w:rPr>
          <w:lang w:eastAsia="en-US"/>
        </w:rPr>
        <w:t>xxxxxxx</w:t>
      </w:r>
      <w:bookmarkStart w:id="0" w:name="_GoBack"/>
      <w:bookmarkEnd w:id="0"/>
      <w:proofErr w:type="spellEnd"/>
      <w:r>
        <w:rPr>
          <w:lang w:eastAsia="en-US"/>
        </w:rPr>
        <w:t>, ředitelem Závodu Brno, Šumavská 525/33, 602 00 Brno</w:t>
      </w:r>
    </w:p>
    <w:p w:rsidR="00BC17A6" w:rsidRPr="00D06D0F" w:rsidRDefault="00BC17A6" w:rsidP="000B0AA7">
      <w:pPr>
        <w:pStyle w:val="VnitrniText"/>
        <w:ind w:firstLine="0"/>
      </w:pPr>
      <w:r w:rsidRPr="00D06D0F">
        <w:t>IČO: 65993390</w:t>
      </w:r>
    </w:p>
    <w:p w:rsidR="00BC17A6" w:rsidRPr="00D06D0F" w:rsidRDefault="00BC17A6" w:rsidP="000B0AA7">
      <w:pPr>
        <w:pStyle w:val="VnitrniText"/>
        <w:ind w:firstLine="0"/>
      </w:pPr>
      <w:r w:rsidRPr="00D06D0F">
        <w:t>DIČ: CZ65993390</w:t>
      </w:r>
    </w:p>
    <w:p w:rsidR="00BC17A6" w:rsidRPr="00D06D0F" w:rsidRDefault="00BC17A6" w:rsidP="000B0AA7">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5C5AF6" w:rsidRPr="005C5AF6" w:rsidRDefault="005C5AF6" w:rsidP="001F1A58">
      <w:pPr>
        <w:pStyle w:val="VnitrniText"/>
        <w:ind w:firstLine="0"/>
      </w:pPr>
      <w:r w:rsidRPr="005C5AF6">
        <w:t xml:space="preserve"> </w:t>
      </w:r>
    </w:p>
    <w:p w:rsidR="00CF17C0" w:rsidRDefault="00CF17C0" w:rsidP="001274AE"/>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1004H20/73</w:t>
      </w:r>
    </w:p>
    <w:p w:rsidR="00CF17C0" w:rsidRPr="00D06D0F" w:rsidRDefault="00CF17C0" w:rsidP="00D06D0F"/>
    <w:p w:rsidR="00CF17C0" w:rsidRPr="00D06D0F" w:rsidRDefault="00CF17C0" w:rsidP="00D06D0F"/>
    <w:p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rsidR="008505AD" w:rsidRPr="00D06D0F" w:rsidRDefault="008505AD" w:rsidP="000B0AA7">
      <w:pPr>
        <w:pStyle w:val="VnitrniText"/>
        <w:ind w:firstLine="0"/>
      </w:pPr>
      <w:r w:rsidRPr="00D06D0F">
        <w:t>Pozemek:</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Brno</w:t>
      </w:r>
      <w:r w:rsidRPr="00257EB0">
        <w:rPr>
          <w:rStyle w:val="tabulkyNemovitosti"/>
        </w:rPr>
        <w:tab/>
        <w:t>Dolní Heršpice</w:t>
      </w:r>
      <w:r w:rsidRPr="00257EB0">
        <w:rPr>
          <w:rStyle w:val="tabulkyNemovitosti"/>
        </w:rPr>
        <w:tab/>
        <w:t>253/2</w:t>
      </w:r>
      <w:r w:rsidRPr="00257EB0">
        <w:rPr>
          <w:rStyle w:val="tabulkyNemovitosti"/>
        </w:rPr>
        <w:tab/>
        <w:t>zahrada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zapsaný na výše uvedeném LV u Katastrálního úřadu pro Jihomoravský kraj, Katastrální pracoviště Brno-město.</w:t>
      </w:r>
    </w:p>
    <w:p w:rsidR="008D5012" w:rsidRDefault="008D5012" w:rsidP="000B0AA7">
      <w:pPr>
        <w:pStyle w:val="VnitrniText"/>
        <w:ind w:firstLine="0"/>
      </w:pPr>
    </w:p>
    <w:p w:rsidR="00D4325F" w:rsidRPr="00D06D0F" w:rsidRDefault="00D4325F" w:rsidP="000B0AA7">
      <w:pPr>
        <w:pStyle w:val="VnitrniText"/>
        <w:ind w:firstLine="0"/>
        <w:rPr>
          <w:rFonts w:cs="Times New Roman"/>
        </w:rPr>
      </w:pPr>
    </w:p>
    <w:p w:rsidR="006E33CA" w:rsidRPr="003E06F7" w:rsidRDefault="006E33CA" w:rsidP="00D06D0F">
      <w:pPr>
        <w:pStyle w:val="para"/>
        <w:rPr>
          <w:rFonts w:ascii="Arial" w:hAnsi="Arial" w:cs="Arial"/>
          <w:sz w:val="20"/>
        </w:rPr>
      </w:pPr>
      <w:r w:rsidRPr="003E06F7">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E84B98" w:rsidRDefault="00E84B98"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E84B98" w:rsidRDefault="00E84B98" w:rsidP="00971877">
      <w:pPr>
        <w:pStyle w:val="VnitrniText"/>
      </w:pPr>
    </w:p>
    <w:p w:rsidR="00F65859" w:rsidRDefault="00971877" w:rsidP="00971877">
      <w:pPr>
        <w:pStyle w:val="VnitrniText"/>
      </w:pPr>
      <w:r>
        <w:t>3.</w:t>
      </w:r>
      <w:r w:rsidR="00F65859">
        <w:t xml:space="preserve"> </w:t>
      </w:r>
      <w:r w:rsidR="005C786D">
        <w:t xml:space="preserve">že </w:t>
      </w:r>
      <w:r w:rsidR="00F65859">
        <w:t xml:space="preserve">pozemek je potřebný </w:t>
      </w:r>
      <w:r w:rsidR="005C786D">
        <w:t>pro výstavbu veřejně prospěšné stavby</w:t>
      </w:r>
      <w:r w:rsidR="00F65859">
        <w:t xml:space="preserve"> "Rozšíření dálnice D1 na šestipruhové uspořádání st. 01191.C Brno </w:t>
      </w:r>
      <w:proofErr w:type="gramStart"/>
      <w:r w:rsidR="00F65859">
        <w:t>centrum - Brno</w:t>
      </w:r>
      <w:proofErr w:type="gramEnd"/>
      <w:r w:rsidR="00F65859">
        <w:t xml:space="preserve"> jih".</w:t>
      </w:r>
    </w:p>
    <w:p w:rsidR="00F65859" w:rsidRPr="00057863" w:rsidRDefault="00F65859" w:rsidP="00971877">
      <w:pPr>
        <w:pStyle w:val="VnitrniText"/>
      </w:pPr>
    </w:p>
    <w:p w:rsidR="005C5AF6" w:rsidRPr="005C5AF6" w:rsidRDefault="005C5AF6" w:rsidP="00F65859">
      <w:pPr>
        <w:pStyle w:val="VnitrniText"/>
      </w:pPr>
    </w:p>
    <w:p w:rsidR="006E33CA" w:rsidRPr="003E06F7" w:rsidRDefault="006E33CA" w:rsidP="006069E5">
      <w:pPr>
        <w:pStyle w:val="para"/>
        <w:rPr>
          <w:rFonts w:ascii="Arial" w:hAnsi="Arial" w:cs="Arial"/>
          <w:sz w:val="20"/>
        </w:rPr>
      </w:pPr>
      <w:r w:rsidRPr="003E06F7">
        <w:rPr>
          <w:rFonts w:ascii="Arial" w:hAnsi="Arial" w:cs="Arial"/>
          <w:sz w:val="20"/>
        </w:rPr>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CF17C0" w:rsidRPr="00D06D0F" w:rsidRDefault="00CF17C0" w:rsidP="000B0AA7">
      <w:pPr>
        <w:pStyle w:val="VnitrniText"/>
      </w:pPr>
    </w:p>
    <w:p w:rsidR="00864B6B" w:rsidRPr="003E06F7" w:rsidRDefault="00864B6B" w:rsidP="006069E5">
      <w:pPr>
        <w:pStyle w:val="para"/>
        <w:rPr>
          <w:rFonts w:ascii="Arial" w:hAnsi="Arial" w:cs="Arial"/>
          <w:sz w:val="20"/>
        </w:rPr>
      </w:pPr>
      <w:r w:rsidRPr="003E06F7">
        <w:rPr>
          <w:rFonts w:ascii="Arial" w:hAnsi="Arial" w:cs="Arial"/>
          <w:sz w:val="20"/>
        </w:rPr>
        <w:lastRenderedPageBreak/>
        <w:t>IV.</w:t>
      </w:r>
    </w:p>
    <w:p w:rsidR="008A0410" w:rsidRDefault="008A0410" w:rsidP="008A0410">
      <w:pPr>
        <w:pStyle w:val="VnitrniText"/>
      </w:pPr>
      <w:r>
        <w:t>Příslušnost hospodařit k pozemk</w:t>
      </w:r>
      <w:r w:rsidR="005C786D">
        <w:t>u</w:t>
      </w:r>
      <w:r>
        <w:t xml:space="preserve"> uveden</w:t>
      </w:r>
      <w:r w:rsidR="005C786D">
        <w:t>ému</w:t>
      </w:r>
      <w:r>
        <w:t xml:space="preserve"> v čl. I. předávajícímu zanikne a přejímajícímu vznikne k pozemk</w:t>
      </w:r>
      <w:r w:rsidR="005C786D">
        <w:t>u</w:t>
      </w:r>
      <w:r>
        <w:t xml:space="preserve"> příslušnost hospodařit </w:t>
      </w:r>
      <w:r w:rsidR="00272E67">
        <w:t>dnem podání návrhu na změnu v katastru nemovitostí.</w:t>
      </w:r>
    </w:p>
    <w:p w:rsidR="00864B6B" w:rsidRDefault="00864B6B" w:rsidP="00864B6B">
      <w:pPr>
        <w:pStyle w:val="VnitrniText"/>
      </w:pPr>
    </w:p>
    <w:p w:rsidR="00864B6B" w:rsidRPr="003E06F7" w:rsidRDefault="00864B6B" w:rsidP="00864B6B">
      <w:pPr>
        <w:pStyle w:val="para"/>
        <w:rPr>
          <w:rFonts w:ascii="Arial" w:hAnsi="Arial" w:cs="Arial"/>
          <w:sz w:val="20"/>
        </w:rPr>
      </w:pPr>
      <w:r w:rsidRPr="003E06F7">
        <w:rPr>
          <w:rFonts w:ascii="Arial" w:hAnsi="Arial" w:cs="Arial"/>
          <w:sz w:val="20"/>
        </w:rPr>
        <w:t>V.</w:t>
      </w:r>
    </w:p>
    <w:p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rsidR="00E84B98" w:rsidRDefault="00E84B98" w:rsidP="00864B6B">
      <w:pPr>
        <w:pStyle w:val="VnitrniText"/>
        <w:rPr>
          <w:color w:val="000000"/>
        </w:rPr>
      </w:pPr>
    </w:p>
    <w:p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rsidR="00C21F29" w:rsidRDefault="00C21F29" w:rsidP="00C21F29">
      <w:pPr>
        <w:pStyle w:val="VnitrniText"/>
        <w:ind w:firstLine="0"/>
      </w:pPr>
    </w:p>
    <w:p w:rsidR="00C21F29" w:rsidRPr="00D06D0F" w:rsidRDefault="00C21F29" w:rsidP="00C21F29">
      <w:pPr>
        <w:pStyle w:val="VnitrniText"/>
        <w:ind w:firstLine="0"/>
      </w:pPr>
      <w:r w:rsidRPr="00D06D0F">
        <w:t>Pozem</w:t>
      </w:r>
      <w:r w:rsidR="00E36F12">
        <w:t>e</w:t>
      </w:r>
      <w:r w:rsidRPr="00D06D0F">
        <w:t>k:</w:t>
      </w:r>
    </w:p>
    <w:p w:rsidR="00364B83" w:rsidRPr="00112F3C" w:rsidRDefault="00364B83" w:rsidP="00364B83">
      <w:pPr>
        <w:pStyle w:val="cary"/>
      </w:pPr>
      <w:r w:rsidRPr="00112F3C">
        <w:t>-------------------------------------------------------------------------------------------------------------------------------------</w:t>
      </w:r>
    </w:p>
    <w:p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rsidR="00364B83" w:rsidRPr="007431BA" w:rsidRDefault="00364B83" w:rsidP="00364B83">
      <w:pPr>
        <w:pStyle w:val="cary"/>
      </w:pPr>
      <w:r w:rsidRPr="007431BA">
        <w:t>-------------------------------------------------------------------------------------------------------------------------------------</w:t>
      </w:r>
    </w:p>
    <w:p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Dolní Heršpice</w:t>
      </w:r>
      <w:r w:rsidRPr="003E6EDE">
        <w:rPr>
          <w:rStyle w:val="Styl11b"/>
          <w:sz w:val="16"/>
          <w:szCs w:val="16"/>
        </w:rPr>
        <w:tab/>
        <w:t>253/2</w:t>
      </w:r>
      <w:r w:rsidRPr="003E6EDE">
        <w:rPr>
          <w:rStyle w:val="Styl11b"/>
          <w:sz w:val="16"/>
          <w:szCs w:val="16"/>
        </w:rPr>
        <w:tab/>
        <w:t>1 607,76 Kč</w:t>
      </w:r>
    </w:p>
    <w:p w:rsidR="00364B83" w:rsidRDefault="00364B83" w:rsidP="00364B83">
      <w:pPr>
        <w:pStyle w:val="cary"/>
      </w:pPr>
      <w:r w:rsidRPr="007431BA">
        <w:t>-------------------------------------------------------------------------------------------------------------------------------------</w:t>
      </w:r>
    </w:p>
    <w:p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1 607,76 Kč</w:t>
      </w:r>
    </w:p>
    <w:p w:rsidR="00E36F12" w:rsidRDefault="00E36F12" w:rsidP="00E36F12">
      <w:pPr>
        <w:pStyle w:val="VnitrniText"/>
        <w:ind w:firstLine="0"/>
      </w:pPr>
    </w:p>
    <w:p w:rsidR="00E36F12" w:rsidRPr="00E36F12" w:rsidRDefault="00E36F12" w:rsidP="00E36F12">
      <w:pPr>
        <w:pStyle w:val="VnitrniText"/>
        <w:ind w:firstLine="0"/>
        <w:rPr>
          <w:rFonts w:cs="Times New Roman"/>
        </w:rPr>
      </w:pPr>
    </w:p>
    <w:p w:rsidR="00971877" w:rsidRDefault="00971877" w:rsidP="00864B6B">
      <w:pPr>
        <w:pStyle w:val="VnitrniText"/>
      </w:pPr>
    </w:p>
    <w:p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rsidR="001D73FD" w:rsidRPr="00D06D0F" w:rsidRDefault="001D73FD" w:rsidP="000B0AA7">
      <w:pPr>
        <w:pStyle w:val="VnitrniText"/>
      </w:pPr>
    </w:p>
    <w:p w:rsidR="00C8663B" w:rsidRDefault="00C8663B" w:rsidP="005C786D">
      <w:pPr>
        <w:pStyle w:val="VnitrniText"/>
      </w:pPr>
      <w:r>
        <w:t>2</w:t>
      </w:r>
      <w:r w:rsidR="003316EA">
        <w:t>.</w:t>
      </w:r>
      <w:r>
        <w:t xml:space="preserve">  Užívací vztah k předávané nemovitosti je řešen</w:t>
      </w:r>
      <w:r w:rsidR="005C786D">
        <w:t xml:space="preserve"> </w:t>
      </w:r>
      <w:r>
        <w:t>nájemní smlouvou č. 35N08/73, uzavřenou s</w:t>
      </w:r>
      <w:r w:rsidR="005C786D">
        <w:t>e</w:t>
      </w:r>
      <w:r>
        <w:t xml:space="preserve"> Statutárním městem Brnem, jakožto nájemcem. S obsahem nájemní smlouvy byl přejímající seznámen před podpisem této smlouvy, což stvrzuje svým podpisem.</w:t>
      </w:r>
    </w:p>
    <w:p w:rsidR="001D73FD" w:rsidRDefault="001D73FD" w:rsidP="00EB6C54">
      <w:pPr>
        <w:pStyle w:val="VnitrniText"/>
      </w:pPr>
    </w:p>
    <w:p w:rsidR="001D73FD" w:rsidRDefault="001D73FD" w:rsidP="000B0AA7">
      <w:pPr>
        <w:pStyle w:val="VnitrniText"/>
      </w:pPr>
    </w:p>
    <w:p w:rsidR="0037157C" w:rsidRDefault="0037157C" w:rsidP="00EB6C54">
      <w:pPr>
        <w:pStyle w:val="VnitrniText"/>
      </w:pPr>
    </w:p>
    <w:p w:rsidR="00782107" w:rsidRPr="00D06D0F" w:rsidRDefault="00782107" w:rsidP="00EB6C54">
      <w:pPr>
        <w:pStyle w:val="VnitrniText"/>
      </w:pPr>
    </w:p>
    <w:p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rsidR="00E84B98" w:rsidRPr="00411D56" w:rsidRDefault="00E84B98" w:rsidP="00411D56">
      <w:pPr>
        <w:pStyle w:val="VnitrniText"/>
      </w:pPr>
    </w:p>
    <w:p w:rsidR="00651DC0" w:rsidRDefault="00651DC0" w:rsidP="00651DC0">
      <w:pPr>
        <w:pStyle w:val="VnitrniText"/>
      </w:pPr>
    </w:p>
    <w:p w:rsidR="00D4325F" w:rsidRPr="00D06D0F" w:rsidRDefault="00D4325F" w:rsidP="00D4325F"/>
    <w:p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rsidR="00E84B98" w:rsidRPr="0022782E" w:rsidRDefault="00E84B98" w:rsidP="0022782E">
      <w:pPr>
        <w:pStyle w:val="VnitrniText"/>
      </w:pPr>
    </w:p>
    <w:p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rsidR="00E84B98" w:rsidRDefault="00E84B98" w:rsidP="00A4006E">
      <w:pPr>
        <w:pStyle w:val="VnitrniText"/>
      </w:pPr>
    </w:p>
    <w:p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rsidR="00CF56A3" w:rsidRPr="00FE5386" w:rsidRDefault="00CF56A3" w:rsidP="005D5130">
      <w:pPr>
        <w:pStyle w:val="VnitrniText"/>
        <w:rPr>
          <w:lang w:val="en-US"/>
        </w:rPr>
      </w:pPr>
    </w:p>
    <w:p w:rsidR="00D86C61" w:rsidRDefault="00D86C61" w:rsidP="005D5130">
      <w:pPr>
        <w:pStyle w:val="VnitrniText"/>
      </w:pPr>
      <w:r>
        <w:t xml:space="preserve">4. V souvislosti s realizací práv a povinností vyplývajících z tohoto zápisu bude mít přejímající přístup k osobním údajům fyzických osob, které jsou uvedeny ve smlouvě/smlouvách, které byly těmito osobami </w:t>
      </w:r>
      <w:r>
        <w:lastRenderedPageBreak/>
        <w:t>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rsidR="00651DC0" w:rsidRDefault="00651DC0" w:rsidP="00651DC0">
      <w:pPr>
        <w:pStyle w:val="VnitrniText"/>
      </w:pPr>
    </w:p>
    <w:p w:rsidR="00651DC0" w:rsidRPr="003E06F7" w:rsidRDefault="00651DC0" w:rsidP="00651DC0">
      <w:pPr>
        <w:pStyle w:val="para"/>
        <w:rPr>
          <w:rFonts w:ascii="Arial" w:hAnsi="Arial" w:cs="Arial"/>
          <w:sz w:val="20"/>
        </w:rPr>
      </w:pPr>
      <w:r w:rsidRPr="003E06F7">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230457" w:rsidRDefault="00230457" w:rsidP="003D6A83"/>
    <w:p w:rsidR="003D6A83" w:rsidRPr="00D06D0F" w:rsidRDefault="003D6A83" w:rsidP="003D6A83">
      <w:r w:rsidRPr="00D06D0F">
        <w:t xml:space="preserve"> </w:t>
      </w:r>
    </w:p>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4"/>
      </w:tblGrid>
      <w:tr w:rsidR="003172DD" w:rsidTr="003172DD">
        <w:tc>
          <w:tcPr>
            <w:tcW w:w="4888" w:type="dxa"/>
            <w:hideMark/>
          </w:tcPr>
          <w:p w:rsidR="003172DD" w:rsidRDefault="003172DD">
            <w:pPr>
              <w:pStyle w:val="VnitrniText"/>
              <w:ind w:firstLine="0"/>
            </w:pPr>
            <w:r>
              <w:t xml:space="preserve">V Brně dne </w:t>
            </w:r>
            <w:r w:rsidR="002229C3">
              <w:t>25.11.2020</w:t>
            </w:r>
          </w:p>
        </w:tc>
        <w:tc>
          <w:tcPr>
            <w:tcW w:w="4889" w:type="dxa"/>
            <w:hideMark/>
          </w:tcPr>
          <w:p w:rsidR="003172DD" w:rsidRDefault="003172DD">
            <w:pPr>
              <w:pStyle w:val="VnitrniText"/>
              <w:tabs>
                <w:tab w:val="left" w:pos="4820"/>
              </w:tabs>
              <w:ind w:firstLine="0"/>
            </w:pPr>
            <w:r>
              <w:t xml:space="preserve">V </w:t>
            </w:r>
            <w:r w:rsidR="00ED45C9">
              <w:t>Brně</w:t>
            </w:r>
            <w:r>
              <w:t xml:space="preserve"> dne</w:t>
            </w:r>
          </w:p>
        </w:tc>
      </w:tr>
    </w:tbl>
    <w:p w:rsidR="003172DD" w:rsidRDefault="003172DD" w:rsidP="003172DD">
      <w:pPr>
        <w:pStyle w:val="VnitrniText"/>
        <w:tabs>
          <w:tab w:val="left" w:pos="4820"/>
        </w:tabs>
        <w:ind w:firstLine="142"/>
      </w:pPr>
      <w:r>
        <w:tab/>
      </w:r>
    </w:p>
    <w:p w:rsidR="003172DD" w:rsidRDefault="003172DD" w:rsidP="003172DD">
      <w:pPr>
        <w:pStyle w:val="VnitrniText"/>
        <w:tabs>
          <w:tab w:val="left" w:pos="5103"/>
        </w:tabs>
        <w:ind w:firstLine="142"/>
      </w:pPr>
    </w:p>
    <w:p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rsidTr="003172DD">
        <w:tc>
          <w:tcPr>
            <w:tcW w:w="4888" w:type="dxa"/>
          </w:tcPr>
          <w:p w:rsidR="003172DD" w:rsidRDefault="003172DD">
            <w:pPr>
              <w:pStyle w:val="VnitrniText"/>
              <w:ind w:firstLine="0"/>
            </w:pPr>
          </w:p>
        </w:tc>
        <w:tc>
          <w:tcPr>
            <w:tcW w:w="4889" w:type="dxa"/>
          </w:tcPr>
          <w:p w:rsidR="003172DD" w:rsidRDefault="003172DD">
            <w:pPr>
              <w:pStyle w:val="VnitrniText"/>
              <w:tabs>
                <w:tab w:val="left" w:pos="5103"/>
              </w:tabs>
              <w:ind w:firstLine="0"/>
            </w:pPr>
          </w:p>
        </w:tc>
      </w:tr>
      <w:tr w:rsidR="003172DD" w:rsidTr="003172DD">
        <w:tc>
          <w:tcPr>
            <w:tcW w:w="4888" w:type="dxa"/>
          </w:tcPr>
          <w:p w:rsidR="003172DD" w:rsidRDefault="003172DD" w:rsidP="003172DD">
            <w:pPr>
              <w:pStyle w:val="VnitrniText"/>
              <w:tabs>
                <w:tab w:val="left" w:pos="5103"/>
              </w:tabs>
              <w:ind w:firstLine="0"/>
              <w:jc w:val="left"/>
            </w:pPr>
            <w:r>
              <w:t>............................................</w:t>
            </w:r>
          </w:p>
        </w:tc>
        <w:tc>
          <w:tcPr>
            <w:tcW w:w="4889" w:type="dxa"/>
          </w:tcPr>
          <w:p w:rsidR="003172DD" w:rsidRDefault="003172DD" w:rsidP="003172DD">
            <w:pPr>
              <w:pStyle w:val="VnitrniText"/>
              <w:tabs>
                <w:tab w:val="left" w:pos="5103"/>
              </w:tabs>
              <w:ind w:firstLine="0"/>
              <w:jc w:val="left"/>
            </w:pPr>
            <w:r>
              <w:t>............................................</w:t>
            </w:r>
          </w:p>
        </w:tc>
      </w:tr>
      <w:tr w:rsidR="003172DD" w:rsidTr="003172DD">
        <w:tc>
          <w:tcPr>
            <w:tcW w:w="4888" w:type="dxa"/>
          </w:tcPr>
          <w:p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3172DD" w:rsidTr="003172DD">
        <w:tc>
          <w:tcPr>
            <w:tcW w:w="4888" w:type="dxa"/>
          </w:tcPr>
          <w:p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rsidR="003172DD" w:rsidRDefault="00A62572">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3172DD" w:rsidTr="003172DD">
        <w:tc>
          <w:tcPr>
            <w:tcW w:w="4888" w:type="dxa"/>
          </w:tcPr>
          <w:p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rsidR="003172DD" w:rsidRDefault="002229C3">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w:t>
            </w:r>
            <w:proofErr w:type="spellEnd"/>
          </w:p>
        </w:tc>
      </w:tr>
      <w:tr w:rsidR="003172DD" w:rsidTr="003172DD">
        <w:tc>
          <w:tcPr>
            <w:tcW w:w="4888" w:type="dxa"/>
          </w:tcPr>
          <w:p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rsidR="003172DD" w:rsidRDefault="00A6257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3172DD" w:rsidRDefault="003172DD">
      <w:pPr>
        <w:suppressAutoHyphens w:val="0"/>
        <w:autoSpaceDE w:val="0"/>
        <w:autoSpaceDN w:val="0"/>
        <w:adjustRightInd w:val="0"/>
        <w:rPr>
          <w:rFonts w:ascii="Arial" w:hAnsi="Arial" w:cs="Arial"/>
          <w:sz w:val="20"/>
          <w:szCs w:val="20"/>
        </w:rPr>
      </w:pPr>
    </w:p>
    <w:p w:rsidR="00A84636" w:rsidRDefault="00A84636" w:rsidP="00A84636">
      <w:pPr>
        <w:pStyle w:val="VnitrniText"/>
        <w:ind w:firstLine="142"/>
      </w:pPr>
    </w:p>
    <w:p w:rsidR="00722C9B" w:rsidRPr="00D06D0F" w:rsidRDefault="00722C9B" w:rsidP="000B0AA7">
      <w:pPr>
        <w:pStyle w:val="VnitrniText"/>
      </w:pPr>
    </w:p>
    <w:p w:rsidR="008C08FC" w:rsidRDefault="008C08FC" w:rsidP="008C08FC">
      <w:pPr>
        <w:pStyle w:val="VnitrniText"/>
        <w:ind w:firstLine="0"/>
      </w:pPr>
    </w:p>
    <w:p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rsidR="008C08FC" w:rsidRPr="00A87810" w:rsidRDefault="008C08FC" w:rsidP="008C08FC">
      <w:pPr>
        <w:spacing w:before="120"/>
        <w:jc w:val="both"/>
        <w:rPr>
          <w:rFonts w:ascii="Arial" w:hAnsi="Arial" w:cs="Arial"/>
          <w:sz w:val="20"/>
          <w:szCs w:val="20"/>
        </w:rPr>
      </w:pPr>
    </w:p>
    <w:p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8C08FC" w:rsidRPr="00D06D0F" w:rsidRDefault="008C08FC" w:rsidP="008C08FC">
      <w:pPr>
        <w:pStyle w:val="VnitrniText"/>
        <w:ind w:firstLine="0"/>
      </w:pPr>
    </w:p>
    <w:p w:rsidR="008C08FC" w:rsidRPr="00D06D0F" w:rsidRDefault="008C08FC" w:rsidP="000B0AA7">
      <w:pPr>
        <w:pStyle w:val="VnitrniText"/>
        <w:ind w:firstLine="0"/>
      </w:pPr>
    </w:p>
    <w:p w:rsidR="00A62572" w:rsidRDefault="00A62572" w:rsidP="0026235E">
      <w:pPr>
        <w:pStyle w:val="VnitrniText"/>
        <w:ind w:firstLine="0"/>
      </w:pPr>
    </w:p>
    <w:p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Jihomoravský kraj</w:t>
      </w:r>
      <w:r w:rsidR="00A62572">
        <w:t xml:space="preserve"> </w:t>
      </w:r>
      <w:r w:rsidRPr="0026235E">
        <w:t>JUDr. Jarmila Báčová</w:t>
      </w:r>
    </w:p>
    <w:p w:rsidR="0026235E" w:rsidRDefault="0026235E" w:rsidP="000B0AA7">
      <w:pPr>
        <w:pStyle w:val="VnitrniText"/>
        <w:ind w:firstLine="0"/>
      </w:pPr>
    </w:p>
    <w:p w:rsidR="00EC299A" w:rsidRDefault="00EC299A" w:rsidP="00EC299A">
      <w:pPr>
        <w:pStyle w:val="VnitrniText"/>
        <w:ind w:firstLine="0"/>
      </w:pPr>
    </w:p>
    <w:p w:rsidR="00EC299A" w:rsidRDefault="00EC299A" w:rsidP="00EC299A">
      <w:pPr>
        <w:pStyle w:val="VnitrniText"/>
        <w:ind w:firstLine="0"/>
      </w:pPr>
      <w:r>
        <w:t>.................................................</w:t>
      </w:r>
    </w:p>
    <w:p w:rsidR="00EC299A" w:rsidRDefault="00EC299A" w:rsidP="00EC299A">
      <w:pPr>
        <w:pStyle w:val="VnitrniText"/>
        <w:ind w:firstLine="0"/>
      </w:pPr>
      <w:r>
        <w:tab/>
        <w:t>podpis</w:t>
      </w: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r>
        <w:t>Za správnost KPÚ: Bc. Lucie Prudíková</w:t>
      </w: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r>
        <w:t>.................................................</w:t>
      </w:r>
    </w:p>
    <w:p w:rsidR="00EC299A" w:rsidRDefault="00EC299A" w:rsidP="00EC299A">
      <w:pPr>
        <w:pStyle w:val="VnitrniText"/>
        <w:ind w:firstLine="0"/>
      </w:pPr>
      <w:r>
        <w:tab/>
        <w:t>podpis</w:t>
      </w:r>
    </w:p>
    <w:p w:rsidR="003441CB" w:rsidRDefault="003441CB" w:rsidP="00A62572">
      <w:pPr>
        <w:tabs>
          <w:tab w:val="left" w:pos="6888"/>
        </w:tabs>
        <w:suppressAutoHyphens w:val="0"/>
        <w:rPr>
          <w:rFonts w:ascii="Arial" w:hAnsi="Arial" w:cs="Arial"/>
          <w:sz w:val="20"/>
          <w:szCs w:val="20"/>
          <w:u w:val="single"/>
          <w:lang w:eastAsia="en-US"/>
        </w:rPr>
      </w:pPr>
    </w:p>
    <w:p w:rsidR="003441CB" w:rsidRDefault="003441CB" w:rsidP="00A62572">
      <w:pPr>
        <w:tabs>
          <w:tab w:val="left" w:pos="6888"/>
        </w:tabs>
        <w:suppressAutoHyphens w:val="0"/>
        <w:rPr>
          <w:rFonts w:ascii="Arial" w:hAnsi="Arial" w:cs="Arial"/>
          <w:sz w:val="20"/>
          <w:szCs w:val="20"/>
          <w:u w:val="single"/>
          <w:lang w:eastAsia="en-US"/>
        </w:rPr>
      </w:pPr>
    </w:p>
    <w:p w:rsidR="003441CB" w:rsidRDefault="003441CB" w:rsidP="00A62572">
      <w:pPr>
        <w:tabs>
          <w:tab w:val="left" w:pos="6888"/>
        </w:tabs>
        <w:suppressAutoHyphens w:val="0"/>
        <w:rPr>
          <w:rFonts w:ascii="Arial" w:hAnsi="Arial" w:cs="Arial"/>
          <w:sz w:val="20"/>
          <w:szCs w:val="20"/>
          <w:u w:val="single"/>
          <w:lang w:eastAsia="en-US"/>
        </w:rPr>
      </w:pPr>
    </w:p>
    <w:sectPr w:rsidR="003441CB"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86D" w:rsidRDefault="005C786D">
      <w:r>
        <w:separator/>
      </w:r>
    </w:p>
  </w:endnote>
  <w:endnote w:type="continuationSeparator" w:id="0">
    <w:p w:rsidR="005C786D" w:rsidRDefault="005C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86D" w:rsidRDefault="005C786D">
      <w:r>
        <w:separator/>
      </w:r>
    </w:p>
  </w:footnote>
  <w:footnote w:type="continuationSeparator" w:id="0">
    <w:p w:rsidR="005C786D" w:rsidRDefault="005C7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31A2"/>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29C3"/>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441CB"/>
    <w:rsid w:val="00356AB1"/>
    <w:rsid w:val="00357422"/>
    <w:rsid w:val="00361578"/>
    <w:rsid w:val="00364B83"/>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5100"/>
    <w:rsid w:val="003E6EDE"/>
    <w:rsid w:val="003F56C5"/>
    <w:rsid w:val="0040389C"/>
    <w:rsid w:val="00411A01"/>
    <w:rsid w:val="00411D56"/>
    <w:rsid w:val="004243BC"/>
    <w:rsid w:val="00425A7B"/>
    <w:rsid w:val="00425E6C"/>
    <w:rsid w:val="004316D8"/>
    <w:rsid w:val="0043238D"/>
    <w:rsid w:val="004638D5"/>
    <w:rsid w:val="00464535"/>
    <w:rsid w:val="00493E2C"/>
    <w:rsid w:val="004A0395"/>
    <w:rsid w:val="004A3F22"/>
    <w:rsid w:val="004A5163"/>
    <w:rsid w:val="004A5A92"/>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C5AF6"/>
    <w:rsid w:val="005C786D"/>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21E6E"/>
    <w:rsid w:val="00A3392F"/>
    <w:rsid w:val="00A34803"/>
    <w:rsid w:val="00A35A72"/>
    <w:rsid w:val="00A4006E"/>
    <w:rsid w:val="00A4751B"/>
    <w:rsid w:val="00A6146B"/>
    <w:rsid w:val="00A621EF"/>
    <w:rsid w:val="00A62572"/>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376C"/>
    <w:rsid w:val="00C75CFA"/>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D45C9"/>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119AB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Zhlav">
    <w:name w:val="header"/>
    <w:basedOn w:val="Normln"/>
    <w:link w:val="ZhlavChar"/>
    <w:uiPriority w:val="99"/>
    <w:rsid w:val="000E31A2"/>
    <w:pPr>
      <w:tabs>
        <w:tab w:val="center" w:pos="4536"/>
        <w:tab w:val="right" w:pos="9072"/>
      </w:tabs>
    </w:pPr>
  </w:style>
  <w:style w:type="character" w:customStyle="1" w:styleId="ZhlavChar">
    <w:name w:val="Záhlaví Char"/>
    <w:basedOn w:val="Standardnpsmoodstavce"/>
    <w:link w:val="Zhlav"/>
    <w:uiPriority w:val="99"/>
    <w:rsid w:val="000E31A2"/>
    <w:rPr>
      <w:sz w:val="24"/>
      <w:szCs w:val="24"/>
      <w:lang w:eastAsia="ar-SA"/>
    </w:rPr>
  </w:style>
  <w:style w:type="paragraph" w:styleId="Zpat">
    <w:name w:val="footer"/>
    <w:basedOn w:val="Normln"/>
    <w:link w:val="ZpatChar"/>
    <w:uiPriority w:val="99"/>
    <w:rsid w:val="000E31A2"/>
    <w:pPr>
      <w:tabs>
        <w:tab w:val="center" w:pos="4536"/>
        <w:tab w:val="right" w:pos="9072"/>
      </w:tabs>
    </w:pPr>
  </w:style>
  <w:style w:type="character" w:customStyle="1" w:styleId="ZpatChar">
    <w:name w:val="Zápatí Char"/>
    <w:basedOn w:val="Standardnpsmoodstavce"/>
    <w:link w:val="Zpat"/>
    <w:uiPriority w:val="99"/>
    <w:rsid w:val="000E31A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101910">
      <w:marLeft w:val="0"/>
      <w:marRight w:val="0"/>
      <w:marTop w:val="0"/>
      <w:marBottom w:val="0"/>
      <w:divBdr>
        <w:top w:val="none" w:sz="0" w:space="0" w:color="auto"/>
        <w:left w:val="none" w:sz="0" w:space="0" w:color="auto"/>
        <w:bottom w:val="none" w:sz="0" w:space="0" w:color="auto"/>
        <w:right w:val="none" w:sz="0" w:space="0" w:color="auto"/>
      </w:divBdr>
    </w:div>
    <w:div w:id="579101911">
      <w:marLeft w:val="0"/>
      <w:marRight w:val="0"/>
      <w:marTop w:val="0"/>
      <w:marBottom w:val="0"/>
      <w:divBdr>
        <w:top w:val="none" w:sz="0" w:space="0" w:color="auto"/>
        <w:left w:val="none" w:sz="0" w:space="0" w:color="auto"/>
        <w:bottom w:val="none" w:sz="0" w:space="0" w:color="auto"/>
        <w:right w:val="none" w:sz="0" w:space="0" w:color="auto"/>
      </w:divBdr>
    </w:div>
    <w:div w:id="579101912">
      <w:marLeft w:val="0"/>
      <w:marRight w:val="0"/>
      <w:marTop w:val="0"/>
      <w:marBottom w:val="0"/>
      <w:divBdr>
        <w:top w:val="none" w:sz="0" w:space="0" w:color="auto"/>
        <w:left w:val="none" w:sz="0" w:space="0" w:color="auto"/>
        <w:bottom w:val="none" w:sz="0" w:space="0" w:color="auto"/>
        <w:right w:val="none" w:sz="0" w:space="0" w:color="auto"/>
      </w:divBdr>
    </w:div>
    <w:div w:id="579101913">
      <w:marLeft w:val="0"/>
      <w:marRight w:val="0"/>
      <w:marTop w:val="0"/>
      <w:marBottom w:val="0"/>
      <w:divBdr>
        <w:top w:val="none" w:sz="0" w:space="0" w:color="auto"/>
        <w:left w:val="none" w:sz="0" w:space="0" w:color="auto"/>
        <w:bottom w:val="none" w:sz="0" w:space="0" w:color="auto"/>
        <w:right w:val="none" w:sz="0" w:space="0" w:color="auto"/>
      </w:divBdr>
    </w:div>
    <w:div w:id="579101914">
      <w:marLeft w:val="0"/>
      <w:marRight w:val="0"/>
      <w:marTop w:val="0"/>
      <w:marBottom w:val="0"/>
      <w:divBdr>
        <w:top w:val="none" w:sz="0" w:space="0" w:color="auto"/>
        <w:left w:val="none" w:sz="0" w:space="0" w:color="auto"/>
        <w:bottom w:val="none" w:sz="0" w:space="0" w:color="auto"/>
        <w:right w:val="none" w:sz="0" w:space="0" w:color="auto"/>
      </w:divBdr>
    </w:div>
    <w:div w:id="579101915">
      <w:marLeft w:val="0"/>
      <w:marRight w:val="0"/>
      <w:marTop w:val="0"/>
      <w:marBottom w:val="0"/>
      <w:divBdr>
        <w:top w:val="none" w:sz="0" w:space="0" w:color="auto"/>
        <w:left w:val="none" w:sz="0" w:space="0" w:color="auto"/>
        <w:bottom w:val="none" w:sz="0" w:space="0" w:color="auto"/>
        <w:right w:val="none" w:sz="0" w:space="0" w:color="auto"/>
      </w:divBdr>
    </w:div>
    <w:div w:id="579101916">
      <w:marLeft w:val="0"/>
      <w:marRight w:val="0"/>
      <w:marTop w:val="0"/>
      <w:marBottom w:val="0"/>
      <w:divBdr>
        <w:top w:val="none" w:sz="0" w:space="0" w:color="auto"/>
        <w:left w:val="none" w:sz="0" w:space="0" w:color="auto"/>
        <w:bottom w:val="none" w:sz="0" w:space="0" w:color="auto"/>
        <w:right w:val="none" w:sz="0" w:space="0" w:color="auto"/>
      </w:divBdr>
    </w:div>
    <w:div w:id="579101917">
      <w:marLeft w:val="0"/>
      <w:marRight w:val="0"/>
      <w:marTop w:val="0"/>
      <w:marBottom w:val="0"/>
      <w:divBdr>
        <w:top w:val="none" w:sz="0" w:space="0" w:color="auto"/>
        <w:left w:val="none" w:sz="0" w:space="0" w:color="auto"/>
        <w:bottom w:val="none" w:sz="0" w:space="0" w:color="auto"/>
        <w:right w:val="none" w:sz="0" w:space="0" w:color="auto"/>
      </w:divBdr>
    </w:div>
    <w:div w:id="579101918">
      <w:marLeft w:val="0"/>
      <w:marRight w:val="0"/>
      <w:marTop w:val="0"/>
      <w:marBottom w:val="0"/>
      <w:divBdr>
        <w:top w:val="none" w:sz="0" w:space="0" w:color="auto"/>
        <w:left w:val="none" w:sz="0" w:space="0" w:color="auto"/>
        <w:bottom w:val="none" w:sz="0" w:space="0" w:color="auto"/>
        <w:right w:val="none" w:sz="0" w:space="0" w:color="auto"/>
      </w:divBdr>
    </w:div>
    <w:div w:id="579101919">
      <w:marLeft w:val="0"/>
      <w:marRight w:val="0"/>
      <w:marTop w:val="0"/>
      <w:marBottom w:val="0"/>
      <w:divBdr>
        <w:top w:val="none" w:sz="0" w:space="0" w:color="auto"/>
        <w:left w:val="none" w:sz="0" w:space="0" w:color="auto"/>
        <w:bottom w:val="none" w:sz="0" w:space="0" w:color="auto"/>
        <w:right w:val="none" w:sz="0" w:space="0" w:color="auto"/>
      </w:divBdr>
    </w:div>
    <w:div w:id="579101920">
      <w:marLeft w:val="0"/>
      <w:marRight w:val="0"/>
      <w:marTop w:val="0"/>
      <w:marBottom w:val="0"/>
      <w:divBdr>
        <w:top w:val="none" w:sz="0" w:space="0" w:color="auto"/>
        <w:left w:val="none" w:sz="0" w:space="0" w:color="auto"/>
        <w:bottom w:val="none" w:sz="0" w:space="0" w:color="auto"/>
        <w:right w:val="none" w:sz="0" w:space="0" w:color="auto"/>
      </w:divBdr>
    </w:div>
    <w:div w:id="579101921">
      <w:marLeft w:val="0"/>
      <w:marRight w:val="0"/>
      <w:marTop w:val="0"/>
      <w:marBottom w:val="0"/>
      <w:divBdr>
        <w:top w:val="none" w:sz="0" w:space="0" w:color="auto"/>
        <w:left w:val="none" w:sz="0" w:space="0" w:color="auto"/>
        <w:bottom w:val="none" w:sz="0" w:space="0" w:color="auto"/>
        <w:right w:val="none" w:sz="0" w:space="0" w:color="auto"/>
      </w:divBdr>
    </w:div>
    <w:div w:id="579101922">
      <w:marLeft w:val="0"/>
      <w:marRight w:val="0"/>
      <w:marTop w:val="0"/>
      <w:marBottom w:val="0"/>
      <w:divBdr>
        <w:top w:val="none" w:sz="0" w:space="0" w:color="auto"/>
        <w:left w:val="none" w:sz="0" w:space="0" w:color="auto"/>
        <w:bottom w:val="none" w:sz="0" w:space="0" w:color="auto"/>
        <w:right w:val="none" w:sz="0" w:space="0" w:color="auto"/>
      </w:divBdr>
    </w:div>
    <w:div w:id="579101923">
      <w:marLeft w:val="0"/>
      <w:marRight w:val="0"/>
      <w:marTop w:val="0"/>
      <w:marBottom w:val="0"/>
      <w:divBdr>
        <w:top w:val="none" w:sz="0" w:space="0" w:color="auto"/>
        <w:left w:val="none" w:sz="0" w:space="0" w:color="auto"/>
        <w:bottom w:val="none" w:sz="0" w:space="0" w:color="auto"/>
        <w:right w:val="none" w:sz="0" w:space="0" w:color="auto"/>
      </w:divBdr>
    </w:div>
    <w:div w:id="579101924">
      <w:marLeft w:val="0"/>
      <w:marRight w:val="0"/>
      <w:marTop w:val="0"/>
      <w:marBottom w:val="0"/>
      <w:divBdr>
        <w:top w:val="none" w:sz="0" w:space="0" w:color="auto"/>
        <w:left w:val="none" w:sz="0" w:space="0" w:color="auto"/>
        <w:bottom w:val="none" w:sz="0" w:space="0" w:color="auto"/>
        <w:right w:val="none" w:sz="0" w:space="0" w:color="auto"/>
      </w:divBdr>
    </w:div>
    <w:div w:id="579101925">
      <w:marLeft w:val="0"/>
      <w:marRight w:val="0"/>
      <w:marTop w:val="0"/>
      <w:marBottom w:val="0"/>
      <w:divBdr>
        <w:top w:val="none" w:sz="0" w:space="0" w:color="auto"/>
        <w:left w:val="none" w:sz="0" w:space="0" w:color="auto"/>
        <w:bottom w:val="none" w:sz="0" w:space="0" w:color="auto"/>
        <w:right w:val="none" w:sz="0" w:space="0" w:color="auto"/>
      </w:divBdr>
    </w:div>
    <w:div w:id="579101926">
      <w:marLeft w:val="0"/>
      <w:marRight w:val="0"/>
      <w:marTop w:val="0"/>
      <w:marBottom w:val="0"/>
      <w:divBdr>
        <w:top w:val="none" w:sz="0" w:space="0" w:color="auto"/>
        <w:left w:val="none" w:sz="0" w:space="0" w:color="auto"/>
        <w:bottom w:val="none" w:sz="0" w:space="0" w:color="auto"/>
        <w:right w:val="none" w:sz="0" w:space="0" w:color="auto"/>
      </w:divBdr>
    </w:div>
    <w:div w:id="579101927">
      <w:marLeft w:val="0"/>
      <w:marRight w:val="0"/>
      <w:marTop w:val="0"/>
      <w:marBottom w:val="0"/>
      <w:divBdr>
        <w:top w:val="none" w:sz="0" w:space="0" w:color="auto"/>
        <w:left w:val="none" w:sz="0" w:space="0" w:color="auto"/>
        <w:bottom w:val="none" w:sz="0" w:space="0" w:color="auto"/>
        <w:right w:val="none" w:sz="0" w:space="0" w:color="auto"/>
      </w:divBdr>
    </w:div>
    <w:div w:id="579101928">
      <w:marLeft w:val="0"/>
      <w:marRight w:val="0"/>
      <w:marTop w:val="0"/>
      <w:marBottom w:val="0"/>
      <w:divBdr>
        <w:top w:val="none" w:sz="0" w:space="0" w:color="auto"/>
        <w:left w:val="none" w:sz="0" w:space="0" w:color="auto"/>
        <w:bottom w:val="none" w:sz="0" w:space="0" w:color="auto"/>
        <w:right w:val="none" w:sz="0" w:space="0" w:color="auto"/>
      </w:divBdr>
    </w:div>
    <w:div w:id="579101929">
      <w:marLeft w:val="0"/>
      <w:marRight w:val="0"/>
      <w:marTop w:val="0"/>
      <w:marBottom w:val="0"/>
      <w:divBdr>
        <w:top w:val="none" w:sz="0" w:space="0" w:color="auto"/>
        <w:left w:val="none" w:sz="0" w:space="0" w:color="auto"/>
        <w:bottom w:val="none" w:sz="0" w:space="0" w:color="auto"/>
        <w:right w:val="none" w:sz="0" w:space="0" w:color="auto"/>
      </w:divBdr>
    </w:div>
    <w:div w:id="579101930">
      <w:marLeft w:val="0"/>
      <w:marRight w:val="0"/>
      <w:marTop w:val="0"/>
      <w:marBottom w:val="0"/>
      <w:divBdr>
        <w:top w:val="none" w:sz="0" w:space="0" w:color="auto"/>
        <w:left w:val="none" w:sz="0" w:space="0" w:color="auto"/>
        <w:bottom w:val="none" w:sz="0" w:space="0" w:color="auto"/>
        <w:right w:val="none" w:sz="0" w:space="0" w:color="auto"/>
      </w:divBdr>
    </w:div>
    <w:div w:id="579101931">
      <w:marLeft w:val="0"/>
      <w:marRight w:val="0"/>
      <w:marTop w:val="0"/>
      <w:marBottom w:val="0"/>
      <w:divBdr>
        <w:top w:val="none" w:sz="0" w:space="0" w:color="auto"/>
        <w:left w:val="none" w:sz="0" w:space="0" w:color="auto"/>
        <w:bottom w:val="none" w:sz="0" w:space="0" w:color="auto"/>
        <w:right w:val="none" w:sz="0" w:space="0" w:color="auto"/>
      </w:divBdr>
    </w:div>
    <w:div w:id="579101932">
      <w:marLeft w:val="0"/>
      <w:marRight w:val="0"/>
      <w:marTop w:val="0"/>
      <w:marBottom w:val="0"/>
      <w:divBdr>
        <w:top w:val="none" w:sz="0" w:space="0" w:color="auto"/>
        <w:left w:val="none" w:sz="0" w:space="0" w:color="auto"/>
        <w:bottom w:val="none" w:sz="0" w:space="0" w:color="auto"/>
        <w:right w:val="none" w:sz="0" w:space="0" w:color="auto"/>
      </w:divBdr>
    </w:div>
    <w:div w:id="602104380">
      <w:bodyDiv w:val="1"/>
      <w:marLeft w:val="0"/>
      <w:marRight w:val="0"/>
      <w:marTop w:val="0"/>
      <w:marBottom w:val="0"/>
      <w:divBdr>
        <w:top w:val="none" w:sz="0" w:space="0" w:color="auto"/>
        <w:left w:val="none" w:sz="0" w:space="0" w:color="auto"/>
        <w:bottom w:val="none" w:sz="0" w:space="0" w:color="auto"/>
        <w:right w:val="none" w:sz="0" w:space="0" w:color="auto"/>
      </w:divBdr>
    </w:div>
    <w:div w:id="1460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7154</Characters>
  <Application>Microsoft Office Word</Application>
  <DocSecurity>0</DocSecurity>
  <Lines>59</Lines>
  <Paragraphs>16</Paragraphs>
  <ScaleCrop>false</ScaleCrop>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2020-11-25T07:49:00Z</dcterms:created>
  <dcterms:modified xsi:type="dcterms:W3CDTF">2020-11-25T07:49:00Z</dcterms:modified>
</cp:coreProperties>
</file>