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9145E">
        <w:trPr>
          <w:trHeight w:val="148"/>
        </w:trPr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  <w:tr w:rsidR="00DB42EE" w:rsidTr="00DB42EE">
        <w:trPr>
          <w:trHeight w:val="340"/>
        </w:trPr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9145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9145E" w:rsidRDefault="00E9145E">
            <w:pPr>
              <w:spacing w:after="0" w:line="240" w:lineRule="auto"/>
            </w:pPr>
          </w:p>
        </w:tc>
        <w:tc>
          <w:tcPr>
            <w:tcW w:w="7714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  <w:tr w:rsidR="00E9145E">
        <w:trPr>
          <w:trHeight w:val="100"/>
        </w:trPr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  <w:tr w:rsidR="00DB42EE" w:rsidTr="00DB42EE"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914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E9145E" w:rsidRDefault="00E9145E">
            <w:pPr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  <w:tr w:rsidR="00E9145E">
        <w:trPr>
          <w:trHeight w:val="349"/>
        </w:trPr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  <w:tr w:rsidR="00E9145E">
        <w:trPr>
          <w:trHeight w:val="340"/>
        </w:trPr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145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9145E" w:rsidRDefault="00E9145E">
            <w:pPr>
              <w:spacing w:after="0" w:line="240" w:lineRule="auto"/>
            </w:pPr>
          </w:p>
        </w:tc>
        <w:tc>
          <w:tcPr>
            <w:tcW w:w="801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  <w:tr w:rsidR="00E9145E">
        <w:trPr>
          <w:trHeight w:val="229"/>
        </w:trPr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  <w:tr w:rsidR="00DB42EE" w:rsidTr="00DB42EE"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9145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42EE" w:rsidTr="00DB42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Hněvanov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205,75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142,01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405,25</w:t>
                  </w:r>
                </w:p>
              </w:tc>
            </w:tr>
            <w:tr w:rsidR="00DB42EE" w:rsidTr="00DB42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808,91</w:t>
                  </w:r>
                </w:p>
              </w:tc>
            </w:tr>
            <w:tr w:rsidR="00DB42EE" w:rsidTr="00DB42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144,51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30,52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182,09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DB42EE" w:rsidTr="00DB42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546,91</w:t>
                  </w:r>
                </w:p>
              </w:tc>
            </w:tr>
            <w:tr w:rsidR="00DB42EE" w:rsidTr="00DB42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331,61</w:t>
                  </w:r>
                </w:p>
              </w:tc>
            </w:tr>
            <w:tr w:rsidR="00E914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141,22</w:t>
                  </w:r>
                </w:p>
              </w:tc>
            </w:tr>
            <w:tr w:rsidR="00DB42EE" w:rsidTr="00DB42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843,64</w:t>
                  </w:r>
                </w:p>
              </w:tc>
            </w:tr>
            <w:tr w:rsidR="00DB42EE" w:rsidTr="00DB42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31 889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2 199</w:t>
                  </w:r>
                </w:p>
              </w:tc>
            </w:tr>
            <w:tr w:rsidR="00DB42EE" w:rsidTr="00DB42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E9145E">
                  <w:pPr>
                    <w:spacing w:after="0" w:line="240" w:lineRule="auto"/>
                  </w:pPr>
                </w:p>
              </w:tc>
            </w:tr>
          </w:tbl>
          <w:p w:rsidR="00E9145E" w:rsidRDefault="00E9145E">
            <w:pPr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  <w:tr w:rsidR="00E9145E">
        <w:trPr>
          <w:trHeight w:val="349"/>
        </w:trPr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  <w:tr w:rsidR="00DB42EE" w:rsidTr="00DB42EE">
        <w:trPr>
          <w:trHeight w:val="1305"/>
        </w:trPr>
        <w:tc>
          <w:tcPr>
            <w:tcW w:w="115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9145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E9145E" w:rsidRDefault="00DB4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9145E" w:rsidRDefault="00E9145E">
            <w:pPr>
              <w:spacing w:after="0" w:line="240" w:lineRule="auto"/>
            </w:pPr>
          </w:p>
        </w:tc>
        <w:tc>
          <w:tcPr>
            <w:tcW w:w="480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145E" w:rsidRDefault="00E9145E">
            <w:pPr>
              <w:pStyle w:val="EmptyCellLayoutStyle"/>
              <w:spacing w:after="0" w:line="240" w:lineRule="auto"/>
            </w:pPr>
          </w:p>
        </w:tc>
      </w:tr>
    </w:tbl>
    <w:p w:rsidR="00E9145E" w:rsidRDefault="00E9145E">
      <w:pPr>
        <w:spacing w:after="0" w:line="240" w:lineRule="auto"/>
      </w:pPr>
    </w:p>
    <w:sectPr w:rsidR="00E91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B42EE">
      <w:pPr>
        <w:spacing w:after="0" w:line="240" w:lineRule="auto"/>
      </w:pPr>
      <w:r>
        <w:separator/>
      </w:r>
    </w:p>
  </w:endnote>
  <w:endnote w:type="continuationSeparator" w:id="0">
    <w:p w:rsidR="00000000" w:rsidRDefault="00DB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EE" w:rsidRDefault="00DB42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9145E">
      <w:tc>
        <w:tcPr>
          <w:tcW w:w="9097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</w:tr>
    <w:tr w:rsidR="00E9145E">
      <w:tc>
        <w:tcPr>
          <w:tcW w:w="9097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145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9145E" w:rsidRDefault="00DB42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9145E" w:rsidRDefault="00E9145E">
          <w:pPr>
            <w:spacing w:after="0" w:line="240" w:lineRule="auto"/>
          </w:pPr>
        </w:p>
      </w:tc>
      <w:tc>
        <w:tcPr>
          <w:tcW w:w="185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</w:tr>
    <w:tr w:rsidR="00E9145E">
      <w:tc>
        <w:tcPr>
          <w:tcW w:w="9097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EE" w:rsidRDefault="00DB42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B42EE">
      <w:pPr>
        <w:spacing w:after="0" w:line="240" w:lineRule="auto"/>
      </w:pPr>
      <w:r>
        <w:separator/>
      </w:r>
    </w:p>
  </w:footnote>
  <w:footnote w:type="continuationSeparator" w:id="0">
    <w:p w:rsidR="00000000" w:rsidRDefault="00DB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EE" w:rsidRDefault="00DB42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9145E">
      <w:tc>
        <w:tcPr>
          <w:tcW w:w="144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</w:tr>
    <w:tr w:rsidR="00E9145E">
      <w:tc>
        <w:tcPr>
          <w:tcW w:w="144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9145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DB42EE" w:rsidTr="00DB42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9145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116N15/33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E9145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DB42EE" w:rsidTr="00DB42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9145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9145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11611533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9145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9145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9145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9145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2 199 Kč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E914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E9145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E914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9145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DB42EE" w:rsidTr="00DB42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9145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color w:val="000000"/>
                        </w:rPr>
                        <w:t>.11.2020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9145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DB42EE" w:rsidTr="00DB42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9145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145E" w:rsidRDefault="00DB42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E9145E" w:rsidRDefault="00E9145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DB42EE" w:rsidTr="00DB42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  <w:tr w:rsidR="00E9145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9145E" w:rsidRDefault="00E9145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9145E" w:rsidRDefault="00E9145E">
          <w:pPr>
            <w:spacing w:after="0" w:line="240" w:lineRule="auto"/>
          </w:pPr>
        </w:p>
      </w:tc>
      <w:tc>
        <w:tcPr>
          <w:tcW w:w="168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</w:tr>
    <w:tr w:rsidR="00E9145E">
      <w:tc>
        <w:tcPr>
          <w:tcW w:w="144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9145E" w:rsidRDefault="00E9145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EE" w:rsidRDefault="00DB42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45E"/>
    <w:rsid w:val="00DB42EE"/>
    <w:rsid w:val="00E9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6B6BC"/>
  <w15:docId w15:val="{04F8544F-BC86-4BF8-A247-DF7601E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B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2EE"/>
  </w:style>
  <w:style w:type="paragraph" w:styleId="Zpat">
    <w:name w:val="footer"/>
    <w:basedOn w:val="Normln"/>
    <w:link w:val="ZpatChar"/>
    <w:uiPriority w:val="99"/>
    <w:unhideWhenUsed/>
    <w:rsid w:val="00DB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2020-11-25T08:57:00Z</dcterms:created>
  <dcterms:modified xsi:type="dcterms:W3CDTF">2020-11-25T08:58:00Z</dcterms:modified>
</cp:coreProperties>
</file>