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6DAB98" w14:textId="77777777" w:rsidR="00C707CE" w:rsidRPr="00A33DDF" w:rsidRDefault="006A6CFC" w:rsidP="006A6CFC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KUPNÍ SMLOUVA</w:t>
      </w:r>
    </w:p>
    <w:p w14:paraId="645CA335" w14:textId="0BBB7975" w:rsidR="00AB5A0F" w:rsidRPr="00A33DDF" w:rsidRDefault="007D223F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KSN-5/2020</w:t>
      </w:r>
    </w:p>
    <w:p w14:paraId="50EE22E9" w14:textId="0D17D3C7" w:rsidR="00C707CE" w:rsidRPr="00A33DDF" w:rsidRDefault="00C707CE" w:rsidP="00A33DDF">
      <w:pPr>
        <w:keepNext w:val="0"/>
        <w:widowControl w:val="0"/>
        <w:suppressAutoHyphens w:val="0"/>
        <w:spacing w:before="120" w:after="120" w:line="276" w:lineRule="auto"/>
        <w:jc w:val="center"/>
        <w:rPr>
          <w:rStyle w:val="Odkaznakoment1"/>
          <w:rFonts w:ascii="Segoe UI" w:hAnsi="Segoe UI" w:cs="Segoe UI"/>
          <w:sz w:val="24"/>
        </w:rPr>
      </w:pPr>
      <w:r w:rsidRPr="00A33DDF">
        <w:rPr>
          <w:rFonts w:ascii="Segoe UI" w:hAnsi="Segoe UI" w:cs="Segoe UI"/>
        </w:rPr>
        <w:t xml:space="preserve">uzavřená v souladu s </w:t>
      </w:r>
      <w:r w:rsidR="006A6CFC">
        <w:rPr>
          <w:rFonts w:ascii="Segoe UI" w:hAnsi="Segoe UI" w:cs="Segoe UI"/>
        </w:rPr>
        <w:t>§ 2079</w:t>
      </w:r>
      <w:r w:rsidR="00ED6B2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zákona č. 89/2012 Sb., občanský zákoník</w:t>
      </w:r>
      <w:r w:rsidR="00B17230" w:rsidRPr="00A33DDF">
        <w:rPr>
          <w:rFonts w:ascii="Segoe UI" w:hAnsi="Segoe UI" w:cs="Segoe UI"/>
        </w:rPr>
        <w:t>, ve znění pozdějších předpisů</w:t>
      </w:r>
      <w:r w:rsidRPr="00A33DDF">
        <w:rPr>
          <w:rFonts w:ascii="Segoe UI" w:hAnsi="Segoe UI" w:cs="Segoe UI"/>
        </w:rPr>
        <w:t xml:space="preserve"> (dále jen „</w:t>
      </w:r>
      <w:r w:rsidR="007F130E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 xml:space="preserve">bčanský zákoník“), </w:t>
      </w:r>
      <w:r w:rsidR="006A6CFC">
        <w:rPr>
          <w:rFonts w:ascii="Segoe UI" w:hAnsi="Segoe UI" w:cs="Segoe UI"/>
        </w:rPr>
        <w:t xml:space="preserve">a </w:t>
      </w:r>
      <w:r w:rsidRPr="00A33DDF">
        <w:rPr>
          <w:rFonts w:ascii="Segoe UI" w:hAnsi="Segoe UI" w:cs="Segoe UI"/>
        </w:rPr>
        <w:t>v souladu s</w:t>
      </w:r>
      <w:r w:rsidR="006A6CFC">
        <w:rPr>
          <w:rFonts w:ascii="Segoe UI" w:hAnsi="Segoe UI" w:cs="Segoe UI"/>
        </w:rPr>
        <w:t>e zákonem</w:t>
      </w:r>
      <w:r w:rsidR="00DC515A" w:rsidRPr="00A33DDF">
        <w:rPr>
          <w:rFonts w:ascii="Segoe UI" w:hAnsi="Segoe UI" w:cs="Segoe UI"/>
        </w:rPr>
        <w:t xml:space="preserve"> č. </w:t>
      </w:r>
      <w:r w:rsidR="00B86790" w:rsidRPr="00A33DDF">
        <w:rPr>
          <w:rFonts w:ascii="Segoe UI" w:hAnsi="Segoe UI" w:cs="Segoe UI"/>
        </w:rPr>
        <w:t>134/2016</w:t>
      </w:r>
      <w:r w:rsidR="00DC515A" w:rsidRPr="00A33DDF">
        <w:rPr>
          <w:rFonts w:ascii="Segoe UI" w:hAnsi="Segoe UI" w:cs="Segoe UI"/>
        </w:rPr>
        <w:t xml:space="preserve"> Sb., </w:t>
      </w:r>
      <w:r w:rsidR="00B86790" w:rsidRPr="00A33DDF">
        <w:rPr>
          <w:rFonts w:ascii="Segoe UI" w:hAnsi="Segoe UI" w:cs="Segoe UI"/>
        </w:rPr>
        <w:t>o zadávání veřejných zakázek</w:t>
      </w:r>
      <w:r w:rsidR="004A7600" w:rsidRPr="00A33DDF">
        <w:rPr>
          <w:rFonts w:ascii="Segoe UI" w:hAnsi="Segoe UI" w:cs="Segoe UI"/>
        </w:rPr>
        <w:t>, ve znění pozdějších předpisů</w:t>
      </w:r>
      <w:r w:rsidR="004A592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(dále jen „Zákon o </w:t>
      </w:r>
      <w:r w:rsidR="00B86790" w:rsidRPr="00A33DDF">
        <w:rPr>
          <w:rFonts w:ascii="Segoe UI" w:hAnsi="Segoe UI" w:cs="Segoe UI"/>
        </w:rPr>
        <w:t>zadávání veřejných zakázek</w:t>
      </w:r>
      <w:r w:rsidRPr="00A33DDF">
        <w:rPr>
          <w:rFonts w:ascii="Segoe UI" w:hAnsi="Segoe UI" w:cs="Segoe UI"/>
        </w:rPr>
        <w:t>“)</w:t>
      </w:r>
      <w:r w:rsidR="00AB5A0F" w:rsidRPr="00A33DDF">
        <w:rPr>
          <w:rFonts w:ascii="Segoe UI" w:hAnsi="Segoe UI" w:cs="Segoe UI"/>
        </w:rPr>
        <w:t xml:space="preserve">, </w:t>
      </w:r>
      <w:r w:rsidRPr="00A33DDF">
        <w:rPr>
          <w:rFonts w:ascii="Segoe UI" w:hAnsi="Segoe UI" w:cs="Segoe UI"/>
        </w:rPr>
        <w:t>jejímž předmětem je plnění veřejné zakázky s</w:t>
      </w:r>
      <w:r w:rsidR="00FF7FF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názvem</w:t>
      </w:r>
      <w:r w:rsidR="00FF7FF7" w:rsidRPr="00A33DDF">
        <w:rPr>
          <w:rFonts w:ascii="Segoe UI" w:hAnsi="Segoe UI" w:cs="Segoe UI"/>
        </w:rPr>
        <w:t xml:space="preserve"> </w:t>
      </w:r>
      <w:r w:rsidR="00926E5C" w:rsidRPr="00A33DDF">
        <w:rPr>
          <w:rFonts w:ascii="Segoe UI" w:hAnsi="Segoe UI" w:cs="Segoe UI"/>
        </w:rPr>
        <w:t>„</w:t>
      </w:r>
      <w:r w:rsidR="00C2296D" w:rsidRPr="00A33DDF">
        <w:rPr>
          <w:rFonts w:ascii="Segoe UI" w:hAnsi="Segoe UI" w:cs="Segoe UI"/>
        </w:rPr>
        <w:t xml:space="preserve">Nákup </w:t>
      </w:r>
      <w:r w:rsidR="006A6CFC">
        <w:rPr>
          <w:rFonts w:ascii="Segoe UI" w:hAnsi="Segoe UI" w:cs="Segoe UI"/>
        </w:rPr>
        <w:t>elektro</w:t>
      </w:r>
      <w:r w:rsidR="000907D7" w:rsidRPr="00A33DDF">
        <w:rPr>
          <w:rFonts w:ascii="Segoe UI" w:hAnsi="Segoe UI" w:cs="Segoe UI"/>
        </w:rPr>
        <w:t>mobilů</w:t>
      </w:r>
      <w:r w:rsidR="00690F5C">
        <w:rPr>
          <w:rFonts w:ascii="Segoe UI" w:hAnsi="Segoe UI" w:cs="Segoe UI"/>
        </w:rPr>
        <w:t xml:space="preserve"> II.</w:t>
      </w:r>
      <w:r w:rsidR="00926E5C" w:rsidRPr="00A33DDF">
        <w:rPr>
          <w:rStyle w:val="Odkaznakoment1"/>
          <w:rFonts w:ascii="Segoe UI" w:hAnsi="Segoe UI" w:cs="Segoe UI"/>
          <w:sz w:val="24"/>
        </w:rPr>
        <w:t>“</w:t>
      </w:r>
      <w:r w:rsidR="006A6CFC">
        <w:rPr>
          <w:rStyle w:val="Odkaznakoment1"/>
          <w:rFonts w:ascii="Segoe UI" w:hAnsi="Segoe UI" w:cs="Segoe UI"/>
          <w:sz w:val="24"/>
        </w:rPr>
        <w:t xml:space="preserve"> (dále jen „Kupní smlouva“)</w:t>
      </w:r>
    </w:p>
    <w:p w14:paraId="5ABE2BBF" w14:textId="77777777" w:rsidR="00C707CE" w:rsidRPr="00A33DDF" w:rsidRDefault="00C707CE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i/>
        </w:rPr>
      </w:pPr>
    </w:p>
    <w:p w14:paraId="4CA115D4" w14:textId="77777777" w:rsidR="00C707CE" w:rsidRPr="00A33DDF" w:rsidRDefault="004A7600" w:rsidP="00A33DDF">
      <w:pPr>
        <w:pStyle w:val="Default"/>
        <w:suppressAutoHyphens w:val="0"/>
        <w:jc w:val="both"/>
        <w:rPr>
          <w:rFonts w:ascii="Segoe UI" w:hAnsi="Segoe UI" w:cs="Segoe UI"/>
        </w:rPr>
      </w:pPr>
      <w:bookmarkStart w:id="0" w:name="_Hlk54101871"/>
      <w:r w:rsidRPr="00A33DDF">
        <w:rPr>
          <w:rFonts w:ascii="Segoe UI" w:hAnsi="Segoe UI" w:cs="Segoe UI"/>
          <w:b/>
          <w:bCs/>
        </w:rPr>
        <w:t>Kolektory Praha, a.s.</w:t>
      </w:r>
    </w:p>
    <w:bookmarkEnd w:id="0"/>
    <w:p w14:paraId="5ACF3EE1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se sídlem: 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Pešlova 341, 190 00 Praha 9 – Vysočany</w:t>
      </w:r>
    </w:p>
    <w:p w14:paraId="5BAC27E9" w14:textId="77777777" w:rsidR="004A7600" w:rsidRPr="00A33DDF" w:rsidRDefault="004A7600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  <w:lang w:eastAsia="ar-SA"/>
        </w:rPr>
      </w:pPr>
      <w:r w:rsidRPr="00A33DDF">
        <w:rPr>
          <w:rFonts w:ascii="Segoe UI" w:hAnsi="Segoe UI" w:cs="Segoe UI"/>
        </w:rPr>
        <w:t>zastoupeny</w:t>
      </w:r>
      <w:r w:rsidR="00B86790" w:rsidRPr="00A33DDF">
        <w:rPr>
          <w:rFonts w:ascii="Segoe UI" w:hAnsi="Segoe UI" w:cs="Segoe UI"/>
        </w:rPr>
        <w:t>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  <w:t>Ing. Petrem Švecem, předsedou představenstva</w:t>
      </w:r>
    </w:p>
    <w:p w14:paraId="7683FE3E" w14:textId="77777777" w:rsidR="004A7600" w:rsidRPr="00A33DDF" w:rsidRDefault="004A7600" w:rsidP="00A33DDF">
      <w:pPr>
        <w:keepNext w:val="0"/>
        <w:widowControl w:val="0"/>
        <w:suppressAutoHyphens w:val="0"/>
        <w:spacing w:before="120" w:after="120" w:line="276" w:lineRule="auto"/>
        <w:ind w:left="2124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shd w:val="clear" w:color="auto" w:fill="FFFFFF"/>
        </w:rPr>
        <w:t>Mgr. Janem Vidímem</w:t>
      </w:r>
      <w:r w:rsidRPr="00A33DDF">
        <w:rPr>
          <w:rFonts w:ascii="Segoe UI" w:hAnsi="Segoe UI" w:cs="Segoe UI"/>
        </w:rPr>
        <w:t>, místopředsedou představenstva</w:t>
      </w:r>
    </w:p>
    <w:p w14:paraId="40BD803E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IČO: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26714124</w:t>
      </w:r>
      <w:r w:rsidRPr="00A33DDF">
        <w:rPr>
          <w:rFonts w:ascii="Segoe UI" w:hAnsi="Segoe UI" w:cs="Segoe UI"/>
        </w:rPr>
        <w:t xml:space="preserve"> </w:t>
      </w:r>
    </w:p>
    <w:p w14:paraId="40ED9DC5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DIČ: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CZ26714124</w:t>
      </w:r>
      <w:r w:rsidRPr="00A33DDF">
        <w:rPr>
          <w:rFonts w:ascii="Segoe UI" w:hAnsi="Segoe UI" w:cs="Segoe UI"/>
        </w:rPr>
        <w:t xml:space="preserve"> </w:t>
      </w:r>
    </w:p>
    <w:p w14:paraId="76CA60D6" w14:textId="3947E4A4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Bankovní spojení:</w:t>
      </w:r>
      <w:r w:rsidR="004A7600" w:rsidRPr="00A33DDF">
        <w:rPr>
          <w:rFonts w:ascii="Segoe UI" w:hAnsi="Segoe UI" w:cs="Segoe UI"/>
        </w:rPr>
        <w:tab/>
      </w:r>
      <w:r w:rsidR="0045131C">
        <w:rPr>
          <w:rFonts w:ascii="Segoe UI" w:hAnsi="Segoe UI" w:cs="Segoe UI"/>
        </w:rPr>
        <w:t>ČSOB, a.s.</w:t>
      </w:r>
    </w:p>
    <w:p w14:paraId="4CF1DC84" w14:textId="24C16FE3" w:rsidR="004A7600" w:rsidRPr="00A33DDF" w:rsidRDefault="004A7600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Číslo účtu: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="0045131C">
        <w:rPr>
          <w:rFonts w:ascii="Segoe UI" w:hAnsi="Segoe UI" w:cs="Segoe UI"/>
        </w:rPr>
        <w:t>246929231/0300</w:t>
      </w:r>
    </w:p>
    <w:p w14:paraId="75A587A5" w14:textId="77777777" w:rsidR="007B060E" w:rsidRPr="00A33DDF" w:rsidRDefault="00DE2B65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  <w:color w:val="auto"/>
        </w:rPr>
        <w:t>ID datové schránky:</w:t>
      </w:r>
      <w:r w:rsidR="004A7600" w:rsidRPr="00A33DDF">
        <w:rPr>
          <w:rFonts w:ascii="Segoe UI" w:hAnsi="Segoe UI" w:cs="Segoe UI"/>
          <w:color w:val="auto"/>
        </w:rPr>
        <w:tab/>
      </w:r>
      <w:r w:rsidR="004A7600" w:rsidRPr="00A33DDF">
        <w:rPr>
          <w:rFonts w:ascii="Segoe UI" w:hAnsi="Segoe UI" w:cs="Segoe UI"/>
        </w:rPr>
        <w:t>pybesya</w:t>
      </w:r>
    </w:p>
    <w:p w14:paraId="6A51C105" w14:textId="77777777" w:rsidR="00A67EEB" w:rsidRPr="00A33DDF" w:rsidRDefault="00617659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eastAsia="Arial" w:hAnsi="Segoe UI" w:cs="Segoe UI"/>
          <w:lang w:eastAsia="ar-SA"/>
        </w:rPr>
      </w:pPr>
      <w:r w:rsidRPr="00A33DDF">
        <w:rPr>
          <w:rFonts w:ascii="Segoe UI" w:hAnsi="Segoe UI" w:cs="Segoe UI"/>
        </w:rPr>
        <w:t>zapsány v obchodním rejstříku vedeném Městským soudem v Praze, oddíl B, vložka 7813</w:t>
      </w:r>
      <w:r w:rsidR="00FB2CC2" w:rsidRPr="00A33DDF">
        <w:rPr>
          <w:rFonts w:ascii="Segoe UI" w:hAnsi="Segoe UI" w:cs="Segoe UI"/>
        </w:rPr>
        <w:t xml:space="preserve"> </w:t>
      </w:r>
    </w:p>
    <w:p w14:paraId="5D66D53A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(dále jen </w:t>
      </w:r>
      <w:r w:rsidR="008C4D5C" w:rsidRPr="00A33DDF">
        <w:rPr>
          <w:rFonts w:ascii="Segoe UI" w:hAnsi="Segoe UI" w:cs="Segoe UI"/>
        </w:rPr>
        <w:t>„Odběratel“</w:t>
      </w:r>
      <w:r w:rsidRPr="00A33DDF">
        <w:rPr>
          <w:rFonts w:ascii="Segoe UI" w:hAnsi="Segoe UI" w:cs="Segoe UI"/>
        </w:rPr>
        <w:t xml:space="preserve">) </w:t>
      </w:r>
    </w:p>
    <w:p w14:paraId="4D0EE7F0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</w:p>
    <w:p w14:paraId="4FE4C22C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a</w:t>
      </w:r>
    </w:p>
    <w:p w14:paraId="15F9DF9D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</w:p>
    <w:p w14:paraId="2E044468" w14:textId="6690EC6F" w:rsidR="00C707CE" w:rsidRPr="00A33DDF" w:rsidRDefault="0045131C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b/>
          <w:color w:val="auto"/>
        </w:rPr>
      </w:pPr>
      <w:r>
        <w:rPr>
          <w:rFonts w:ascii="Segoe UI" w:hAnsi="Segoe UI" w:cs="Segoe UI"/>
          <w:b/>
        </w:rPr>
        <w:t>AUTO ZRUCKÝ, spol. s.r.o.</w:t>
      </w:r>
    </w:p>
    <w:p w14:paraId="74C1105C" w14:textId="60CB5F0D" w:rsidR="00C707CE" w:rsidRPr="00A33DDF" w:rsidRDefault="005E6B5A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  <w:color w:val="auto"/>
        </w:rPr>
        <w:t>se s</w:t>
      </w:r>
      <w:r w:rsidR="00C707CE" w:rsidRPr="00A33DDF">
        <w:rPr>
          <w:rFonts w:ascii="Segoe UI" w:hAnsi="Segoe UI" w:cs="Segoe UI"/>
          <w:color w:val="auto"/>
        </w:rPr>
        <w:t>ídl</w:t>
      </w:r>
      <w:r w:rsidRPr="00A33DDF">
        <w:rPr>
          <w:rFonts w:ascii="Segoe UI" w:hAnsi="Segoe UI" w:cs="Segoe UI"/>
          <w:color w:val="auto"/>
        </w:rPr>
        <w:t>em</w:t>
      </w:r>
      <w:r w:rsidR="00C707CE" w:rsidRPr="00A33DDF">
        <w:rPr>
          <w:rFonts w:ascii="Segoe UI" w:hAnsi="Segoe UI" w:cs="Segoe UI"/>
          <w:color w:val="auto"/>
        </w:rPr>
        <w:t>:</w:t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45131C">
        <w:rPr>
          <w:rFonts w:ascii="Segoe UI" w:hAnsi="Segoe UI" w:cs="Segoe UI"/>
        </w:rPr>
        <w:t>Lišanská 171/32, Praha 161 00</w:t>
      </w:r>
    </w:p>
    <w:p w14:paraId="2D9D9DAC" w14:textId="44617709" w:rsidR="00617659" w:rsidRPr="00A33DDF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</w:rPr>
        <w:t>zastoupeny: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="00941A95">
        <w:rPr>
          <w:rFonts w:ascii="Segoe UI" w:hAnsi="Segoe UI" w:cs="Segoe UI"/>
        </w:rPr>
        <w:t>Dan</w:t>
      </w:r>
      <w:r w:rsidR="006028D2">
        <w:rPr>
          <w:rFonts w:ascii="Segoe UI" w:hAnsi="Segoe UI" w:cs="Segoe UI"/>
        </w:rPr>
        <w:t>a</w:t>
      </w:r>
      <w:r w:rsidR="00941A95">
        <w:rPr>
          <w:rFonts w:ascii="Segoe UI" w:hAnsi="Segoe UI" w:cs="Segoe UI"/>
        </w:rPr>
        <w:t xml:space="preserve"> Zrucká</w:t>
      </w:r>
      <w:r w:rsidR="0045131C">
        <w:rPr>
          <w:rFonts w:ascii="Segoe UI" w:hAnsi="Segoe UI" w:cs="Segoe UI"/>
        </w:rPr>
        <w:t>, jednate</w:t>
      </w:r>
      <w:r w:rsidR="00941A95">
        <w:rPr>
          <w:rFonts w:ascii="Segoe UI" w:hAnsi="Segoe UI" w:cs="Segoe UI"/>
        </w:rPr>
        <w:t>l</w:t>
      </w:r>
    </w:p>
    <w:p w14:paraId="12B699E4" w14:textId="705ABDA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  <w:color w:val="auto"/>
        </w:rPr>
        <w:t>IČO:</w:t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45131C">
        <w:rPr>
          <w:rFonts w:ascii="Segoe UI" w:hAnsi="Segoe UI" w:cs="Segoe UI"/>
        </w:rPr>
        <w:t>27227898</w:t>
      </w:r>
    </w:p>
    <w:p w14:paraId="023A8178" w14:textId="642AAF7E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  <w:color w:val="auto"/>
        </w:rPr>
        <w:t>DIČ:</w:t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45131C">
        <w:rPr>
          <w:rFonts w:ascii="Segoe UI" w:hAnsi="Segoe UI" w:cs="Segoe UI"/>
        </w:rPr>
        <w:t>CZ27227898</w:t>
      </w:r>
    </w:p>
    <w:p w14:paraId="19859091" w14:textId="549B707B" w:rsidR="00617659" w:rsidRPr="00A33DDF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color w:val="auto"/>
        </w:rPr>
        <w:t>B</w:t>
      </w:r>
      <w:r w:rsidR="00C707CE" w:rsidRPr="00A33DDF">
        <w:rPr>
          <w:rFonts w:ascii="Segoe UI" w:hAnsi="Segoe UI" w:cs="Segoe UI"/>
          <w:color w:val="auto"/>
        </w:rPr>
        <w:t>ankovní spojení:</w:t>
      </w:r>
      <w:r w:rsidRPr="00A33DDF">
        <w:rPr>
          <w:rFonts w:ascii="Segoe UI" w:hAnsi="Segoe UI" w:cs="Segoe UI"/>
          <w:color w:val="auto"/>
        </w:rPr>
        <w:tab/>
      </w:r>
      <w:r w:rsidR="0045131C">
        <w:rPr>
          <w:rFonts w:ascii="Segoe UI" w:hAnsi="Segoe UI" w:cs="Segoe UI"/>
        </w:rPr>
        <w:t>ČSOB, a.s.</w:t>
      </w:r>
    </w:p>
    <w:p w14:paraId="3407D874" w14:textId="6A36F440" w:rsidR="00C707CE" w:rsidRPr="00A33DDF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</w:rPr>
        <w:lastRenderedPageBreak/>
        <w:t>Číslo účtu: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="0045131C">
        <w:rPr>
          <w:rFonts w:ascii="Segoe UI" w:hAnsi="Segoe UI" w:cs="Segoe UI"/>
        </w:rPr>
        <w:t>235767978/0300</w:t>
      </w:r>
    </w:p>
    <w:p w14:paraId="2C07B973" w14:textId="594525B9" w:rsidR="00DE2B65" w:rsidRPr="00A33DDF" w:rsidRDefault="00DE2B65" w:rsidP="00A33DDF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ID datové schránky:</w:t>
      </w:r>
      <w:r w:rsidR="00617659" w:rsidRPr="00A33DDF">
        <w:rPr>
          <w:rFonts w:ascii="Segoe UI" w:hAnsi="Segoe UI" w:cs="Segoe UI"/>
        </w:rPr>
        <w:tab/>
      </w:r>
      <w:r w:rsidR="0045131C">
        <w:rPr>
          <w:rFonts w:ascii="Segoe UI" w:hAnsi="Segoe UI" w:cs="Segoe UI"/>
        </w:rPr>
        <w:t>k2vpfvn</w:t>
      </w:r>
    </w:p>
    <w:p w14:paraId="3F624C6A" w14:textId="3DDCEAA9" w:rsidR="00DE2B65" w:rsidRPr="00A33DDF" w:rsidRDefault="00617659" w:rsidP="00A33DDF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zapsaná v obchodním rejstříku vedeném </w:t>
      </w:r>
      <w:r w:rsidR="0045131C" w:rsidRPr="00BC7544">
        <w:rPr>
          <w:rFonts w:ascii="Segoe UI" w:hAnsi="Segoe UI" w:cs="Segoe UI"/>
        </w:rPr>
        <w:t>Městským soudem v Praze</w:t>
      </w:r>
      <w:r w:rsidRPr="0045131C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pod spisovou značkou </w:t>
      </w:r>
      <w:r w:rsidR="0045131C">
        <w:rPr>
          <w:rFonts w:ascii="Segoe UI" w:hAnsi="Segoe UI" w:cs="Segoe UI"/>
        </w:rPr>
        <w:t>C 106022</w:t>
      </w:r>
    </w:p>
    <w:p w14:paraId="391A5DF8" w14:textId="77777777" w:rsidR="00C707CE" w:rsidRPr="00A33DDF" w:rsidRDefault="00C707CE" w:rsidP="00A33DDF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(dále jen „</w:t>
      </w:r>
      <w:r w:rsidR="000E5B06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odavatel“)</w:t>
      </w:r>
    </w:p>
    <w:p w14:paraId="4393B64E" w14:textId="77777777" w:rsidR="00DB11E2" w:rsidRPr="00A33DDF" w:rsidRDefault="00040977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</w:t>
      </w:r>
      <w:r w:rsidR="00D83A1B" w:rsidRPr="00A33DDF">
        <w:rPr>
          <w:rFonts w:ascii="Segoe UI" w:hAnsi="Segoe UI" w:cs="Segoe UI"/>
        </w:rPr>
        <w:t xml:space="preserve">dále </w:t>
      </w:r>
      <w:r w:rsidR="00DB11E2" w:rsidRPr="00A33DDF">
        <w:rPr>
          <w:rFonts w:ascii="Segoe UI" w:hAnsi="Segoe UI" w:cs="Segoe UI"/>
        </w:rPr>
        <w:t xml:space="preserve">společně </w:t>
      </w:r>
      <w:r w:rsidR="00FF7FF7" w:rsidRPr="00A33DDF">
        <w:rPr>
          <w:rFonts w:ascii="Segoe UI" w:hAnsi="Segoe UI" w:cs="Segoe UI"/>
        </w:rPr>
        <w:t>Odběratel</w:t>
      </w:r>
      <w:r w:rsidR="007C6877" w:rsidRPr="00A33DDF">
        <w:rPr>
          <w:rFonts w:ascii="Segoe UI" w:hAnsi="Segoe UI" w:cs="Segoe UI"/>
        </w:rPr>
        <w:t xml:space="preserve"> a Dodavatel</w:t>
      </w:r>
      <w:r w:rsidR="00DB11E2" w:rsidRPr="00A33DDF">
        <w:rPr>
          <w:rFonts w:ascii="Segoe UI" w:hAnsi="Segoe UI" w:cs="Segoe UI"/>
        </w:rPr>
        <w:t xml:space="preserve"> též j</w:t>
      </w:r>
      <w:r w:rsidR="00D83A1B" w:rsidRPr="00A33DDF">
        <w:rPr>
          <w:rFonts w:ascii="Segoe UI" w:hAnsi="Segoe UI" w:cs="Segoe UI"/>
        </w:rPr>
        <w:t>en</w:t>
      </w:r>
      <w:r w:rsidR="00DB11E2" w:rsidRPr="00A33DDF">
        <w:rPr>
          <w:rFonts w:ascii="Segoe UI" w:hAnsi="Segoe UI" w:cs="Segoe UI"/>
        </w:rPr>
        <w:t xml:space="preserve"> </w:t>
      </w:r>
      <w:r w:rsidR="00396D9F" w:rsidRPr="00A33DDF">
        <w:rPr>
          <w:rFonts w:ascii="Segoe UI" w:hAnsi="Segoe UI" w:cs="Segoe UI"/>
        </w:rPr>
        <w:t>„</w:t>
      </w:r>
      <w:r w:rsidR="00DB11E2" w:rsidRPr="00A33DDF">
        <w:rPr>
          <w:rFonts w:ascii="Segoe UI" w:hAnsi="Segoe UI" w:cs="Segoe UI"/>
        </w:rPr>
        <w:t>S</w:t>
      </w:r>
      <w:r w:rsidR="00CC0A83">
        <w:rPr>
          <w:rFonts w:ascii="Segoe UI" w:hAnsi="Segoe UI" w:cs="Segoe UI"/>
        </w:rPr>
        <w:t>mluvní strany</w:t>
      </w:r>
      <w:r w:rsidR="00396D9F" w:rsidRPr="00A33DDF">
        <w:rPr>
          <w:rFonts w:ascii="Segoe UI" w:hAnsi="Segoe UI" w:cs="Segoe UI"/>
        </w:rPr>
        <w:t>“</w:t>
      </w:r>
      <w:r w:rsidR="00D83A1B" w:rsidRPr="00A33DDF">
        <w:rPr>
          <w:rFonts w:ascii="Segoe UI" w:hAnsi="Segoe UI" w:cs="Segoe UI"/>
        </w:rPr>
        <w:t xml:space="preserve"> a jednotlivě jen „</w:t>
      </w:r>
      <w:r w:rsidR="00CC0A83">
        <w:rPr>
          <w:rFonts w:ascii="Segoe UI" w:hAnsi="Segoe UI" w:cs="Segoe UI"/>
        </w:rPr>
        <w:t>Smluvní strana</w:t>
      </w:r>
      <w:r w:rsidR="00D83A1B" w:rsidRPr="00A33DDF">
        <w:rPr>
          <w:rFonts w:ascii="Segoe UI" w:hAnsi="Segoe UI" w:cs="Segoe UI"/>
        </w:rPr>
        <w:t>“</w:t>
      </w:r>
      <w:r w:rsidRPr="00A33DDF">
        <w:rPr>
          <w:rFonts w:ascii="Segoe UI" w:hAnsi="Segoe UI" w:cs="Segoe UI"/>
        </w:rPr>
        <w:t>)</w:t>
      </w:r>
    </w:p>
    <w:p w14:paraId="14C5A58E" w14:textId="77777777" w:rsidR="00D2032D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spolu uzavírají tuto </w:t>
      </w:r>
      <w:r w:rsidR="006A6CFC">
        <w:rPr>
          <w:rFonts w:ascii="Segoe UI" w:hAnsi="Segoe UI" w:cs="Segoe UI"/>
        </w:rPr>
        <w:t>Kupní smlouvu</w:t>
      </w:r>
      <w:r w:rsidRPr="00A33DDF">
        <w:rPr>
          <w:rFonts w:ascii="Segoe UI" w:hAnsi="Segoe UI" w:cs="Segoe UI"/>
        </w:rPr>
        <w:t xml:space="preserve"> na</w:t>
      </w:r>
      <w:r w:rsidRPr="00A33DDF">
        <w:rPr>
          <w:rFonts w:ascii="Segoe UI" w:hAnsi="Segoe UI" w:cs="Segoe UI"/>
          <w:b/>
          <w:i/>
        </w:rPr>
        <w:t xml:space="preserve"> </w:t>
      </w:r>
      <w:r w:rsidRPr="00A33DDF">
        <w:rPr>
          <w:rFonts w:ascii="Segoe UI" w:hAnsi="Segoe UI" w:cs="Segoe UI"/>
        </w:rPr>
        <w:t>dodávk</w:t>
      </w:r>
      <w:r w:rsidR="006B555B">
        <w:rPr>
          <w:rFonts w:ascii="Segoe UI" w:hAnsi="Segoe UI" w:cs="Segoe UI"/>
        </w:rPr>
        <w:t>u elektro</w:t>
      </w:r>
      <w:r w:rsidR="007C6877" w:rsidRPr="00A33DDF">
        <w:rPr>
          <w:rFonts w:ascii="Segoe UI" w:hAnsi="Segoe UI" w:cs="Segoe UI"/>
        </w:rPr>
        <w:t>mobilů</w:t>
      </w:r>
      <w:r w:rsidR="00D47283" w:rsidRPr="00A33DDF">
        <w:rPr>
          <w:rFonts w:ascii="Segoe UI" w:hAnsi="Segoe UI" w:cs="Segoe UI"/>
        </w:rPr>
        <w:t>.</w:t>
      </w:r>
    </w:p>
    <w:p w14:paraId="7D6CFC8B" w14:textId="77777777" w:rsidR="005105B9" w:rsidRPr="00A33DDF" w:rsidRDefault="001B4D47" w:rsidP="00EE21EB">
      <w:pPr>
        <w:pStyle w:val="Default"/>
        <w:suppressAutoHyphens w:val="0"/>
        <w:spacing w:before="480" w:after="120" w:line="276" w:lineRule="auto"/>
        <w:jc w:val="center"/>
        <w:rPr>
          <w:rFonts w:ascii="Segoe UI" w:hAnsi="Segoe UI" w:cs="Segoe UI"/>
        </w:rPr>
      </w:pPr>
      <w:r w:rsidRPr="00A33DDF">
        <w:rPr>
          <w:rFonts w:ascii="Segoe UI" w:hAnsi="Segoe UI" w:cs="Segoe UI"/>
          <w:b/>
        </w:rPr>
        <w:t>PREAMBULE</w:t>
      </w:r>
    </w:p>
    <w:p w14:paraId="59215708" w14:textId="022CF5A3" w:rsidR="001B4D47" w:rsidRPr="00A33DDF" w:rsidRDefault="00CC0A83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Kupní smlouva</w:t>
      </w:r>
      <w:r w:rsidR="001B4D47" w:rsidRPr="00A33DDF">
        <w:rPr>
          <w:rFonts w:ascii="Segoe UI" w:hAnsi="Segoe UI" w:cs="Segoe UI"/>
        </w:rPr>
        <w:t xml:space="preserve"> je uzavírána na základě výsledku zadávacího řízení</w:t>
      </w:r>
      <w:r w:rsidR="00D47283" w:rsidRPr="00A33DDF">
        <w:rPr>
          <w:rFonts w:ascii="Segoe UI" w:hAnsi="Segoe UI" w:cs="Segoe UI"/>
        </w:rPr>
        <w:t xml:space="preserve"> </w:t>
      </w:r>
      <w:r w:rsidR="001B4D47" w:rsidRPr="00A33DDF">
        <w:rPr>
          <w:rFonts w:ascii="Segoe UI" w:hAnsi="Segoe UI" w:cs="Segoe UI"/>
        </w:rPr>
        <w:t>uveřejněné</w:t>
      </w:r>
      <w:r w:rsidR="000C52A8" w:rsidRPr="00A33DDF">
        <w:rPr>
          <w:rFonts w:ascii="Segoe UI" w:hAnsi="Segoe UI" w:cs="Segoe UI"/>
        </w:rPr>
        <w:t>ho</w:t>
      </w:r>
      <w:r w:rsidR="001B4D47" w:rsidRPr="00A33DDF">
        <w:rPr>
          <w:rFonts w:ascii="Segoe UI" w:hAnsi="Segoe UI" w:cs="Segoe UI"/>
        </w:rPr>
        <w:t xml:space="preserve"> ve Věstníku veřejných zakázek dne</w:t>
      </w:r>
      <w:r w:rsidR="00BC7544">
        <w:rPr>
          <w:rFonts w:ascii="Segoe UI" w:hAnsi="Segoe UI" w:cs="Segoe UI"/>
        </w:rPr>
        <w:t xml:space="preserve"> 31. 7. 2020</w:t>
      </w:r>
      <w:r w:rsidR="000C52A8" w:rsidRPr="00A33DDF">
        <w:rPr>
          <w:rFonts w:ascii="Segoe UI" w:hAnsi="Segoe UI" w:cs="Segoe UI"/>
        </w:rPr>
        <w:t xml:space="preserve"> </w:t>
      </w:r>
      <w:r w:rsidR="001B4D47" w:rsidRPr="00A33DDF">
        <w:rPr>
          <w:rFonts w:ascii="Segoe UI" w:hAnsi="Segoe UI" w:cs="Segoe UI"/>
        </w:rPr>
        <w:t xml:space="preserve">pod evidenčním číslem </w:t>
      </w:r>
      <w:r w:rsidR="000C52A8" w:rsidRPr="00A33DDF">
        <w:rPr>
          <w:rFonts w:ascii="Segoe UI" w:hAnsi="Segoe UI" w:cs="Segoe UI"/>
        </w:rPr>
        <w:t>veřejné zakázky</w:t>
      </w:r>
      <w:r w:rsidR="001B4D47" w:rsidRPr="00A33DDF">
        <w:rPr>
          <w:rFonts w:ascii="Segoe UI" w:hAnsi="Segoe UI" w:cs="Segoe UI"/>
          <w:sz w:val="22"/>
          <w:szCs w:val="22"/>
        </w:rPr>
        <w:t xml:space="preserve"> </w:t>
      </w:r>
      <w:r w:rsidR="00DF23FF">
        <w:rPr>
          <w:rFonts w:ascii="Arial" w:hAnsi="Arial" w:cs="Arial"/>
        </w:rPr>
        <w:t xml:space="preserve">Z2020-026498. </w:t>
      </w:r>
      <w:r w:rsidR="001B4D47" w:rsidRPr="00A33DDF">
        <w:rPr>
          <w:rFonts w:ascii="Segoe UI" w:hAnsi="Segoe UI" w:cs="Segoe UI"/>
        </w:rPr>
        <w:t xml:space="preserve">s názvem </w:t>
      </w:r>
      <w:r w:rsidR="00926E5C" w:rsidRPr="00A33DDF">
        <w:rPr>
          <w:rFonts w:ascii="Segoe UI" w:hAnsi="Segoe UI" w:cs="Segoe UI"/>
        </w:rPr>
        <w:t>„</w:t>
      </w:r>
      <w:r w:rsidR="00D07985" w:rsidRPr="00A33DDF">
        <w:rPr>
          <w:rFonts w:ascii="Segoe UI" w:hAnsi="Segoe UI" w:cs="Segoe UI"/>
          <w:i/>
        </w:rPr>
        <w:t xml:space="preserve">Nákup </w:t>
      </w:r>
      <w:r>
        <w:rPr>
          <w:rFonts w:ascii="Segoe UI" w:hAnsi="Segoe UI" w:cs="Segoe UI"/>
          <w:i/>
        </w:rPr>
        <w:t>elektro</w:t>
      </w:r>
      <w:r w:rsidR="000907D7" w:rsidRPr="00A33DDF">
        <w:rPr>
          <w:rFonts w:ascii="Segoe UI" w:hAnsi="Segoe UI" w:cs="Segoe UI"/>
          <w:i/>
        </w:rPr>
        <w:t>mobilů</w:t>
      </w:r>
      <w:r w:rsidR="00690F5C">
        <w:rPr>
          <w:rFonts w:ascii="Segoe UI" w:hAnsi="Segoe UI" w:cs="Segoe UI"/>
          <w:i/>
        </w:rPr>
        <w:t xml:space="preserve"> II.</w:t>
      </w:r>
      <w:r w:rsidR="00D07985" w:rsidRPr="00A33DDF">
        <w:rPr>
          <w:rFonts w:ascii="Segoe UI" w:hAnsi="Segoe UI" w:cs="Segoe UI"/>
          <w:i/>
        </w:rPr>
        <w:t>“</w:t>
      </w:r>
      <w:r w:rsidR="001B4D47" w:rsidRPr="00A33DDF">
        <w:rPr>
          <w:rFonts w:ascii="Segoe UI" w:hAnsi="Segoe UI" w:cs="Segoe UI"/>
          <w:i/>
        </w:rPr>
        <w:t xml:space="preserve"> </w:t>
      </w:r>
      <w:r w:rsidR="001B4D47" w:rsidRPr="00A33DDF">
        <w:rPr>
          <w:rFonts w:ascii="Segoe UI" w:hAnsi="Segoe UI" w:cs="Segoe UI"/>
        </w:rPr>
        <w:t xml:space="preserve">(dále jen „Veřejná zakázka“) (to vše dále jen jako „Zadávací řízení“), </w:t>
      </w:r>
      <w:r w:rsidR="000D7A26" w:rsidRPr="00A33DDF">
        <w:rPr>
          <w:rFonts w:ascii="Segoe UI" w:hAnsi="Segoe UI" w:cs="Segoe UI"/>
        </w:rPr>
        <w:t xml:space="preserve">kdy nabídka Dodavatele byla vyhodnocena jako ekonomicky nejvýhodnější podle výsledku hodnocení nabídek. </w:t>
      </w:r>
      <w:r w:rsidR="001B4D47" w:rsidRPr="00A33DDF">
        <w:rPr>
          <w:rFonts w:ascii="Segoe UI" w:hAnsi="Segoe UI" w:cs="Segoe UI"/>
        </w:rPr>
        <w:t xml:space="preserve">Pokud se v této </w:t>
      </w:r>
      <w:r>
        <w:rPr>
          <w:rFonts w:ascii="Segoe UI" w:hAnsi="Segoe UI" w:cs="Segoe UI"/>
        </w:rPr>
        <w:t>Kupní smlouvě</w:t>
      </w:r>
      <w:r w:rsidR="001B4D47" w:rsidRPr="00A33DDF">
        <w:rPr>
          <w:rFonts w:ascii="Segoe UI" w:hAnsi="Segoe UI" w:cs="Segoe UI"/>
        </w:rPr>
        <w:t xml:space="preserve"> odkazuje na zadávací podmínky, zadávací dokumentaci či nabídku Dodavatele, míní se tím dokumenty související se Zadávacím řízením (dále jen „Dokumenty Zadávacího řízení“).</w:t>
      </w:r>
    </w:p>
    <w:p w14:paraId="6F14B588" w14:textId="77777777" w:rsidR="00442918" w:rsidRPr="00A33DDF" w:rsidRDefault="00442918" w:rsidP="00A33DDF">
      <w:pPr>
        <w:pStyle w:val="Nadpis1"/>
        <w:keepNext w:val="0"/>
        <w:widowControl w:val="0"/>
        <w:numPr>
          <w:ilvl w:val="0"/>
          <w:numId w:val="2"/>
        </w:numPr>
        <w:spacing w:line="276" w:lineRule="auto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Předmět </w:t>
      </w:r>
      <w:r w:rsidR="00CC0A83">
        <w:rPr>
          <w:rFonts w:ascii="Segoe UI" w:hAnsi="Segoe UI" w:cs="Segoe UI"/>
        </w:rPr>
        <w:t>Kupní smlouvy</w:t>
      </w:r>
    </w:p>
    <w:p w14:paraId="08850444" w14:textId="77777777" w:rsidR="00C707CE" w:rsidRPr="00A33DDF" w:rsidRDefault="00442918" w:rsidP="007A1AFC">
      <w:pPr>
        <w:pStyle w:val="Nadpis2"/>
      </w:pPr>
      <w:r w:rsidRPr="00A33DDF">
        <w:t>Předmětem</w:t>
      </w:r>
      <w:r w:rsidR="00C707CE" w:rsidRPr="00A33DDF">
        <w:t xml:space="preserve"> této</w:t>
      </w:r>
      <w:r w:rsidR="00CC0A83">
        <w:t xml:space="preserve"> Kupní smlouvy</w:t>
      </w:r>
      <w:r w:rsidR="00C707CE" w:rsidRPr="00A33DDF">
        <w:t xml:space="preserve"> je stanovení práv a povinností </w:t>
      </w:r>
      <w:r w:rsidR="000543EA" w:rsidRPr="00A33DDF">
        <w:t>S</w:t>
      </w:r>
      <w:r w:rsidR="00CC0A83">
        <w:t>mluvních stran</w:t>
      </w:r>
      <w:r w:rsidR="000543EA" w:rsidRPr="00A33DDF">
        <w:t xml:space="preserve"> </w:t>
      </w:r>
      <w:r w:rsidR="00C707CE" w:rsidRPr="00A33DDF">
        <w:t xml:space="preserve">při zajištění </w:t>
      </w:r>
      <w:r w:rsidR="00D66A01" w:rsidRPr="00A33DDF">
        <w:t xml:space="preserve">Předmětu plnění dle odst. </w:t>
      </w:r>
      <w:r w:rsidR="00C26F01" w:rsidRPr="00A33DDF">
        <w:t>I.3</w:t>
      </w:r>
      <w:r w:rsidR="00827A95" w:rsidRPr="00A33DDF">
        <w:t xml:space="preserve"> </w:t>
      </w:r>
      <w:r w:rsidR="00CC0A83">
        <w:t>Kupní smlouvy</w:t>
      </w:r>
      <w:r w:rsidR="000543EA" w:rsidRPr="00A33DDF">
        <w:t>.</w:t>
      </w:r>
    </w:p>
    <w:p w14:paraId="720160DE" w14:textId="77777777" w:rsidR="00811941" w:rsidRPr="00CC0A83" w:rsidRDefault="002D1B9B" w:rsidP="007A1AFC">
      <w:pPr>
        <w:pStyle w:val="Nadpis2"/>
      </w:pPr>
      <w:r w:rsidRPr="00CC0A83">
        <w:t>Předmětem plnění</w:t>
      </w:r>
      <w:r w:rsidR="0012778A" w:rsidRPr="00CC0A83">
        <w:t xml:space="preserve"> </w:t>
      </w:r>
      <w:r w:rsidR="00CC0A83">
        <w:t>je</w:t>
      </w:r>
      <w:r w:rsidR="00827A95" w:rsidRPr="00CC0A83">
        <w:t xml:space="preserve"> </w:t>
      </w:r>
      <w:r w:rsidRPr="00CC0A83">
        <w:t>dodáv</w:t>
      </w:r>
      <w:r w:rsidR="00CC0A83">
        <w:t>ka elektro</w:t>
      </w:r>
      <w:r w:rsidR="00811941" w:rsidRPr="00CC0A83">
        <w:t>mobilů</w:t>
      </w:r>
      <w:r w:rsidR="00F42E04" w:rsidRPr="00CC0A83">
        <w:t>, jejichž technická specifikace je uvedena v</w:t>
      </w:r>
      <w:r w:rsidR="00827A95" w:rsidRPr="00CC0A83">
        <w:t> </w:t>
      </w:r>
      <w:r w:rsidR="00DC515A" w:rsidRPr="00CC0A83">
        <w:t>Příloze č. </w:t>
      </w:r>
      <w:r w:rsidR="00CC0A83">
        <w:t>1</w:t>
      </w:r>
      <w:r w:rsidR="00E605FE" w:rsidRPr="00CC0A83">
        <w:t xml:space="preserve"> k této </w:t>
      </w:r>
      <w:r w:rsidR="00CC0A83">
        <w:t>Kupní smlouvě</w:t>
      </w:r>
      <w:r w:rsidR="00811941" w:rsidRPr="00CC0A83">
        <w:t xml:space="preserve"> (dále jen </w:t>
      </w:r>
      <w:r w:rsidR="00E605FE" w:rsidRPr="00CC0A83">
        <w:t>„</w:t>
      </w:r>
      <w:r w:rsidR="00CC0A83">
        <w:t>Elektromobil</w:t>
      </w:r>
      <w:r w:rsidR="00E605FE" w:rsidRPr="00CC0A83">
        <w:t>“</w:t>
      </w:r>
      <w:r w:rsidR="00811941" w:rsidRPr="00CC0A83">
        <w:t>)</w:t>
      </w:r>
      <w:r w:rsidR="00886946" w:rsidRPr="00CC0A83">
        <w:t>, a to</w:t>
      </w:r>
      <w:r w:rsidR="000F7BC7" w:rsidRPr="00CC0A83">
        <w:t xml:space="preserve"> vždy</w:t>
      </w:r>
      <w:r w:rsidR="00886946" w:rsidRPr="00CC0A83">
        <w:t xml:space="preserve"> včetně:</w:t>
      </w:r>
    </w:p>
    <w:p w14:paraId="39EE1F62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manuálu, tj. návodu k obsluze a údržbě daného </w:t>
      </w:r>
      <w:r w:rsidR="00CC0A83">
        <w:rPr>
          <w:rFonts w:ascii="Segoe UI" w:hAnsi="Segoe UI" w:cs="Segoe UI"/>
          <w:lang w:eastAsia="cs-CZ"/>
        </w:rPr>
        <w:t>Elektro</w:t>
      </w:r>
      <w:r w:rsidRPr="00A33DDF">
        <w:rPr>
          <w:rFonts w:ascii="Segoe UI" w:hAnsi="Segoe UI" w:cs="Segoe UI"/>
          <w:lang w:eastAsia="cs-CZ"/>
        </w:rPr>
        <w:t>mobilu v českém jazyce;</w:t>
      </w:r>
    </w:p>
    <w:p w14:paraId="7F36BA74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servisní knížky</w:t>
      </w:r>
      <w:r w:rsidR="00B228C2" w:rsidRPr="00A33DDF">
        <w:rPr>
          <w:rFonts w:ascii="Segoe UI" w:hAnsi="Segoe UI" w:cs="Segoe UI"/>
          <w:lang w:eastAsia="cs-CZ"/>
        </w:rPr>
        <w:t xml:space="preserve"> (dále jen „Servisní knížka“)</w:t>
      </w:r>
      <w:r w:rsidR="00435AB7" w:rsidRPr="00A33DDF">
        <w:rPr>
          <w:rFonts w:ascii="Segoe UI" w:hAnsi="Segoe UI" w:cs="Segoe UI"/>
          <w:lang w:eastAsia="cs-CZ"/>
        </w:rPr>
        <w:t xml:space="preserve"> k danému </w:t>
      </w:r>
      <w:r w:rsidR="00CC0A83">
        <w:rPr>
          <w:rFonts w:ascii="Segoe UI" w:hAnsi="Segoe UI" w:cs="Segoe UI"/>
          <w:lang w:eastAsia="cs-CZ"/>
        </w:rPr>
        <w:t>Elektro</w:t>
      </w:r>
      <w:r w:rsidR="00CC0A83" w:rsidRPr="00A33DDF">
        <w:rPr>
          <w:rFonts w:ascii="Segoe UI" w:hAnsi="Segoe UI" w:cs="Segoe UI"/>
          <w:lang w:eastAsia="cs-CZ"/>
        </w:rPr>
        <w:t>mobilu</w:t>
      </w:r>
      <w:r w:rsidR="00F52DE1">
        <w:rPr>
          <w:rFonts w:ascii="Segoe UI" w:hAnsi="Segoe UI" w:cs="Segoe UI"/>
          <w:lang w:eastAsia="cs-CZ"/>
        </w:rPr>
        <w:t>, není-li vedena pouze v elektronické podobě</w:t>
      </w:r>
      <w:r w:rsidRPr="00A33DDF">
        <w:rPr>
          <w:rFonts w:ascii="Segoe UI" w:hAnsi="Segoe UI" w:cs="Segoe UI"/>
          <w:lang w:eastAsia="cs-CZ"/>
        </w:rPr>
        <w:t>;</w:t>
      </w:r>
    </w:p>
    <w:p w14:paraId="719BFBC2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originálu velkého technického průkazu daného </w:t>
      </w:r>
      <w:r w:rsidR="00CC0A83">
        <w:rPr>
          <w:rFonts w:ascii="Segoe UI" w:hAnsi="Segoe UI" w:cs="Segoe UI"/>
          <w:lang w:eastAsia="cs-CZ"/>
        </w:rPr>
        <w:t>Elektro</w:t>
      </w:r>
      <w:r w:rsidR="00CC0A83" w:rsidRPr="00A33DDF">
        <w:rPr>
          <w:rFonts w:ascii="Segoe UI" w:hAnsi="Segoe UI" w:cs="Segoe UI"/>
          <w:lang w:eastAsia="cs-CZ"/>
        </w:rPr>
        <w:t>mobilu</w:t>
      </w:r>
      <w:r w:rsidRPr="00A33DDF">
        <w:rPr>
          <w:rFonts w:ascii="Segoe UI" w:hAnsi="Segoe UI" w:cs="Segoe UI"/>
          <w:lang w:eastAsia="cs-CZ"/>
        </w:rPr>
        <w:t xml:space="preserve"> </w:t>
      </w:r>
      <w:r w:rsidRPr="00A33DDF">
        <w:rPr>
          <w:rFonts w:ascii="Segoe UI" w:hAnsi="Segoe UI" w:cs="Segoe UI"/>
          <w:lang w:eastAsia="cs-CZ"/>
        </w:rPr>
        <w:lastRenderedPageBreak/>
        <w:t>s řádným vypsáním a potvrzením nezbytných údajů;</w:t>
      </w:r>
    </w:p>
    <w:p w14:paraId="081638FE" w14:textId="77777777" w:rsidR="005F61FB" w:rsidRPr="00A33DDF" w:rsidRDefault="005F61FB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originálu osvědčení o registraci </w:t>
      </w:r>
      <w:r w:rsidR="00CC0A83">
        <w:rPr>
          <w:rFonts w:ascii="Segoe UI" w:hAnsi="Segoe UI" w:cs="Segoe UI"/>
          <w:lang w:eastAsia="cs-CZ"/>
        </w:rPr>
        <w:t>Elektro</w:t>
      </w:r>
      <w:r w:rsidR="00CC0A83" w:rsidRPr="00A33DDF">
        <w:rPr>
          <w:rFonts w:ascii="Segoe UI" w:hAnsi="Segoe UI" w:cs="Segoe UI"/>
          <w:lang w:eastAsia="cs-CZ"/>
        </w:rPr>
        <w:t>mobilu</w:t>
      </w:r>
      <w:r w:rsidRPr="00A33DDF">
        <w:rPr>
          <w:rFonts w:ascii="Segoe UI" w:hAnsi="Segoe UI" w:cs="Segoe UI"/>
          <w:lang w:eastAsia="cs-CZ"/>
        </w:rPr>
        <w:t>;</w:t>
      </w:r>
    </w:p>
    <w:p w14:paraId="579510F5" w14:textId="77777777" w:rsidR="00E77FD4" w:rsidRPr="00A33DDF" w:rsidRDefault="00E77FD4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</w:rPr>
        <w:t xml:space="preserve">podrobného rozpisu nároků na provoz a údržbu </w:t>
      </w:r>
      <w:r w:rsidR="00CC0A83">
        <w:rPr>
          <w:rFonts w:ascii="Segoe UI" w:hAnsi="Segoe UI" w:cs="Segoe UI"/>
          <w:lang w:eastAsia="cs-CZ"/>
        </w:rPr>
        <w:t>Elektro</w:t>
      </w:r>
      <w:r w:rsidR="00CC0A83" w:rsidRPr="00A33DDF">
        <w:rPr>
          <w:rFonts w:ascii="Segoe UI" w:hAnsi="Segoe UI" w:cs="Segoe UI"/>
          <w:lang w:eastAsia="cs-CZ"/>
        </w:rPr>
        <w:t>mobilu</w:t>
      </w:r>
      <w:r w:rsidRPr="00A33DDF">
        <w:rPr>
          <w:rFonts w:ascii="Segoe UI" w:hAnsi="Segoe UI" w:cs="Segoe UI"/>
        </w:rPr>
        <w:t>;</w:t>
      </w:r>
    </w:p>
    <w:p w14:paraId="0CB8790C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dalších případných průvodních dokladů k</w:t>
      </w:r>
      <w:r w:rsidR="00CC0A83">
        <w:rPr>
          <w:rFonts w:ascii="Segoe UI" w:hAnsi="Segoe UI" w:cs="Segoe UI"/>
          <w:lang w:eastAsia="cs-CZ"/>
        </w:rPr>
        <w:t> Elektro</w:t>
      </w:r>
      <w:r w:rsidR="00CC0A83" w:rsidRPr="00A33DDF">
        <w:rPr>
          <w:rFonts w:ascii="Segoe UI" w:hAnsi="Segoe UI" w:cs="Segoe UI"/>
          <w:lang w:eastAsia="cs-CZ"/>
        </w:rPr>
        <w:t>mobilu</w:t>
      </w:r>
      <w:r w:rsidR="00CC0A83">
        <w:rPr>
          <w:rFonts w:ascii="Segoe UI" w:hAnsi="Segoe UI" w:cs="Segoe UI"/>
          <w:lang w:eastAsia="cs-CZ"/>
        </w:rPr>
        <w:t xml:space="preserve"> </w:t>
      </w:r>
      <w:r w:rsidRPr="00A33DDF">
        <w:rPr>
          <w:rFonts w:ascii="Segoe UI" w:hAnsi="Segoe UI" w:cs="Segoe UI"/>
          <w:lang w:eastAsia="cs-CZ"/>
        </w:rPr>
        <w:t>v českém jazyce;</w:t>
      </w:r>
    </w:p>
    <w:p w14:paraId="1C08865F" w14:textId="77777777" w:rsidR="00886946" w:rsidRDefault="00172BC9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minimálně </w:t>
      </w:r>
      <w:r w:rsidR="00886946" w:rsidRPr="00A33DDF">
        <w:rPr>
          <w:rFonts w:ascii="Segoe UI" w:hAnsi="Segoe UI" w:cs="Segoe UI"/>
          <w:lang w:eastAsia="cs-CZ"/>
        </w:rPr>
        <w:t xml:space="preserve">2 klíčů od daného </w:t>
      </w:r>
      <w:r w:rsidR="00CC0A83">
        <w:rPr>
          <w:rFonts w:ascii="Segoe UI" w:hAnsi="Segoe UI" w:cs="Segoe UI"/>
          <w:lang w:eastAsia="cs-CZ"/>
        </w:rPr>
        <w:t>Elektro</w:t>
      </w:r>
      <w:r w:rsidR="00CC0A83" w:rsidRPr="00A33DDF">
        <w:rPr>
          <w:rFonts w:ascii="Segoe UI" w:hAnsi="Segoe UI" w:cs="Segoe UI"/>
          <w:lang w:eastAsia="cs-CZ"/>
        </w:rPr>
        <w:t>mobilu</w:t>
      </w:r>
      <w:r w:rsidR="00886946" w:rsidRPr="00A33DDF">
        <w:rPr>
          <w:rFonts w:ascii="Segoe UI" w:hAnsi="Segoe UI" w:cs="Segoe UI"/>
          <w:lang w:eastAsia="cs-CZ"/>
        </w:rPr>
        <w:t>;</w:t>
      </w:r>
    </w:p>
    <w:p w14:paraId="0E17A928" w14:textId="77777777" w:rsidR="00D14CE8" w:rsidRPr="00A33DDF" w:rsidRDefault="00D14CE8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D14CE8">
        <w:rPr>
          <w:rFonts w:ascii="Segoe UI" w:hAnsi="Segoe UI" w:cs="Segoe UI"/>
          <w:lang w:eastAsia="cs-CZ"/>
        </w:rPr>
        <w:t>označen</w:t>
      </w:r>
      <w:r>
        <w:rPr>
          <w:rFonts w:ascii="Segoe UI" w:hAnsi="Segoe UI" w:cs="Segoe UI"/>
          <w:lang w:eastAsia="cs-CZ"/>
        </w:rPr>
        <w:t>í</w:t>
      </w:r>
      <w:r w:rsidRPr="00D14CE8">
        <w:rPr>
          <w:rFonts w:ascii="Segoe UI" w:hAnsi="Segoe UI" w:cs="Segoe UI"/>
          <w:lang w:eastAsia="cs-CZ"/>
        </w:rPr>
        <w:t xml:space="preserve"> </w:t>
      </w:r>
      <w:r>
        <w:rPr>
          <w:rFonts w:ascii="Segoe UI" w:hAnsi="Segoe UI" w:cs="Segoe UI"/>
          <w:lang w:eastAsia="cs-CZ"/>
        </w:rPr>
        <w:t xml:space="preserve">příslušným sdělením </w:t>
      </w:r>
      <w:r w:rsidRPr="00D14CE8">
        <w:rPr>
          <w:rFonts w:ascii="Segoe UI" w:hAnsi="Segoe UI" w:cs="Segoe UI"/>
          <w:lang w:eastAsia="cs-CZ"/>
        </w:rPr>
        <w:t xml:space="preserve">na vnějším dobře viditelném místě </w:t>
      </w:r>
      <w:r>
        <w:rPr>
          <w:rFonts w:ascii="Segoe UI" w:hAnsi="Segoe UI" w:cs="Segoe UI"/>
          <w:lang w:eastAsia="cs-CZ"/>
        </w:rPr>
        <w:t xml:space="preserve">elektromobilu v souladu s pravidlem publicity dle </w:t>
      </w:r>
      <w:r w:rsidRPr="00D14CE8">
        <w:rPr>
          <w:rFonts w:ascii="Segoe UI" w:hAnsi="Segoe UI" w:cs="Segoe UI"/>
          <w:lang w:eastAsia="cs-CZ"/>
        </w:rPr>
        <w:t>podmínek Národního programu Životní prostředí (číslo výzvy: 11/2019; prioritní oblast: 5. Životní prostředí ve městech a obcích; podoblast: 5.2 Udržitelná městská doprava a mobilita; podporované aktivity: 5.2.A – Podpora alternativních způsobů dopravy)</w:t>
      </w:r>
      <w:r>
        <w:rPr>
          <w:rFonts w:ascii="Segoe UI" w:hAnsi="Segoe UI" w:cs="Segoe UI"/>
          <w:lang w:eastAsia="cs-CZ"/>
        </w:rPr>
        <w:t>;</w:t>
      </w:r>
    </w:p>
    <w:p w14:paraId="3CC11150" w14:textId="77777777" w:rsidR="00323F76" w:rsidRPr="00A33DDF" w:rsidRDefault="00172BC9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další výbavy a příslušenství dle </w:t>
      </w:r>
      <w:r w:rsidRPr="00A33DDF">
        <w:rPr>
          <w:rFonts w:ascii="Segoe UI" w:hAnsi="Segoe UI" w:cs="Segoe UI"/>
        </w:rPr>
        <w:t>Přílohy č. </w:t>
      </w:r>
      <w:r w:rsidR="00CC0A83">
        <w:rPr>
          <w:rFonts w:ascii="Segoe UI" w:hAnsi="Segoe UI" w:cs="Segoe UI"/>
        </w:rPr>
        <w:t>1</w:t>
      </w:r>
      <w:r w:rsidRPr="00A33DDF">
        <w:rPr>
          <w:rFonts w:ascii="Segoe UI" w:hAnsi="Segoe UI" w:cs="Segoe UI"/>
        </w:rPr>
        <w:t xml:space="preserve"> k této </w:t>
      </w:r>
      <w:r w:rsidR="00CC0A83">
        <w:rPr>
          <w:rFonts w:ascii="Segoe UI" w:hAnsi="Segoe UI" w:cs="Segoe UI"/>
        </w:rPr>
        <w:t>Kupní smlouvě</w:t>
      </w:r>
    </w:p>
    <w:p w14:paraId="55C2033A" w14:textId="77777777" w:rsidR="00D35A33" w:rsidRPr="00A33DDF" w:rsidRDefault="00323F76" w:rsidP="00A33DDF">
      <w:pPr>
        <w:keepNext w:val="0"/>
        <w:widowControl w:val="0"/>
        <w:suppressAutoHyphens w:val="0"/>
        <w:ind w:left="1418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(dále jen „</w:t>
      </w:r>
      <w:r w:rsidR="007A1AFC">
        <w:rPr>
          <w:rFonts w:ascii="Segoe UI" w:hAnsi="Segoe UI" w:cs="Segoe UI"/>
        </w:rPr>
        <w:t>Plnění</w:t>
      </w:r>
      <w:r w:rsidRPr="00A33DDF">
        <w:rPr>
          <w:rFonts w:ascii="Segoe UI" w:hAnsi="Segoe UI" w:cs="Segoe UI"/>
        </w:rPr>
        <w:t>“)</w:t>
      </w:r>
      <w:r w:rsidR="00172BC9" w:rsidRPr="00A33DDF">
        <w:rPr>
          <w:rFonts w:ascii="Segoe UI" w:hAnsi="Segoe UI" w:cs="Segoe UI"/>
        </w:rPr>
        <w:t>.</w:t>
      </w:r>
    </w:p>
    <w:p w14:paraId="0F02A7C2" w14:textId="77777777" w:rsidR="002D1B9B" w:rsidRPr="00A33DDF" w:rsidRDefault="000B0C1E" w:rsidP="007A1AFC">
      <w:pPr>
        <w:pStyle w:val="Nadpis2"/>
      </w:pPr>
      <w:r w:rsidRPr="00A33DDF">
        <w:t xml:space="preserve">Dodavatel se zavazuje dodat </w:t>
      </w:r>
      <w:r w:rsidR="00CC0A83">
        <w:t>Elektromobily</w:t>
      </w:r>
      <w:r w:rsidRPr="00A33DDF">
        <w:t xml:space="preserve"> nové</w:t>
      </w:r>
      <w:r w:rsidR="005B0F51" w:rsidRPr="00A33DDF">
        <w:t xml:space="preserve"> (</w:t>
      </w:r>
      <w:r w:rsidRPr="00A33DDF">
        <w:t>tj</w:t>
      </w:r>
      <w:r w:rsidR="00FA7CA8" w:rsidRPr="00A33DDF">
        <w:t>.</w:t>
      </w:r>
      <w:r w:rsidRPr="00A33DDF">
        <w:t xml:space="preserve"> nepoužité</w:t>
      </w:r>
      <w:r w:rsidR="005B0F51" w:rsidRPr="00A33DDF">
        <w:t>)</w:t>
      </w:r>
      <w:r w:rsidRPr="00A33DDF">
        <w:t>, nepoškozené a</w:t>
      </w:r>
      <w:r w:rsidR="00827A95" w:rsidRPr="00A33DDF">
        <w:t> </w:t>
      </w:r>
      <w:r w:rsidRPr="00A33DDF">
        <w:t xml:space="preserve">připravené k řádnému provozu, o čemž Dodavatel vyhotoví čestné prohlášení, které </w:t>
      </w:r>
      <w:r w:rsidR="0023179C" w:rsidRPr="00A33DDF">
        <w:t>bude součástí Dodacího listu ve smyslu odst</w:t>
      </w:r>
      <w:r w:rsidR="0023179C" w:rsidRPr="00317518">
        <w:t xml:space="preserve">. </w:t>
      </w:r>
      <w:r w:rsidR="00317518" w:rsidRPr="00317518">
        <w:t>III</w:t>
      </w:r>
      <w:r w:rsidR="00827A95" w:rsidRPr="00317518">
        <w:t>.</w:t>
      </w:r>
      <w:r w:rsidR="0023179C" w:rsidRPr="00317518">
        <w:t xml:space="preserve">3 </w:t>
      </w:r>
      <w:r w:rsidR="00CC0A83" w:rsidRPr="00317518">
        <w:t>Kupní</w:t>
      </w:r>
      <w:r w:rsidR="00CC0A83">
        <w:t xml:space="preserve"> smlouvy</w:t>
      </w:r>
      <w:r w:rsidRPr="00A33DDF">
        <w:t xml:space="preserve">. </w:t>
      </w:r>
      <w:r w:rsidR="00AF21EC" w:rsidRPr="00A33DDF">
        <w:t xml:space="preserve">Dodavatel se na základě předchozí věty zavazuje, že osoba podepisující Dodací list bude pověřena rovněž k podpisu čestného prohlášení dle tohoto odstavce, které bude součástí Dodacího listu. </w:t>
      </w:r>
      <w:r w:rsidRPr="00A33DDF">
        <w:t>Pro vyloučení pochybností se S</w:t>
      </w:r>
      <w:r w:rsidR="007A1AFC">
        <w:t>mluvní strany</w:t>
      </w:r>
      <w:r w:rsidRPr="00A33DDF">
        <w:t xml:space="preserve"> dohodly, že „novým </w:t>
      </w:r>
      <w:r w:rsidR="007A1AFC">
        <w:t>elektro</w:t>
      </w:r>
      <w:r w:rsidRPr="00A33DDF">
        <w:t xml:space="preserve">mobilem“ </w:t>
      </w:r>
      <w:r w:rsidR="005779BF" w:rsidRPr="00A33DDF">
        <w:t xml:space="preserve">se </w:t>
      </w:r>
      <w:r w:rsidRPr="00A33DDF">
        <w:t xml:space="preserve">rozumí </w:t>
      </w:r>
      <w:r w:rsidR="007A1AFC">
        <w:t>Elektromobil</w:t>
      </w:r>
      <w:r w:rsidRPr="00A33DDF">
        <w:t>, jehož stav tachometru nevykazuje v okamžik</w:t>
      </w:r>
      <w:r w:rsidR="001A3B45" w:rsidRPr="00A33DDF">
        <w:t>u</w:t>
      </w:r>
      <w:r w:rsidRPr="00A33DDF">
        <w:t xml:space="preserve"> odevzdání Odběrateli více než 50 km.</w:t>
      </w:r>
    </w:p>
    <w:p w14:paraId="73EA6F3A" w14:textId="77777777" w:rsidR="00CE5E0A" w:rsidRPr="00A33DDF" w:rsidRDefault="00762868" w:rsidP="007A1AFC">
      <w:pPr>
        <w:pStyle w:val="Nadpis2"/>
      </w:pPr>
      <w:r w:rsidRPr="00A33DDF">
        <w:t xml:space="preserve">Dodavatel se zavazuje, že dodané </w:t>
      </w:r>
      <w:r w:rsidR="007A1AFC">
        <w:t>Elektromobily</w:t>
      </w:r>
      <w:r w:rsidRPr="00A33DDF">
        <w:t xml:space="preserve"> budou </w:t>
      </w:r>
      <w:r w:rsidR="000B0C1E" w:rsidRPr="00A33DDF">
        <w:t xml:space="preserve">vybaveny povinnou výbavou v rozsahu stanoveném obecně závaznými právními předpisy platnými ke dni převzetí </w:t>
      </w:r>
      <w:r w:rsidR="007A1AFC">
        <w:t>Elektromobilů</w:t>
      </w:r>
      <w:r w:rsidR="000B0C1E" w:rsidRPr="00A33DDF">
        <w:t xml:space="preserve"> Odběratelem (ke dni uzavření </w:t>
      </w:r>
      <w:r w:rsidR="007A1AFC">
        <w:t>Kupní smlouvy</w:t>
      </w:r>
      <w:r w:rsidR="000B0C1E" w:rsidRPr="00A33DDF">
        <w:t xml:space="preserve"> se jedná o povinnou výbavu ve smyslu ust. § 31 a</w:t>
      </w:r>
      <w:r w:rsidR="00AF1C03">
        <w:t> </w:t>
      </w:r>
      <w:r w:rsidR="000B0C1E" w:rsidRPr="00A33DDF">
        <w:t>přílohy č. 12 vyhlášky č.</w:t>
      </w:r>
      <w:r w:rsidR="00764DCE" w:rsidRPr="00A33DDF">
        <w:t> </w:t>
      </w:r>
      <w:r w:rsidR="000B0C1E" w:rsidRPr="00A33DDF">
        <w:t>341/2014 Sb., o schvalování technické způsobilosti a</w:t>
      </w:r>
      <w:r w:rsidR="00AF1C03">
        <w:t> </w:t>
      </w:r>
      <w:r w:rsidR="000B0C1E" w:rsidRPr="00A33DDF">
        <w:t>o technických podmínkách provozu vozidel na pozemních komunikacích</w:t>
      </w:r>
      <w:r w:rsidR="0090549E" w:rsidRPr="00A33DDF">
        <w:t>, ve znění pozdějších předpisů</w:t>
      </w:r>
      <w:r w:rsidR="000B0C1E" w:rsidRPr="00A33DDF">
        <w:t>).</w:t>
      </w:r>
    </w:p>
    <w:p w14:paraId="03B9F54A" w14:textId="5B4A689E" w:rsidR="00D17FFC" w:rsidRPr="00A33DDF" w:rsidRDefault="005F2D43" w:rsidP="007A1AFC">
      <w:pPr>
        <w:pStyle w:val="Nadpis2"/>
      </w:pPr>
      <w:r w:rsidRPr="00A33DDF">
        <w:t xml:space="preserve">Dodavatel se zavazuje, že </w:t>
      </w:r>
      <w:r w:rsidR="007A1AFC">
        <w:t>Elektromobily</w:t>
      </w:r>
      <w:r w:rsidR="007A1AFC" w:rsidRPr="00A33DDF">
        <w:t xml:space="preserve"> </w:t>
      </w:r>
      <w:r w:rsidR="00D8543A" w:rsidRPr="00A33DDF">
        <w:t xml:space="preserve">budou v souladu </w:t>
      </w:r>
      <w:r w:rsidR="00196C41" w:rsidRPr="00A33DDF">
        <w:t xml:space="preserve">se zákonem </w:t>
      </w:r>
      <w:r w:rsidR="00196C41" w:rsidRPr="00A33DDF">
        <w:lastRenderedPageBreak/>
        <w:t>č.</w:t>
      </w:r>
      <w:r w:rsidR="00321B43" w:rsidRPr="00A33DDF">
        <w:t> </w:t>
      </w:r>
      <w:r w:rsidR="00196C41" w:rsidRPr="00A33DDF">
        <w:t xml:space="preserve">56/2001 Sb., </w:t>
      </w:r>
      <w:r w:rsidR="00196C41" w:rsidRPr="00A33DDF">
        <w:rPr>
          <w:rStyle w:val="h1a"/>
          <w:szCs w:val="24"/>
        </w:rPr>
        <w:t>o podmínkách provozu vozidel na pozemních komunikacích a</w:t>
      </w:r>
      <w:r w:rsidR="00764DCE" w:rsidRPr="00A33DDF">
        <w:rPr>
          <w:rStyle w:val="h1a"/>
          <w:szCs w:val="24"/>
        </w:rPr>
        <w:t> </w:t>
      </w:r>
      <w:r w:rsidR="00196C41" w:rsidRPr="00A33DDF">
        <w:rPr>
          <w:rStyle w:val="h1a"/>
          <w:szCs w:val="24"/>
        </w:rPr>
        <w:t>o</w:t>
      </w:r>
      <w:r w:rsidR="00764DCE" w:rsidRPr="00A33DDF">
        <w:rPr>
          <w:rStyle w:val="h1a"/>
          <w:szCs w:val="24"/>
        </w:rPr>
        <w:t> </w:t>
      </w:r>
      <w:r w:rsidR="00196C41" w:rsidRPr="00A33DDF">
        <w:rPr>
          <w:rStyle w:val="h1a"/>
          <w:szCs w:val="24"/>
        </w:rPr>
        <w:t>změně zákona č. 168/1999 Sb., o pojištění odpovědnosti za škodu způsobenou provozem vozidla a o změně některých souvisejících zákonů (zákon o pojištění odpovědnosti z provozu vozidla), ve znění zákona č.</w:t>
      </w:r>
      <w:r w:rsidR="00AF1C03">
        <w:rPr>
          <w:rStyle w:val="h1a"/>
          <w:szCs w:val="24"/>
        </w:rPr>
        <w:t> </w:t>
      </w:r>
      <w:r w:rsidR="00196C41" w:rsidRPr="00A33DDF">
        <w:rPr>
          <w:rStyle w:val="h1a"/>
          <w:szCs w:val="24"/>
        </w:rPr>
        <w:t>307/1999 Sb.</w:t>
      </w:r>
      <w:r w:rsidR="00321B43" w:rsidRPr="00A33DDF">
        <w:rPr>
          <w:rStyle w:val="h1a"/>
          <w:szCs w:val="24"/>
        </w:rPr>
        <w:t>, ve znění pozdějších předpisů</w:t>
      </w:r>
      <w:r w:rsidR="00196C41" w:rsidRPr="00A33DDF">
        <w:rPr>
          <w:rStyle w:val="h1a"/>
          <w:szCs w:val="24"/>
        </w:rPr>
        <w:t xml:space="preserve"> (dále jen „Zákon o provozu vozidel“) </w:t>
      </w:r>
      <w:r w:rsidR="00D8543A" w:rsidRPr="00A33DDF">
        <w:t>a souvisejícími předpisy registrován</w:t>
      </w:r>
      <w:r w:rsidR="00C52925">
        <w:t>y</w:t>
      </w:r>
      <w:r w:rsidR="00D8543A" w:rsidRPr="00A33DDF">
        <w:t xml:space="preserve"> k provozu na pozemních komunikacích u příslušného správního úřadu a</w:t>
      </w:r>
      <w:r w:rsidR="00321B43" w:rsidRPr="00A33DDF">
        <w:t> </w:t>
      </w:r>
      <w:r w:rsidR="00D8543A" w:rsidRPr="00A33DDF">
        <w:t>budou opatřen</w:t>
      </w:r>
      <w:r w:rsidR="00C52925">
        <w:t>y</w:t>
      </w:r>
      <w:r w:rsidR="00D8543A" w:rsidRPr="00A33DDF">
        <w:t xml:space="preserve"> registrační značkou</w:t>
      </w:r>
      <w:r w:rsidR="00B50F53" w:rsidRPr="00A33DDF">
        <w:t xml:space="preserve"> (dále jen „RZ“)</w:t>
      </w:r>
      <w:r w:rsidR="00D8543A" w:rsidRPr="00A33DDF">
        <w:t>, to vše na osobu Odběratele. Pro účely splnění povinností dle předcházející věty se Dodavatel zavazuje provést</w:t>
      </w:r>
      <w:r w:rsidR="00CF5F3C" w:rsidRPr="00A33DDF">
        <w:t xml:space="preserve"> na své náklady</w:t>
      </w:r>
      <w:r w:rsidR="00D8543A" w:rsidRPr="00A33DDF">
        <w:t xml:space="preserve"> veškeré potřebné zkoušky </w:t>
      </w:r>
      <w:r w:rsidR="007A1AFC">
        <w:t>Elektromobilů</w:t>
      </w:r>
      <w:r w:rsidR="007622CB" w:rsidRPr="00A33DDF">
        <w:t>.</w:t>
      </w:r>
    </w:p>
    <w:p w14:paraId="1003DD0B" w14:textId="11D8291D" w:rsidR="00E77FD4" w:rsidRPr="00A33DDF" w:rsidRDefault="00203C98" w:rsidP="007A1AFC">
      <w:pPr>
        <w:pStyle w:val="Nadpis2"/>
      </w:pPr>
      <w:r w:rsidRPr="00A33DDF">
        <w:t>Dodavatel se zavazuje, že dodan</w:t>
      </w:r>
      <w:r w:rsidR="003D60AD">
        <w:t>é</w:t>
      </w:r>
      <w:r w:rsidRPr="00A33DDF">
        <w:t xml:space="preserve"> </w:t>
      </w:r>
      <w:r w:rsidR="000D5EF8">
        <w:t>sezónní</w:t>
      </w:r>
      <w:r w:rsidR="00F46E23">
        <w:t xml:space="preserve"> </w:t>
      </w:r>
      <w:r w:rsidRPr="00A33DDF">
        <w:t>pneumatik</w:t>
      </w:r>
      <w:r w:rsidR="003D60AD">
        <w:t>y</w:t>
      </w:r>
      <w:r w:rsidRPr="00A33DDF">
        <w:t xml:space="preserve"> vč. disků budou odpovídat hmotnostním a rychlostním specifikacím daného </w:t>
      </w:r>
      <w:r w:rsidR="007A1AFC">
        <w:t>Elektromobilu</w:t>
      </w:r>
      <w:r w:rsidRPr="00A33DDF">
        <w:t xml:space="preserve"> a</w:t>
      </w:r>
      <w:r w:rsidR="007A1AFC">
        <w:t> </w:t>
      </w:r>
      <w:r w:rsidRPr="00A33DDF">
        <w:t>budou pocházet z prvovýroby, tj. nebude se jednat o protektory. Dodavatel se dále zavazuje, že dodané pneumatiky nebudou v</w:t>
      </w:r>
      <w:r w:rsidR="00764DCE" w:rsidRPr="00A33DDF">
        <w:t> </w:t>
      </w:r>
      <w:r w:rsidRPr="00A33DDF">
        <w:t xml:space="preserve">okamžiku odevzdání </w:t>
      </w:r>
      <w:r w:rsidR="007A1AFC">
        <w:t>Elektromobilu</w:t>
      </w:r>
      <w:r w:rsidRPr="00A33DDF">
        <w:t xml:space="preserve"> starší 1</w:t>
      </w:r>
      <w:r w:rsidR="008E752A">
        <w:t>2</w:t>
      </w:r>
      <w:r w:rsidRPr="00A33DDF">
        <w:t xml:space="preserve"> měsíců a budou nepoužité</w:t>
      </w:r>
      <w:r w:rsidR="00832FD3" w:rsidRPr="00A33DDF">
        <w:t>, přičemž za nepoužité se považují pneumatiky, které nemají najeto více než 50 km a</w:t>
      </w:r>
      <w:r w:rsidR="00764DCE" w:rsidRPr="00A33DDF">
        <w:t> </w:t>
      </w:r>
      <w:r w:rsidR="00832FD3" w:rsidRPr="00A33DDF">
        <w:t>zároveň mají hloubku dezénu min. 8 mm.</w:t>
      </w:r>
      <w:r w:rsidRPr="00A33DDF">
        <w:t xml:space="preserve"> O skutečnostech uvedených v</w:t>
      </w:r>
      <w:r w:rsidR="00764DCE" w:rsidRPr="00A33DDF">
        <w:t> </w:t>
      </w:r>
      <w:r w:rsidRPr="00A33DDF">
        <w:t xml:space="preserve">předchozích dvou větách Dodavatel vyhotoví čestné prohlášení, </w:t>
      </w:r>
      <w:r w:rsidR="0023179C" w:rsidRPr="00A33DDF">
        <w:t>které bude součástí Dodacího listu ve smyslu odst.</w:t>
      </w:r>
      <w:r w:rsidR="00317518">
        <w:t xml:space="preserve"> III.3</w:t>
      </w:r>
      <w:r w:rsidR="0023179C" w:rsidRPr="00A33DDF">
        <w:t xml:space="preserve"> </w:t>
      </w:r>
      <w:r w:rsidR="007A1AFC">
        <w:t>Kupní smlouvy</w:t>
      </w:r>
      <w:r w:rsidRPr="00A33DDF">
        <w:t>.</w:t>
      </w:r>
      <w:r w:rsidR="00AF21EC" w:rsidRPr="00A33DDF">
        <w:t xml:space="preserve"> Dodavatel se na základě předchozí věty zavazuje, že osoba podepisující Dodací list bude pověřena rovněž k podpisu čestného prohlášení dle tohoto odstavce, které bude součástí Dodacího listu</w:t>
      </w:r>
      <w:r w:rsidR="002977FD" w:rsidRPr="00A33DDF">
        <w:t>.</w:t>
      </w:r>
    </w:p>
    <w:p w14:paraId="7F43BB92" w14:textId="77777777" w:rsidR="00E77FD4" w:rsidRPr="00A33DDF" w:rsidRDefault="00EA3129" w:rsidP="007A1AFC">
      <w:pPr>
        <w:pStyle w:val="Nadpis2"/>
      </w:pPr>
      <w:r w:rsidRPr="00A33DDF">
        <w:t xml:space="preserve">Dodavatel se zároveň zavazuje, že pneumatiky budou dodány na discích pro daný typ </w:t>
      </w:r>
      <w:r w:rsidR="007A1AFC">
        <w:t>Elektromobilu</w:t>
      </w:r>
      <w:r w:rsidRPr="00A33DDF">
        <w:t xml:space="preserve">. Pro případ, že budou pneumatiky vybaveny litými disky, aniž by byla dotčena předchozí věta, zavazuje se je Dodavatel dodat včetně bezpečnostních šroubů. </w:t>
      </w:r>
    </w:p>
    <w:p w14:paraId="647FC24E" w14:textId="77777777" w:rsidR="00F55FD5" w:rsidRPr="00A33DDF" w:rsidRDefault="00795482" w:rsidP="007A1AFC">
      <w:pPr>
        <w:pStyle w:val="Nadpis2"/>
      </w:pPr>
      <w:r w:rsidRPr="00A33DDF">
        <w:t>Na území hl. m. Prahy musejí být k dispozici alespoň dvě servisní střediska</w:t>
      </w:r>
      <w:r w:rsidR="00764DCE" w:rsidRPr="00A33DDF">
        <w:t xml:space="preserve"> zajišťující servisní služby </w:t>
      </w:r>
      <w:r w:rsidR="007A1AFC">
        <w:t xml:space="preserve">Elektromobilu </w:t>
      </w:r>
      <w:r w:rsidR="00A10974" w:rsidRPr="00A33DDF">
        <w:t xml:space="preserve">dle </w:t>
      </w:r>
      <w:r w:rsidR="007A680E">
        <w:t>výrobcem předepsaného plánu údržby</w:t>
      </w:r>
      <w:r w:rsidRPr="00A33DDF">
        <w:t>.</w:t>
      </w:r>
    </w:p>
    <w:p w14:paraId="144E0454" w14:textId="77777777" w:rsidR="00203C98" w:rsidRPr="00A33DDF" w:rsidRDefault="00203C98" w:rsidP="007A1AFC">
      <w:pPr>
        <w:pStyle w:val="Nadpis2"/>
      </w:pPr>
      <w:r w:rsidRPr="00A33DDF">
        <w:t>Dodavatel se zavazuje, že Předmět plnění bude vyhovovat bezpečnostním standardům, jejichž použití je obvyklé u obdobných produktů, a rovněž bude odpovídat závazným i doporučujícím technickým, bezpečnostním a</w:t>
      </w:r>
      <w:r w:rsidR="00AF1C03">
        <w:t> </w:t>
      </w:r>
      <w:r w:rsidRPr="00A33DDF">
        <w:t xml:space="preserve">hygienickým normám platným v České republice, o čemž Dodavatel </w:t>
      </w:r>
      <w:r w:rsidRPr="00A33DDF">
        <w:lastRenderedPageBreak/>
        <w:t xml:space="preserve">vyhotoví a předá Odběrateli čestné prohlášení, které </w:t>
      </w:r>
      <w:r w:rsidR="00D753FE" w:rsidRPr="00A33DDF">
        <w:t>bude součástí Dodacího listu ve smyslu odst.</w:t>
      </w:r>
      <w:r w:rsidR="00317518">
        <w:t xml:space="preserve"> III.3</w:t>
      </w:r>
      <w:r w:rsidR="00D753FE" w:rsidRPr="00A33DDF">
        <w:t xml:space="preserve"> </w:t>
      </w:r>
      <w:r w:rsidR="007A1AFC">
        <w:t>Kupní smlouvy</w:t>
      </w:r>
      <w:r w:rsidR="00D753FE" w:rsidRPr="00A33DDF">
        <w:t>.</w:t>
      </w:r>
      <w:r w:rsidRPr="00A33DDF">
        <w:t xml:space="preserve"> </w:t>
      </w:r>
      <w:r w:rsidR="00AF21EC" w:rsidRPr="00A33DDF">
        <w:t>Dodavatel se na základě předchozí věty zavazuje, že osoba podepisující Dodací list bude pověřena rovněž k podpisu čestného prohlášení dle tohoto odstavce, které bude součástí Dodacího listu</w:t>
      </w:r>
      <w:r w:rsidR="002977FD" w:rsidRPr="00A33DDF">
        <w:t>.</w:t>
      </w:r>
      <w:r w:rsidRPr="00A33DDF">
        <w:t xml:space="preserve"> </w:t>
      </w:r>
    </w:p>
    <w:p w14:paraId="1008C3C4" w14:textId="77777777" w:rsidR="00850780" w:rsidRPr="00A33DDF" w:rsidRDefault="00850780" w:rsidP="007A1AFC">
      <w:pPr>
        <w:pStyle w:val="Nadpis2"/>
      </w:pPr>
      <w:r w:rsidRPr="00A33DDF">
        <w:t xml:space="preserve">Odběratel prohlašuje, že poskytne Dodavateli veškerou součinnost, nezbytnou pro řádné splnění této </w:t>
      </w:r>
      <w:r w:rsidR="007A1AFC">
        <w:t>Kupní smlouvy</w:t>
      </w:r>
      <w:r w:rsidRPr="00A33DDF">
        <w:t xml:space="preserve"> ze strany Dodavatele, zejména </w:t>
      </w:r>
      <w:r w:rsidR="002F1A01" w:rsidRPr="00A33DDF">
        <w:t>sjedná</w:t>
      </w:r>
      <w:r w:rsidR="00F33139" w:rsidRPr="00A33DDF">
        <w:t xml:space="preserve"> na vlastní náklady a</w:t>
      </w:r>
      <w:r w:rsidR="002F1A01" w:rsidRPr="00A33DDF">
        <w:t xml:space="preserve"> na základě informací od Dodavatele k </w:t>
      </w:r>
      <w:r w:rsidR="007A1AFC">
        <w:t>Elektromobilu</w:t>
      </w:r>
      <w:r w:rsidR="002F1A01" w:rsidRPr="00A33DDF">
        <w:t xml:space="preserve"> vždy pojištění dle příslušných právních předpisů nutné k registraci </w:t>
      </w:r>
      <w:r w:rsidR="007A1AFC">
        <w:t>Elektromobilu</w:t>
      </w:r>
      <w:r w:rsidR="002F1A01" w:rsidRPr="00A33DDF">
        <w:t xml:space="preserve"> k provozu na pozemních komunikací</w:t>
      </w:r>
      <w:r w:rsidR="006D5930" w:rsidRPr="00A33DDF">
        <w:t>ch</w:t>
      </w:r>
      <w:r w:rsidR="002F1A01" w:rsidRPr="00A33DDF">
        <w:t xml:space="preserve"> a k opatření </w:t>
      </w:r>
      <w:r w:rsidR="00B50F53" w:rsidRPr="00A33DDF">
        <w:t>RZ</w:t>
      </w:r>
      <w:r w:rsidR="002F1A01" w:rsidRPr="00A33DDF">
        <w:t xml:space="preserve"> a </w:t>
      </w:r>
      <w:r w:rsidRPr="00A33DDF">
        <w:t>vystaví na vyžádání plnou moc k</w:t>
      </w:r>
      <w:r w:rsidR="00AF1C03">
        <w:t> </w:t>
      </w:r>
      <w:r w:rsidRPr="00A33DDF">
        <w:t xml:space="preserve">jednání se správními úřady v souvislosti s plněním této </w:t>
      </w:r>
      <w:r w:rsidR="007A1AFC">
        <w:t>Kupní smlouvy</w:t>
      </w:r>
      <w:r w:rsidRPr="00A33DDF">
        <w:t xml:space="preserve"> (zejména pro účely registrace </w:t>
      </w:r>
      <w:r w:rsidR="007A1AFC">
        <w:t>Elektromobilu</w:t>
      </w:r>
      <w:r w:rsidRPr="00A33DDF">
        <w:t xml:space="preserve"> k provozu na pozemních komunikacích a opatření </w:t>
      </w:r>
      <w:r w:rsidR="00B50F53" w:rsidRPr="00A33DDF">
        <w:t>RZ</w:t>
      </w:r>
      <w:r w:rsidRPr="00A33DDF">
        <w:t>).</w:t>
      </w:r>
    </w:p>
    <w:p w14:paraId="3B4AE0FD" w14:textId="77777777" w:rsidR="007A1AFC" w:rsidRDefault="00F75A10" w:rsidP="007A1AFC">
      <w:pPr>
        <w:pStyle w:val="Nadpis2"/>
      </w:pPr>
      <w:r w:rsidRPr="00A33DDF">
        <w:t xml:space="preserve">Dodavatel prohlašuje a podpisem této </w:t>
      </w:r>
      <w:r w:rsidR="007A1AFC">
        <w:t>Kupní smlouvy</w:t>
      </w:r>
      <w:r w:rsidRPr="00A33DDF">
        <w:t xml:space="preserve"> potvrzuje, že disponuje veškerými potřebnými oprávněními, odbornými znalostmi a</w:t>
      </w:r>
      <w:r w:rsidR="00AF1C03">
        <w:t> </w:t>
      </w:r>
      <w:r w:rsidRPr="00A33DDF">
        <w:t xml:space="preserve">praktickými zkušenostmi k řádnému splnění této </w:t>
      </w:r>
      <w:r w:rsidR="007A1AFC">
        <w:t>Kupní smlouvy</w:t>
      </w:r>
      <w:r w:rsidRPr="00A33DDF">
        <w:t>.</w:t>
      </w:r>
    </w:p>
    <w:p w14:paraId="42A618E2" w14:textId="77777777" w:rsidR="00CC0A83" w:rsidRPr="007A1AFC" w:rsidRDefault="007A1AFC" w:rsidP="007A1AFC">
      <w:pPr>
        <w:pStyle w:val="Nadpis2"/>
      </w:pPr>
      <w:r>
        <w:t>Plnění</w:t>
      </w:r>
      <w:r w:rsidR="00CC0A83" w:rsidRPr="007A1AFC">
        <w:t xml:space="preserve"> je spolufinancován</w:t>
      </w:r>
      <w:r>
        <w:t>o</w:t>
      </w:r>
      <w:r w:rsidR="00CC0A83" w:rsidRPr="007A1AFC">
        <w:t xml:space="preserve"> Státním fondem životního prostředí České republiky na základě rozhodnutí Ministra životního prostředí prostřednictvím dle podmínek Národního programu Životní prostředí (číslo výzvy: 11/2019; prioritní oblast: 5. Životní prostředí ve městech a obcích; podoblast: 5.2 Udržitelná městská doprava a mobilita; podporované aktivity: 5.2.A – Podpora alternativních způsobů dopravy).</w:t>
      </w:r>
    </w:p>
    <w:p w14:paraId="7915812C" w14:textId="77777777" w:rsidR="007E03CB" w:rsidRPr="00A33DDF" w:rsidRDefault="007E03CB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Cena</w:t>
      </w:r>
    </w:p>
    <w:p w14:paraId="4909647A" w14:textId="77777777" w:rsidR="007E03CB" w:rsidRPr="00A33DDF" w:rsidRDefault="007E03CB" w:rsidP="007A1AFC">
      <w:pPr>
        <w:pStyle w:val="Nadpis2"/>
      </w:pPr>
      <w:r w:rsidRPr="00A33DDF">
        <w:t>Dodavatel se zavazuj</w:t>
      </w:r>
      <w:r w:rsidR="00554B52" w:rsidRPr="00A33DDF">
        <w:t>e</w:t>
      </w:r>
      <w:r w:rsidRPr="00A33DDF">
        <w:t xml:space="preserve"> </w:t>
      </w:r>
      <w:r w:rsidR="007A1AFC">
        <w:t>dodat Plnění</w:t>
      </w:r>
      <w:r w:rsidRPr="00A33DDF">
        <w:t xml:space="preserve"> za ceny uvedené v </w:t>
      </w:r>
      <w:r w:rsidR="003826DB" w:rsidRPr="00A33DDF">
        <w:t xml:space="preserve">Příloze č. </w:t>
      </w:r>
      <w:r w:rsidR="007A1AFC">
        <w:t>2</w:t>
      </w:r>
      <w:r w:rsidRPr="00A33DDF">
        <w:t xml:space="preserve"> této </w:t>
      </w:r>
      <w:r w:rsidR="007A1AFC">
        <w:t>Kupní smlouvy</w:t>
      </w:r>
      <w:r w:rsidR="004660D4" w:rsidRPr="00A33DDF">
        <w:t>, tj.</w:t>
      </w:r>
      <w:r w:rsidR="00832742" w:rsidRPr="00A33DDF">
        <w:t xml:space="preserve"> </w:t>
      </w:r>
      <w:r w:rsidR="008D4196" w:rsidRPr="00A33DDF">
        <w:t>za</w:t>
      </w:r>
      <w:r w:rsidR="001574CA" w:rsidRPr="00A33DDF">
        <w:t xml:space="preserve"> uvedené</w:t>
      </w:r>
      <w:r w:rsidR="004660D4" w:rsidRPr="00A33DDF">
        <w:t xml:space="preserve"> jednotkové ceny</w:t>
      </w:r>
      <w:r w:rsidR="00DE734B" w:rsidRPr="00A33DDF">
        <w:t xml:space="preserve"> </w:t>
      </w:r>
      <w:r w:rsidR="00F30551" w:rsidRPr="00A33DDF">
        <w:t xml:space="preserve">(dále jen </w:t>
      </w:r>
      <w:r w:rsidR="00A427A6" w:rsidRPr="00A33DDF">
        <w:t>„Cena za P</w:t>
      </w:r>
      <w:r w:rsidR="001A024B">
        <w:t>lnění</w:t>
      </w:r>
      <w:r w:rsidR="00A427A6" w:rsidRPr="00A33DDF">
        <w:t>“)</w:t>
      </w:r>
      <w:r w:rsidR="00C32969" w:rsidRPr="00A33DDF">
        <w:t>.</w:t>
      </w:r>
    </w:p>
    <w:p w14:paraId="086080F4" w14:textId="77777777" w:rsidR="007E03CB" w:rsidRPr="00A33DDF" w:rsidRDefault="001A024B" w:rsidP="007A1AFC">
      <w:pPr>
        <w:pStyle w:val="Nadpis2"/>
      </w:pPr>
      <w:r>
        <w:t xml:space="preserve">Cena za Plnění </w:t>
      </w:r>
      <w:r w:rsidR="007E03CB" w:rsidRPr="00A33DDF">
        <w:t>j</w:t>
      </w:r>
      <w:r>
        <w:t>e</w:t>
      </w:r>
      <w:r w:rsidR="007E03CB" w:rsidRPr="00A33DDF">
        <w:t xml:space="preserve"> považován</w:t>
      </w:r>
      <w:r>
        <w:t>a</w:t>
      </w:r>
      <w:r w:rsidR="007E03CB" w:rsidRPr="00A33DDF">
        <w:t xml:space="preserve"> za cen</w:t>
      </w:r>
      <w:r>
        <w:t>u</w:t>
      </w:r>
      <w:r w:rsidR="007E03CB" w:rsidRPr="00A33DDF">
        <w:t xml:space="preserve"> nejvýše přípus</w:t>
      </w:r>
      <w:r w:rsidR="00DC515A" w:rsidRPr="00A33DDF">
        <w:t>tn</w:t>
      </w:r>
      <w:r>
        <w:t>ou</w:t>
      </w:r>
      <w:r w:rsidR="00DC515A" w:rsidRPr="00A33DDF">
        <w:t xml:space="preserve"> a </w:t>
      </w:r>
      <w:r w:rsidR="007E03CB" w:rsidRPr="00A33DDF">
        <w:t>nepřekročiteln</w:t>
      </w:r>
      <w:r>
        <w:t>ou</w:t>
      </w:r>
      <w:r w:rsidR="007E03CB" w:rsidRPr="00A33DDF">
        <w:t xml:space="preserve"> po celou dobu </w:t>
      </w:r>
      <w:r w:rsidR="002F035F" w:rsidRPr="00A33DDF">
        <w:t xml:space="preserve">plnění </w:t>
      </w:r>
      <w:r w:rsidR="000C2975" w:rsidRPr="00A33DDF">
        <w:t>Kupní sml</w:t>
      </w:r>
      <w:r>
        <w:t>ouvy</w:t>
      </w:r>
      <w:r w:rsidR="007E03CB" w:rsidRPr="00A33DDF">
        <w:t>, zahrnující</w:t>
      </w:r>
      <w:r w:rsidR="006270F2" w:rsidRPr="00A33DDF">
        <w:t xml:space="preserve"> veškeré náklady spojené s realizací P</w:t>
      </w:r>
      <w:r>
        <w:t>lnění</w:t>
      </w:r>
      <w:r w:rsidR="006270F2" w:rsidRPr="00A33DDF">
        <w:t>, vč. nákladů</w:t>
      </w:r>
      <w:r w:rsidR="00A6775F" w:rsidRPr="00A33DDF">
        <w:t xml:space="preserve"> související</w:t>
      </w:r>
      <w:r w:rsidR="006270F2" w:rsidRPr="00A33DDF">
        <w:t>ch</w:t>
      </w:r>
      <w:r w:rsidR="00A6775F" w:rsidRPr="00A33DDF">
        <w:t xml:space="preserve"> s případnými daněmi a celními poplatky,</w:t>
      </w:r>
      <w:r w:rsidR="00375F82" w:rsidRPr="00A33DDF">
        <w:t xml:space="preserve"> nákladů na provedení zkoušek dle </w:t>
      </w:r>
      <w:r>
        <w:t>Kupní smlouvy</w:t>
      </w:r>
      <w:r w:rsidR="00375F82" w:rsidRPr="00A33DDF">
        <w:t>,</w:t>
      </w:r>
      <w:r w:rsidR="006270F2" w:rsidRPr="00A33DDF">
        <w:t xml:space="preserve"> ceny</w:t>
      </w:r>
      <w:r w:rsidR="007E03CB" w:rsidRPr="00A33DDF">
        <w:t xml:space="preserve"> za dopravu do </w:t>
      </w:r>
      <w:r w:rsidR="009510D3" w:rsidRPr="00A33DDF">
        <w:t>Místa dodání</w:t>
      </w:r>
      <w:r w:rsidR="006270F2" w:rsidRPr="00A33DDF">
        <w:t xml:space="preserve">, </w:t>
      </w:r>
      <w:r w:rsidR="008B1618" w:rsidRPr="00A33DDF">
        <w:t>nákladů spojených s uplatňováním</w:t>
      </w:r>
      <w:r w:rsidR="00C32969" w:rsidRPr="00A33DDF">
        <w:t xml:space="preserve"> </w:t>
      </w:r>
      <w:r w:rsidR="00842340" w:rsidRPr="00A33DDF">
        <w:t>práv Odběratele ze záruky,</w:t>
      </w:r>
      <w:r w:rsidR="00C32969" w:rsidRPr="00A33DDF">
        <w:t xml:space="preserve"> odpovědnosti za vady</w:t>
      </w:r>
      <w:r w:rsidR="00842340" w:rsidRPr="00A33DDF">
        <w:t xml:space="preserve"> </w:t>
      </w:r>
      <w:r w:rsidR="00400E64" w:rsidRPr="00A33DDF">
        <w:t xml:space="preserve">a </w:t>
      </w:r>
      <w:r w:rsidR="007E03CB" w:rsidRPr="00A33DDF">
        <w:t>další</w:t>
      </w:r>
      <w:r w:rsidR="006270F2" w:rsidRPr="00A33DDF">
        <w:t>ch</w:t>
      </w:r>
      <w:r w:rsidR="007E03CB" w:rsidRPr="00A33DDF">
        <w:t xml:space="preserve"> náklad</w:t>
      </w:r>
      <w:r w:rsidR="006270F2" w:rsidRPr="00A33DDF">
        <w:t>ů</w:t>
      </w:r>
      <w:r w:rsidR="00400E64" w:rsidRPr="00A33DDF">
        <w:t xml:space="preserve"> v</w:t>
      </w:r>
      <w:r>
        <w:t> Kupní smlouvě</w:t>
      </w:r>
      <w:r w:rsidR="006270F2" w:rsidRPr="00A33DDF">
        <w:t xml:space="preserve"> výslovně neuvedených</w:t>
      </w:r>
      <w:r w:rsidR="00400E64" w:rsidRPr="00A33DDF">
        <w:t>, které</w:t>
      </w:r>
      <w:r w:rsidR="007E03CB" w:rsidRPr="00A33DDF">
        <w:t xml:space="preserve"> souvisejí s </w:t>
      </w:r>
      <w:r w:rsidR="00E157E4" w:rsidRPr="00A33DDF">
        <w:t>poskytováním</w:t>
      </w:r>
      <w:r w:rsidR="007E03CB" w:rsidRPr="00A33DDF">
        <w:t xml:space="preserve"> P</w:t>
      </w:r>
      <w:r>
        <w:t>lnění</w:t>
      </w:r>
      <w:r w:rsidR="007E03CB" w:rsidRPr="00A33DDF">
        <w:t xml:space="preserve">. </w:t>
      </w:r>
    </w:p>
    <w:p w14:paraId="793FC1F1" w14:textId="77777777" w:rsidR="0031524A" w:rsidRPr="00A33DDF" w:rsidRDefault="001A024B" w:rsidP="007A1AFC">
      <w:pPr>
        <w:pStyle w:val="Nadpis2"/>
      </w:pPr>
      <w:r>
        <w:lastRenderedPageBreak/>
        <w:t>Cena za Plnění</w:t>
      </w:r>
      <w:r w:rsidR="00E9486E" w:rsidRPr="00A33DDF">
        <w:t xml:space="preserve"> se zvýší o částku odpovídající dani z přidané hodnoty </w:t>
      </w:r>
      <w:r w:rsidR="0044774D" w:rsidRPr="00A33DDF">
        <w:t>dle sazby platné ke dni uskutečnění zdanitelného plnění.</w:t>
      </w:r>
      <w:r w:rsidR="0031524A" w:rsidRPr="00A33DDF">
        <w:t xml:space="preserve"> </w:t>
      </w:r>
    </w:p>
    <w:p w14:paraId="1E002853" w14:textId="77777777" w:rsidR="00F17971" w:rsidRPr="00A33DDF" w:rsidRDefault="00447E4E" w:rsidP="00BA7A40">
      <w:pPr>
        <w:pStyle w:val="Odstavecseseznamem"/>
        <w:keepNext w:val="0"/>
        <w:widowControl w:val="0"/>
        <w:numPr>
          <w:ilvl w:val="0"/>
          <w:numId w:val="6"/>
        </w:numPr>
        <w:suppressAutoHyphens w:val="0"/>
        <w:spacing w:before="360" w:after="120"/>
        <w:ind w:left="357" w:hanging="357"/>
        <w:jc w:val="center"/>
        <w:rPr>
          <w:rFonts w:ascii="Segoe UI" w:hAnsi="Segoe UI" w:cs="Segoe UI"/>
          <w:b/>
        </w:rPr>
      </w:pPr>
      <w:r w:rsidRPr="00A33DDF">
        <w:rPr>
          <w:rFonts w:ascii="Segoe UI" w:hAnsi="Segoe UI" w:cs="Segoe UI"/>
          <w:b/>
        </w:rPr>
        <w:t>Termín, místo a způsob plnění</w:t>
      </w:r>
    </w:p>
    <w:p w14:paraId="0717AFAE" w14:textId="77777777" w:rsidR="00C707CE" w:rsidRPr="00A33DDF" w:rsidRDefault="00CC6075" w:rsidP="007A1AFC">
      <w:pPr>
        <w:pStyle w:val="Nadpis2"/>
      </w:pPr>
      <w:r w:rsidRPr="00A33DDF">
        <w:t xml:space="preserve">Dodavatel se zavazuje provést </w:t>
      </w:r>
      <w:r w:rsidR="001A024B">
        <w:t>Plnění</w:t>
      </w:r>
      <w:r w:rsidRPr="00A33DDF">
        <w:t xml:space="preserve"> nejpozději do 150 dnů ode dne </w:t>
      </w:r>
      <w:r w:rsidR="001A024B">
        <w:t>nabytí účinnosti Kupní smlouvy</w:t>
      </w:r>
      <w:r w:rsidRPr="00A33DDF">
        <w:t>.</w:t>
      </w:r>
    </w:p>
    <w:p w14:paraId="32BB4A2D" w14:textId="77777777" w:rsidR="00CB65D7" w:rsidRPr="00A33DDF" w:rsidRDefault="00CB65D7" w:rsidP="007A1AFC">
      <w:pPr>
        <w:pStyle w:val="Nadpis2"/>
      </w:pPr>
      <w:r w:rsidRPr="00A33DDF">
        <w:t xml:space="preserve">Dodavatel se zavazuje informovat Odběratele prostřednictvím e-mailové zprávy zaslané Oprávněné osobě </w:t>
      </w:r>
      <w:r w:rsidR="00B76093" w:rsidRPr="00A33DDF">
        <w:t>Odběratele</w:t>
      </w:r>
      <w:r w:rsidR="003504F5" w:rsidRPr="00A33DDF">
        <w:t xml:space="preserve"> uvedené v Kupní smlouvě</w:t>
      </w:r>
      <w:r w:rsidRPr="00A33DDF">
        <w:t xml:space="preserve"> o</w:t>
      </w:r>
      <w:r w:rsidR="001A024B">
        <w:t> </w:t>
      </w:r>
      <w:r w:rsidRPr="00A33DDF">
        <w:t xml:space="preserve">termínu </w:t>
      </w:r>
      <w:r w:rsidR="00B76093" w:rsidRPr="00A33DDF">
        <w:t xml:space="preserve">provedení </w:t>
      </w:r>
      <w:r w:rsidR="001A024B">
        <w:t>dodávky Elektromobilů</w:t>
      </w:r>
      <w:r w:rsidRPr="00A33DDF">
        <w:t xml:space="preserve">, a to alespoň 3 pracovní dny předem. Termín </w:t>
      </w:r>
      <w:r w:rsidR="00546045" w:rsidRPr="00A33DDF">
        <w:t xml:space="preserve">provedení </w:t>
      </w:r>
      <w:r w:rsidR="001A024B">
        <w:t>dodávky Elektromobilů</w:t>
      </w:r>
      <w:r w:rsidRPr="00A33DDF">
        <w:t xml:space="preserve"> nesmí být stanoven na jiný den než pracovn</w:t>
      </w:r>
      <w:r w:rsidR="00B76093" w:rsidRPr="00A33DDF">
        <w:t>í, a to pouze v</w:t>
      </w:r>
      <w:r w:rsidR="00447E4E" w:rsidRPr="00A33DDF">
        <w:t> </w:t>
      </w:r>
      <w:r w:rsidR="00B76093" w:rsidRPr="00A33DDF">
        <w:t>p</w:t>
      </w:r>
      <w:r w:rsidRPr="00A33DDF">
        <w:t>racovní době, přičemž za pracovní dobu se považuje doba od pondělí</w:t>
      </w:r>
      <w:r w:rsidR="00030A8D" w:rsidRPr="00A33DDF">
        <w:t xml:space="preserve"> do pátku od 8:00 hod. do 18:00</w:t>
      </w:r>
      <w:r w:rsidRPr="00A33DDF">
        <w:t xml:space="preserve"> hod</w:t>
      </w:r>
      <w:r w:rsidR="004977BB" w:rsidRPr="00A33DDF">
        <w:t>.</w:t>
      </w:r>
      <w:r w:rsidR="009F4BC8" w:rsidRPr="00A33DDF" w:rsidDel="009F4BC8">
        <w:t xml:space="preserve"> </w:t>
      </w:r>
      <w:r w:rsidR="003617B7" w:rsidRPr="00A33DDF">
        <w:t>(dále jen „Pracovní doba“).</w:t>
      </w:r>
    </w:p>
    <w:p w14:paraId="56198161" w14:textId="77777777" w:rsidR="00C707CE" w:rsidRPr="00A33DDF" w:rsidRDefault="001A024B" w:rsidP="007A1AFC">
      <w:pPr>
        <w:pStyle w:val="Nadpis2"/>
      </w:pPr>
      <w:r>
        <w:t>Elektromobily</w:t>
      </w:r>
      <w:r w:rsidR="00774D09" w:rsidRPr="00A33DDF">
        <w:t xml:space="preserve"> budou</w:t>
      </w:r>
      <w:r w:rsidR="00C707CE" w:rsidRPr="00A33DDF">
        <w:t xml:space="preserve"> považován</w:t>
      </w:r>
      <w:r w:rsidR="00774D09" w:rsidRPr="00A33DDF">
        <w:t>y za dodané jejich</w:t>
      </w:r>
      <w:r w:rsidR="00C707CE" w:rsidRPr="00A33DDF">
        <w:t xml:space="preserve"> převzetím </w:t>
      </w:r>
      <w:r w:rsidR="004B0534" w:rsidRPr="00A33DDF">
        <w:t>Oprávněnou osobou Odběratele</w:t>
      </w:r>
      <w:r w:rsidR="00774D09" w:rsidRPr="00A33DDF">
        <w:t xml:space="preserve"> </w:t>
      </w:r>
      <w:r w:rsidR="002C0374" w:rsidRPr="00A33DDF">
        <w:t>uvedenou v Kupní smlouvě</w:t>
      </w:r>
      <w:r w:rsidR="00451ABF" w:rsidRPr="00A33DDF">
        <w:t xml:space="preserve"> </w:t>
      </w:r>
      <w:r w:rsidR="00C707CE" w:rsidRPr="00A33DDF">
        <w:t>a</w:t>
      </w:r>
      <w:r w:rsidR="00AF1C03">
        <w:t> </w:t>
      </w:r>
      <w:r w:rsidR="00C707CE" w:rsidRPr="00A33DDF">
        <w:t>podpisem dodacího listu</w:t>
      </w:r>
      <w:r w:rsidR="00447E4E" w:rsidRPr="00A33DDF">
        <w:t xml:space="preserve"> </w:t>
      </w:r>
      <w:r>
        <w:t>Smluvními stranami</w:t>
      </w:r>
      <w:r w:rsidR="00726267" w:rsidRPr="00A33DDF">
        <w:t xml:space="preserve"> (dále jen „Dodací list“)</w:t>
      </w:r>
      <w:r w:rsidR="007436FC" w:rsidRPr="00A33DDF">
        <w:t xml:space="preserve"> </w:t>
      </w:r>
      <w:r w:rsidR="00C707CE" w:rsidRPr="00A33DDF">
        <w:t xml:space="preserve">v místě </w:t>
      </w:r>
      <w:r w:rsidR="00A461F8" w:rsidRPr="00A33DDF">
        <w:t>dodání</w:t>
      </w:r>
      <w:r w:rsidR="00447E4E" w:rsidRPr="00A33DDF">
        <w:t xml:space="preserve">, kterým je sídlo Odběratele </w:t>
      </w:r>
      <w:r w:rsidR="008A7187" w:rsidRPr="00A33DDF">
        <w:t>(</w:t>
      </w:r>
      <w:r w:rsidR="00726267" w:rsidRPr="00A33DDF">
        <w:t>dále jen „Místo dodání“).</w:t>
      </w:r>
      <w:r w:rsidR="00447E4E" w:rsidRPr="00A33DDF">
        <w:t xml:space="preserve"> </w:t>
      </w:r>
      <w:r w:rsidR="00D72EE5" w:rsidRPr="00A33DDF">
        <w:t>Dodací list bude vyhotoven ve dvou stejnopisech, přičemž jedno vyhotovení obdrží Odběratel a jedno vyhotovení obdrží Dodavatel.</w:t>
      </w:r>
    </w:p>
    <w:p w14:paraId="2B8548B2" w14:textId="77777777" w:rsidR="00346CEE" w:rsidRPr="00A33DDF" w:rsidRDefault="004F424B" w:rsidP="007A1AFC">
      <w:pPr>
        <w:pStyle w:val="Nadpis2"/>
      </w:pPr>
      <w:r w:rsidRPr="00A33DDF">
        <w:t>Dodavatel je povinen uvést v </w:t>
      </w:r>
      <w:r w:rsidR="00750F02" w:rsidRPr="00A33DDF">
        <w:t>D</w:t>
      </w:r>
      <w:r w:rsidRPr="00A33DDF">
        <w:t>odacím listu</w:t>
      </w:r>
      <w:r w:rsidR="00271FCF" w:rsidRPr="00A33DDF">
        <w:t xml:space="preserve"> zejména</w:t>
      </w:r>
      <w:r w:rsidR="00346CEE" w:rsidRPr="00A33DDF">
        <w:t>:</w:t>
      </w:r>
    </w:p>
    <w:p w14:paraId="3342A211" w14:textId="77777777" w:rsidR="00346CEE" w:rsidRPr="00A33DDF" w:rsidRDefault="00346CEE" w:rsidP="00574969">
      <w:pPr>
        <w:pStyle w:val="Nadpis3"/>
      </w:pPr>
      <w:r w:rsidRPr="00A33DDF">
        <w:t>identifikační údaje Odběratele a Dodavatele;</w:t>
      </w:r>
    </w:p>
    <w:p w14:paraId="1E503201" w14:textId="77777777" w:rsidR="00346CEE" w:rsidRPr="00A33DDF" w:rsidRDefault="002C0374" w:rsidP="00574969">
      <w:pPr>
        <w:pStyle w:val="Nadpis3"/>
      </w:pPr>
      <w:r w:rsidRPr="00A33DDF">
        <w:t xml:space="preserve">jméno a příjmení </w:t>
      </w:r>
      <w:r w:rsidR="004B0534" w:rsidRPr="00A33DDF">
        <w:t>Oprávněné osoby Odběratele</w:t>
      </w:r>
      <w:r w:rsidR="00346CEE" w:rsidRPr="00A33DDF">
        <w:t>;</w:t>
      </w:r>
    </w:p>
    <w:p w14:paraId="059B2350" w14:textId="77777777" w:rsidR="00346CEE" w:rsidRPr="00A33DDF" w:rsidRDefault="00346CEE" w:rsidP="00574969">
      <w:pPr>
        <w:pStyle w:val="Nadpis3"/>
      </w:pPr>
      <w:r w:rsidRPr="00A33DDF">
        <w:t>číslo Kupní smlouvy;</w:t>
      </w:r>
    </w:p>
    <w:p w14:paraId="2BA66A76" w14:textId="77777777" w:rsidR="00271FCF" w:rsidRPr="00A33DDF" w:rsidRDefault="00271FCF" w:rsidP="00574969">
      <w:pPr>
        <w:pStyle w:val="Nadpis3"/>
      </w:pPr>
      <w:r w:rsidRPr="00A33DDF">
        <w:t>a</w:t>
      </w:r>
      <w:r w:rsidR="00726267" w:rsidRPr="00A33DDF">
        <w:t>dresu M</w:t>
      </w:r>
      <w:r w:rsidRPr="00A33DDF">
        <w:t>ísta dodání;</w:t>
      </w:r>
    </w:p>
    <w:p w14:paraId="2A4F05C3" w14:textId="77777777" w:rsidR="00271FCF" w:rsidRPr="00A33DDF" w:rsidRDefault="00271FCF" w:rsidP="00574969">
      <w:pPr>
        <w:pStyle w:val="Nadpis3"/>
      </w:pPr>
      <w:r w:rsidRPr="00A33DDF">
        <w:t xml:space="preserve">datum provedení </w:t>
      </w:r>
      <w:r w:rsidR="001A024B">
        <w:t>d</w:t>
      </w:r>
      <w:r w:rsidRPr="00A33DDF">
        <w:t xml:space="preserve">odávky </w:t>
      </w:r>
      <w:r w:rsidR="001A024B">
        <w:t>elektro</w:t>
      </w:r>
      <w:r w:rsidRPr="00A33DDF">
        <w:t>mobilů;</w:t>
      </w:r>
    </w:p>
    <w:p w14:paraId="349CDBF6" w14:textId="77777777" w:rsidR="009F4BC8" w:rsidRPr="00A33DDF" w:rsidRDefault="009F4BC8" w:rsidP="00574969">
      <w:pPr>
        <w:pStyle w:val="Nadpis3"/>
      </w:pPr>
      <w:r w:rsidRPr="00A33DDF">
        <w:t xml:space="preserve">Cenu za </w:t>
      </w:r>
      <w:r w:rsidR="001A024B">
        <w:t>P</w:t>
      </w:r>
      <w:r w:rsidRPr="00A33DDF">
        <w:t>lnění;</w:t>
      </w:r>
    </w:p>
    <w:p w14:paraId="00AF4935" w14:textId="77777777" w:rsidR="00F27404" w:rsidRPr="00A33DDF" w:rsidRDefault="00271FCF" w:rsidP="00574969">
      <w:pPr>
        <w:pStyle w:val="Nadpis3"/>
      </w:pPr>
      <w:r w:rsidRPr="00A33DDF">
        <w:t xml:space="preserve">výrobce, název, </w:t>
      </w:r>
      <w:r w:rsidR="00FA2C05" w:rsidRPr="00A33DDF">
        <w:t xml:space="preserve">VIN </w:t>
      </w:r>
      <w:r w:rsidR="00FA2C05" w:rsidRPr="00317518">
        <w:t xml:space="preserve">kódy, </w:t>
      </w:r>
      <w:r w:rsidR="00B50F53" w:rsidRPr="00317518">
        <w:t>RZ</w:t>
      </w:r>
      <w:r w:rsidR="001E2BCD" w:rsidRPr="00317518">
        <w:t xml:space="preserve"> </w:t>
      </w:r>
      <w:r w:rsidR="00706A44" w:rsidRPr="00317518">
        <w:t>(</w:t>
      </w:r>
      <w:r w:rsidR="001E2BCD" w:rsidRPr="00317518">
        <w:t>pokud byla přidělena v souladu s</w:t>
      </w:r>
      <w:r w:rsidR="00706A44" w:rsidRPr="00317518">
        <w:t> postupem uvedeným v</w:t>
      </w:r>
      <w:r w:rsidR="001E2BCD" w:rsidRPr="00317518">
        <w:t> </w:t>
      </w:r>
      <w:r w:rsidR="00706A44" w:rsidRPr="00317518">
        <w:t>odst.</w:t>
      </w:r>
      <w:r w:rsidR="001E2BCD" w:rsidRPr="00317518">
        <w:t xml:space="preserve"> </w:t>
      </w:r>
      <w:r w:rsidR="00447E4E" w:rsidRPr="00317518">
        <w:t>I.</w:t>
      </w:r>
      <w:r w:rsidR="00317518" w:rsidRPr="00317518">
        <w:t>5</w:t>
      </w:r>
      <w:r w:rsidR="00706A44" w:rsidRPr="00317518">
        <w:t xml:space="preserve"> </w:t>
      </w:r>
      <w:r w:rsidR="001A024B" w:rsidRPr="00317518">
        <w:t>Kupní</w:t>
      </w:r>
      <w:r w:rsidR="001A024B">
        <w:t xml:space="preserve"> smlouvy</w:t>
      </w:r>
      <w:r w:rsidR="00706A44" w:rsidRPr="00A33DDF">
        <w:t>)</w:t>
      </w:r>
      <w:r w:rsidR="00B50F53" w:rsidRPr="00A33DDF">
        <w:t xml:space="preserve"> </w:t>
      </w:r>
      <w:r w:rsidRPr="00A33DDF">
        <w:t xml:space="preserve">a </w:t>
      </w:r>
      <w:r w:rsidR="00750F02" w:rsidRPr="00A33DDF">
        <w:t>poč</w:t>
      </w:r>
      <w:r w:rsidRPr="00A33DDF">
        <w:t xml:space="preserve">et dodaných </w:t>
      </w:r>
      <w:r w:rsidR="001A024B">
        <w:t>elektro</w:t>
      </w:r>
      <w:r w:rsidRPr="00A33DDF">
        <w:t>mobilů</w:t>
      </w:r>
      <w:r w:rsidR="00385B22" w:rsidRPr="00A33DDF">
        <w:t>.</w:t>
      </w:r>
      <w:r w:rsidR="00750F02" w:rsidRPr="00A33DDF">
        <w:t xml:space="preserve"> </w:t>
      </w:r>
    </w:p>
    <w:p w14:paraId="5F982BC0" w14:textId="77777777" w:rsidR="00F27404" w:rsidRPr="00A33DDF" w:rsidRDefault="00F27404" w:rsidP="007A1AFC">
      <w:pPr>
        <w:pStyle w:val="Nadpis2"/>
      </w:pPr>
      <w:r w:rsidRPr="00A33DDF">
        <w:t>Odběratel nabývá vlastnické právo k </w:t>
      </w:r>
      <w:r w:rsidR="001A024B">
        <w:t>Elektromobilům</w:t>
      </w:r>
      <w:r w:rsidR="008A7187" w:rsidRPr="00A33DDF">
        <w:t xml:space="preserve"> převzetím v M</w:t>
      </w:r>
      <w:r w:rsidRPr="00A33DDF">
        <w:t>ístě dodání na</w:t>
      </w:r>
      <w:r w:rsidR="00385B22" w:rsidRPr="00A33DDF">
        <w:t xml:space="preserve"> </w:t>
      </w:r>
      <w:r w:rsidRPr="00A33DDF">
        <w:t>základě Dodacího listu</w:t>
      </w:r>
      <w:r w:rsidR="00FE7978" w:rsidRPr="00A33DDF">
        <w:t xml:space="preserve"> podepsaného </w:t>
      </w:r>
      <w:r w:rsidR="001A024B">
        <w:t>Smluvními stranami</w:t>
      </w:r>
      <w:r w:rsidR="00FE7978" w:rsidRPr="00A33DDF">
        <w:t xml:space="preserve"> (bez </w:t>
      </w:r>
      <w:r w:rsidR="00FE7978" w:rsidRPr="00A33DDF">
        <w:lastRenderedPageBreak/>
        <w:t>ohledu na eventuální výhrady)</w:t>
      </w:r>
      <w:r w:rsidRPr="00A33DDF">
        <w:t xml:space="preserve">. Přechod nebezpečí na </w:t>
      </w:r>
      <w:r w:rsidR="001A024B">
        <w:t>Elektromobilu</w:t>
      </w:r>
      <w:r w:rsidRPr="00A33DDF">
        <w:t xml:space="preserve"> se řídí Občansk</w:t>
      </w:r>
      <w:r w:rsidR="001A024B">
        <w:t>ým</w:t>
      </w:r>
      <w:r w:rsidRPr="00A33DDF">
        <w:t xml:space="preserve"> zákoník</w:t>
      </w:r>
      <w:r w:rsidR="001A024B">
        <w:t>em</w:t>
      </w:r>
      <w:r w:rsidRPr="00A33DDF">
        <w:t>.</w:t>
      </w:r>
    </w:p>
    <w:p w14:paraId="6BD3591D" w14:textId="44029BB6" w:rsidR="00661B96" w:rsidRPr="00A33DDF" w:rsidRDefault="009B5324" w:rsidP="007A1AFC">
      <w:pPr>
        <w:pStyle w:val="Nadpis2"/>
      </w:pPr>
      <w:r w:rsidRPr="00A33DDF">
        <w:t xml:space="preserve">Převezme-li Odběratel </w:t>
      </w:r>
      <w:r w:rsidR="001A024B">
        <w:t>Elektromobil</w:t>
      </w:r>
      <w:r w:rsidRPr="00A33DDF">
        <w:t xml:space="preserve"> bez výhrad, má se za to, že </w:t>
      </w:r>
      <w:r w:rsidR="008D04F5">
        <w:t>Elektromobil</w:t>
      </w:r>
      <w:r w:rsidR="00E7126F" w:rsidRPr="00A33DDF">
        <w:t xml:space="preserve"> </w:t>
      </w:r>
      <w:r w:rsidRPr="00A33DDF">
        <w:t xml:space="preserve">nemá žádné zjevné vady. </w:t>
      </w:r>
      <w:r w:rsidR="00661B96" w:rsidRPr="00A33DDF">
        <w:t xml:space="preserve">Převezme-li Odběratel </w:t>
      </w:r>
      <w:r w:rsidR="008D04F5">
        <w:t>Elektromobil</w:t>
      </w:r>
      <w:r w:rsidR="00661B96" w:rsidRPr="00A33DDF">
        <w:t xml:space="preserve"> s</w:t>
      </w:r>
      <w:r w:rsidR="00B44C75" w:rsidRPr="00A33DDF">
        <w:t> </w:t>
      </w:r>
      <w:r w:rsidR="00661B96" w:rsidRPr="00A33DDF">
        <w:t>výhradami</w:t>
      </w:r>
      <w:r w:rsidR="00B44C75" w:rsidRPr="00A33DDF">
        <w:t xml:space="preserve"> (pro vyloučení pochybností Smluvní strany sjednávají, že za výhrady se považují rovněž právní výhrady, např. výhrady k povinné výbavě dle zákonných požadavků, které mají vliv na </w:t>
      </w:r>
      <w:r w:rsidR="009F4BC8" w:rsidRPr="00A33DDF">
        <w:t xml:space="preserve">provozování </w:t>
      </w:r>
      <w:r w:rsidR="008D04F5">
        <w:t>Elektromobi</w:t>
      </w:r>
      <w:r w:rsidR="00C52925">
        <w:t>l</w:t>
      </w:r>
      <w:r w:rsidR="008D04F5">
        <w:t>u</w:t>
      </w:r>
      <w:r w:rsidR="00B44C75" w:rsidRPr="00A33DDF">
        <w:t>)</w:t>
      </w:r>
      <w:r w:rsidR="00661B96" w:rsidRPr="00A33DDF">
        <w:t>, je</w:t>
      </w:r>
      <w:r w:rsidR="00E7126F" w:rsidRPr="00A33DDF">
        <w:t xml:space="preserve"> povinen tyto výhrady uvést do D</w:t>
      </w:r>
      <w:r w:rsidR="00661B96" w:rsidRPr="00A33DDF">
        <w:t>odacího listu. Nesouhlasí-li Dodavatel s uvedenými výhr</w:t>
      </w:r>
      <w:r w:rsidR="00E7126F" w:rsidRPr="00A33DDF">
        <w:t>adami, je povinen je písemně v D</w:t>
      </w:r>
      <w:r w:rsidR="00661B96" w:rsidRPr="00A33DDF">
        <w:t>odacím listu rozporovat.</w:t>
      </w:r>
      <w:r w:rsidR="00AB7CDB" w:rsidRPr="00A33DDF">
        <w:t xml:space="preserve"> Nerozporuje-li Dodavatel </w:t>
      </w:r>
      <w:r w:rsidR="00E7126F" w:rsidRPr="00A33DDF">
        <w:t>výhrady uvedené Odběratelem na D</w:t>
      </w:r>
      <w:r w:rsidR="00AB7CDB" w:rsidRPr="00A33DDF">
        <w:t>odacím listu, má se za to, že s výhradami souhlasí. Odběratel i Dodavatel js</w:t>
      </w:r>
      <w:r w:rsidR="00E7126F" w:rsidRPr="00A33DDF">
        <w:t>ou povinni stvrdit obsah D</w:t>
      </w:r>
      <w:r w:rsidR="00AB7CDB" w:rsidRPr="00A33DDF">
        <w:t xml:space="preserve">odacího listu svým </w:t>
      </w:r>
      <w:r w:rsidR="00C328F4" w:rsidRPr="00A33DDF">
        <w:t xml:space="preserve">jménem </w:t>
      </w:r>
      <w:r w:rsidR="00A44674" w:rsidRPr="00A33DDF">
        <w:t>a </w:t>
      </w:r>
      <w:r w:rsidR="00AB7CDB" w:rsidRPr="00A33DDF">
        <w:t>podpisem.</w:t>
      </w:r>
      <w:r w:rsidR="00A15294" w:rsidRPr="00A33DDF">
        <w:t xml:space="preserve"> V případě, že Dodací list obsahuje výhrady Odběratele, zavazuje se Dodavatel odstranit výhrady </w:t>
      </w:r>
      <w:r w:rsidR="009E04F5" w:rsidRPr="00A33DDF">
        <w:t>ve lhůtě a způsobem uvedenými</w:t>
      </w:r>
      <w:r w:rsidR="00B44C75" w:rsidRPr="00A33DDF">
        <w:t xml:space="preserve"> Odběratelem</w:t>
      </w:r>
      <w:r w:rsidR="009E04F5" w:rsidRPr="00A33DDF">
        <w:t xml:space="preserve"> v Dodacím listu</w:t>
      </w:r>
      <w:r w:rsidR="00A15294" w:rsidRPr="00A33DDF">
        <w:t xml:space="preserve">. Po odstranění výhrad </w:t>
      </w:r>
      <w:r w:rsidR="008D04F5">
        <w:t>Smluvní strany</w:t>
      </w:r>
      <w:r w:rsidR="00A15294" w:rsidRPr="00A33DDF">
        <w:t xml:space="preserve"> sepíší nový Dodací list bez výhrad.</w:t>
      </w:r>
      <w:r w:rsidR="00FA7CA8" w:rsidRPr="00A33DDF">
        <w:t xml:space="preserve"> </w:t>
      </w:r>
    </w:p>
    <w:p w14:paraId="260E9636" w14:textId="77777777" w:rsidR="00083B1F" w:rsidRPr="00A33DDF" w:rsidRDefault="00565198" w:rsidP="007A1AFC">
      <w:pPr>
        <w:pStyle w:val="Nadpis2"/>
      </w:pPr>
      <w:r w:rsidRPr="00A33DDF">
        <w:t xml:space="preserve">Dodavatel se zavazuje provést před </w:t>
      </w:r>
      <w:r w:rsidR="008D04F5">
        <w:t>dodávkou Plnění</w:t>
      </w:r>
      <w:r w:rsidRPr="00A33DDF">
        <w:t xml:space="preserve"> na všech dodávaných </w:t>
      </w:r>
      <w:r w:rsidR="008D04F5">
        <w:t>Elektromobilech</w:t>
      </w:r>
      <w:r w:rsidRPr="00A33DDF">
        <w:t xml:space="preserve"> kompletní předprodejní servis</w:t>
      </w:r>
      <w:r w:rsidR="00A87B69" w:rsidRPr="00A33DDF">
        <w:t xml:space="preserve"> (zahrnující mimo jiné: vizuální vnější kontrolu karoserie a</w:t>
      </w:r>
      <w:r w:rsidR="00AF1C03">
        <w:t> </w:t>
      </w:r>
      <w:r w:rsidR="00A87B69" w:rsidRPr="00A33DDF">
        <w:t xml:space="preserve">spodní části </w:t>
      </w:r>
      <w:r w:rsidR="008D04F5">
        <w:t>Elektromobilu</w:t>
      </w:r>
      <w:r w:rsidR="00A87B69" w:rsidRPr="00A33DDF">
        <w:t>, vizuální kontrolu interiéru a všech elektricky ovládaných prvků, kontrolu upevnění šroubů kol a jejich utažení, kontrolu nahuštění pneumatik na předepsaný tlak, kontrolu provozních kapalin atd.)</w:t>
      </w:r>
      <w:r w:rsidRPr="00A33DDF">
        <w:t xml:space="preserve">, tj. </w:t>
      </w:r>
      <w:r w:rsidR="008D04F5">
        <w:t>Elektromobily</w:t>
      </w:r>
      <w:r w:rsidR="008D04F5" w:rsidRPr="00A33DDF">
        <w:t xml:space="preserve"> </w:t>
      </w:r>
      <w:r w:rsidRPr="00A33DDF">
        <w:t>musí</w:t>
      </w:r>
      <w:r w:rsidR="004B0534" w:rsidRPr="00A33DDF">
        <w:t xml:space="preserve"> být</w:t>
      </w:r>
      <w:r w:rsidRPr="00A33DDF">
        <w:t xml:space="preserve"> </w:t>
      </w:r>
      <w:r w:rsidR="00726267" w:rsidRPr="00A33DDF">
        <w:t xml:space="preserve">v okamžiku dodání </w:t>
      </w:r>
      <w:r w:rsidRPr="00A33DDF">
        <w:t xml:space="preserve">připraveny k okamžitému provozu na pozemních komunikacích, a to včetně naplnění všech provozních kapalin dle doporučení výrobce </w:t>
      </w:r>
      <w:r w:rsidR="008D04F5">
        <w:t>Elektromobilu</w:t>
      </w:r>
      <w:r w:rsidR="00447E4E" w:rsidRPr="00A33DDF">
        <w:t>.</w:t>
      </w:r>
    </w:p>
    <w:p w14:paraId="18A56605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Technické </w:t>
      </w:r>
      <w:r w:rsidR="00F949BA" w:rsidRPr="00A33DDF">
        <w:rPr>
          <w:rFonts w:ascii="Segoe UI" w:hAnsi="Segoe UI" w:cs="Segoe UI"/>
        </w:rPr>
        <w:t xml:space="preserve">požadavky na </w:t>
      </w:r>
      <w:r w:rsidR="008D04F5">
        <w:rPr>
          <w:rFonts w:ascii="Segoe UI" w:hAnsi="Segoe UI" w:cs="Segoe UI"/>
        </w:rPr>
        <w:t>P</w:t>
      </w:r>
      <w:r w:rsidR="00F949BA" w:rsidRPr="00A33DDF">
        <w:rPr>
          <w:rFonts w:ascii="Segoe UI" w:hAnsi="Segoe UI" w:cs="Segoe UI"/>
        </w:rPr>
        <w:t>lnění</w:t>
      </w:r>
    </w:p>
    <w:p w14:paraId="1C477D79" w14:textId="77777777" w:rsidR="00C707CE" w:rsidRPr="00A33DDF" w:rsidRDefault="00C707CE" w:rsidP="007A1AFC">
      <w:pPr>
        <w:pStyle w:val="Nadpis2"/>
      </w:pPr>
      <w:r w:rsidRPr="00A33DDF">
        <w:t xml:space="preserve">Dodavatel se zavazuje, že </w:t>
      </w:r>
      <w:r w:rsidR="008D04F5">
        <w:t>Elektromobily</w:t>
      </w:r>
      <w:r w:rsidR="008D04F5" w:rsidRPr="00A33DDF">
        <w:t xml:space="preserve"> </w:t>
      </w:r>
      <w:r w:rsidR="009C5819" w:rsidRPr="00A33DDF">
        <w:t xml:space="preserve">budou dodány </w:t>
      </w:r>
      <w:r w:rsidR="00AF3604" w:rsidRPr="00A33DDF">
        <w:t xml:space="preserve">dle specifikace uvedené </w:t>
      </w:r>
      <w:r w:rsidR="009C5819" w:rsidRPr="00A33DDF">
        <w:t xml:space="preserve">v Příloze č. </w:t>
      </w:r>
      <w:r w:rsidR="008D04F5">
        <w:t>1</w:t>
      </w:r>
      <w:r w:rsidR="000F441B" w:rsidRPr="00A33DDF">
        <w:t xml:space="preserve"> </w:t>
      </w:r>
      <w:r w:rsidR="008D04F5">
        <w:t>Kupní smlouvy</w:t>
      </w:r>
      <w:r w:rsidR="009C5819" w:rsidRPr="00A33DDF">
        <w:t xml:space="preserve">. Barevné provedení </w:t>
      </w:r>
      <w:r w:rsidR="008D04F5">
        <w:t>Elektromobilů</w:t>
      </w:r>
      <w:r w:rsidR="008D04F5" w:rsidRPr="00A33DDF">
        <w:t xml:space="preserve"> </w:t>
      </w:r>
      <w:r w:rsidR="009C5819" w:rsidRPr="00A33DDF">
        <w:t>musí splňovat podmínky stanovené ust. § 10 odst. 2 zákona č. 361/200</w:t>
      </w:r>
      <w:r w:rsidR="00651F14" w:rsidRPr="00A33DDF">
        <w:t>0</w:t>
      </w:r>
      <w:r w:rsidR="009C5819" w:rsidRPr="00A33DDF">
        <w:t xml:space="preserve"> Sb., </w:t>
      </w:r>
      <w:r w:rsidR="00DF2377" w:rsidRPr="00A33DDF">
        <w:t>o</w:t>
      </w:r>
      <w:r w:rsidR="00AF1C03">
        <w:t> </w:t>
      </w:r>
      <w:r w:rsidR="009C5819" w:rsidRPr="00A33DDF">
        <w:t>provozu na pozemních komunikacích a</w:t>
      </w:r>
      <w:r w:rsidR="006B3588" w:rsidRPr="00A33DDF">
        <w:t> </w:t>
      </w:r>
      <w:r w:rsidR="009C5819" w:rsidRPr="00A33DDF">
        <w:t>o</w:t>
      </w:r>
      <w:r w:rsidR="006B3588" w:rsidRPr="00A33DDF">
        <w:t> </w:t>
      </w:r>
      <w:r w:rsidR="009C5819" w:rsidRPr="00A33DDF">
        <w:t>změnách některých zákonů</w:t>
      </w:r>
      <w:r w:rsidR="006B3588" w:rsidRPr="00A33DDF">
        <w:t>, ve znění pozdějších předpisů</w:t>
      </w:r>
      <w:r w:rsidRPr="00A33DDF">
        <w:t>.</w:t>
      </w:r>
    </w:p>
    <w:p w14:paraId="7DA55283" w14:textId="77777777" w:rsidR="000E0609" w:rsidRPr="00A33DDF" w:rsidRDefault="00A14FD7" w:rsidP="007A1AFC">
      <w:pPr>
        <w:pStyle w:val="Nadpis2"/>
      </w:pPr>
      <w:r w:rsidRPr="00A33DDF">
        <w:t xml:space="preserve">Dodavatel bere na vědomí a souhlasí s tím, že v rámci </w:t>
      </w:r>
      <w:r w:rsidR="008D04F5">
        <w:t>P</w:t>
      </w:r>
      <w:r w:rsidRPr="00A33DDF">
        <w:t xml:space="preserve">lnění </w:t>
      </w:r>
      <w:r w:rsidR="000E5DE4" w:rsidRPr="00A33DDF">
        <w:t xml:space="preserve">nesmí dodávat starší verze </w:t>
      </w:r>
      <w:r w:rsidR="008D04F5">
        <w:t>Elektromobilů</w:t>
      </w:r>
      <w:r w:rsidR="008D04F5" w:rsidRPr="00A33DDF">
        <w:t xml:space="preserve"> </w:t>
      </w:r>
      <w:r w:rsidRPr="00A33DDF">
        <w:t>než ty, které uvedl v nabídce, a to ani v případě, že by starší modely splňovaly požadované hodnoty technických parametrů.</w:t>
      </w:r>
      <w:r w:rsidR="006B3588" w:rsidRPr="00A33DDF">
        <w:t xml:space="preserve"> </w:t>
      </w:r>
      <w:r w:rsidR="006B3588" w:rsidRPr="00A33DDF">
        <w:lastRenderedPageBreak/>
        <w:t xml:space="preserve">Dodavatel je oprávněn v rámci </w:t>
      </w:r>
      <w:r w:rsidR="008D04F5">
        <w:t>Plnění</w:t>
      </w:r>
      <w:r w:rsidR="006B3588" w:rsidRPr="00A33DDF">
        <w:t xml:space="preserve"> dodávat novější verze </w:t>
      </w:r>
      <w:r w:rsidR="008D04F5">
        <w:t>Elektromobilů</w:t>
      </w:r>
      <w:r w:rsidR="006B3588" w:rsidRPr="00A33DDF">
        <w:t xml:space="preserve"> než ty, které uvedl v nabídce, a to v případě, že novější modely budou splňovat požadované hodnoty technických parametrů.</w:t>
      </w:r>
    </w:p>
    <w:p w14:paraId="4A5B5756" w14:textId="77777777" w:rsidR="00A14FD7" w:rsidRPr="00A33DDF" w:rsidRDefault="00A14FD7" w:rsidP="007A1AFC">
      <w:pPr>
        <w:pStyle w:val="Nadpis2"/>
      </w:pPr>
      <w:r w:rsidRPr="00A33DDF">
        <w:t xml:space="preserve">Rozsah výbavy </w:t>
      </w:r>
      <w:r w:rsidR="008D04F5">
        <w:t>Elektromobilů</w:t>
      </w:r>
      <w:r w:rsidR="000E5DE4" w:rsidRPr="00A33DDF">
        <w:t xml:space="preserve">, </w:t>
      </w:r>
      <w:r w:rsidR="00C61D62" w:rsidRPr="00A33DDF">
        <w:t>ze kterého vychází</w:t>
      </w:r>
      <w:r w:rsidR="00C00714" w:rsidRPr="00A33DDF">
        <w:t xml:space="preserve"> </w:t>
      </w:r>
      <w:r w:rsidR="00C61D62" w:rsidRPr="00A33DDF">
        <w:t xml:space="preserve">Cena za </w:t>
      </w:r>
      <w:r w:rsidR="008D04F5">
        <w:t>Plnění,</w:t>
      </w:r>
      <w:r w:rsidR="000E5DE4" w:rsidRPr="00A33DDF">
        <w:t xml:space="preserve"> </w:t>
      </w:r>
      <w:r w:rsidRPr="00A33DDF">
        <w:t>je maximální a nepřekročitelný</w:t>
      </w:r>
      <w:r w:rsidR="00951363" w:rsidRPr="00A33DDF">
        <w:t>.</w:t>
      </w:r>
    </w:p>
    <w:p w14:paraId="2D325FE0" w14:textId="77777777" w:rsidR="006B3588" w:rsidRPr="00A33DDF" w:rsidRDefault="00951363" w:rsidP="007A1AFC">
      <w:pPr>
        <w:pStyle w:val="Nadpis2"/>
      </w:pPr>
      <w:r w:rsidRPr="00A33DDF">
        <w:t xml:space="preserve">Dodavatel se zavazuje, že dodané </w:t>
      </w:r>
      <w:r w:rsidR="008D04F5">
        <w:t xml:space="preserve">Elektromobily </w:t>
      </w:r>
      <w:r w:rsidRPr="00A33DDF">
        <w:t>budou schváleny pro provoz na pozemních komunikacích dl</w:t>
      </w:r>
      <w:r w:rsidR="00B24728" w:rsidRPr="00A33DDF">
        <w:t xml:space="preserve">e </w:t>
      </w:r>
      <w:r w:rsidR="00CE5E0A" w:rsidRPr="00A33DDF">
        <w:t>Zákona o provozu vozidel</w:t>
      </w:r>
      <w:r w:rsidRPr="00A33DDF">
        <w:rPr>
          <w:rStyle w:val="h1a"/>
        </w:rPr>
        <w:t>.</w:t>
      </w:r>
    </w:p>
    <w:p w14:paraId="0094E1DB" w14:textId="77777777" w:rsidR="0084575C" w:rsidRPr="00A33DDF" w:rsidRDefault="0084575C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Náhrada škody</w:t>
      </w:r>
      <w:r w:rsidR="00CE6EC7" w:rsidRPr="00A33DDF">
        <w:rPr>
          <w:rFonts w:ascii="Segoe UI" w:hAnsi="Segoe UI" w:cs="Segoe UI"/>
        </w:rPr>
        <w:t xml:space="preserve"> a práva třetích osob</w:t>
      </w:r>
    </w:p>
    <w:p w14:paraId="6AA93AFD" w14:textId="77777777" w:rsidR="0084575C" w:rsidRPr="00A33DDF" w:rsidRDefault="0084575C" w:rsidP="007A1AFC">
      <w:pPr>
        <w:pStyle w:val="Nadpis2"/>
      </w:pPr>
      <w:r w:rsidRPr="00A33DDF">
        <w:t xml:space="preserve">Smluvní strany sjednávají, že náhrada škody se bude řídit právními předpisy, není-li v této </w:t>
      </w:r>
      <w:r w:rsidR="008D04F5">
        <w:t>Kupní smlouvě</w:t>
      </w:r>
      <w:r w:rsidRPr="00A33DDF">
        <w:t xml:space="preserve"> sjednáno jinak.</w:t>
      </w:r>
    </w:p>
    <w:p w14:paraId="7948F119" w14:textId="77777777" w:rsidR="0084575C" w:rsidRPr="00A33DDF" w:rsidRDefault="0084575C" w:rsidP="007A1AFC">
      <w:pPr>
        <w:pStyle w:val="Nadpis2"/>
      </w:pPr>
      <w:r w:rsidRPr="00A33DDF">
        <w:t>Odběratel</w:t>
      </w:r>
      <w:r w:rsidR="00CB6850" w:rsidRPr="00A33DDF">
        <w:t>é odpovídají</w:t>
      </w:r>
      <w:r w:rsidRPr="00A33DDF">
        <w:t xml:space="preserve"> za každé zaviněné porušení smluvní povinnosti.</w:t>
      </w:r>
    </w:p>
    <w:p w14:paraId="7E5634AE" w14:textId="77777777" w:rsidR="0084575C" w:rsidRPr="00A33DDF" w:rsidRDefault="0084575C" w:rsidP="007A1AFC">
      <w:pPr>
        <w:pStyle w:val="Nadpis2"/>
      </w:pPr>
      <w:r w:rsidRPr="00A33DDF">
        <w:t xml:space="preserve">Dodavatel odpovídá mimo jiné za veškerou škodu, která vznikne v důsledku vadného poskytování </w:t>
      </w:r>
      <w:r w:rsidR="008D04F5">
        <w:t>P</w:t>
      </w:r>
      <w:r w:rsidRPr="00A33DDF">
        <w:t>lnění nebo v důsledku porušení jiné právní povinnosti Dodavatele</w:t>
      </w:r>
      <w:r w:rsidR="008E2C28" w:rsidRPr="00A33DDF">
        <w:t>, a to včetně škody na zdraví vzniklé kterékoliv osobě v důsledku vady Plnění</w:t>
      </w:r>
      <w:r w:rsidRPr="00A33DDF">
        <w:t xml:space="preserve">. </w:t>
      </w:r>
    </w:p>
    <w:p w14:paraId="4C2FE6EE" w14:textId="77777777" w:rsidR="0045110B" w:rsidRPr="00A33DDF" w:rsidRDefault="0045110B" w:rsidP="007A1AFC">
      <w:pPr>
        <w:pStyle w:val="Nadpis2"/>
      </w:pPr>
      <w:r w:rsidRPr="00A33DDF">
        <w:t xml:space="preserve">Za škodu se přitom s ohledem na </w:t>
      </w:r>
      <w:r w:rsidRPr="00317518">
        <w:t xml:space="preserve">odst. </w:t>
      </w:r>
      <w:r w:rsidR="006B3588" w:rsidRPr="00317518">
        <w:t>V.</w:t>
      </w:r>
      <w:r w:rsidRPr="00317518">
        <w:t xml:space="preserve">3 </w:t>
      </w:r>
      <w:r w:rsidR="008D04F5" w:rsidRPr="00317518">
        <w:t>Kupní</w:t>
      </w:r>
      <w:r w:rsidR="008D04F5">
        <w:t xml:space="preserve"> smlouvy</w:t>
      </w:r>
      <w:r w:rsidR="006B3588" w:rsidRPr="00A33DDF">
        <w:t xml:space="preserve"> </w:t>
      </w:r>
      <w:r w:rsidRPr="00A33DDF">
        <w:t>považuje i</w:t>
      </w:r>
      <w:r w:rsidR="00AF1C03">
        <w:t> </w:t>
      </w:r>
      <w:r w:rsidRPr="00A33DDF">
        <w:t xml:space="preserve">škoda vzniklá </w:t>
      </w:r>
      <w:r w:rsidR="00D21A1C" w:rsidRPr="00A33DDF">
        <w:t>Odběrateli porušením jeho</w:t>
      </w:r>
      <w:r w:rsidRPr="00A33DDF">
        <w:t xml:space="preserve"> vlastn</w:t>
      </w:r>
      <w:r w:rsidR="00D21A1C" w:rsidRPr="00A33DDF">
        <w:t>í povinnosti vůči některému jeho</w:t>
      </w:r>
      <w:r w:rsidRPr="00A33DDF">
        <w:t xml:space="preserve"> smluvnímu partnerovi, včetně sankce vyplacené smluvním partnerům </w:t>
      </w:r>
      <w:r w:rsidR="00D21A1C" w:rsidRPr="00A33DDF">
        <w:t>Odběratele</w:t>
      </w:r>
      <w:r w:rsidRPr="00A33DDF">
        <w:t xml:space="preserve">, a jakákoliv sankce veřejnoprávní povahy uvalená na Odběratele, pokud </w:t>
      </w:r>
      <w:r w:rsidR="00D21A1C" w:rsidRPr="00A33DDF">
        <w:t>Odběratel</w:t>
      </w:r>
      <w:r w:rsidRPr="00A33DDF">
        <w:t xml:space="preserve"> porušení své právní povinnosti nemohl z důvodu porušení povinnosti Dodavatele zabránit.</w:t>
      </w:r>
    </w:p>
    <w:p w14:paraId="64BB0BB4" w14:textId="77777777" w:rsidR="0045110B" w:rsidRPr="00A33DDF" w:rsidRDefault="0045110B" w:rsidP="007A1AFC">
      <w:pPr>
        <w:pStyle w:val="Nadpis2"/>
      </w:pPr>
      <w:r w:rsidRPr="00A33DDF">
        <w:t>Škodu hradí škůdce v penězích, nežádá-li poškozený uvedení do předešlého stavu.</w:t>
      </w:r>
    </w:p>
    <w:p w14:paraId="76BCF106" w14:textId="77777777" w:rsidR="0045110B" w:rsidRPr="00A33DDF" w:rsidRDefault="0045110B" w:rsidP="007A1AFC">
      <w:pPr>
        <w:pStyle w:val="Nadpis2"/>
      </w:pPr>
      <w:r w:rsidRPr="00A33DDF">
        <w:t xml:space="preserve">Náhrada škody je splatná ve lhůtě 7 dnů od doručení písemné výzvy </w:t>
      </w:r>
      <w:r w:rsidR="00CB6850" w:rsidRPr="00A33DDF">
        <w:t>oprávněné smluvní strany s</w:t>
      </w:r>
      <w:r w:rsidRPr="00A33DDF">
        <w:t>mluvní straně povinné z náhrady škody.</w:t>
      </w:r>
    </w:p>
    <w:p w14:paraId="49775DF4" w14:textId="77777777" w:rsidR="00CE6EC7" w:rsidRPr="00A33DDF" w:rsidRDefault="00CE6EC7" w:rsidP="007A1AFC">
      <w:pPr>
        <w:pStyle w:val="Nadpis2"/>
      </w:pPr>
      <w:r w:rsidRPr="00A33DDF">
        <w:t xml:space="preserve">Dodavatel prohlašuje, že Plnění bude bez právních vad, zejména nebude zatížen žádnými právy třetích osob, z nichž by pro Odběratele vyplynul finanční nebo jakýkoliv jiný závazek ve prospěch třetí strany nebo která by jakkoliv omezovala užívání Plnění. V případě porušení tohoto závazku je Dodavatel v plném rozsahu odpovědný za případné následky takového porušení, přičemž právo Odběratele na případnou náhradu škody a smluvní </w:t>
      </w:r>
      <w:r w:rsidRPr="00A33DDF">
        <w:lastRenderedPageBreak/>
        <w:t xml:space="preserve">pokutu zůstává nedotčeno. </w:t>
      </w:r>
    </w:p>
    <w:p w14:paraId="035C2D57" w14:textId="77777777" w:rsidR="00CE6EC7" w:rsidRPr="00A33DDF" w:rsidRDefault="00CE6EC7" w:rsidP="007A1AFC">
      <w:pPr>
        <w:pStyle w:val="Nadpis2"/>
      </w:pPr>
      <w:r w:rsidRPr="00A33DDF">
        <w:t xml:space="preserve">Dodavatel se zavazuje, že při </w:t>
      </w:r>
      <w:r w:rsidR="008D04F5">
        <w:t>Plnění</w:t>
      </w:r>
      <w:r w:rsidRPr="00A33DDF">
        <w:t xml:space="preserve"> bude postupovat tak, aby nedošlo k neoprávněnému zásahu do práv třetích osob. V</w:t>
      </w:r>
      <w:r w:rsidR="00AF1C03">
        <w:t> </w:t>
      </w:r>
      <w:r w:rsidRPr="00A33DDF">
        <w:t>případě porušení tohoto závazku je Dodavatel v plném rozsahu odpovědný za případné následky takového porušení, přičemž právo Odběratele na případnou náhradu škody a</w:t>
      </w:r>
      <w:r w:rsidR="00035507" w:rsidRPr="00A33DDF">
        <w:t> </w:t>
      </w:r>
      <w:r w:rsidRPr="00A33DDF">
        <w:t>smluvní pokutu zůstává nedotčeno.</w:t>
      </w:r>
    </w:p>
    <w:p w14:paraId="024411F7" w14:textId="77777777" w:rsidR="009B1D27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Odpovědnost za vady</w:t>
      </w:r>
      <w:r w:rsidR="00871CE6" w:rsidRPr="00A33DDF">
        <w:rPr>
          <w:rFonts w:ascii="Segoe UI" w:hAnsi="Segoe UI" w:cs="Segoe UI"/>
        </w:rPr>
        <w:t xml:space="preserve"> a záruka</w:t>
      </w:r>
    </w:p>
    <w:p w14:paraId="0871DC6B" w14:textId="77777777" w:rsidR="00C707CE" w:rsidRPr="00A33DDF" w:rsidRDefault="00C707CE" w:rsidP="007A1AFC">
      <w:pPr>
        <w:pStyle w:val="Nadpis2"/>
      </w:pPr>
      <w:r w:rsidRPr="00A33DDF">
        <w:t xml:space="preserve">Dodavatel je povinen </w:t>
      </w:r>
      <w:r w:rsidR="00081883" w:rsidRPr="00A33DDF">
        <w:t xml:space="preserve">poskytnout </w:t>
      </w:r>
      <w:r w:rsidR="00D21E49" w:rsidRPr="00A33DDF">
        <w:t>Plnění</w:t>
      </w:r>
      <w:r w:rsidRPr="00A33DDF">
        <w:t xml:space="preserve"> v souladu s požadavky definovanými Kupní smlouvou</w:t>
      </w:r>
      <w:r w:rsidR="008D04F5">
        <w:t xml:space="preserve"> a</w:t>
      </w:r>
      <w:r w:rsidRPr="00A33DDF">
        <w:t xml:space="preserve"> podle technických vlastností specifikovaných v </w:t>
      </w:r>
      <w:r w:rsidR="00D9404F" w:rsidRPr="00A33DDF">
        <w:t>P</w:t>
      </w:r>
      <w:r w:rsidRPr="00A33DDF">
        <w:t xml:space="preserve">říloze č. </w:t>
      </w:r>
      <w:r w:rsidR="008D04F5">
        <w:t>1</w:t>
      </w:r>
      <w:r w:rsidR="00D21E49" w:rsidRPr="00A33DDF">
        <w:t xml:space="preserve"> </w:t>
      </w:r>
      <w:r w:rsidR="000B35EC" w:rsidRPr="00A33DDF">
        <w:t>této</w:t>
      </w:r>
      <w:r w:rsidRPr="00A33DDF">
        <w:t xml:space="preserve"> </w:t>
      </w:r>
      <w:r w:rsidR="008D04F5">
        <w:t>Kupní smlouvy</w:t>
      </w:r>
      <w:r w:rsidRPr="00A33DDF">
        <w:t xml:space="preserve">. Odběratel je povinen </w:t>
      </w:r>
      <w:r w:rsidR="00475887" w:rsidRPr="00A33DDF">
        <w:t>řádně</w:t>
      </w:r>
      <w:r w:rsidR="00036C7B" w:rsidRPr="00A33DDF">
        <w:t xml:space="preserve"> a včas</w:t>
      </w:r>
      <w:r w:rsidR="00475887" w:rsidRPr="00A33DDF">
        <w:t xml:space="preserve"> </w:t>
      </w:r>
      <w:r w:rsidR="00A2615E" w:rsidRPr="00A33DDF">
        <w:t>poskytnuté plnění</w:t>
      </w:r>
      <w:r w:rsidRPr="00A33DDF">
        <w:t xml:space="preserve"> převzít a</w:t>
      </w:r>
      <w:r w:rsidR="00035507" w:rsidRPr="00A33DDF">
        <w:t> </w:t>
      </w:r>
      <w:r w:rsidRPr="00A33DDF">
        <w:t xml:space="preserve">zaplatit </w:t>
      </w:r>
      <w:r w:rsidR="00091C0C" w:rsidRPr="00A33DDF">
        <w:t>za ně</w:t>
      </w:r>
      <w:r w:rsidR="00A2615E" w:rsidRPr="00A33DDF">
        <w:t>j</w:t>
      </w:r>
      <w:r w:rsidR="00172C79" w:rsidRPr="00A33DDF">
        <w:t xml:space="preserve"> dohodnutou</w:t>
      </w:r>
      <w:r w:rsidR="00411068" w:rsidRPr="00A33DDF">
        <w:t xml:space="preserve"> </w:t>
      </w:r>
      <w:r w:rsidR="00A2615E" w:rsidRPr="00A33DDF">
        <w:t>c</w:t>
      </w:r>
      <w:r w:rsidR="00172C79" w:rsidRPr="00A33DDF">
        <w:t>enu</w:t>
      </w:r>
      <w:r w:rsidRPr="00A33DDF">
        <w:t>.</w:t>
      </w:r>
    </w:p>
    <w:p w14:paraId="1321A462" w14:textId="77777777" w:rsidR="00C707CE" w:rsidRPr="00A33DDF" w:rsidRDefault="00C707CE" w:rsidP="007A1AFC">
      <w:pPr>
        <w:pStyle w:val="Nadpis2"/>
      </w:pPr>
      <w:r w:rsidRPr="00A33DDF">
        <w:t xml:space="preserve">Poruší-li </w:t>
      </w:r>
      <w:r w:rsidR="00F36F15" w:rsidRPr="00A33DDF">
        <w:t>D</w:t>
      </w:r>
      <w:r w:rsidRPr="00A33DDF">
        <w:t xml:space="preserve">odavatel povinnosti stanovené </w:t>
      </w:r>
      <w:r w:rsidRPr="008D04F5">
        <w:t xml:space="preserve">v odstavci </w:t>
      </w:r>
      <w:r w:rsidR="00035507" w:rsidRPr="008D04F5">
        <w:t xml:space="preserve">VI.1 </w:t>
      </w:r>
      <w:r w:rsidR="008D04F5" w:rsidRPr="008D04F5">
        <w:t>Kupní smlouvy</w:t>
      </w:r>
      <w:r w:rsidRPr="00A33DDF">
        <w:t>, jedná se o vady plnění.</w:t>
      </w:r>
    </w:p>
    <w:p w14:paraId="0CABEDDB" w14:textId="77777777" w:rsidR="00C707CE" w:rsidRPr="00A33DDF" w:rsidRDefault="00C707CE" w:rsidP="007A1AFC">
      <w:pPr>
        <w:pStyle w:val="Nadpis2"/>
      </w:pPr>
      <w:r w:rsidRPr="00A33DDF">
        <w:t xml:space="preserve">Zjistí-li Odběratel vady týkající se </w:t>
      </w:r>
      <w:r w:rsidR="00475887" w:rsidRPr="00A33DDF">
        <w:t xml:space="preserve">množství, </w:t>
      </w:r>
      <w:r w:rsidRPr="00A33DDF">
        <w:t xml:space="preserve">druhu a jakosti </w:t>
      </w:r>
      <w:r w:rsidR="008D04F5">
        <w:t>Elektromobilů</w:t>
      </w:r>
      <w:r w:rsidRPr="00A33DDF">
        <w:t xml:space="preserve"> již při dodání, je oprávněn odmítnout </w:t>
      </w:r>
      <w:r w:rsidR="009D2482" w:rsidRPr="00A33DDF">
        <w:t>jejich</w:t>
      </w:r>
      <w:r w:rsidR="00411068" w:rsidRPr="00A33DDF">
        <w:t xml:space="preserve"> </w:t>
      </w:r>
      <w:r w:rsidRPr="00A33DDF">
        <w:t>převzetí.</w:t>
      </w:r>
      <w:r w:rsidR="00CA0E7F" w:rsidRPr="00A33DDF">
        <w:t xml:space="preserve"> O takovém od</w:t>
      </w:r>
      <w:r w:rsidR="009D2482" w:rsidRPr="00A33DDF">
        <w:t>mítnutí bude proveden zápis do D</w:t>
      </w:r>
      <w:r w:rsidR="00CA0E7F" w:rsidRPr="00A33DDF">
        <w:t>odacího listu podepsaný Odběratelem i</w:t>
      </w:r>
      <w:r w:rsidR="00AF1C03">
        <w:t> </w:t>
      </w:r>
      <w:r w:rsidR="00CA0E7F" w:rsidRPr="00A33DDF">
        <w:t xml:space="preserve">Dodavatelem s uvedením </w:t>
      </w:r>
      <w:r w:rsidR="00395F41" w:rsidRPr="00A33DDF">
        <w:t>důvodu odmítnutí</w:t>
      </w:r>
      <w:r w:rsidR="00CA0E7F" w:rsidRPr="00A33DDF">
        <w:t xml:space="preserve"> převzetí </w:t>
      </w:r>
      <w:r w:rsidR="008D04F5">
        <w:t>Elektromobilů</w:t>
      </w:r>
      <w:r w:rsidR="00CA0E7F" w:rsidRPr="00A33DDF">
        <w:t>.</w:t>
      </w:r>
      <w:r w:rsidRPr="00A33DDF">
        <w:t xml:space="preserve"> Dodavatel odstraní vady bezúplatně dodáním náhradního plnění v množství, druhu a</w:t>
      </w:r>
      <w:r w:rsidR="00035507" w:rsidRPr="00A33DDF">
        <w:t> </w:t>
      </w:r>
      <w:r w:rsidRPr="00A33DDF">
        <w:t>jakosti dle Kupní smlouvy</w:t>
      </w:r>
      <w:r w:rsidR="00601FD6" w:rsidRPr="00A33DDF">
        <w:t xml:space="preserve">. Pro vyloučení pochybností Smluvní strany sjednávají, že doba, po kterou bude Dodavatel zajišťovat náhradní plnění dle tohoto odstavce, nemá vliv na termín plnění uvedený v odst. </w:t>
      </w:r>
      <w:r w:rsidR="008D04F5">
        <w:t>III</w:t>
      </w:r>
      <w:r w:rsidR="00035507" w:rsidRPr="00A33DDF">
        <w:t>.</w:t>
      </w:r>
      <w:r w:rsidR="00601FD6" w:rsidRPr="00A33DDF">
        <w:t xml:space="preserve">1 </w:t>
      </w:r>
      <w:r w:rsidR="008D04F5">
        <w:t>Kupní smlouvy</w:t>
      </w:r>
      <w:r w:rsidRPr="00A33DDF">
        <w:t>.</w:t>
      </w:r>
    </w:p>
    <w:p w14:paraId="3AD09FDF" w14:textId="6490A86D" w:rsidR="00871CE6" w:rsidRPr="00A33DDF" w:rsidRDefault="00871CE6" w:rsidP="007A1AFC">
      <w:pPr>
        <w:pStyle w:val="Nadpis2"/>
      </w:pPr>
      <w:r w:rsidRPr="00A33DDF">
        <w:t xml:space="preserve">Na dodané </w:t>
      </w:r>
      <w:r w:rsidR="008D04F5">
        <w:t>Elektromobily</w:t>
      </w:r>
      <w:r w:rsidRPr="00A33DDF">
        <w:t xml:space="preserve"> bude poskytnuta Dodavatelem </w:t>
      </w:r>
      <w:r w:rsidR="00593B0A" w:rsidRPr="00A33DDF">
        <w:t xml:space="preserve">komplexní </w:t>
      </w:r>
      <w:r w:rsidRPr="00A33DDF">
        <w:t xml:space="preserve">záruka za jakost, která zaručuje, že dodané </w:t>
      </w:r>
      <w:r w:rsidR="00924640">
        <w:t>Elektromobily</w:t>
      </w:r>
      <w:r w:rsidRPr="00A33DDF">
        <w:t xml:space="preserve"> budou odpovídat technické specifikaci stanovené v</w:t>
      </w:r>
      <w:r w:rsidR="00924640">
        <w:t xml:space="preserve"> této </w:t>
      </w:r>
      <w:r w:rsidR="009578E0" w:rsidRPr="00A33DDF">
        <w:t>Kupní smlouvě</w:t>
      </w:r>
      <w:r w:rsidR="009D2335" w:rsidRPr="00A33DDF">
        <w:t xml:space="preserve"> </w:t>
      </w:r>
      <w:r w:rsidRPr="00A33DDF">
        <w:t xml:space="preserve">a budou prosté právních </w:t>
      </w:r>
      <w:r w:rsidR="002334BC" w:rsidRPr="00A33DDF">
        <w:t>vad.</w:t>
      </w:r>
      <w:r w:rsidR="00593B0A" w:rsidRPr="00A33DDF">
        <w:t xml:space="preserve"> Pro vyloučení pochybností</w:t>
      </w:r>
      <w:r w:rsidR="00F647C5" w:rsidRPr="00A33DDF">
        <w:t xml:space="preserve"> se sjednává, že záruka se vztahuje nejen na </w:t>
      </w:r>
      <w:r w:rsidR="00924640">
        <w:t>Elektromobily</w:t>
      </w:r>
      <w:r w:rsidR="00075A9E" w:rsidRPr="00A33DDF">
        <w:t xml:space="preserve"> jako celek</w:t>
      </w:r>
      <w:r w:rsidR="00F647C5" w:rsidRPr="00A33DDF">
        <w:t xml:space="preserve">, ale rovněž zejména na originální náhradní díly nebo díly, které byly vyrobeny nezávislými výrobci a jsou kvalitativně srovnatelné s originálními díly, na originální příslušenství nebo příslušenství, které bylo vyrobeno nezávislými </w:t>
      </w:r>
      <w:r w:rsidR="00601FD6" w:rsidRPr="00A33DDF">
        <w:t>výrobci a je kvalitativně srovna</w:t>
      </w:r>
      <w:r w:rsidR="00F647C5" w:rsidRPr="00A33DDF">
        <w:t xml:space="preserve">telné s originálním příslušenstvím, na výrobní vady </w:t>
      </w:r>
      <w:r w:rsidR="00924640">
        <w:t>Elektromobilu</w:t>
      </w:r>
      <w:r w:rsidR="00F647C5" w:rsidRPr="00A33DDF">
        <w:t xml:space="preserve"> a na vady laku </w:t>
      </w:r>
      <w:r w:rsidR="00924640">
        <w:t>Elektromobilu</w:t>
      </w:r>
      <w:r w:rsidR="00F647C5" w:rsidRPr="00A33DDF">
        <w:t xml:space="preserve">. </w:t>
      </w:r>
      <w:r w:rsidRPr="00A33DDF">
        <w:t xml:space="preserve">Dodavatelem bude poskytnuta záruční doba v délce </w:t>
      </w:r>
      <w:r w:rsidR="00134538">
        <w:t>60 měsíců / 150.000 ujetých km</w:t>
      </w:r>
      <w:r w:rsidRPr="00A33DDF">
        <w:t>, která začíná běžet okamžikem</w:t>
      </w:r>
      <w:r w:rsidR="00EB65B4" w:rsidRPr="00A33DDF">
        <w:t xml:space="preserve"> </w:t>
      </w:r>
      <w:r w:rsidRPr="00A33DDF">
        <w:t xml:space="preserve">podpisu Dodacího listu </w:t>
      </w:r>
      <w:r w:rsidR="00492B88" w:rsidRPr="00A33DDF">
        <w:lastRenderedPageBreak/>
        <w:t xml:space="preserve">potvrzujícího převzetí </w:t>
      </w:r>
      <w:r w:rsidR="00924640">
        <w:t>Elektromobilů</w:t>
      </w:r>
      <w:r w:rsidR="00492B88" w:rsidRPr="00A33DDF">
        <w:t xml:space="preserve"> </w:t>
      </w:r>
      <w:r w:rsidR="00C80778" w:rsidRPr="00A33DDF">
        <w:t>bez ohledu na případné výhrady</w:t>
      </w:r>
      <w:r w:rsidRPr="00A33DDF">
        <w:t xml:space="preserve"> Odběratele</w:t>
      </w:r>
      <w:r w:rsidR="00990B20" w:rsidRPr="00A33DDF">
        <w:t xml:space="preserve">, přičemž konkrétní záruční podmínky jsou upraveny v Příloze č. </w:t>
      </w:r>
      <w:r w:rsidR="00924640">
        <w:t>3</w:t>
      </w:r>
      <w:r w:rsidR="00990B20" w:rsidRPr="00A33DDF">
        <w:t xml:space="preserve"> </w:t>
      </w:r>
      <w:r w:rsidR="00924640">
        <w:t>Kupní smlouvy</w:t>
      </w:r>
      <w:r w:rsidRPr="00A33DDF">
        <w:t xml:space="preserve">. V případě, že </w:t>
      </w:r>
      <w:r w:rsidR="00924640">
        <w:t xml:space="preserve">Elektromobilem </w:t>
      </w:r>
      <w:r w:rsidRPr="00A33DDF">
        <w:t xml:space="preserve">bude </w:t>
      </w:r>
      <w:r w:rsidR="001500C6">
        <w:t xml:space="preserve">v </w:t>
      </w:r>
      <w:r w:rsidR="003D54FF">
        <w:t>záruční dob</w:t>
      </w:r>
      <w:r w:rsidR="001500C6">
        <w:t>ě</w:t>
      </w:r>
      <w:r w:rsidRPr="00A33DDF">
        <w:t xml:space="preserve"> naježděno 150 000 km, skončí záruční doba již tímto okamžikem.</w:t>
      </w:r>
    </w:p>
    <w:p w14:paraId="7091FDC5" w14:textId="77777777" w:rsidR="0059061A" w:rsidRPr="00A33DDF" w:rsidRDefault="0059061A" w:rsidP="007A1AFC">
      <w:pPr>
        <w:pStyle w:val="Nadpis2"/>
      </w:pPr>
      <w:r w:rsidRPr="00A33DDF">
        <w:t>Smluvní strany sjednávají, že záruka za jakost dle předchozího odstavce se nevztahuje na</w:t>
      </w:r>
      <w:r w:rsidR="007317B4" w:rsidRPr="00A33DDF">
        <w:t xml:space="preserve"> běžné opotřebení</w:t>
      </w:r>
      <w:r w:rsidRPr="00A33DDF">
        <w:t xml:space="preserve"> p</w:t>
      </w:r>
      <w:r w:rsidR="007317B4" w:rsidRPr="00A33DDF">
        <w:t>neumatik</w:t>
      </w:r>
      <w:r w:rsidRPr="00A33DDF">
        <w:t>.</w:t>
      </w:r>
    </w:p>
    <w:p w14:paraId="2BC1694D" w14:textId="77777777" w:rsidR="00F647C5" w:rsidRPr="00A33DDF" w:rsidRDefault="00F647C5" w:rsidP="007A1AFC">
      <w:pPr>
        <w:pStyle w:val="Nadpis2"/>
      </w:pPr>
      <w:r w:rsidRPr="00A33DDF">
        <w:t>Ani</w:t>
      </w:r>
      <w:r w:rsidR="00601FD6" w:rsidRPr="00A33DDF">
        <w:t>ž</w:t>
      </w:r>
      <w:r w:rsidR="0059061A" w:rsidRPr="00A33DDF">
        <w:t xml:space="preserve"> by bylo</w:t>
      </w:r>
      <w:r w:rsidR="00C2102D" w:rsidRPr="00A33DDF">
        <w:t xml:space="preserve"> dotčeno ustanovení odst. </w:t>
      </w:r>
      <w:r w:rsidR="00102335" w:rsidRPr="00A33DDF">
        <w:t>VI.</w:t>
      </w:r>
      <w:r w:rsidR="00C2102D" w:rsidRPr="00A33DDF">
        <w:t>4</w:t>
      </w:r>
      <w:r w:rsidR="0059061A" w:rsidRPr="00A33DDF">
        <w:t xml:space="preserve"> </w:t>
      </w:r>
      <w:r w:rsidR="00924640">
        <w:t>Kupní smlouvy</w:t>
      </w:r>
      <w:r w:rsidRPr="00A33DDF">
        <w:t xml:space="preserve">, zavazuje se Dodavatel poskytnout záruční dobu v délce </w:t>
      </w:r>
      <w:r w:rsidR="00990B20" w:rsidRPr="00A33DDF">
        <w:t>12</w:t>
      </w:r>
      <w:r w:rsidRPr="00A33DDF">
        <w:t xml:space="preserve"> let na neprorezavěn</w:t>
      </w:r>
      <w:r w:rsidR="0057155A" w:rsidRPr="00A33DDF">
        <w:t xml:space="preserve">í karoserie </w:t>
      </w:r>
      <w:r w:rsidR="00924640">
        <w:t>Elektromobilu</w:t>
      </w:r>
      <w:r w:rsidR="00990B20" w:rsidRPr="00A33DDF">
        <w:t>, která začíná běžet okamžikem podpisu Dodacího listu</w:t>
      </w:r>
      <w:r w:rsidR="00492B88" w:rsidRPr="00A33DDF">
        <w:t xml:space="preserve"> potvrzujícího převzetí </w:t>
      </w:r>
      <w:r w:rsidR="00924640">
        <w:t xml:space="preserve">Elektromobilu </w:t>
      </w:r>
      <w:r w:rsidR="00EB65B4" w:rsidRPr="00A33DDF">
        <w:t>bez ohledu na případné výhrady</w:t>
      </w:r>
      <w:r w:rsidR="00990B20" w:rsidRPr="00A33DDF">
        <w:t xml:space="preserve"> Odběratele</w:t>
      </w:r>
      <w:r w:rsidR="0057155A" w:rsidRPr="00A33DDF">
        <w:t>.</w:t>
      </w:r>
    </w:p>
    <w:p w14:paraId="35F176D4" w14:textId="1C9A4D2B" w:rsidR="00AE239A" w:rsidRPr="00A33DDF" w:rsidRDefault="00260867" w:rsidP="007A1AFC">
      <w:pPr>
        <w:pStyle w:val="Nadpis2"/>
      </w:pPr>
      <w:r w:rsidRPr="00A33DDF">
        <w:t xml:space="preserve">Vady, které Odběratel zjistí až po převzetí </w:t>
      </w:r>
      <w:r w:rsidR="00924640">
        <w:t>Elektromobilu</w:t>
      </w:r>
      <w:r w:rsidR="00AE239A" w:rsidRPr="00A33DDF">
        <w:t>,</w:t>
      </w:r>
      <w:r w:rsidRPr="00A33DDF">
        <w:t xml:space="preserve"> </w:t>
      </w:r>
      <w:r w:rsidR="00A41447" w:rsidRPr="00A33DDF">
        <w:t>je</w:t>
      </w:r>
      <w:r w:rsidR="00267AF7" w:rsidRPr="00A33DDF">
        <w:t xml:space="preserve"> </w:t>
      </w:r>
      <w:r w:rsidR="00270A1D" w:rsidRPr="00A33DDF">
        <w:t>příslušný Odběratel</w:t>
      </w:r>
      <w:r w:rsidR="00AE239A" w:rsidRPr="00A33DDF">
        <w:t xml:space="preserve"> </w:t>
      </w:r>
      <w:r w:rsidR="00AE239A" w:rsidRPr="00A33DDF">
        <w:rPr>
          <w:szCs w:val="24"/>
        </w:rPr>
        <w:t>oprávněn uplatnit u Dodavatele</w:t>
      </w:r>
      <w:r w:rsidR="0059061A" w:rsidRPr="00A33DDF">
        <w:rPr>
          <w:szCs w:val="24"/>
        </w:rPr>
        <w:t xml:space="preserve"> telefonicky na telefonním čí</w:t>
      </w:r>
      <w:r w:rsidR="00990B20" w:rsidRPr="00A33DDF">
        <w:rPr>
          <w:szCs w:val="24"/>
        </w:rPr>
        <w:t>s</w:t>
      </w:r>
      <w:r w:rsidR="0059061A" w:rsidRPr="00A33DDF">
        <w:rPr>
          <w:szCs w:val="24"/>
        </w:rPr>
        <w:t xml:space="preserve">le </w:t>
      </w:r>
      <w:r w:rsidR="00134538">
        <w:rPr>
          <w:szCs w:val="24"/>
        </w:rPr>
        <w:t>233 901 223</w:t>
      </w:r>
      <w:r w:rsidR="0059061A" w:rsidRPr="00A33DDF">
        <w:rPr>
          <w:szCs w:val="24"/>
        </w:rPr>
        <w:t xml:space="preserve"> s následným</w:t>
      </w:r>
      <w:r w:rsidR="0059061A" w:rsidRPr="00A33DDF">
        <w:t xml:space="preserve"> potvrzením</w:t>
      </w:r>
      <w:r w:rsidR="00AE239A" w:rsidRPr="00A33DDF">
        <w:t xml:space="preserve"> prostřednictvím </w:t>
      </w:r>
      <w:r w:rsidR="00B04040" w:rsidRPr="00A33DDF">
        <w:t>elektronické pošty</w:t>
      </w:r>
      <w:r w:rsidR="0059061A" w:rsidRPr="00A33DDF">
        <w:t>, a to</w:t>
      </w:r>
      <w:r w:rsidR="00270A1D" w:rsidRPr="00A33DDF">
        <w:t xml:space="preserve"> </w:t>
      </w:r>
      <w:r w:rsidR="00AE239A" w:rsidRPr="00A33DDF">
        <w:t xml:space="preserve">kdykoliv během záruční doby bez ohledu na to, kdy Objednatel takové vady zjistil nebo mohl zjistit </w:t>
      </w:r>
      <w:r w:rsidR="00102335" w:rsidRPr="00A33DDF">
        <w:t>(</w:t>
      </w:r>
      <w:r w:rsidR="00AE239A" w:rsidRPr="00A33DDF">
        <w:t xml:space="preserve">dále jen „Oznámení o reklamaci“). </w:t>
      </w:r>
      <w:r w:rsidR="0059061A" w:rsidRPr="00A33DDF">
        <w:t xml:space="preserve">Smluvní strany se dohodly, že telefonické oznámení není podmínkou řádného Oznámení o reklamaci. </w:t>
      </w:r>
      <w:r w:rsidR="00AE239A" w:rsidRPr="00A33DDF">
        <w:t>Pro vyloučení pochybností se sjednává, že převzetím Plnění nebo jeho části není dotčeno právo Objednatele uplatňovat práva z vad, které byly zjistitelné, ale nebyly zjištěny při převzetí.</w:t>
      </w:r>
    </w:p>
    <w:p w14:paraId="0B688447" w14:textId="77777777" w:rsidR="00844332" w:rsidRPr="00A33DDF" w:rsidRDefault="00844332" w:rsidP="007A1AFC">
      <w:pPr>
        <w:pStyle w:val="Nadpis2"/>
      </w:pPr>
      <w:r w:rsidRPr="00A33DDF">
        <w:t>V případě, že vada způsobila nepojízdnost</w:t>
      </w:r>
      <w:r w:rsidR="00601FD6" w:rsidRPr="00A33DDF">
        <w:t xml:space="preserve"> (a to jak faktickou nepojízdnost, tak nepojízdnost z důvodu legislativních požadavků)</w:t>
      </w:r>
      <w:r w:rsidRPr="00A33DDF">
        <w:t xml:space="preserve"> </w:t>
      </w:r>
      <w:r w:rsidR="00924640">
        <w:t>Elektromobilu</w:t>
      </w:r>
      <w:r w:rsidRPr="00A33DDF">
        <w:t xml:space="preserve">, Dodavatel se v rámci záruky zavazuje zajistit </w:t>
      </w:r>
      <w:r w:rsidR="00B37AB5" w:rsidRPr="00A33DDF">
        <w:t>b</w:t>
      </w:r>
      <w:r w:rsidR="00432C47" w:rsidRPr="00A33DDF">
        <w:t>ezplatný odtah</w:t>
      </w:r>
      <w:r w:rsidR="0059061A" w:rsidRPr="00A33DDF">
        <w:t xml:space="preserve"> </w:t>
      </w:r>
      <w:r w:rsidR="00F71DD7" w:rsidRPr="00A33DDF">
        <w:t>ve lhůtě 3 hodin od</w:t>
      </w:r>
      <w:r w:rsidR="0059061A" w:rsidRPr="00A33DDF">
        <w:t xml:space="preserve"> Oznámení o reklamaci</w:t>
      </w:r>
      <w:r w:rsidRPr="00A33DDF">
        <w:t xml:space="preserve">, a to na vlastní náklady </w:t>
      </w:r>
      <w:r w:rsidR="009B7093" w:rsidRPr="00A33DDF">
        <w:t>a po odstranění vad</w:t>
      </w:r>
      <w:r w:rsidR="00F833FA" w:rsidRPr="00A33DDF">
        <w:t xml:space="preserve"> se zavazuje zajistit</w:t>
      </w:r>
      <w:r w:rsidR="009B7093" w:rsidRPr="00A33DDF">
        <w:t xml:space="preserve"> bezplatnou dopravu </w:t>
      </w:r>
      <w:r w:rsidR="00572E1D" w:rsidRPr="00A33DDF">
        <w:t xml:space="preserve">opraveného </w:t>
      </w:r>
      <w:r w:rsidR="00924640">
        <w:t>Elektromobilu</w:t>
      </w:r>
      <w:r w:rsidR="0048542A" w:rsidRPr="00A33DDF">
        <w:t xml:space="preserve"> </w:t>
      </w:r>
      <w:r w:rsidR="009B7093" w:rsidRPr="00A33DDF">
        <w:t>do Místa dodání</w:t>
      </w:r>
      <w:r w:rsidRPr="00A33DDF">
        <w:t>. Smluvní strany výslovně sjednávají, že povinnost Dodavatele dle věty první platí pouze p</w:t>
      </w:r>
      <w:r w:rsidR="0059061A" w:rsidRPr="00A33DDF">
        <w:t xml:space="preserve">ro nepojízdné </w:t>
      </w:r>
      <w:r w:rsidR="00924640">
        <w:t>Elektromobily</w:t>
      </w:r>
      <w:r w:rsidRPr="00A33DDF">
        <w:t xml:space="preserve"> odstavené na území Č</w:t>
      </w:r>
      <w:r w:rsidR="00924640">
        <w:t>eské republiky</w:t>
      </w:r>
      <w:r w:rsidRPr="00A33DDF">
        <w:t>.</w:t>
      </w:r>
      <w:r w:rsidR="007C5E9E" w:rsidRPr="00A33DDF">
        <w:t xml:space="preserve"> </w:t>
      </w:r>
      <w:r w:rsidR="00B04040" w:rsidRPr="00A33DDF">
        <w:t xml:space="preserve">V případě, že je </w:t>
      </w:r>
      <w:r w:rsidR="00924640">
        <w:t xml:space="preserve">Elektromobil </w:t>
      </w:r>
      <w:r w:rsidR="000C79CD" w:rsidRPr="00A33DDF">
        <w:t>způsobilý</w:t>
      </w:r>
      <w:r w:rsidR="00B04040" w:rsidRPr="00A33DDF">
        <w:t xml:space="preserve"> k provozu </w:t>
      </w:r>
      <w:r w:rsidR="000C79CD" w:rsidRPr="00A33DDF">
        <w:t>na pozem</w:t>
      </w:r>
      <w:r w:rsidR="00B04040" w:rsidRPr="00A33DDF">
        <w:t>ních komunikacích dle příslušných právních předpisů</w:t>
      </w:r>
      <w:r w:rsidR="000C79CD" w:rsidRPr="00A33DDF">
        <w:t>,</w:t>
      </w:r>
      <w:r w:rsidR="00B04040" w:rsidRPr="00A33DDF">
        <w:t xml:space="preserve"> zavazuje se O</w:t>
      </w:r>
      <w:r w:rsidR="000C79CD" w:rsidRPr="00A33DDF">
        <w:t xml:space="preserve">dběratel </w:t>
      </w:r>
      <w:r w:rsidR="00924640">
        <w:t>Elektromobil</w:t>
      </w:r>
      <w:r w:rsidR="00B04040" w:rsidRPr="00A33DDF">
        <w:t xml:space="preserve"> dopravit do nejbližšího </w:t>
      </w:r>
      <w:r w:rsidR="00B37AB5" w:rsidRPr="00A33DDF">
        <w:t>s</w:t>
      </w:r>
      <w:r w:rsidR="00B04040" w:rsidRPr="00A33DDF">
        <w:t>ervisního střediska</w:t>
      </w:r>
      <w:r w:rsidR="000C79CD" w:rsidRPr="00A33DDF">
        <w:t xml:space="preserve"> ve lhůtě </w:t>
      </w:r>
      <w:r w:rsidR="00B84C20" w:rsidRPr="00A33DDF">
        <w:t xml:space="preserve">24 </w:t>
      </w:r>
      <w:r w:rsidR="006557DC" w:rsidRPr="00A33DDF">
        <w:t>hodin</w:t>
      </w:r>
      <w:r w:rsidR="000C79CD" w:rsidRPr="00A33DDF">
        <w:t xml:space="preserve"> od okamžiku </w:t>
      </w:r>
      <w:r w:rsidR="009D2335" w:rsidRPr="00A33DDF">
        <w:t>učinění Oznámení o reklamaci</w:t>
      </w:r>
      <w:r w:rsidR="000C79CD" w:rsidRPr="00A33DDF">
        <w:t>.</w:t>
      </w:r>
      <w:r w:rsidR="00F71DD7" w:rsidRPr="00A33DDF">
        <w:t xml:space="preserve"> Dodavatel je povinen doručit příslušné Oprávněné osobě Odběratele písemné vyjádření k reklamaci ve lhůtě </w:t>
      </w:r>
      <w:r w:rsidR="00735929">
        <w:t>2</w:t>
      </w:r>
      <w:r w:rsidR="00E573FC" w:rsidRPr="00A33DDF">
        <w:t xml:space="preserve"> pracovní</w:t>
      </w:r>
      <w:r w:rsidR="00735929">
        <w:t>c</w:t>
      </w:r>
      <w:r w:rsidR="00E573FC" w:rsidRPr="00A33DDF">
        <w:t>h dn</w:t>
      </w:r>
      <w:r w:rsidR="00735929">
        <w:t>ů</w:t>
      </w:r>
      <w:r w:rsidR="00E573FC" w:rsidRPr="00A33DDF">
        <w:t xml:space="preserve"> od</w:t>
      </w:r>
      <w:r w:rsidR="00F71DD7" w:rsidRPr="00A33DDF">
        <w:t xml:space="preserve"> přistavení </w:t>
      </w:r>
      <w:r w:rsidR="00924640">
        <w:t>Elektromobilu</w:t>
      </w:r>
      <w:r w:rsidR="00F71DD7" w:rsidRPr="00A33DDF">
        <w:t xml:space="preserve"> do </w:t>
      </w:r>
      <w:r w:rsidR="00B37AB5" w:rsidRPr="00A33DDF">
        <w:t>s</w:t>
      </w:r>
      <w:r w:rsidR="00F71DD7" w:rsidRPr="00A33DDF">
        <w:t xml:space="preserve">ervisního střediska některým ze způsobů dle </w:t>
      </w:r>
      <w:r w:rsidR="00F71DD7" w:rsidRPr="00A33DDF">
        <w:lastRenderedPageBreak/>
        <w:t>tohoto odstavce. Pokud během této lhůty nebude příslušné Oprávněné osobě Odběratele doručeno písemné vyjádření Dodavatele k reklamované vadě, platí, že Dodavatel uznává reklamaci v plném rozsahu.</w:t>
      </w:r>
    </w:p>
    <w:p w14:paraId="43A7426D" w14:textId="77777777" w:rsidR="00B42676" w:rsidRPr="00A33DDF" w:rsidRDefault="00A41447" w:rsidP="007A1AFC">
      <w:pPr>
        <w:pStyle w:val="Nadpis2"/>
      </w:pPr>
      <w:r w:rsidRPr="00A33DDF">
        <w:t>Dodavatel</w:t>
      </w:r>
      <w:r w:rsidR="00260867" w:rsidRPr="00A33DDF">
        <w:t xml:space="preserve"> je povinen bezplatně odstranit reklamované vady</w:t>
      </w:r>
      <w:r w:rsidR="009E2277" w:rsidRPr="00A33DDF">
        <w:t xml:space="preserve"> oznámené</w:t>
      </w:r>
      <w:r w:rsidR="00260867" w:rsidRPr="00A33DDF">
        <w:t xml:space="preserve"> dle odst. </w:t>
      </w:r>
      <w:r w:rsidR="00B37AB5" w:rsidRPr="00A33DDF">
        <w:t>VI.</w:t>
      </w:r>
      <w:r w:rsidR="009B6B78" w:rsidRPr="00A33DDF">
        <w:t>7</w:t>
      </w:r>
      <w:r w:rsidR="00260867" w:rsidRPr="00A33DDF">
        <w:t xml:space="preserve"> </w:t>
      </w:r>
      <w:r w:rsidR="00924640">
        <w:t>Kupní smlouvy</w:t>
      </w:r>
      <w:r w:rsidR="00260867" w:rsidRPr="00A33DDF">
        <w:t xml:space="preserve"> </w:t>
      </w:r>
      <w:r w:rsidR="00BF556B" w:rsidRPr="00A33DDF">
        <w:t xml:space="preserve">do </w:t>
      </w:r>
      <w:r w:rsidR="00702037">
        <w:t>3</w:t>
      </w:r>
      <w:r w:rsidR="00CC2E84" w:rsidRPr="00A33DDF">
        <w:t xml:space="preserve"> </w:t>
      </w:r>
      <w:r w:rsidR="00CB1924" w:rsidRPr="00A33DDF">
        <w:t>pracovní</w:t>
      </w:r>
      <w:r w:rsidR="00B04040" w:rsidRPr="00A33DDF">
        <w:t>ch</w:t>
      </w:r>
      <w:r w:rsidR="00CB1924" w:rsidRPr="00A33DDF">
        <w:t xml:space="preserve"> dnů</w:t>
      </w:r>
      <w:r w:rsidR="00260867" w:rsidRPr="00A33DDF">
        <w:t xml:space="preserve"> ode dne </w:t>
      </w:r>
      <w:r w:rsidR="00CB1924" w:rsidRPr="00A33DDF">
        <w:t xml:space="preserve">odeslání písemného vyjádření k reklamaci dle odst. </w:t>
      </w:r>
      <w:r w:rsidR="00B37AB5" w:rsidRPr="00A33DDF">
        <w:t>VI.</w:t>
      </w:r>
      <w:r w:rsidR="00E573FC" w:rsidRPr="00A33DDF">
        <w:t>8</w:t>
      </w:r>
      <w:r w:rsidR="00B870CC" w:rsidRPr="00A33DDF">
        <w:t xml:space="preserve"> </w:t>
      </w:r>
      <w:r w:rsidR="00924640">
        <w:t>Kupní smlouvy</w:t>
      </w:r>
      <w:r w:rsidR="00CB1924" w:rsidRPr="00A33DDF">
        <w:t>, příp. fikce takového vyjádření</w:t>
      </w:r>
      <w:r w:rsidR="00260867" w:rsidRPr="00A33DDF">
        <w:t>. Lhůtu pro odstranění reklamovaných vad stanovenou v předcházející větě lze v odůvodněných případech po dohodě s </w:t>
      </w:r>
      <w:r w:rsidRPr="00A33DDF">
        <w:t>Oprávněnou</w:t>
      </w:r>
      <w:r w:rsidR="00260867" w:rsidRPr="00A33DDF">
        <w:t xml:space="preserve"> osobou </w:t>
      </w:r>
      <w:r w:rsidRPr="00A33DDF">
        <w:t>Odběratele</w:t>
      </w:r>
      <w:r w:rsidR="00260867" w:rsidRPr="00A33DDF">
        <w:t xml:space="preserve"> před jejím uplynutím přiměřeně prodloužit. Na době prodloužení se musí obě </w:t>
      </w:r>
      <w:r w:rsidR="00924640">
        <w:t>Smluvní strany</w:t>
      </w:r>
      <w:r w:rsidR="00260867" w:rsidRPr="00A33DDF">
        <w:t xml:space="preserve"> písemně dohodnout. O</w:t>
      </w:r>
      <w:r w:rsidR="00AF1C03">
        <w:t> </w:t>
      </w:r>
      <w:r w:rsidR="00260867" w:rsidRPr="00A33DDF">
        <w:t xml:space="preserve">odstranění vady bude sepsán a podepsán </w:t>
      </w:r>
      <w:r w:rsidR="00924640">
        <w:t>Smluvními stranami</w:t>
      </w:r>
      <w:r w:rsidR="00260867" w:rsidRPr="00A33DDF">
        <w:t xml:space="preserve"> protokol o odstranění vad a předání </w:t>
      </w:r>
      <w:r w:rsidR="00924640">
        <w:t>Elektromobilu</w:t>
      </w:r>
      <w:r w:rsidR="00260867" w:rsidRPr="00A33DDF">
        <w:t xml:space="preserve">, ve kterém bude zejména označení </w:t>
      </w:r>
      <w:r w:rsidR="00924640">
        <w:t>Elektromobilu</w:t>
      </w:r>
      <w:r w:rsidR="00260867" w:rsidRPr="00A33DDF">
        <w:t>, den oznámení vady, den zahájení odstraňování vady, přesná specifikace vady, postup při jejím odstraňování a</w:t>
      </w:r>
      <w:r w:rsidR="00AF1C03">
        <w:t> </w:t>
      </w:r>
      <w:r w:rsidR="00260867" w:rsidRPr="00A33DDF">
        <w:t xml:space="preserve">den předání </w:t>
      </w:r>
      <w:r w:rsidR="00924640">
        <w:t xml:space="preserve">Elektromobilu </w:t>
      </w:r>
      <w:r w:rsidR="006C0312" w:rsidRPr="00A33DDF">
        <w:t>bez vady. Na obsah p</w:t>
      </w:r>
      <w:r w:rsidR="00260867" w:rsidRPr="00A33DDF">
        <w:t>rotokolu o</w:t>
      </w:r>
      <w:r w:rsidR="00AF1C03">
        <w:t> </w:t>
      </w:r>
      <w:r w:rsidR="00260867" w:rsidRPr="00A33DDF">
        <w:t xml:space="preserve">odstranění vad se přiměřeně uplatní ustanovení o </w:t>
      </w:r>
      <w:r w:rsidRPr="00A33DDF">
        <w:t>Dodacím listu</w:t>
      </w:r>
      <w:r w:rsidR="00260867" w:rsidRPr="00A33DDF">
        <w:t>.</w:t>
      </w:r>
      <w:r w:rsidR="00B04040" w:rsidRPr="00A33DDF">
        <w:t xml:space="preserve"> </w:t>
      </w:r>
    </w:p>
    <w:p w14:paraId="02AC3701" w14:textId="77777777" w:rsidR="00260867" w:rsidRPr="00A33DDF" w:rsidRDefault="00260867" w:rsidP="007A1AFC">
      <w:pPr>
        <w:pStyle w:val="Nadpis2"/>
      </w:pPr>
      <w:r w:rsidRPr="00A33DDF">
        <w:t xml:space="preserve">Způsob vyřízení reklamace určí </w:t>
      </w:r>
      <w:r w:rsidR="00A41447" w:rsidRPr="00A33DDF">
        <w:t>Oprávněná</w:t>
      </w:r>
      <w:r w:rsidRPr="00A33DDF">
        <w:t xml:space="preserve"> osoba </w:t>
      </w:r>
      <w:r w:rsidR="00A41447" w:rsidRPr="00A33DDF">
        <w:t>Odběratele</w:t>
      </w:r>
      <w:r w:rsidRPr="00A33DDF">
        <w:t xml:space="preserve"> do </w:t>
      </w:r>
      <w:r w:rsidR="007E38FB">
        <w:t>1</w:t>
      </w:r>
      <w:r w:rsidR="008D7444" w:rsidRPr="00A33DDF">
        <w:t xml:space="preserve"> </w:t>
      </w:r>
      <w:r w:rsidRPr="00A33DDF">
        <w:t>pracovní</w:t>
      </w:r>
      <w:r w:rsidR="007E38FB">
        <w:t>ho</w:t>
      </w:r>
      <w:r w:rsidRPr="00A33DDF">
        <w:t xml:space="preserve"> dn</w:t>
      </w:r>
      <w:r w:rsidR="007E38FB">
        <w:t>e</w:t>
      </w:r>
      <w:r w:rsidRPr="00A33DDF">
        <w:t xml:space="preserve"> od </w:t>
      </w:r>
      <w:r w:rsidR="007E38FB">
        <w:t xml:space="preserve">obdržení </w:t>
      </w:r>
      <w:r w:rsidRPr="00A33DDF">
        <w:t xml:space="preserve">vyjádření </w:t>
      </w:r>
      <w:r w:rsidR="006C0312" w:rsidRPr="00A33DDF">
        <w:t>Dodavatele</w:t>
      </w:r>
      <w:r w:rsidRPr="00A33DDF">
        <w:t xml:space="preserve"> k reklamaci </w:t>
      </w:r>
      <w:r w:rsidR="00A41447" w:rsidRPr="00A33DDF">
        <w:t xml:space="preserve">dle odst. </w:t>
      </w:r>
      <w:r w:rsidR="00B37AB5" w:rsidRPr="00A33DDF">
        <w:t>VI.</w:t>
      </w:r>
      <w:r w:rsidR="00E573FC" w:rsidRPr="00A33DDF">
        <w:t>8</w:t>
      </w:r>
      <w:r w:rsidR="00AC48D3" w:rsidRPr="00A33DDF">
        <w:t xml:space="preserve"> </w:t>
      </w:r>
      <w:r w:rsidR="00924640">
        <w:t>Kupní smlouvy</w:t>
      </w:r>
      <w:r w:rsidRPr="00A33DDF">
        <w:t xml:space="preserve">, v opačném případě jej určí </w:t>
      </w:r>
      <w:r w:rsidR="00A41447" w:rsidRPr="00A33DDF">
        <w:t>Dodavatel</w:t>
      </w:r>
      <w:r w:rsidRPr="00A33DDF">
        <w:t xml:space="preserve">. </w:t>
      </w:r>
    </w:p>
    <w:p w14:paraId="23C6C7F4" w14:textId="509C5921" w:rsidR="00AE239A" w:rsidRPr="00A33DDF" w:rsidRDefault="003245B5" w:rsidP="007A1AFC">
      <w:pPr>
        <w:pStyle w:val="Nadpis2"/>
      </w:pPr>
      <w:r w:rsidRPr="00A33DDF">
        <w:t xml:space="preserve">V případě, že Dodavatel není schopen zajistit odstranění vady ve lhůtě dle ustanovení odst. </w:t>
      </w:r>
      <w:r w:rsidR="00215327" w:rsidRPr="00A33DDF">
        <w:t>VI.</w:t>
      </w:r>
      <w:r w:rsidR="0057297F" w:rsidRPr="00A33DDF">
        <w:t>9</w:t>
      </w:r>
      <w:r w:rsidRPr="00A33DDF">
        <w:t xml:space="preserve"> </w:t>
      </w:r>
      <w:r w:rsidR="00924640">
        <w:t>Kupní smlouvy</w:t>
      </w:r>
      <w:r w:rsidRPr="00A33DDF">
        <w:t>, se Dodavatel zavazuje zajistit Odběrateli náhradní automobil</w:t>
      </w:r>
      <w:r w:rsidR="00FA40A9" w:rsidRPr="00A33DDF">
        <w:t xml:space="preserve"> stejné kategorie</w:t>
      </w:r>
      <w:r w:rsidR="00E81693" w:rsidRPr="00A33DDF">
        <w:t xml:space="preserve"> (tj. stejného typu a</w:t>
      </w:r>
      <w:r w:rsidR="00AF1C03">
        <w:t> </w:t>
      </w:r>
      <w:r w:rsidR="00E81693" w:rsidRPr="00A33DDF">
        <w:t>provedení)</w:t>
      </w:r>
      <w:r w:rsidRPr="00A33DDF">
        <w:t xml:space="preserve">, odpovídající kvalitativně a funkčně </w:t>
      </w:r>
      <w:r w:rsidR="00924640">
        <w:t>Elektromobilu</w:t>
      </w:r>
      <w:r w:rsidRPr="00A33DDF">
        <w:t xml:space="preserve">, na němž se vyskytla vada, a to do 1 pracovního dne od uplynutí lhůty pro odstranění vad dle odst. </w:t>
      </w:r>
      <w:r w:rsidR="00215327" w:rsidRPr="00A33DDF">
        <w:t>VI.</w:t>
      </w:r>
      <w:r w:rsidR="0057297F" w:rsidRPr="00A33DDF">
        <w:t>9</w:t>
      </w:r>
      <w:r w:rsidRPr="00A33DDF">
        <w:t xml:space="preserve"> </w:t>
      </w:r>
      <w:r w:rsidR="00924640">
        <w:t>Kupní smlouvy</w:t>
      </w:r>
      <w:r w:rsidR="00194BC6" w:rsidRPr="00A33DDF">
        <w:t>, kter</w:t>
      </w:r>
      <w:r w:rsidR="00926AF5">
        <w:t>ý</w:t>
      </w:r>
      <w:r w:rsidR="00194BC6" w:rsidRPr="00A33DDF">
        <w:t xml:space="preserve"> si na základě telefonického oznámení Dodavatele Oprávněné osobě Odběratele o zajištění náhradního automobilu vyzvedne Odběratel v příslušném </w:t>
      </w:r>
      <w:r w:rsidR="00215327" w:rsidRPr="00A33DDF">
        <w:t>s</w:t>
      </w:r>
      <w:r w:rsidR="00194BC6" w:rsidRPr="00A33DDF">
        <w:t xml:space="preserve">ervisním středisku, případně po dohodě s Dodavatelem převezme přímo v sídle Odběratele. O předání a převzetí náhradního automobilu sepíší Dodavatel a Odběratel předávací protokol o poskytnutí náhradního automobilu za účelem odstranění vad ve dvou stejnopisech, kdy jeden zůstane Dodavateli a jeden Odběrateli. </w:t>
      </w:r>
      <w:r w:rsidRPr="00A33DDF">
        <w:t xml:space="preserve">Dodavatel se zavazuje odstranit vadu ve lhůtě </w:t>
      </w:r>
      <w:r w:rsidR="00B84C20" w:rsidRPr="00A33DDF">
        <w:t xml:space="preserve">15 pracovních </w:t>
      </w:r>
      <w:r w:rsidRPr="00A33DDF">
        <w:t xml:space="preserve">dnů ode dne </w:t>
      </w:r>
      <w:r w:rsidR="00194BC6" w:rsidRPr="00A33DDF">
        <w:t>podpisu předávacího protokolu dle předchozí věty</w:t>
      </w:r>
      <w:r w:rsidRPr="00A33DDF">
        <w:t xml:space="preserve">. </w:t>
      </w:r>
      <w:r w:rsidR="00AE239A" w:rsidRPr="00A33DDF">
        <w:t xml:space="preserve">Pokud Objednatel nemůže </w:t>
      </w:r>
      <w:r w:rsidR="00924640">
        <w:lastRenderedPageBreak/>
        <w:t>Elektromobil</w:t>
      </w:r>
      <w:r w:rsidR="00AE239A" w:rsidRPr="00A33DDF">
        <w:t xml:space="preserve"> pro vady užívat, prodlužuje se záruční doba o</w:t>
      </w:r>
      <w:r w:rsidR="00215327" w:rsidRPr="00A33DDF">
        <w:t> </w:t>
      </w:r>
      <w:r w:rsidR="00AE239A" w:rsidRPr="00A33DDF">
        <w:t xml:space="preserve">dobu od </w:t>
      </w:r>
      <w:r w:rsidR="00757F08" w:rsidRPr="00A33DDF">
        <w:t>O</w:t>
      </w:r>
      <w:r w:rsidR="00AE239A" w:rsidRPr="00A33DDF">
        <w:t xml:space="preserve">známení </w:t>
      </w:r>
      <w:r w:rsidR="00757F08" w:rsidRPr="00A33DDF">
        <w:t>o reklamaci</w:t>
      </w:r>
      <w:r w:rsidR="00AE239A" w:rsidRPr="00A33DDF">
        <w:t xml:space="preserve"> do úplného odstranění</w:t>
      </w:r>
      <w:r w:rsidR="00CA642B" w:rsidRPr="00A33DDF">
        <w:t xml:space="preserve"> </w:t>
      </w:r>
      <w:r w:rsidR="00FF2383" w:rsidRPr="00A33DDF">
        <w:t>oznámených</w:t>
      </w:r>
      <w:r w:rsidR="00CA642B" w:rsidRPr="00A33DDF">
        <w:t xml:space="preserve"> vad</w:t>
      </w:r>
      <w:r w:rsidR="00AE239A" w:rsidRPr="00A33DDF">
        <w:t>.</w:t>
      </w:r>
    </w:p>
    <w:p w14:paraId="1BF1A407" w14:textId="77777777" w:rsidR="00601FD6" w:rsidRPr="00A33DDF" w:rsidRDefault="007E38FB" w:rsidP="007A1AFC">
      <w:pPr>
        <w:pStyle w:val="Nadpis2"/>
      </w:pPr>
      <w:r>
        <w:t>Dodavatel</w:t>
      </w:r>
      <w:r w:rsidR="00601FD6" w:rsidRPr="00A33DDF">
        <w:t xml:space="preserve"> bere na vědomí, že Příloha č. </w:t>
      </w:r>
      <w:r w:rsidR="00924640">
        <w:t>3</w:t>
      </w:r>
      <w:r w:rsidR="00601FD6" w:rsidRPr="00A33DDF">
        <w:t xml:space="preserve"> </w:t>
      </w:r>
      <w:r w:rsidR="00924640">
        <w:t>Kupní smlouvy</w:t>
      </w:r>
      <w:r w:rsidR="00095971" w:rsidRPr="00A33DDF">
        <w:t xml:space="preserve">, tj. Záruční podmínky </w:t>
      </w:r>
      <w:r w:rsidR="002536FA" w:rsidRPr="00A33DDF">
        <w:t xml:space="preserve">importéra/výrobce </w:t>
      </w:r>
      <w:r w:rsidR="00601FD6" w:rsidRPr="00A33DDF">
        <w:t>se použije ve vztahu k</w:t>
      </w:r>
      <w:r w:rsidR="00924640">
        <w:t>e Kupní smlouvě</w:t>
      </w:r>
      <w:r w:rsidR="00601FD6" w:rsidRPr="00A33DDF">
        <w:t xml:space="preserve"> pouze subsidiárně, anebo v případě, kdy jsou ustanovení Přílohy č. </w:t>
      </w:r>
      <w:r w:rsidR="00924640">
        <w:t>3</w:t>
      </w:r>
      <w:r w:rsidR="00601FD6" w:rsidRPr="00A33DDF">
        <w:t xml:space="preserve"> pro </w:t>
      </w:r>
      <w:r w:rsidR="00095971" w:rsidRPr="00A33DDF">
        <w:t>Odběratele</w:t>
      </w:r>
      <w:r w:rsidR="00601FD6" w:rsidRPr="00A33DDF">
        <w:t xml:space="preserve"> příznivější. V případě rozporu Přílohy č. </w:t>
      </w:r>
      <w:r w:rsidR="00924640">
        <w:t>3</w:t>
      </w:r>
      <w:r w:rsidR="00601FD6" w:rsidRPr="00A33DDF">
        <w:t xml:space="preserve"> s</w:t>
      </w:r>
      <w:r w:rsidR="00AF1C03">
        <w:t> </w:t>
      </w:r>
      <w:r w:rsidR="00601FD6" w:rsidRPr="00A33DDF">
        <w:t xml:space="preserve">ustanoveními </w:t>
      </w:r>
      <w:r w:rsidR="00095971" w:rsidRPr="00A33DDF">
        <w:t>tohoto článku</w:t>
      </w:r>
      <w:r w:rsidR="00924640">
        <w:t xml:space="preserve"> Kupní smlouvy</w:t>
      </w:r>
      <w:r w:rsidR="00601FD6" w:rsidRPr="00A33DDF">
        <w:t xml:space="preserve">, mají přednost ustanovení </w:t>
      </w:r>
      <w:r w:rsidR="00095971" w:rsidRPr="00A33DDF">
        <w:t>tohoto článku</w:t>
      </w:r>
      <w:r w:rsidR="000A169C" w:rsidRPr="00A33DDF">
        <w:t xml:space="preserve"> </w:t>
      </w:r>
      <w:r w:rsidR="00924640">
        <w:t>Kupní smlouvy</w:t>
      </w:r>
      <w:r w:rsidR="00601FD6" w:rsidRPr="00A33DDF">
        <w:t>.</w:t>
      </w:r>
    </w:p>
    <w:p w14:paraId="202E567E" w14:textId="77777777" w:rsidR="00C707CE" w:rsidRPr="00A33DDF" w:rsidRDefault="003B5D79" w:rsidP="007A1AFC">
      <w:pPr>
        <w:pStyle w:val="Nadpis2"/>
      </w:pPr>
      <w:r w:rsidRPr="00A33DDF">
        <w:t>Nestanoví-li</w:t>
      </w:r>
      <w:r w:rsidR="00E30236" w:rsidRPr="00A33DDF">
        <w:t xml:space="preserve"> Kupní smlouva </w:t>
      </w:r>
      <w:r w:rsidRPr="00A33DDF">
        <w:t>jinak, řídí se odpovědnost za vady ustanoveními Občanského zákoníku o právech z vadného plnění a</w:t>
      </w:r>
      <w:r w:rsidR="000A169C" w:rsidRPr="00A33DDF">
        <w:t> </w:t>
      </w:r>
      <w:r w:rsidRPr="00A33DDF">
        <w:t>záruce za jakost.</w:t>
      </w:r>
      <w:r w:rsidR="008C089E" w:rsidRPr="00A33DDF">
        <w:tab/>
      </w:r>
    </w:p>
    <w:p w14:paraId="2CB8F139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Platební podmínky</w:t>
      </w:r>
    </w:p>
    <w:p w14:paraId="4E0ADC31" w14:textId="77777777" w:rsidR="00C707CE" w:rsidRPr="00A33DDF" w:rsidRDefault="00C707CE" w:rsidP="007A1AFC">
      <w:pPr>
        <w:pStyle w:val="Nadpis2"/>
      </w:pPr>
      <w:r w:rsidRPr="00A33DDF">
        <w:t xml:space="preserve">Platba za uskutečněné </w:t>
      </w:r>
      <w:r w:rsidR="00924640">
        <w:t>Plnění</w:t>
      </w:r>
      <w:r w:rsidRPr="00A33DDF">
        <w:t xml:space="preserve"> bude prov</w:t>
      </w:r>
      <w:r w:rsidR="00924640">
        <w:t>edena</w:t>
      </w:r>
      <w:r w:rsidR="00A82D71" w:rsidRPr="00A33DDF">
        <w:t xml:space="preserve"> Odběratel</w:t>
      </w:r>
      <w:r w:rsidR="000A169C" w:rsidRPr="00A33DDF">
        <w:t>em</w:t>
      </w:r>
      <w:r w:rsidRPr="00A33DDF">
        <w:t xml:space="preserve"> bezhotovostním platebním převodem na základě faktury vystavené </w:t>
      </w:r>
      <w:r w:rsidR="00F36F15" w:rsidRPr="00A33DDF">
        <w:t>D</w:t>
      </w:r>
      <w:r w:rsidRPr="00A33DDF">
        <w:t>odavatelem</w:t>
      </w:r>
      <w:r w:rsidR="00A82D71" w:rsidRPr="00A33DDF">
        <w:t xml:space="preserve"> Odběrateli</w:t>
      </w:r>
      <w:r w:rsidR="00582C08" w:rsidRPr="00A33DDF">
        <w:t xml:space="preserve"> nejpozd</w:t>
      </w:r>
      <w:r w:rsidR="00A82D71" w:rsidRPr="00A33DDF">
        <w:t>ěji do 14 kal</w:t>
      </w:r>
      <w:r w:rsidR="00582C08" w:rsidRPr="00A33DDF">
        <w:t>e</w:t>
      </w:r>
      <w:r w:rsidR="00A82D71" w:rsidRPr="00A33DDF">
        <w:t>n</w:t>
      </w:r>
      <w:r w:rsidR="00582C08" w:rsidRPr="00A33DDF">
        <w:t>dářních dnů ode dne podpisu příslušného Dodacího listu bez výhrad</w:t>
      </w:r>
      <w:r w:rsidR="000E331F" w:rsidRPr="00A33DDF">
        <w:t xml:space="preserve"> oběma </w:t>
      </w:r>
      <w:r w:rsidR="00D951A4">
        <w:t>Smluvními stranami</w:t>
      </w:r>
      <w:r w:rsidRPr="00A33DDF">
        <w:t xml:space="preserve">. </w:t>
      </w:r>
      <w:r w:rsidR="00401D46" w:rsidRPr="00A33DDF">
        <w:t>Přílohou</w:t>
      </w:r>
      <w:r w:rsidR="000E331F" w:rsidRPr="00A33DDF">
        <w:t xml:space="preserve"> faktury bude kopie příslušného</w:t>
      </w:r>
      <w:r w:rsidR="00A82D71" w:rsidRPr="00A33DDF">
        <w:t xml:space="preserve"> Dodací</w:t>
      </w:r>
      <w:r w:rsidR="000E331F" w:rsidRPr="00A33DDF">
        <w:t>ho</w:t>
      </w:r>
      <w:r w:rsidR="00A82D71" w:rsidRPr="00A33DDF">
        <w:t xml:space="preserve"> list</w:t>
      </w:r>
      <w:r w:rsidR="000E331F" w:rsidRPr="00A33DDF">
        <w:t>u</w:t>
      </w:r>
      <w:r w:rsidR="00AC22DF" w:rsidRPr="00A33DDF">
        <w:t xml:space="preserve"> bez výhr</w:t>
      </w:r>
      <w:r w:rsidR="000E331F" w:rsidRPr="00A33DDF">
        <w:t>ad podepsaná</w:t>
      </w:r>
      <w:r w:rsidR="00AC22DF" w:rsidRPr="00A33DDF">
        <w:t xml:space="preserve"> </w:t>
      </w:r>
      <w:r w:rsidR="00401D46" w:rsidRPr="00A33DDF">
        <w:t>Odběratele</w:t>
      </w:r>
      <w:r w:rsidR="00A82D71" w:rsidRPr="00A33DDF">
        <w:t>m</w:t>
      </w:r>
      <w:r w:rsidR="00401D46" w:rsidRPr="00A33DDF">
        <w:t xml:space="preserve"> a</w:t>
      </w:r>
      <w:r w:rsidR="000A169C" w:rsidRPr="00A33DDF">
        <w:t> </w:t>
      </w:r>
      <w:r w:rsidR="00401D46" w:rsidRPr="00A33DDF">
        <w:t>Dodavatele</w:t>
      </w:r>
      <w:r w:rsidR="000E331F" w:rsidRPr="00A33DDF">
        <w:t>m</w:t>
      </w:r>
      <w:r w:rsidR="00401D46" w:rsidRPr="00A33DDF">
        <w:t xml:space="preserve"> a splňující všechny náležitosti dle této </w:t>
      </w:r>
      <w:r w:rsidR="00D951A4">
        <w:t>Kupní smlouvy</w:t>
      </w:r>
      <w:r w:rsidR="00401D46" w:rsidRPr="00A33DDF">
        <w:t>.</w:t>
      </w:r>
    </w:p>
    <w:p w14:paraId="11AE1E64" w14:textId="77777777" w:rsidR="00C707CE" w:rsidRPr="00A33DDF" w:rsidRDefault="00C707CE" w:rsidP="007A1AFC">
      <w:pPr>
        <w:pStyle w:val="Nadpis2"/>
      </w:pPr>
      <w:r w:rsidRPr="00A33DDF">
        <w:t xml:space="preserve">Faktura vystavená za uskutečněné </w:t>
      </w:r>
      <w:r w:rsidR="00D951A4">
        <w:t>Plnění</w:t>
      </w:r>
      <w:r w:rsidRPr="00A33DDF">
        <w:t xml:space="preserve"> musí obsahovat:</w:t>
      </w:r>
    </w:p>
    <w:p w14:paraId="5FD0ACF5" w14:textId="77777777" w:rsidR="00C707CE" w:rsidRPr="00A33DDF" w:rsidRDefault="000A169C" w:rsidP="00574969">
      <w:pPr>
        <w:pStyle w:val="Nadpis3"/>
      </w:pPr>
      <w:r w:rsidRPr="00A33DDF">
        <w:t xml:space="preserve">označení </w:t>
      </w:r>
      <w:r w:rsidR="00D951A4">
        <w:t>Kupní smlouvy</w:t>
      </w:r>
      <w:r w:rsidR="00C707CE" w:rsidRPr="00A33DDF">
        <w:t>;</w:t>
      </w:r>
    </w:p>
    <w:p w14:paraId="6388098B" w14:textId="77777777" w:rsidR="00C707CE" w:rsidRPr="00A33DDF" w:rsidRDefault="00C707CE" w:rsidP="00574969">
      <w:pPr>
        <w:pStyle w:val="Nadpis3"/>
      </w:pPr>
      <w:r w:rsidRPr="00A33DDF">
        <w:t xml:space="preserve">uvedení počtu </w:t>
      </w:r>
      <w:r w:rsidR="00372C32" w:rsidRPr="00D951A4">
        <w:t xml:space="preserve">dodaných </w:t>
      </w:r>
      <w:r w:rsidR="00D951A4" w:rsidRPr="00D951A4">
        <w:t xml:space="preserve">Elektromobilů </w:t>
      </w:r>
      <w:r w:rsidRPr="00D951A4">
        <w:t xml:space="preserve">a </w:t>
      </w:r>
      <w:r w:rsidR="00D951A4">
        <w:t>Ceny za Plnění</w:t>
      </w:r>
      <w:r w:rsidRPr="00A33DDF">
        <w:t xml:space="preserve">; </w:t>
      </w:r>
    </w:p>
    <w:p w14:paraId="74E311D4" w14:textId="77777777" w:rsidR="00DE3CB9" w:rsidRPr="00A33DDF" w:rsidRDefault="00C707CE" w:rsidP="00574969">
      <w:pPr>
        <w:pStyle w:val="Nadpis3"/>
      </w:pPr>
      <w:r w:rsidRPr="00A33DDF">
        <w:t xml:space="preserve">úplné bankovní spojení </w:t>
      </w:r>
      <w:r w:rsidR="00F36F15" w:rsidRPr="00A33DDF">
        <w:t>D</w:t>
      </w:r>
      <w:r w:rsidRPr="00A33DDF">
        <w:t>odavatele</w:t>
      </w:r>
      <w:r w:rsidR="00411068" w:rsidRPr="00A33DDF">
        <w:t xml:space="preserve"> s tím, že číslo účtu musí odpovídat číslu účtu uvedenému v záhlaví této </w:t>
      </w:r>
      <w:r w:rsidR="00D951A4">
        <w:t>Kupní smlouvy</w:t>
      </w:r>
      <w:r w:rsidR="00411068" w:rsidRPr="00A33DDF">
        <w:t xml:space="preserve"> nebo číslu účtu v registru plátců DPH</w:t>
      </w:r>
      <w:r w:rsidR="00C1044D" w:rsidRPr="00A33DDF">
        <w:t>, popř. číslu účtu oznámenému</w:t>
      </w:r>
      <w:r w:rsidR="00AB4988" w:rsidRPr="00A33DDF">
        <w:t xml:space="preserve"> v </w:t>
      </w:r>
      <w:r w:rsidR="00D738E6" w:rsidRPr="00A33DDF">
        <w:t>souladu s</w:t>
      </w:r>
      <w:r w:rsidR="00317518">
        <w:t> touto Kupní smlouvou</w:t>
      </w:r>
      <w:r w:rsidR="00DE3CB9" w:rsidRPr="00A33DDF">
        <w:t>;</w:t>
      </w:r>
    </w:p>
    <w:p w14:paraId="462FE747" w14:textId="77777777" w:rsidR="00574969" w:rsidRDefault="00DE3CB9" w:rsidP="00574969">
      <w:pPr>
        <w:pStyle w:val="Nadpis3"/>
      </w:pPr>
      <w:r w:rsidRPr="00A33DDF">
        <w:t>označení Odběratele;</w:t>
      </w:r>
      <w:r w:rsidR="00E331F8" w:rsidRPr="00A33DDF" w:rsidDel="00E331F8">
        <w:t xml:space="preserve"> </w:t>
      </w:r>
    </w:p>
    <w:p w14:paraId="36C872F9" w14:textId="77777777" w:rsidR="00574969" w:rsidRPr="00574969" w:rsidRDefault="00574969" w:rsidP="00574969">
      <w:pPr>
        <w:pStyle w:val="Nadpis3"/>
      </w:pPr>
      <w:r w:rsidRPr="00574969">
        <w:t xml:space="preserve">informaci o spolufinancování Plnění Státním fondem životního prostředí České republiky na základě rozhodnutí </w:t>
      </w:r>
      <w:r w:rsidR="004E663D">
        <w:t>M</w:t>
      </w:r>
      <w:r w:rsidRPr="00574969">
        <w:t>inistra životního</w:t>
      </w:r>
      <w:r w:rsidR="004E663D">
        <w:t xml:space="preserve"> prostředí</w:t>
      </w:r>
      <w:r w:rsidRPr="00574969">
        <w:t>;</w:t>
      </w:r>
      <w:r w:rsidRPr="00574969" w:rsidDel="00E331F8">
        <w:t xml:space="preserve"> </w:t>
      </w:r>
    </w:p>
    <w:p w14:paraId="42EF8EAD" w14:textId="77777777" w:rsidR="00C707CE" w:rsidRPr="00A33DDF" w:rsidRDefault="00C707CE" w:rsidP="00574969">
      <w:pPr>
        <w:pStyle w:val="Nadpis3"/>
      </w:pPr>
      <w:r w:rsidRPr="00A33DDF">
        <w:t>veškeré náležitosti dle § 29 zákona č. 235/2004 Sb., o dani z přidané hodnoty, ve znění pozdějších předpisů;</w:t>
      </w:r>
    </w:p>
    <w:p w14:paraId="7B4162FA" w14:textId="77777777" w:rsidR="00C707CE" w:rsidRPr="00A33DDF" w:rsidRDefault="00C707CE" w:rsidP="00574969">
      <w:pPr>
        <w:pStyle w:val="Nadpis3"/>
      </w:pPr>
      <w:r w:rsidRPr="00A33DDF">
        <w:t xml:space="preserve">a údaje uvedené v § 435 odst. 1 </w:t>
      </w:r>
      <w:r w:rsidR="00300C8B" w:rsidRPr="00A33DDF">
        <w:t>O</w:t>
      </w:r>
      <w:r w:rsidRPr="00A33DDF">
        <w:t>bčansk</w:t>
      </w:r>
      <w:r w:rsidR="00B02D76" w:rsidRPr="00A33DDF">
        <w:t>ého</w:t>
      </w:r>
      <w:r w:rsidRPr="00A33DDF">
        <w:t xml:space="preserve"> zákoník</w:t>
      </w:r>
      <w:r w:rsidR="00B02D76" w:rsidRPr="00A33DDF">
        <w:t>u</w:t>
      </w:r>
      <w:r w:rsidRPr="00A33DDF">
        <w:t>.</w:t>
      </w:r>
    </w:p>
    <w:p w14:paraId="167F12C0" w14:textId="77777777" w:rsidR="00C707CE" w:rsidRPr="00A33DDF" w:rsidRDefault="00C707CE" w:rsidP="007A1AFC">
      <w:pPr>
        <w:pStyle w:val="Nadpis2"/>
      </w:pPr>
      <w:r w:rsidRPr="00A33DDF">
        <w:lastRenderedPageBreak/>
        <w:t xml:space="preserve">Faktury jsou splatné do 30 kalendářních dnů ode dne jejich prokazatelného doručení Odběrateli na adresu </w:t>
      </w:r>
      <w:r w:rsidR="006F20D5" w:rsidRPr="00A33DDF">
        <w:t xml:space="preserve">Odběratele </w:t>
      </w:r>
      <w:r w:rsidRPr="00A33DDF">
        <w:t>uvedenou v</w:t>
      </w:r>
      <w:r w:rsidR="006F20D5" w:rsidRPr="00A33DDF">
        <w:t> identifikaci Odběratele v</w:t>
      </w:r>
      <w:r w:rsidR="00801B0C" w:rsidRPr="00A33DDF">
        <w:t> </w:t>
      </w:r>
      <w:r w:rsidR="006F20D5" w:rsidRPr="00A33DDF">
        <w:t>záhlaví</w:t>
      </w:r>
      <w:r w:rsidRPr="00A33DDF">
        <w:t xml:space="preserve"> Kupní smlouv</w:t>
      </w:r>
      <w:r w:rsidR="00317518">
        <w:t>y</w:t>
      </w:r>
      <w:r w:rsidRPr="00A33DDF">
        <w:t xml:space="preserve">. </w:t>
      </w:r>
    </w:p>
    <w:p w14:paraId="23FF0207" w14:textId="77777777" w:rsidR="003830C5" w:rsidRPr="00A33DDF" w:rsidRDefault="00741A4B" w:rsidP="007A1AFC">
      <w:pPr>
        <w:pStyle w:val="Nadpis2"/>
      </w:pPr>
      <w:r w:rsidRPr="00A33DDF">
        <w:t>Dodavatel bere na vědomí</w:t>
      </w:r>
      <w:r w:rsidR="00401D46" w:rsidRPr="00A33DDF">
        <w:t xml:space="preserve">, že poslední faktura za příslušný kalendářní rok, která má být v témže kalendářním roce proplacena, musí být doručena Odběrateli nejpozději do </w:t>
      </w:r>
      <w:r w:rsidR="00EB25FF" w:rsidRPr="00A33DDF">
        <w:t>15</w:t>
      </w:r>
      <w:r w:rsidR="00401D46" w:rsidRPr="00A33DDF">
        <w:t xml:space="preserve">. </w:t>
      </w:r>
      <w:r w:rsidR="00EB25FF" w:rsidRPr="00A33DDF">
        <w:t>prosince</w:t>
      </w:r>
      <w:r w:rsidR="00401D46" w:rsidRPr="00A33DDF">
        <w:t xml:space="preserve"> příslušného kalendářního roku. Veškeré faktury doručené po tomto datu budou uhrazeny až po nastavení všech rozpočtových prostředků, lhůta splatnosti u nich počíná běžet až dne 1. 2. následujícího kalendářního roku a Odběratel není v</w:t>
      </w:r>
      <w:r w:rsidR="00C85057" w:rsidRPr="00A33DDF">
        <w:t> </w:t>
      </w:r>
      <w:r w:rsidR="00401D46" w:rsidRPr="00A33DDF">
        <w:t>takových případech v</w:t>
      </w:r>
      <w:r w:rsidR="00AF1C03">
        <w:t> </w:t>
      </w:r>
      <w:r w:rsidR="00401D46" w:rsidRPr="00A33DDF">
        <w:t xml:space="preserve">prodlení. Dodavatel bere toto na vědomí a výslovně souhlasí, že v takových případech není Odběratel v prodlení. </w:t>
      </w:r>
    </w:p>
    <w:p w14:paraId="08FD9BD1" w14:textId="77777777" w:rsidR="00C707CE" w:rsidRPr="00A33DDF" w:rsidRDefault="00C707CE" w:rsidP="007A1AFC">
      <w:pPr>
        <w:pStyle w:val="Nadpis2"/>
      </w:pPr>
      <w:r w:rsidRPr="00A33DDF">
        <w:t xml:space="preserve">Faktura je považována za proplacenou okamžikem odepsání příslušné finanční částky z účtu Odběratele ve prospěch účtu </w:t>
      </w:r>
      <w:r w:rsidR="00F36F15" w:rsidRPr="00A33DDF">
        <w:t>D</w:t>
      </w:r>
      <w:r w:rsidRPr="00A33DDF">
        <w:t>odavatele.</w:t>
      </w:r>
    </w:p>
    <w:p w14:paraId="044F492B" w14:textId="77777777" w:rsidR="00E35137" w:rsidRPr="00A33DDF" w:rsidRDefault="00E35137" w:rsidP="007A1AFC">
      <w:pPr>
        <w:pStyle w:val="Nadpis2"/>
      </w:pPr>
      <w:r w:rsidRPr="00A33DDF">
        <w:t>Odběratel je oprávněn před uplynutím lhůty splatnosti fakturu vrátit Dodavateli, aniž by došlo k prodlení s její úhradou, obsahuje-li nesprávné náležitosti nebo údaje, chybí-li na faktuře některá z náležitostí nebo údajů nebo chybí-li některá z příloh. Dodavatel je povinen v případě vrácení faktury fakturu opravit nebo vyhotovit fakturu novou. Ode dne doručení opravené, příp. nové faktury běží Odběrateli nová lhůta splatnosti v délce 30 kalendářních dnů.</w:t>
      </w:r>
    </w:p>
    <w:p w14:paraId="70B6987C" w14:textId="77777777" w:rsidR="00E35137" w:rsidRPr="00A33DDF" w:rsidRDefault="00E35137" w:rsidP="007A1AFC">
      <w:pPr>
        <w:pStyle w:val="Nadpis2"/>
      </w:pPr>
      <w:r w:rsidRPr="00A33DDF">
        <w:t>Platby dle této</w:t>
      </w:r>
      <w:r w:rsidR="00D951A4">
        <w:t xml:space="preserve"> Kupní smlouvy</w:t>
      </w:r>
      <w:r w:rsidRPr="00A33DDF">
        <w:t xml:space="preserve"> budou probíhat výhradně v</w:t>
      </w:r>
      <w:r w:rsidR="003661B7" w:rsidRPr="00A33DDF">
        <w:t> </w:t>
      </w:r>
      <w:r w:rsidRPr="00A33DDF">
        <w:t>korunách českých a rovněž veškeré cenové údaje budou uvedeny v této měně.</w:t>
      </w:r>
    </w:p>
    <w:p w14:paraId="2804D126" w14:textId="77777777" w:rsidR="00E35137" w:rsidRPr="00A33DDF" w:rsidRDefault="00E35137" w:rsidP="007A1AFC">
      <w:pPr>
        <w:pStyle w:val="Nadpis2"/>
      </w:pPr>
      <w:r w:rsidRPr="00A33DDF">
        <w:t xml:space="preserve">Dodavatel prohlašuje, že správce daně před uzavřením </w:t>
      </w:r>
      <w:r w:rsidR="00D951A4">
        <w:t>Kupní smlouvy</w:t>
      </w:r>
      <w:r w:rsidRPr="00A33DDF">
        <w:t xml:space="preserve"> nerozhodl, že Dodavatel je nespolehlivým plátcem ve smyslu § 106a zákona o</w:t>
      </w:r>
      <w:r w:rsidR="00AF1C03">
        <w:t> </w:t>
      </w:r>
      <w:r w:rsidRPr="00A33DDF">
        <w:t>DPH (dále jen „Nespolehlivý plátce“). V případě, že správce daně rozhodne o</w:t>
      </w:r>
      <w:r w:rsidR="00AF1C03">
        <w:t> </w:t>
      </w:r>
      <w:r w:rsidRPr="00A33DDF">
        <w:t>tom, že Dodavatel je Nespolehlivým plátcem, zavazuje se Dodavatel o</w:t>
      </w:r>
      <w:r w:rsidR="00AF1C03">
        <w:t> </w:t>
      </w:r>
      <w:r w:rsidRPr="00A33DDF">
        <w:t xml:space="preserve">tomto informovat Odběratele do 3 pracovních dní od vydání takového rozhodnutí. Stane-li se Dodavatel Nespolehlivým plátcem, může uhradit Odběratel Dodavateli pouze základ daně, přičemž DPH bude Odběratelem uhrazena Dodavateli až po písemném doložení Dodavatele o jeho úhradě této DPH příslušnému správci daně.  </w:t>
      </w:r>
    </w:p>
    <w:p w14:paraId="5BD85B45" w14:textId="77777777" w:rsidR="00C707CE" w:rsidRPr="00A33DDF" w:rsidRDefault="00E35137" w:rsidP="007A1AFC">
      <w:pPr>
        <w:pStyle w:val="Nadpis2"/>
      </w:pPr>
      <w:r w:rsidRPr="00A33DDF">
        <w:t>Dodavatel bere na vědomí, že Odběratel neposkytuje zálohové platby.</w:t>
      </w:r>
    </w:p>
    <w:p w14:paraId="16325650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lastRenderedPageBreak/>
        <w:t>Sankce</w:t>
      </w:r>
    </w:p>
    <w:p w14:paraId="2425F249" w14:textId="4B76C37F" w:rsidR="00461E90" w:rsidRPr="00ED0E91" w:rsidRDefault="000A0BFA" w:rsidP="007A1AFC">
      <w:pPr>
        <w:pStyle w:val="Nadpis2"/>
      </w:pPr>
      <w:r w:rsidRPr="00ED0E91">
        <w:t xml:space="preserve">V případě prodlení Dodavatele s plněním ve lhůtách dle odst. </w:t>
      </w:r>
      <w:r w:rsidR="00D951A4" w:rsidRPr="00ED0E91">
        <w:t>III</w:t>
      </w:r>
      <w:r w:rsidR="007E38FB" w:rsidRPr="00ED0E91">
        <w:t>.</w:t>
      </w:r>
      <w:r w:rsidRPr="00ED0E91">
        <w:t xml:space="preserve">1 </w:t>
      </w:r>
      <w:r w:rsidR="00461E90" w:rsidRPr="00ED0E91">
        <w:t>má Odběratel právo uplatnit vůči Dodavateli smluvní pokutu ve výši 0,</w:t>
      </w:r>
      <w:r w:rsidR="00ED0E91">
        <w:t>1</w:t>
      </w:r>
      <w:r w:rsidR="00C85057" w:rsidRPr="00ED0E91">
        <w:t xml:space="preserve"> </w:t>
      </w:r>
      <w:r w:rsidR="00461E90" w:rsidRPr="00ED0E91">
        <w:t xml:space="preserve">% z hodnoty </w:t>
      </w:r>
      <w:r w:rsidR="00D573AB" w:rsidRPr="00ED0E91">
        <w:t>C</w:t>
      </w:r>
      <w:r w:rsidR="00461E90" w:rsidRPr="00ED0E91">
        <w:t xml:space="preserve">eny </w:t>
      </w:r>
      <w:r w:rsidR="00D573AB" w:rsidRPr="00ED0E91">
        <w:t xml:space="preserve">za </w:t>
      </w:r>
      <w:r w:rsidR="00461E90" w:rsidRPr="00ED0E91">
        <w:t>P</w:t>
      </w:r>
      <w:r w:rsidR="00D951A4" w:rsidRPr="00ED0E91">
        <w:t xml:space="preserve">lnění, </w:t>
      </w:r>
      <w:r w:rsidR="00461E90" w:rsidRPr="00ED0E91">
        <w:t>a to</w:t>
      </w:r>
      <w:r w:rsidR="006E7330" w:rsidRPr="00ED0E91">
        <w:t xml:space="preserve"> za</w:t>
      </w:r>
      <w:r w:rsidR="00461E90" w:rsidRPr="00ED0E91">
        <w:t xml:space="preserve"> každý</w:t>
      </w:r>
      <w:r w:rsidR="00513DD8" w:rsidRPr="00ED0E91">
        <w:t>, byť i</w:t>
      </w:r>
      <w:r w:rsidR="00461E90" w:rsidRPr="00ED0E91">
        <w:t xml:space="preserve"> započatý</w:t>
      </w:r>
      <w:r w:rsidR="00513DD8" w:rsidRPr="00ED0E91">
        <w:t>,</w:t>
      </w:r>
      <w:r w:rsidR="00461E90" w:rsidRPr="00ED0E91">
        <w:t xml:space="preserve"> den prodlení.</w:t>
      </w:r>
    </w:p>
    <w:p w14:paraId="5ECCAF56" w14:textId="2636CA49" w:rsidR="00461E90" w:rsidRPr="00ED0E91" w:rsidRDefault="006B7885" w:rsidP="007A1AFC">
      <w:pPr>
        <w:pStyle w:val="Nadpis2"/>
      </w:pPr>
      <w:r w:rsidRPr="00ED0E91">
        <w:t>V případě prodlení Dodavatele s plněním ve lhůtách dle</w:t>
      </w:r>
      <w:r w:rsidR="0031119A" w:rsidRPr="00ED0E91">
        <w:t xml:space="preserve"> </w:t>
      </w:r>
      <w:r w:rsidR="00461E90" w:rsidRPr="00ED0E91">
        <w:t xml:space="preserve">odst. </w:t>
      </w:r>
      <w:r w:rsidR="003661B7" w:rsidRPr="00ED0E91">
        <w:t>VI.</w:t>
      </w:r>
      <w:r w:rsidR="00DC148E" w:rsidRPr="00ED0E91">
        <w:t>9</w:t>
      </w:r>
      <w:r w:rsidR="00461E90" w:rsidRPr="00ED0E91">
        <w:t xml:space="preserve"> nebo</w:t>
      </w:r>
      <w:r w:rsidR="006806E0" w:rsidRPr="00ED0E91">
        <w:t xml:space="preserve"> odst. </w:t>
      </w:r>
      <w:r w:rsidR="003661B7" w:rsidRPr="00ED0E91">
        <w:t xml:space="preserve">VI.11 </w:t>
      </w:r>
      <w:r w:rsidR="00D951A4" w:rsidRPr="00ED0E91">
        <w:t>Kupní smlouvy</w:t>
      </w:r>
      <w:r w:rsidR="00461E90" w:rsidRPr="00ED0E91">
        <w:t xml:space="preserve"> má </w:t>
      </w:r>
      <w:r w:rsidR="00576DCE" w:rsidRPr="00ED0E91">
        <w:t>Odběratel</w:t>
      </w:r>
      <w:r w:rsidR="00461E90" w:rsidRPr="00ED0E91">
        <w:t xml:space="preserve"> právo uplatnit vůči </w:t>
      </w:r>
      <w:r w:rsidR="00576DCE" w:rsidRPr="00ED0E91">
        <w:t>Dodavateli</w:t>
      </w:r>
      <w:r w:rsidR="00461E90" w:rsidRPr="00ED0E91">
        <w:t xml:space="preserve"> smluvní pokutu ve výši </w:t>
      </w:r>
      <w:r w:rsidR="00ED0E91">
        <w:t>1</w:t>
      </w:r>
      <w:r w:rsidR="00461E90" w:rsidRPr="00ED0E91">
        <w:t>.000,- Kč</w:t>
      </w:r>
      <w:r w:rsidR="00513DD8" w:rsidRPr="00ED0E91">
        <w:t xml:space="preserve"> </w:t>
      </w:r>
      <w:r w:rsidR="00461E90" w:rsidRPr="00ED0E91">
        <w:t xml:space="preserve">za každý, byť i započatý, den prodlení. </w:t>
      </w:r>
    </w:p>
    <w:p w14:paraId="6D6F67C2" w14:textId="1EFB229F" w:rsidR="00BA02B9" w:rsidRPr="00ED0E91" w:rsidRDefault="00BA02B9" w:rsidP="007A1AFC">
      <w:pPr>
        <w:pStyle w:val="Nadpis2"/>
      </w:pPr>
      <w:r w:rsidRPr="00ED0E91">
        <w:t xml:space="preserve">V případě porušení povinnosti stanovené v odst. </w:t>
      </w:r>
      <w:r w:rsidR="003661B7" w:rsidRPr="00ED0E91">
        <w:t xml:space="preserve">I.9 </w:t>
      </w:r>
      <w:r w:rsidR="00D951A4" w:rsidRPr="00ED0E91">
        <w:t>Kupní smlouvy</w:t>
      </w:r>
      <w:r w:rsidRPr="00ED0E91">
        <w:t xml:space="preserve"> má Odběratel právo uplatnit vůči Dodavateli smluvní pokutu ve výši </w:t>
      </w:r>
      <w:r w:rsidR="00ED0E91">
        <w:t>1</w:t>
      </w:r>
      <w:r w:rsidRPr="00ED0E91">
        <w:t>.000,- Kč, a</w:t>
      </w:r>
      <w:r w:rsidR="00AF1C03" w:rsidRPr="00ED0E91">
        <w:t> </w:t>
      </w:r>
      <w:r w:rsidRPr="00ED0E91">
        <w:t>to</w:t>
      </w:r>
      <w:r w:rsidR="00725710" w:rsidRPr="00ED0E91">
        <w:t xml:space="preserve"> za</w:t>
      </w:r>
      <w:r w:rsidRPr="00ED0E91">
        <w:t xml:space="preserve"> každý, byť i</w:t>
      </w:r>
      <w:r w:rsidR="003661B7" w:rsidRPr="00ED0E91">
        <w:t> </w:t>
      </w:r>
      <w:r w:rsidRPr="00ED0E91">
        <w:t>započatý</w:t>
      </w:r>
      <w:r w:rsidR="00725710" w:rsidRPr="00ED0E91">
        <w:t>,</w:t>
      </w:r>
      <w:r w:rsidRPr="00ED0E91">
        <w:t xml:space="preserve"> den trvání tohoto porušení.</w:t>
      </w:r>
    </w:p>
    <w:p w14:paraId="65EC5E6F" w14:textId="236BE7E8" w:rsidR="00860FAA" w:rsidRPr="00ED0E91" w:rsidRDefault="00860FAA" w:rsidP="007A1AFC">
      <w:pPr>
        <w:pStyle w:val="Nadpis2"/>
      </w:pPr>
      <w:r w:rsidRPr="00ED0E91">
        <w:t xml:space="preserve">V případě prodlení Dodavatele s plněním ve lhůtách dle odst. </w:t>
      </w:r>
      <w:r w:rsidR="003661B7" w:rsidRPr="00ED0E91">
        <w:t>VI.</w:t>
      </w:r>
      <w:r w:rsidRPr="00ED0E91">
        <w:t>8</w:t>
      </w:r>
      <w:r w:rsidR="00DA351F" w:rsidRPr="00ED0E91">
        <w:t xml:space="preserve"> </w:t>
      </w:r>
      <w:r w:rsidR="00D951A4" w:rsidRPr="00ED0E91">
        <w:t xml:space="preserve">Kupní smlouvy </w:t>
      </w:r>
      <w:r w:rsidRPr="00ED0E91">
        <w:t>má Odběratel právo uplatnit vůči Dodavateli smluvní pokutu ve výši 100,- Kč za každou, byť i započatou</w:t>
      </w:r>
      <w:r w:rsidR="00725710" w:rsidRPr="00ED0E91">
        <w:t>,</w:t>
      </w:r>
      <w:r w:rsidRPr="00ED0E91">
        <w:t xml:space="preserve"> hodinu prodlení.</w:t>
      </w:r>
    </w:p>
    <w:p w14:paraId="37EFA3F6" w14:textId="5ED03F09" w:rsidR="00461E90" w:rsidRPr="00ED0E91" w:rsidRDefault="00461E90" w:rsidP="007A1AFC">
      <w:pPr>
        <w:pStyle w:val="Nadpis2"/>
      </w:pPr>
      <w:r w:rsidRPr="00ED0E91">
        <w:t>V případě porušení některé z povinností stanovené v </w:t>
      </w:r>
      <w:r w:rsidR="001C29E1" w:rsidRPr="00ED0E91">
        <w:t xml:space="preserve">odst. </w:t>
      </w:r>
      <w:r w:rsidR="0024177B" w:rsidRPr="00ED0E91">
        <w:t>I.4, I.5, I.6, I.7, I.8, I.9, I.1</w:t>
      </w:r>
      <w:r w:rsidR="005E0D0C" w:rsidRPr="00ED0E91">
        <w:t>0</w:t>
      </w:r>
      <w:r w:rsidR="00D951A4" w:rsidRPr="00ED0E91">
        <w:t xml:space="preserve">, </w:t>
      </w:r>
      <w:r w:rsidR="005C7D76" w:rsidRPr="00ED0E91">
        <w:t xml:space="preserve">odst. </w:t>
      </w:r>
      <w:r w:rsidR="00D951A4" w:rsidRPr="00ED0E91">
        <w:t>III</w:t>
      </w:r>
      <w:r w:rsidR="0024177B" w:rsidRPr="00ED0E91">
        <w:t>.</w:t>
      </w:r>
      <w:r w:rsidR="005C7D76" w:rsidRPr="00ED0E91">
        <w:t>1</w:t>
      </w:r>
      <w:r w:rsidR="0024177B" w:rsidRPr="00ED0E91">
        <w:t xml:space="preserve">, </w:t>
      </w:r>
      <w:r w:rsidR="00D951A4" w:rsidRPr="00ED0E91">
        <w:t>III</w:t>
      </w:r>
      <w:r w:rsidR="0024177B" w:rsidRPr="00ED0E91">
        <w:t xml:space="preserve">.2 </w:t>
      </w:r>
      <w:r w:rsidR="005C7D76" w:rsidRPr="00ED0E91">
        <w:t xml:space="preserve">nebo </w:t>
      </w:r>
      <w:r w:rsidR="00D951A4" w:rsidRPr="00ED0E91">
        <w:t>II</w:t>
      </w:r>
      <w:r w:rsidR="0024177B" w:rsidRPr="00ED0E91">
        <w:t>I.</w:t>
      </w:r>
      <w:r w:rsidR="005C7D76" w:rsidRPr="00ED0E91">
        <w:t>4</w:t>
      </w:r>
      <w:r w:rsidR="005E0D0C" w:rsidRPr="00ED0E91">
        <w:t xml:space="preserve">, </w:t>
      </w:r>
      <w:r w:rsidR="005C7D76" w:rsidRPr="00ED0E91">
        <w:t xml:space="preserve">nebo odst. </w:t>
      </w:r>
      <w:r w:rsidR="0024177B" w:rsidRPr="00ED0E91">
        <w:t>V.</w:t>
      </w:r>
      <w:r w:rsidR="005C7D76" w:rsidRPr="00ED0E91">
        <w:t xml:space="preserve">7 </w:t>
      </w:r>
      <w:r w:rsidR="001C29E1" w:rsidRPr="00ED0E91">
        <w:t>Do</w:t>
      </w:r>
      <w:r w:rsidR="006806E0" w:rsidRPr="00ED0E91">
        <w:t>d</w:t>
      </w:r>
      <w:r w:rsidR="001C29E1" w:rsidRPr="00ED0E91">
        <w:t>avat</w:t>
      </w:r>
      <w:r w:rsidRPr="00ED0E91">
        <w:t xml:space="preserve">elem má </w:t>
      </w:r>
      <w:r w:rsidR="00863E0B" w:rsidRPr="00ED0E91">
        <w:t xml:space="preserve">Odběratel </w:t>
      </w:r>
      <w:r w:rsidRPr="00ED0E91">
        <w:t xml:space="preserve">právo uplatnit vůči </w:t>
      </w:r>
      <w:r w:rsidR="004424C8" w:rsidRPr="00ED0E91">
        <w:t xml:space="preserve">Dodavateli </w:t>
      </w:r>
      <w:r w:rsidRPr="00ED0E91">
        <w:t>sml</w:t>
      </w:r>
      <w:r w:rsidR="00AA2AFF" w:rsidRPr="00ED0E91">
        <w:t>uvní pokutu ve výši 1.</w:t>
      </w:r>
      <w:r w:rsidR="001E3F4A">
        <w:t>5</w:t>
      </w:r>
      <w:r w:rsidR="00AA2AFF" w:rsidRPr="00ED0E91">
        <w:t xml:space="preserve">00,- Kč, </w:t>
      </w:r>
      <w:r w:rsidRPr="00ED0E91">
        <w:t>a</w:t>
      </w:r>
      <w:r w:rsidR="00AF1C03" w:rsidRPr="00ED0E91">
        <w:t> </w:t>
      </w:r>
      <w:r w:rsidRPr="00ED0E91">
        <w:t>to za každý jednotlivý případ porušení.</w:t>
      </w:r>
    </w:p>
    <w:p w14:paraId="7F71F3D3" w14:textId="760F2BFC" w:rsidR="001F5938" w:rsidRPr="00ED0E91" w:rsidRDefault="001F5938" w:rsidP="007A1AFC">
      <w:pPr>
        <w:pStyle w:val="Nadpis2"/>
      </w:pPr>
      <w:r w:rsidRPr="00ED0E91">
        <w:t xml:space="preserve">V případě, že Dodavatel poruší smluvní povinnost týkající se pojištění dle odst. </w:t>
      </w:r>
      <w:r w:rsidR="0024177B" w:rsidRPr="00ED0E91">
        <w:t>X.</w:t>
      </w:r>
      <w:r w:rsidR="00AC59F8" w:rsidRPr="00ED0E91">
        <w:t>1</w:t>
      </w:r>
      <w:r w:rsidR="00E34288" w:rsidRPr="00ED0E91">
        <w:t>,</w:t>
      </w:r>
      <w:r w:rsidR="00AC59F8" w:rsidRPr="00ED0E91">
        <w:t xml:space="preserve"> </w:t>
      </w:r>
      <w:r w:rsidRPr="00ED0E91">
        <w:t xml:space="preserve">má </w:t>
      </w:r>
      <w:r w:rsidR="0024177B" w:rsidRPr="00ED0E91">
        <w:t>Odběratel</w:t>
      </w:r>
      <w:r w:rsidRPr="00ED0E91">
        <w:t xml:space="preserve"> právo požadovat úhradu smluvní pokuty ve výši </w:t>
      </w:r>
      <w:r w:rsidR="00AC59F8" w:rsidRPr="00ED0E91">
        <w:t>10</w:t>
      </w:r>
      <w:r w:rsidRPr="00ED0E91">
        <w:t>.000,- Kč</w:t>
      </w:r>
      <w:r w:rsidR="00AC59F8" w:rsidRPr="00ED0E91">
        <w:t>, a to za každý jednotlivý případ porušení</w:t>
      </w:r>
      <w:r w:rsidRPr="00ED0E91">
        <w:t xml:space="preserve">. </w:t>
      </w:r>
    </w:p>
    <w:p w14:paraId="51A3CF3A" w14:textId="3F175C15" w:rsidR="001F5938" w:rsidRPr="00ED0E91" w:rsidRDefault="001F5938" w:rsidP="007A1AFC">
      <w:pPr>
        <w:pStyle w:val="Nadpis2"/>
      </w:pPr>
      <w:r w:rsidRPr="00ED0E91">
        <w:t xml:space="preserve">V případě, že </w:t>
      </w:r>
      <w:r w:rsidR="005715FF" w:rsidRPr="00ED0E91">
        <w:t xml:space="preserve">Dodavatel či Odběratel </w:t>
      </w:r>
      <w:r w:rsidRPr="00ED0E91">
        <w:t xml:space="preserve">poruší některou z povinností mlčenlivosti dle čl. </w:t>
      </w:r>
      <w:r w:rsidR="00AC59F8" w:rsidRPr="00ED0E91">
        <w:t>XI</w:t>
      </w:r>
      <w:r w:rsidRPr="00ED0E91">
        <w:t xml:space="preserve">, je </w:t>
      </w:r>
      <w:r w:rsidR="005715FF" w:rsidRPr="00ED0E91">
        <w:t xml:space="preserve">poškozená </w:t>
      </w:r>
      <w:r w:rsidR="00FD02F0" w:rsidRPr="00ED0E91">
        <w:t>S</w:t>
      </w:r>
      <w:r w:rsidR="005715FF" w:rsidRPr="00ED0E91">
        <w:t>mluvní</w:t>
      </w:r>
      <w:r w:rsidRPr="00ED0E91">
        <w:t xml:space="preserve"> strana oprávněna požadovat smluvní pokutu ve výši 10.000,-</w:t>
      </w:r>
      <w:r w:rsidR="00162F39" w:rsidRPr="00ED0E91">
        <w:t xml:space="preserve"> Kč</w:t>
      </w:r>
      <w:r w:rsidRPr="00ED0E91">
        <w:t xml:space="preserve">, a to za každý jednotlivý případ porušení. </w:t>
      </w:r>
    </w:p>
    <w:p w14:paraId="1451BB5D" w14:textId="77777777" w:rsidR="00C707CE" w:rsidRPr="00A33DDF" w:rsidRDefault="00C707CE" w:rsidP="007A1AFC">
      <w:pPr>
        <w:pStyle w:val="Nadpis2"/>
      </w:pPr>
      <w:r w:rsidRPr="00A33DDF">
        <w:t xml:space="preserve">V případě prodlení Odběratele s úhradou </w:t>
      </w:r>
      <w:r w:rsidR="00E95FC2" w:rsidRPr="00A33DDF">
        <w:t>řádně vystavené a doručené</w:t>
      </w:r>
      <w:r w:rsidR="00AA2AFF" w:rsidRPr="00A33DDF">
        <w:t xml:space="preserve"> faktury</w:t>
      </w:r>
      <w:r w:rsidRPr="00A33DDF">
        <w:t xml:space="preserve"> je </w:t>
      </w:r>
      <w:r w:rsidR="00F36F15" w:rsidRPr="00A33DDF">
        <w:t>D</w:t>
      </w:r>
      <w:r w:rsidRPr="00A33DDF">
        <w:t xml:space="preserve">odavatel oprávněn požadovat úrok z prodlení ve výši stanovené </w:t>
      </w:r>
      <w:r w:rsidR="00E95FC2" w:rsidRPr="00A33DDF">
        <w:t>právními předpisy</w:t>
      </w:r>
      <w:r w:rsidRPr="00A33DDF">
        <w:t>.</w:t>
      </w:r>
    </w:p>
    <w:p w14:paraId="1E8DA9B7" w14:textId="77777777" w:rsidR="00E95FC2" w:rsidRPr="00A33DDF" w:rsidRDefault="00E95FC2" w:rsidP="007A1AFC">
      <w:pPr>
        <w:pStyle w:val="Nadpis2"/>
      </w:pPr>
      <w:r w:rsidRPr="00A33DDF">
        <w:t xml:space="preserve">Smluvní pokuta je splatná ve lhůtě 7 dnů od doručení písemné výzvy </w:t>
      </w:r>
      <w:r w:rsidR="000E23F0">
        <w:t>S</w:t>
      </w:r>
      <w:r w:rsidR="00FD02F0">
        <w:t>mluvní straně</w:t>
      </w:r>
      <w:r w:rsidRPr="00A33DDF">
        <w:t xml:space="preserve"> povinné ze smluvní pokuty.</w:t>
      </w:r>
    </w:p>
    <w:p w14:paraId="3BB49D89" w14:textId="77777777" w:rsidR="00E95FC2" w:rsidRPr="00A33DDF" w:rsidRDefault="00E95FC2" w:rsidP="007A1AFC">
      <w:pPr>
        <w:pStyle w:val="Nadpis2"/>
      </w:pPr>
      <w:r w:rsidRPr="00A33DDF">
        <w:t>Odběratel j</w:t>
      </w:r>
      <w:r w:rsidR="00FD02F0">
        <w:t>e</w:t>
      </w:r>
      <w:r w:rsidRPr="00A33DDF">
        <w:t xml:space="preserve"> oprávněn</w:t>
      </w:r>
      <w:r w:rsidR="00FD02F0">
        <w:t xml:space="preserve"> </w:t>
      </w:r>
      <w:r w:rsidRPr="00A33DDF">
        <w:t xml:space="preserve">uplatňovat vůči Dodavateli veškeré smluvní pokuty, na které </w:t>
      </w:r>
      <w:r w:rsidR="00FD02F0">
        <w:t>mu</w:t>
      </w:r>
      <w:r w:rsidRPr="00A33DDF">
        <w:t xml:space="preserve"> bud</w:t>
      </w:r>
      <w:r w:rsidR="00FD02F0">
        <w:t>e</w:t>
      </w:r>
      <w:r w:rsidRPr="00A33DDF">
        <w:t xml:space="preserve"> z porušení Kupní smlouvy Dodavatelem vyplývat nárok dle tohoto článku, tj. i v případě kumulace smluvních pokut.</w:t>
      </w:r>
    </w:p>
    <w:p w14:paraId="1B0C5242" w14:textId="77777777" w:rsidR="00E95FC2" w:rsidRPr="00A33DDF" w:rsidRDefault="00E95FC2" w:rsidP="007A1AFC">
      <w:pPr>
        <w:pStyle w:val="Nadpis2"/>
      </w:pPr>
      <w:r w:rsidRPr="00A33DDF">
        <w:lastRenderedPageBreak/>
        <w:t xml:space="preserve">Ujednáním o smluvní pokutě není dotčeno právo poškozené </w:t>
      </w:r>
      <w:r w:rsidR="00FD02F0">
        <w:t>S</w:t>
      </w:r>
      <w:r w:rsidRPr="00A33DDF">
        <w:t>mluvní strany domáhat se náhrady škody v plné výši.</w:t>
      </w:r>
    </w:p>
    <w:p w14:paraId="42BC7E60" w14:textId="77777777" w:rsidR="00E95FC2" w:rsidRPr="00A33DDF" w:rsidRDefault="00E95FC2" w:rsidP="007A1AFC">
      <w:pPr>
        <w:pStyle w:val="Nadpis2"/>
      </w:pPr>
      <w:r w:rsidRPr="00A33DDF">
        <w:t>Zaplacení smluvní pokuty nezbavuje Dodavatele povinnosti splnit závazek utvrzený smluvní pokutou.</w:t>
      </w:r>
    </w:p>
    <w:p w14:paraId="5448FEE4" w14:textId="77777777" w:rsidR="00C707CE" w:rsidRPr="00A33DDF" w:rsidRDefault="00D914F1" w:rsidP="00EE21EB">
      <w:pPr>
        <w:pStyle w:val="Nadpis1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Doba t</w:t>
      </w:r>
      <w:r w:rsidR="00C707CE" w:rsidRPr="00A33DDF">
        <w:rPr>
          <w:rFonts w:ascii="Segoe UI" w:hAnsi="Segoe UI" w:cs="Segoe UI"/>
        </w:rPr>
        <w:t>rvání</w:t>
      </w:r>
      <w:r w:rsidR="00407CFE" w:rsidRPr="00A33DDF">
        <w:rPr>
          <w:rFonts w:ascii="Segoe UI" w:hAnsi="Segoe UI" w:cs="Segoe UI"/>
        </w:rPr>
        <w:t xml:space="preserve"> </w:t>
      </w:r>
      <w:r w:rsidR="00DC1F52" w:rsidRPr="00A33DDF">
        <w:rPr>
          <w:rFonts w:ascii="Segoe UI" w:hAnsi="Segoe UI" w:cs="Segoe UI"/>
        </w:rPr>
        <w:t>Kupní</w:t>
      </w:r>
      <w:r w:rsidR="00C707CE" w:rsidRPr="00A33DDF">
        <w:rPr>
          <w:rFonts w:ascii="Segoe UI" w:hAnsi="Segoe UI" w:cs="Segoe UI"/>
        </w:rPr>
        <w:t xml:space="preserve"> smlouvy</w:t>
      </w:r>
    </w:p>
    <w:p w14:paraId="0F675EC0" w14:textId="77777777" w:rsidR="00453E6F" w:rsidRPr="00A33DDF" w:rsidRDefault="00FD02F0" w:rsidP="00EE21EB">
      <w:pPr>
        <w:pStyle w:val="Nadpis2"/>
        <w:keepNext/>
        <w:widowControl/>
      </w:pPr>
      <w:r>
        <w:t>Kupní smlouvu</w:t>
      </w:r>
      <w:r w:rsidR="00B210DA" w:rsidRPr="00A33DDF">
        <w:t xml:space="preserve"> </w:t>
      </w:r>
      <w:r w:rsidR="00C707CE" w:rsidRPr="00A33DDF">
        <w:t xml:space="preserve">lze ukončit písemnou dohodou </w:t>
      </w:r>
      <w:r w:rsidR="004E65EE" w:rsidRPr="00A33DDF">
        <w:t>S</w:t>
      </w:r>
      <w:r>
        <w:t>mluvních s</w:t>
      </w:r>
      <w:r w:rsidR="00C85057" w:rsidRPr="00A33DDF">
        <w:t>tran</w:t>
      </w:r>
      <w:r>
        <w:t>.</w:t>
      </w:r>
    </w:p>
    <w:p w14:paraId="0BAAB123" w14:textId="77777777" w:rsidR="00C707CE" w:rsidRPr="00A33DDF" w:rsidRDefault="003F734F" w:rsidP="00EE21EB">
      <w:pPr>
        <w:pStyle w:val="Nadpis2"/>
        <w:keepNext/>
        <w:widowControl/>
      </w:pPr>
      <w:r w:rsidRPr="00A33DDF">
        <w:t>Kupní smlouv</w:t>
      </w:r>
      <w:r w:rsidR="00FD02F0">
        <w:t>a</w:t>
      </w:r>
      <w:r w:rsidRPr="00A33DDF">
        <w:t xml:space="preserve"> m</w:t>
      </w:r>
      <w:r w:rsidR="00FD02F0">
        <w:t>ůže</w:t>
      </w:r>
      <w:r w:rsidRPr="00A33DDF">
        <w:t xml:space="preserve"> zaniknout odstoupením příslušné </w:t>
      </w:r>
      <w:r w:rsidR="00FD02F0">
        <w:t>S</w:t>
      </w:r>
      <w:r w:rsidRPr="00A33DDF">
        <w:t xml:space="preserve">mluvní strany, nastanou-li okolnosti předvídané ustanovením § 2002 Občanského zákoníku. </w:t>
      </w:r>
    </w:p>
    <w:p w14:paraId="2E5A46D6" w14:textId="77777777" w:rsidR="00C707CE" w:rsidRPr="00A33DDF" w:rsidRDefault="00C707CE" w:rsidP="007A1AFC">
      <w:pPr>
        <w:pStyle w:val="Nadpis2"/>
      </w:pPr>
      <w:r w:rsidRPr="00A33DDF">
        <w:t xml:space="preserve">Za podstatné porušení </w:t>
      </w:r>
      <w:r w:rsidR="00FD02F0">
        <w:t>Kupní smlouvy</w:t>
      </w:r>
      <w:r w:rsidRPr="00A33DDF">
        <w:t xml:space="preserve"> </w:t>
      </w:r>
      <w:r w:rsidR="003F734F" w:rsidRPr="00A33DDF">
        <w:t xml:space="preserve">Dodavatelem </w:t>
      </w:r>
      <w:r w:rsidRPr="00A33DDF">
        <w:t xml:space="preserve">se považuje </w:t>
      </w:r>
      <w:r w:rsidR="00A32A45" w:rsidRPr="00A33DDF">
        <w:t xml:space="preserve">zejména </w:t>
      </w:r>
      <w:r w:rsidRPr="00A33DDF">
        <w:t>jednání</w:t>
      </w:r>
      <w:r w:rsidR="002A3C01" w:rsidRPr="00A33DDF">
        <w:t>,</w:t>
      </w:r>
      <w:r w:rsidRPr="00A33DDF">
        <w:t xml:space="preserve"> kdy:</w:t>
      </w:r>
    </w:p>
    <w:p w14:paraId="585C3F48" w14:textId="77777777" w:rsidR="00C707CE" w:rsidRPr="00A33DDF" w:rsidRDefault="00F36F15" w:rsidP="00574969">
      <w:pPr>
        <w:pStyle w:val="Nadpis3"/>
        <w:numPr>
          <w:ilvl w:val="0"/>
          <w:numId w:val="8"/>
        </w:numPr>
      </w:pPr>
      <w:r w:rsidRPr="00A33DDF">
        <w:t>D</w:t>
      </w:r>
      <w:r w:rsidR="00014549" w:rsidRPr="00A33DDF">
        <w:t xml:space="preserve">odavatel </w:t>
      </w:r>
      <w:r w:rsidR="00FD02F0">
        <w:t>n</w:t>
      </w:r>
      <w:r w:rsidR="00C707CE" w:rsidRPr="00A33DDF">
        <w:t xml:space="preserve">edodá </w:t>
      </w:r>
      <w:r w:rsidR="00FD02F0">
        <w:t>Elektromobily</w:t>
      </w:r>
      <w:r w:rsidR="00C707CE" w:rsidRPr="00A33DDF">
        <w:t xml:space="preserve"> ve smluvené lhůtě</w:t>
      </w:r>
      <w:r w:rsidR="009246BB" w:rsidRPr="00A33DDF">
        <w:t xml:space="preserve"> dle odst. </w:t>
      </w:r>
      <w:r w:rsidR="00FD02F0">
        <w:t>III</w:t>
      </w:r>
      <w:r w:rsidR="001A5D6C">
        <w:t>.</w:t>
      </w:r>
      <w:r w:rsidR="009246BB" w:rsidRPr="00A33DDF">
        <w:t xml:space="preserve">1 </w:t>
      </w:r>
      <w:r w:rsidR="00FD02F0">
        <w:t>Kupní smlouvy</w:t>
      </w:r>
      <w:r w:rsidR="00C707CE" w:rsidRPr="00A33DDF">
        <w:t xml:space="preserve"> do </w:t>
      </w:r>
      <w:r w:rsidR="00313422" w:rsidRPr="00A33DDF">
        <w:t>Místa dodání</w:t>
      </w:r>
      <w:r w:rsidR="00C707CE" w:rsidRPr="00A33DDF">
        <w:t>;</w:t>
      </w:r>
    </w:p>
    <w:p w14:paraId="65F48831" w14:textId="77777777" w:rsidR="00C707CE" w:rsidRPr="00A33DDF" w:rsidRDefault="00F36F15" w:rsidP="00574969">
      <w:pPr>
        <w:pStyle w:val="Nadpis3"/>
        <w:numPr>
          <w:ilvl w:val="0"/>
          <w:numId w:val="8"/>
        </w:numPr>
      </w:pPr>
      <w:r w:rsidRPr="00A33DDF">
        <w:t>D</w:t>
      </w:r>
      <w:r w:rsidR="00014549" w:rsidRPr="00A33DDF">
        <w:t xml:space="preserve">odavatel </w:t>
      </w:r>
      <w:r w:rsidR="003C7575" w:rsidRPr="00A33DDF">
        <w:t xml:space="preserve">opakovaně </w:t>
      </w:r>
      <w:r w:rsidR="00C707CE" w:rsidRPr="00A33DDF">
        <w:t>neodstraní reklamované vady Plnění ve lhůtě dle</w:t>
      </w:r>
      <w:r w:rsidR="00157E6B" w:rsidRPr="00A33DDF">
        <w:t xml:space="preserve"> </w:t>
      </w:r>
      <w:r w:rsidR="0045503E" w:rsidRPr="00A33DDF">
        <w:t>VI.</w:t>
      </w:r>
      <w:r w:rsidR="00157E6B" w:rsidRPr="00A33DDF">
        <w:t xml:space="preserve">9 </w:t>
      </w:r>
      <w:r w:rsidR="00C707CE" w:rsidRPr="00A33DDF">
        <w:t xml:space="preserve">této </w:t>
      </w:r>
      <w:r w:rsidR="00FD02F0">
        <w:t>Kupní smlouvy</w:t>
      </w:r>
      <w:r w:rsidR="00C707CE" w:rsidRPr="00A33DDF">
        <w:t>;</w:t>
      </w:r>
    </w:p>
    <w:p w14:paraId="7119B43D" w14:textId="77777777" w:rsidR="00157E6B" w:rsidRPr="00A33DDF" w:rsidRDefault="00157E6B" w:rsidP="00574969">
      <w:pPr>
        <w:pStyle w:val="Nadpis3"/>
        <w:numPr>
          <w:ilvl w:val="0"/>
          <w:numId w:val="8"/>
        </w:numPr>
      </w:pPr>
      <w:r w:rsidRPr="00A33DDF">
        <w:t xml:space="preserve">Dodavatel opakovaně neodstraní reklamované vady Plnění ve lhůtě dle </w:t>
      </w:r>
      <w:r w:rsidR="0045503E" w:rsidRPr="00A33DDF">
        <w:t>VI.</w:t>
      </w:r>
      <w:r w:rsidRPr="00A33DDF">
        <w:t>1</w:t>
      </w:r>
      <w:r w:rsidR="001E4EA3" w:rsidRPr="00A33DDF">
        <w:t>1</w:t>
      </w:r>
      <w:r w:rsidRPr="00A33DDF">
        <w:t xml:space="preserve"> této </w:t>
      </w:r>
      <w:r w:rsidR="00FD02F0">
        <w:t>Kupní smlouvy</w:t>
      </w:r>
      <w:r w:rsidR="00561D79" w:rsidRPr="00A33DDF">
        <w:t>;</w:t>
      </w:r>
    </w:p>
    <w:p w14:paraId="02246C58" w14:textId="77777777" w:rsidR="006E37CE" w:rsidRPr="00A33DDF" w:rsidRDefault="00313422" w:rsidP="00574969">
      <w:pPr>
        <w:pStyle w:val="Nadpis3"/>
        <w:numPr>
          <w:ilvl w:val="0"/>
          <w:numId w:val="8"/>
        </w:numPr>
      </w:pPr>
      <w:r w:rsidRPr="00A33DDF">
        <w:t>Dodavatel</w:t>
      </w:r>
      <w:r w:rsidR="00FD02F0">
        <w:t xml:space="preserve"> </w:t>
      </w:r>
      <w:r w:rsidRPr="00A33DDF">
        <w:t>nedodá Plnění dle specifikace uvedené v Kupní smlouvě</w:t>
      </w:r>
      <w:r w:rsidR="006E37CE" w:rsidRPr="00A33DDF">
        <w:t>.</w:t>
      </w:r>
      <w:r w:rsidR="003E4DC9" w:rsidRPr="00A33DDF">
        <w:t xml:space="preserve"> </w:t>
      </w:r>
    </w:p>
    <w:p w14:paraId="4A5D19E6" w14:textId="77777777" w:rsidR="003C7575" w:rsidRPr="00A33DDF" w:rsidRDefault="003C7575" w:rsidP="00574969">
      <w:pPr>
        <w:pStyle w:val="Nadpis3"/>
        <w:numPr>
          <w:ilvl w:val="0"/>
          <w:numId w:val="0"/>
        </w:numPr>
        <w:ind w:left="1134"/>
      </w:pPr>
      <w:r w:rsidRPr="00A33DDF">
        <w:t xml:space="preserve">Termínem opakovaně se pro účely tohoto ustanovení rozumí více než </w:t>
      </w:r>
      <w:r w:rsidR="00FD02F0">
        <w:t>jedenkrát</w:t>
      </w:r>
      <w:r w:rsidRPr="00A33DDF">
        <w:t xml:space="preserve"> po dobu trvání </w:t>
      </w:r>
      <w:r w:rsidR="00FD02F0">
        <w:t>Kupní smlouvy</w:t>
      </w:r>
      <w:r w:rsidRPr="00A33DDF">
        <w:t>.</w:t>
      </w:r>
    </w:p>
    <w:p w14:paraId="70B773A8" w14:textId="77777777" w:rsidR="00764BF0" w:rsidRPr="00A33DDF" w:rsidRDefault="00764BF0" w:rsidP="007A1AFC">
      <w:pPr>
        <w:pStyle w:val="Nadpis2"/>
      </w:pPr>
      <w:r w:rsidRPr="00A33DDF">
        <w:t xml:space="preserve">Odstoupením od Kupní smlouvy se závazek založený Kupní smlouvou zrušuje od počátku (ex tunc) a strany Kupní smlouvy si jsou povinny vrátit vše, co si plnily, a to bez zbytečného odkladu, nejpozději však do 30 dnů od doručení oznámení </w:t>
      </w:r>
      <w:r w:rsidR="00DA2CB9" w:rsidRPr="00A33DDF">
        <w:t xml:space="preserve">odstupující </w:t>
      </w:r>
      <w:r w:rsidR="00FD02F0">
        <w:t>Smluvní strany</w:t>
      </w:r>
      <w:r w:rsidR="00DA2CB9" w:rsidRPr="00A33DDF">
        <w:t xml:space="preserve"> </w:t>
      </w:r>
      <w:r w:rsidRPr="00A33DDF">
        <w:t xml:space="preserve">o odstoupení od Kupní smlouvy. </w:t>
      </w:r>
    </w:p>
    <w:p w14:paraId="48DCE27A" w14:textId="77777777" w:rsidR="00A31FF2" w:rsidRPr="00A33DDF" w:rsidRDefault="00392C1F" w:rsidP="007A1AFC">
      <w:pPr>
        <w:pStyle w:val="Nadpis2"/>
      </w:pPr>
      <w:r w:rsidRPr="00A33DDF">
        <w:t>Odběratel</w:t>
      </w:r>
      <w:r w:rsidR="00A31FF2" w:rsidRPr="00A33DDF">
        <w:t xml:space="preserve"> je dále oprávněn odstoupit od </w:t>
      </w:r>
      <w:r w:rsidR="00FD02F0">
        <w:t>Kupní smlouvy</w:t>
      </w:r>
      <w:r w:rsidR="00774E3E" w:rsidRPr="00A33DDF">
        <w:t xml:space="preserve"> jestliže</w:t>
      </w:r>
      <w:r w:rsidR="00A31FF2" w:rsidRPr="00A33DDF">
        <w:t>:</w:t>
      </w:r>
    </w:p>
    <w:p w14:paraId="5CE93244" w14:textId="77777777" w:rsidR="00A31FF2" w:rsidRPr="00A33DDF" w:rsidRDefault="00A31FF2" w:rsidP="00574969">
      <w:pPr>
        <w:pStyle w:val="Nadpis3"/>
        <w:numPr>
          <w:ilvl w:val="0"/>
          <w:numId w:val="10"/>
        </w:numPr>
      </w:pPr>
      <w:r w:rsidRPr="00A33DDF">
        <w:t>bude rozhodnuto o likvidaci Dodavatele;</w:t>
      </w:r>
    </w:p>
    <w:p w14:paraId="793A53A2" w14:textId="77777777" w:rsidR="00A31FF2" w:rsidRPr="00A33DDF" w:rsidRDefault="00A31FF2" w:rsidP="00574969">
      <w:pPr>
        <w:pStyle w:val="Nadpis3"/>
        <w:numPr>
          <w:ilvl w:val="0"/>
          <w:numId w:val="10"/>
        </w:numPr>
      </w:pPr>
      <w:r w:rsidRPr="00A33DDF">
        <w:t>Dodavatel podá insolvenční návrh ohledně své osoby, bude rozhodnuto o úpadku Dodavatele nebo bude ve vztahu k Dodavateli vydáno jin</w:t>
      </w:r>
      <w:r w:rsidR="003C2DB5" w:rsidRPr="00A33DDF">
        <w:t>é rozhodnutí s obdobnými účinky;</w:t>
      </w:r>
    </w:p>
    <w:p w14:paraId="4DA7747F" w14:textId="77777777" w:rsidR="00A31FF2" w:rsidRPr="00A33DDF" w:rsidRDefault="00A31FF2" w:rsidP="00574969">
      <w:pPr>
        <w:pStyle w:val="Nadpis3"/>
        <w:numPr>
          <w:ilvl w:val="0"/>
          <w:numId w:val="10"/>
        </w:numPr>
      </w:pPr>
      <w:r w:rsidRPr="00A33DDF">
        <w:t xml:space="preserve">Dodavatel bude pravomocně odsouzen za úmyslný majetkový nebo </w:t>
      </w:r>
      <w:r w:rsidRPr="00A33DDF">
        <w:lastRenderedPageBreak/>
        <w:t>hospodářský trestný čin.</w:t>
      </w:r>
    </w:p>
    <w:p w14:paraId="2C2D15B6" w14:textId="77777777" w:rsidR="00A31FF2" w:rsidRPr="00A33DDF" w:rsidRDefault="00A31FF2" w:rsidP="007A1AFC">
      <w:pPr>
        <w:pStyle w:val="Nadpis2"/>
      </w:pPr>
      <w:r w:rsidRPr="00A33DDF">
        <w:t xml:space="preserve">Nastane-li některý z případů uvedených v odst. </w:t>
      </w:r>
      <w:r w:rsidR="00FD02F0">
        <w:t>IX</w:t>
      </w:r>
      <w:r w:rsidR="00392C1F" w:rsidRPr="00A33DDF">
        <w:t>.</w:t>
      </w:r>
      <w:r w:rsidR="00DC7679">
        <w:t>5</w:t>
      </w:r>
      <w:r w:rsidRPr="00A33DDF">
        <w:t xml:space="preserve"> písm. a) </w:t>
      </w:r>
      <w:r w:rsidR="00A2203B">
        <w:t>a</w:t>
      </w:r>
      <w:r w:rsidRPr="00A33DDF">
        <w:t xml:space="preserve">ž c) </w:t>
      </w:r>
      <w:r w:rsidR="00DC7679">
        <w:t>Kupní smlouvy</w:t>
      </w:r>
      <w:r w:rsidRPr="00A33DDF">
        <w:t xml:space="preserve">, je Dodavatel povinen informovat o této skutečnosti </w:t>
      </w:r>
      <w:r w:rsidR="00392C1F" w:rsidRPr="00A33DDF">
        <w:t>Odběratele</w:t>
      </w:r>
      <w:r w:rsidRPr="00A33DDF">
        <w:t xml:space="preserve"> písemně do 2 dnů od jejího vzniku, společně s informací o tom, o kterou ze skutečností jde, a s uvedením bližších údajů, které by </w:t>
      </w:r>
      <w:r w:rsidR="00392C1F" w:rsidRPr="00A33DDF">
        <w:t>Odběratel</w:t>
      </w:r>
      <w:r w:rsidRPr="00A33DDF">
        <w:t xml:space="preserve"> mohl v této souvislosti potřebovat pro své rozhodnutí o odstoupení od </w:t>
      </w:r>
      <w:r w:rsidR="00DC7679">
        <w:t>Kupní smlouvy</w:t>
      </w:r>
      <w:r w:rsidRPr="00A33DDF">
        <w:t xml:space="preserve">. Nedodržení této povinnosti je podstatným porušením této </w:t>
      </w:r>
      <w:r w:rsidR="00DC7679">
        <w:t>Kupní smlouvy</w:t>
      </w:r>
      <w:r w:rsidRPr="00A33DDF">
        <w:t xml:space="preserve">. </w:t>
      </w:r>
    </w:p>
    <w:p w14:paraId="58A6BE55" w14:textId="77777777" w:rsidR="00C707CE" w:rsidRPr="00A33DDF" w:rsidRDefault="00C707CE" w:rsidP="007A1AFC">
      <w:pPr>
        <w:pStyle w:val="Nadpis2"/>
      </w:pPr>
      <w:r w:rsidRPr="00A33DDF">
        <w:t xml:space="preserve">Odstoupení </w:t>
      </w:r>
      <w:r w:rsidR="00EC5B9C" w:rsidRPr="00A33DDF">
        <w:t>od Kupní smlouvy</w:t>
      </w:r>
      <w:r w:rsidRPr="00A33DDF">
        <w:t xml:space="preserve"> musí být </w:t>
      </w:r>
      <w:r w:rsidR="001A1D0B" w:rsidRPr="00A33DDF">
        <w:t xml:space="preserve">učiněno </w:t>
      </w:r>
      <w:r w:rsidRPr="00A33DDF">
        <w:t xml:space="preserve">písemně, jinak </w:t>
      </w:r>
      <w:r w:rsidR="001A1D0B" w:rsidRPr="00A33DDF">
        <w:t xml:space="preserve">nemá </w:t>
      </w:r>
      <w:r w:rsidR="00DA10A9" w:rsidRPr="00A33DDF">
        <w:t xml:space="preserve">právní </w:t>
      </w:r>
      <w:r w:rsidR="001A1D0B" w:rsidRPr="00A33DDF">
        <w:t>účinky</w:t>
      </w:r>
      <w:r w:rsidRPr="00A33DDF">
        <w:t xml:space="preserve">. Odstoupení je účinné ode dne, kdy bylo doručeno druhé </w:t>
      </w:r>
      <w:r w:rsidR="006C416A" w:rsidRPr="00A33DDF">
        <w:t>s</w:t>
      </w:r>
      <w:r w:rsidRPr="00A33DDF">
        <w:t xml:space="preserve">mluvní straně. V pochybnostech se má za to, že odstoupení od </w:t>
      </w:r>
      <w:r w:rsidR="006C416A" w:rsidRPr="00A33DDF">
        <w:t xml:space="preserve">Kupní smlouvy </w:t>
      </w:r>
      <w:r w:rsidRPr="00A33DDF">
        <w:t xml:space="preserve">bylo doručeno </w:t>
      </w:r>
      <w:r w:rsidR="00D31BA6" w:rsidRPr="00A33DDF">
        <w:t xml:space="preserve">desátým </w:t>
      </w:r>
      <w:r w:rsidRPr="00A33DDF">
        <w:t xml:space="preserve">kalendářním dnem od jeho odeslání oprávněnou </w:t>
      </w:r>
      <w:r w:rsidR="00DC7679">
        <w:t xml:space="preserve">Smluvní stranou </w:t>
      </w:r>
      <w:r w:rsidR="00764BF0" w:rsidRPr="00A33DDF">
        <w:t xml:space="preserve">doporučenou </w:t>
      </w:r>
      <w:r w:rsidRPr="00A33DDF">
        <w:t>poštovní zásilkou, nebo</w:t>
      </w:r>
      <w:r w:rsidR="00AD60BA" w:rsidRPr="00A33DDF">
        <w:t xml:space="preserve"> desátým dnem od jeho odeslání</w:t>
      </w:r>
      <w:r w:rsidRPr="00A33DDF">
        <w:t xml:space="preserve"> do datové schránky druhé </w:t>
      </w:r>
      <w:r w:rsidR="00DC7679">
        <w:t>S</w:t>
      </w:r>
      <w:r w:rsidRPr="00A33DDF">
        <w:t>mluvní strany při odeslání datovou zprávou.</w:t>
      </w:r>
    </w:p>
    <w:p w14:paraId="0FE0AD35" w14:textId="77777777" w:rsidR="00B210DA" w:rsidRPr="00A33DDF" w:rsidRDefault="000C2E2D" w:rsidP="007A1AFC">
      <w:pPr>
        <w:pStyle w:val="Nadpis2"/>
      </w:pPr>
      <w:r w:rsidRPr="00A33DDF">
        <w:t xml:space="preserve">Ukončením </w:t>
      </w:r>
      <w:r w:rsidR="00EC5B9C" w:rsidRPr="00A33DDF">
        <w:t>Kupní smlouvy</w:t>
      </w:r>
      <w:r w:rsidRPr="00A33DDF">
        <w:t xml:space="preserve"> podle tohoto článku není dotčen nárok na zaplacení smluvní pokuty nebo úroku z prodlení, pokud již dospěl, </w:t>
      </w:r>
      <w:r w:rsidR="00EB084A" w:rsidRPr="00A33DDF">
        <w:t xml:space="preserve">právo </w:t>
      </w:r>
      <w:r w:rsidRPr="00A33DDF">
        <w:t xml:space="preserve">na náhradu škody vzniklé porušením </w:t>
      </w:r>
      <w:r w:rsidR="00EB084A" w:rsidRPr="00A33DDF">
        <w:t xml:space="preserve">smluvní povinnosti, povinnost mlčenlivosti, práva z odpovědnosti za vady a záruky ani ujednání, které má vzhledem ke své povaze zavazovat </w:t>
      </w:r>
      <w:r w:rsidR="00DC7679">
        <w:t>S</w:t>
      </w:r>
      <w:r w:rsidR="00EB084A" w:rsidRPr="00A33DDF">
        <w:t xml:space="preserve">mluvní strany i po ukončení této </w:t>
      </w:r>
      <w:r w:rsidR="006C416A" w:rsidRPr="00A33DDF">
        <w:t>Kupní smlouvy</w:t>
      </w:r>
      <w:r w:rsidRPr="00A33DDF">
        <w:t>.</w:t>
      </w:r>
    </w:p>
    <w:p w14:paraId="39617411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Další </w:t>
      </w:r>
      <w:r w:rsidR="00F62903" w:rsidRPr="00A33DDF">
        <w:rPr>
          <w:rFonts w:ascii="Segoe UI" w:hAnsi="Segoe UI" w:cs="Segoe UI"/>
        </w:rPr>
        <w:t>povinnosti Smluvních stran</w:t>
      </w:r>
    </w:p>
    <w:p w14:paraId="6AAE7149" w14:textId="7E345D14" w:rsidR="00BB7A00" w:rsidRPr="00A33DDF" w:rsidRDefault="00410152" w:rsidP="007A1AFC">
      <w:pPr>
        <w:pStyle w:val="Nadpis2"/>
      </w:pPr>
      <w:r w:rsidRPr="00A33DDF">
        <w:t>Dodavatel je povinen mít po celou dobu trvání této Kupní sml</w:t>
      </w:r>
      <w:r w:rsidR="00C01893">
        <w:t>o</w:t>
      </w:r>
      <w:r w:rsidRPr="00A33DDF">
        <w:t>uv</w:t>
      </w:r>
      <w:r w:rsidR="00DC7679">
        <w:t>y</w:t>
      </w:r>
      <w:r w:rsidRPr="00A33DDF">
        <w:t xml:space="preserve"> uzavřené pojištění odpovědnosti za škodu způsobenou jeho činností v</w:t>
      </w:r>
      <w:r w:rsidR="00392C1F" w:rsidRPr="00A33DDF">
        <w:t> </w:t>
      </w:r>
      <w:r w:rsidRPr="00A33DDF">
        <w:t xml:space="preserve">důsledku plnění </w:t>
      </w:r>
      <w:r w:rsidR="00DC7679">
        <w:t>Kupní smlouvy</w:t>
      </w:r>
      <w:r w:rsidRPr="00A33DDF">
        <w:t xml:space="preserve"> Odběrateli, případně třetím osobám, a to s výší pojistného plnění min. </w:t>
      </w:r>
      <w:r w:rsidR="001E3F4A">
        <w:t>1</w:t>
      </w:r>
      <w:r w:rsidRPr="001E3F4A">
        <w:t>.000.000,-</w:t>
      </w:r>
      <w:r w:rsidR="00C76282" w:rsidRPr="001E3F4A">
        <w:t xml:space="preserve"> </w:t>
      </w:r>
      <w:r w:rsidRPr="001E3F4A">
        <w:t>Kč.</w:t>
      </w:r>
      <w:r w:rsidRPr="00A33DDF">
        <w:t xml:space="preserve"> </w:t>
      </w:r>
      <w:r w:rsidR="00392C1F" w:rsidRPr="00A33DDF">
        <w:t>Dodavatel je povinen předat kopii pojistné smlouvy či pojistného certifikátu Odběrateli na jeho vyžádání, a</w:t>
      </w:r>
      <w:r w:rsidR="00205BC9" w:rsidRPr="00A33DDF">
        <w:t> </w:t>
      </w:r>
      <w:r w:rsidR="00392C1F" w:rsidRPr="00A33DDF">
        <w:t>to bez zbytečného odkladu, nejpozději však do 5 pracovních dnů od doručení písemné žádosti Odběratele.</w:t>
      </w:r>
    </w:p>
    <w:p w14:paraId="413CF7CE" w14:textId="77777777" w:rsidR="00410152" w:rsidRPr="00A33DDF" w:rsidRDefault="00410152" w:rsidP="007A1AFC">
      <w:pPr>
        <w:pStyle w:val="Nadpis2"/>
      </w:pPr>
      <w:r w:rsidRPr="00A33DDF">
        <w:t xml:space="preserve">Dodavatel a Odběratel jsou povinni si poskytovat součinnost a vzájemně se informovat o všech okolnostech důležitých pro řádné a včasné plnění </w:t>
      </w:r>
      <w:r w:rsidR="00DC7679">
        <w:t>Kupní smlouvy</w:t>
      </w:r>
      <w:r w:rsidRPr="00A33DDF">
        <w:t xml:space="preserve">. Odběratel se zavazuje poskytnout Dodavateli řádně a včas veškeré informace a podklady, bez jejichž poskytnutí by Dodavatel nemohl v souladu s touto </w:t>
      </w:r>
      <w:r w:rsidR="00DC7679">
        <w:t>Kupní smlouvou</w:t>
      </w:r>
      <w:r w:rsidRPr="00A33DDF">
        <w:t xml:space="preserve"> p</w:t>
      </w:r>
      <w:r w:rsidR="00DC7679">
        <w:t>oskytovat P</w:t>
      </w:r>
      <w:r w:rsidRPr="00A33DDF">
        <w:t>lnění.</w:t>
      </w:r>
    </w:p>
    <w:p w14:paraId="5AFB5E18" w14:textId="77777777" w:rsidR="00A647E9" w:rsidRPr="00A33DDF" w:rsidRDefault="00A647E9" w:rsidP="007A1AFC">
      <w:pPr>
        <w:pStyle w:val="Nadpis2"/>
      </w:pPr>
      <w:r w:rsidRPr="00A33DDF">
        <w:lastRenderedPageBreak/>
        <w:t>Dodavatel se zavazuje poskytnout </w:t>
      </w:r>
      <w:r w:rsidR="00DC7679">
        <w:t>Plnění</w:t>
      </w:r>
      <w:r w:rsidRPr="00A33DDF">
        <w:t xml:space="preserve"> v souladu se zájmy Odběratele a při veškeré své činnosti dbát jeho dobrého jména a nedopustit se jednání, které by mohlo dobré jméno Odběratele jakkoliv ohrozit nebo poškodit.</w:t>
      </w:r>
    </w:p>
    <w:p w14:paraId="7855AAC3" w14:textId="77777777" w:rsidR="00014D9F" w:rsidRPr="00A33DDF" w:rsidRDefault="00014D9F" w:rsidP="007A1AFC">
      <w:pPr>
        <w:pStyle w:val="Nadpis2"/>
      </w:pPr>
      <w:r w:rsidRPr="00A33DDF">
        <w:t>Dodavatel je povinen realizovat Plnění na své náklady a na své nebezpečí.</w:t>
      </w:r>
    </w:p>
    <w:p w14:paraId="0984F833" w14:textId="77777777" w:rsidR="00014D9F" w:rsidRPr="00A33DDF" w:rsidRDefault="00014D9F" w:rsidP="007A1AFC">
      <w:pPr>
        <w:pStyle w:val="Nadpis2"/>
      </w:pPr>
      <w:r w:rsidRPr="00A33DDF">
        <w:t xml:space="preserve">Dodavatel se zavazuje </w:t>
      </w:r>
      <w:r w:rsidR="00DC7679">
        <w:t>poskytnout Plnění</w:t>
      </w:r>
      <w:r w:rsidRPr="00A33DDF">
        <w:t xml:space="preserve"> řádně a včas, s potřebnou odbornou péčí, podle pokynů Odběratele a v souladu se zájmy Odběratele, jakož i právními předpisy. Má-li Dodavatel pochybnost, zda zamýšlený úkon je či již není ve prospěch Odběratele, je povinen o této skutečnosti (pochybnosti) Odběratele neprodleně informovat a vyžádat si jeho písemné stanovisko, jak v</w:t>
      </w:r>
      <w:r w:rsidR="00AF1C03">
        <w:t> </w:t>
      </w:r>
      <w:r w:rsidRPr="00A33DDF">
        <w:t>dané záležitosti dále postupovat. V případě, že pokyny Odběratele budou v</w:t>
      </w:r>
      <w:r w:rsidR="00AF1C03">
        <w:t> </w:t>
      </w:r>
      <w:r w:rsidRPr="00A33DDF">
        <w:t>rozporu s obecně závaznými právními předpisy, bude Dodavatel na tuto skutečnost povinen Odběratele upozornit. Bude-li Odběratel na takovém pokynu trvat, bude Dodavatel oprávněn splnění pokynu odmítnout.</w:t>
      </w:r>
    </w:p>
    <w:p w14:paraId="4D326BA8" w14:textId="77777777" w:rsidR="00014D9F" w:rsidRPr="00A33DDF" w:rsidRDefault="00014D9F" w:rsidP="007A1AFC">
      <w:pPr>
        <w:pStyle w:val="Nadpis2"/>
      </w:pPr>
      <w:r w:rsidRPr="00A33DDF">
        <w:t>Dodavatel se zavazuje nakládat se všemi věcmi, dokumenty a jinými písemnostmi, které mu byly Odběratelem svěřeny</w:t>
      </w:r>
      <w:r w:rsidR="00F72986" w:rsidRPr="00A33DDF">
        <w:t xml:space="preserve"> či se jiným způsobem dostaly do jeho dispozice</w:t>
      </w:r>
      <w:r w:rsidRPr="00A33DDF">
        <w:t xml:space="preserve"> pro účely plnění Předmětu plnění, s péčí řádného hospodáře a chránit je před poškozením a zneužitím. Odběratel zůstává vlastníkem takových podkladů poskytnutých Dodavateli za účelem </w:t>
      </w:r>
      <w:r w:rsidR="00DC7679">
        <w:t>Plnění</w:t>
      </w:r>
      <w:r w:rsidRPr="00A33DDF">
        <w:t xml:space="preserve">. Dodavatel je oprávněn s podklady nakládat pouze v souladu s podmínkami této </w:t>
      </w:r>
      <w:r w:rsidR="00DC7679">
        <w:t>Kupní smlouvy</w:t>
      </w:r>
      <w:r w:rsidRPr="00A33DDF">
        <w:t>. Dodavatel není oprávněn k jinému nakládání a užití podkladů bez předchozího souhlasu Odběratele. Všechny písemnosti a jiné nosiče informací, včetně případných kopií, je povinen chránit před nepovolanými osobami. Dodavatel plně odpovídá za škodu způsobenou ztrátou a zneužitím svěřených hodnot dle tohoto odstavce</w:t>
      </w:r>
      <w:r w:rsidR="00DC7679">
        <w:t xml:space="preserve"> Kupní smlouvy</w:t>
      </w:r>
      <w:r w:rsidRPr="00A33DDF">
        <w:t xml:space="preserve">. Dodavatel se zavazuje vrátit Odběrateli veškeré věci, dokumenty a jiné písemnosti, které mu byly Odběratelem svěřeny pro účely plnění </w:t>
      </w:r>
      <w:r w:rsidR="00DC7679">
        <w:t>Kupní smlouvy</w:t>
      </w:r>
      <w:r w:rsidRPr="00A33DDF">
        <w:t xml:space="preserve">, a to nejpozději do 5 dnů od skončení této </w:t>
      </w:r>
      <w:r w:rsidR="00DC7679">
        <w:t>Kupní smlouvy</w:t>
      </w:r>
      <w:r w:rsidRPr="00A33DDF">
        <w:t xml:space="preserve">. </w:t>
      </w:r>
    </w:p>
    <w:p w14:paraId="2258EF8A" w14:textId="77777777" w:rsidR="00A647E9" w:rsidRPr="00A33DDF" w:rsidRDefault="00014D9F" w:rsidP="007A1AFC">
      <w:pPr>
        <w:pStyle w:val="Nadpis2"/>
      </w:pPr>
      <w:r w:rsidRPr="00A33DDF">
        <w:t xml:space="preserve">Dodavatel se zavazuje </w:t>
      </w:r>
      <w:r w:rsidR="00DC7679">
        <w:t>poskytovat Plnění</w:t>
      </w:r>
      <w:r w:rsidRPr="00A33DDF">
        <w:t xml:space="preserve"> v souladu s touto </w:t>
      </w:r>
      <w:r w:rsidR="00DC7679">
        <w:t xml:space="preserve">Kupní smlouvou a </w:t>
      </w:r>
      <w:r w:rsidRPr="00A33DDF">
        <w:t>Dokumenty Zadávacího řízení. V případě rozporu Kupní</w:t>
      </w:r>
      <w:r w:rsidR="00DC7679">
        <w:t xml:space="preserve"> smlouvy</w:t>
      </w:r>
      <w:r w:rsidRPr="00A33DDF">
        <w:t xml:space="preserve"> (vč. příloh) a Dokumentů Zadávacího řízení mají přednost ustanovení Kupní</w:t>
      </w:r>
      <w:r w:rsidR="00DC7679">
        <w:t xml:space="preserve"> smlouvy</w:t>
      </w:r>
      <w:r w:rsidRPr="00A33DDF">
        <w:t>. V případě rozporu příloh a sml</w:t>
      </w:r>
      <w:r w:rsidR="00DC7679">
        <w:t>ou</w:t>
      </w:r>
      <w:r w:rsidRPr="00A33DDF">
        <w:t>v</w:t>
      </w:r>
      <w:r w:rsidR="00DC7679">
        <w:t>y</w:t>
      </w:r>
      <w:r w:rsidRPr="00A33DDF">
        <w:t xml:space="preserve"> mají přednost ustanovení sml</w:t>
      </w:r>
      <w:r w:rsidR="00DC7679">
        <w:t>ouvy</w:t>
      </w:r>
      <w:r w:rsidRPr="00A33DDF">
        <w:t xml:space="preserve">. </w:t>
      </w:r>
    </w:p>
    <w:p w14:paraId="48EA3D00" w14:textId="77777777" w:rsidR="00AA3459" w:rsidRPr="00A33DDF" w:rsidRDefault="00C707CE" w:rsidP="007A1AFC">
      <w:pPr>
        <w:pStyle w:val="Nadpis2"/>
      </w:pPr>
      <w:r w:rsidRPr="00A33DDF">
        <w:t xml:space="preserve">Dodavatel </w:t>
      </w:r>
      <w:r w:rsidR="005E34A6" w:rsidRPr="00A33DDF">
        <w:t> </w:t>
      </w:r>
      <w:r w:rsidR="007C020B" w:rsidRPr="00A33DDF">
        <w:t xml:space="preserve">bere na vědomí, že </w:t>
      </w:r>
      <w:r w:rsidR="005E34A6" w:rsidRPr="00A33DDF">
        <w:t>je povinen</w:t>
      </w:r>
      <w:r w:rsidRPr="00A33DDF">
        <w:t xml:space="preserve"> umožnit osobám oprávněným k</w:t>
      </w:r>
      <w:r w:rsidR="00AF1C03">
        <w:t> </w:t>
      </w:r>
      <w:r w:rsidRPr="00A33DDF">
        <w:t xml:space="preserve">výkonu kontroly např. podle zákona č. 218/2000 Sb., o rozpočtových </w:t>
      </w:r>
      <w:r w:rsidRPr="00A33DDF">
        <w:lastRenderedPageBreak/>
        <w:t xml:space="preserve">pravidlech, ve znění pozdějších předpisů, provést kontrolu dokladů souvisejících s plněním </w:t>
      </w:r>
      <w:r w:rsidR="00D469CE" w:rsidRPr="00A33DDF">
        <w:t>V</w:t>
      </w:r>
      <w:r w:rsidR="005E34A6" w:rsidRPr="00A33DDF">
        <w:t xml:space="preserve">eřejné </w:t>
      </w:r>
      <w:r w:rsidRPr="00A33DDF">
        <w:t xml:space="preserve">zakázky, a to </w:t>
      </w:r>
      <w:r w:rsidR="007C020B" w:rsidRPr="00A33DDF">
        <w:t xml:space="preserve">v rozsahu jejich oprávnění a </w:t>
      </w:r>
      <w:r w:rsidRPr="00A33DDF">
        <w:t xml:space="preserve">po dobu danou právními předpisy České republiky </w:t>
      </w:r>
      <w:r w:rsidR="00A44674" w:rsidRPr="00A33DDF">
        <w:t>k </w:t>
      </w:r>
      <w:r w:rsidRPr="00A33DDF">
        <w:t>jejich archivaci (zákon č.</w:t>
      </w:r>
      <w:r w:rsidR="00AF1C03">
        <w:t> </w:t>
      </w:r>
      <w:r w:rsidRPr="00A33DDF">
        <w:t xml:space="preserve">563/1991 Sb., o účetnictví, ve znění pozdějších předpisů, </w:t>
      </w:r>
      <w:r w:rsidR="00A44674" w:rsidRPr="00A33DDF">
        <w:t>a </w:t>
      </w:r>
      <w:r w:rsidRPr="00A33DDF">
        <w:t>zákon č.</w:t>
      </w:r>
      <w:r w:rsidR="00AF1C03">
        <w:t> </w:t>
      </w:r>
      <w:r w:rsidRPr="00A33DDF">
        <w:t>235/2004 Sb., o dani z přidané hodnoty, ve znění pozdějších předpisů)</w:t>
      </w:r>
      <w:r w:rsidR="00D57B8E" w:rsidRPr="00A33DDF">
        <w:t>, nejméně však do 31. 12. 2032</w:t>
      </w:r>
      <w:r w:rsidRPr="00A33DDF">
        <w:t xml:space="preserve">. </w:t>
      </w:r>
      <w:r w:rsidR="00156B36">
        <w:t xml:space="preserve">Dodavatel bere na vědomí, že je povinen umožnit oprávněným zástupcům </w:t>
      </w:r>
      <w:r w:rsidR="00156B36" w:rsidRPr="007A1AFC">
        <w:t>Státní</w:t>
      </w:r>
      <w:r w:rsidR="00156B36">
        <w:t>ho</w:t>
      </w:r>
      <w:r w:rsidR="00156B36" w:rsidRPr="007A1AFC">
        <w:t xml:space="preserve"> fond</w:t>
      </w:r>
      <w:r w:rsidR="00156B36">
        <w:t>u</w:t>
      </w:r>
      <w:r w:rsidR="00156B36" w:rsidRPr="007A1AFC">
        <w:t xml:space="preserve"> životního prostředí České republiky</w:t>
      </w:r>
      <w:r w:rsidR="00156B36" w:rsidRPr="00A33DDF">
        <w:t xml:space="preserve"> </w:t>
      </w:r>
      <w:r w:rsidR="00156B36">
        <w:t>kontrolu v souladu s </w:t>
      </w:r>
      <w:r w:rsidR="00156B36" w:rsidRPr="007A1AFC">
        <w:t>podmín</w:t>
      </w:r>
      <w:r w:rsidR="00156B36">
        <w:t>kami</w:t>
      </w:r>
      <w:r w:rsidR="00156B36" w:rsidRPr="007A1AFC">
        <w:t xml:space="preserve"> Národního programu Životní prostředí (číslo výzvy: 11/2019; prioritní oblast: 5. Životní prostředí ve městech a obcích; podoblast: 5.2 Udržitelná městská doprava a mobilita; podporované aktivity: 5.2.A – Podpora alternativních způsobů dopravy)</w:t>
      </w:r>
      <w:r w:rsidR="00156B36">
        <w:t xml:space="preserve">. </w:t>
      </w:r>
      <w:r w:rsidRPr="00A33DDF">
        <w:t xml:space="preserve">Dále </w:t>
      </w:r>
      <w:r w:rsidR="007C020B" w:rsidRPr="00A33DDF">
        <w:t xml:space="preserve">bere </w:t>
      </w:r>
      <w:r w:rsidR="00D469CE" w:rsidRPr="00A33DDF">
        <w:t>D</w:t>
      </w:r>
      <w:r w:rsidRPr="00A33DDF">
        <w:t xml:space="preserve">odavatel </w:t>
      </w:r>
      <w:r w:rsidR="007C020B" w:rsidRPr="00A33DDF">
        <w:t>na vědomí</w:t>
      </w:r>
      <w:r w:rsidRPr="00A33DDF">
        <w:t xml:space="preserve">, že je podle ustanovení § 2 písm. e) zákona č. 320/2001 Sb., o finanční kontrole ve veřejné správě, ve znění pozdějších předpisů, osobou povinnou spolupůsobit při výkonu finanční kontroly prováděné v souvislosti s úhradou služeb z veřejných výdajů. </w:t>
      </w:r>
    </w:p>
    <w:p w14:paraId="5D3307DC" w14:textId="77777777" w:rsidR="00C707CE" w:rsidRPr="00A33DDF" w:rsidRDefault="00AA3459" w:rsidP="007A1AFC">
      <w:pPr>
        <w:pStyle w:val="Nadpis2"/>
      </w:pPr>
      <w:r w:rsidRPr="00A33DDF">
        <w:t xml:space="preserve">Dodavatel se zavazuje, že </w:t>
      </w:r>
      <w:r w:rsidR="00DC7679">
        <w:t xml:space="preserve">s </w:t>
      </w:r>
      <w:r w:rsidRPr="00A33DDF">
        <w:t xml:space="preserve">kontrolními orgány podle odst. </w:t>
      </w:r>
      <w:r w:rsidR="00205BC9" w:rsidRPr="00A33DDF">
        <w:t>X.</w:t>
      </w:r>
      <w:r w:rsidR="001C1F1E" w:rsidRPr="00A33DDF">
        <w:t>8</w:t>
      </w:r>
      <w:r w:rsidRPr="00A33DDF">
        <w:t xml:space="preserve"> </w:t>
      </w:r>
      <w:r w:rsidR="00DC7679">
        <w:t>Kupní smlouvy</w:t>
      </w:r>
      <w:r w:rsidRPr="00A33DDF">
        <w:t xml:space="preserve"> bude na výzvu spolupracovat a </w:t>
      </w:r>
      <w:r w:rsidR="00977EDA" w:rsidRPr="00A33DDF">
        <w:t>poskytne jim odpovídající součinnost</w:t>
      </w:r>
      <w:r w:rsidRPr="00A33DDF">
        <w:t xml:space="preserve">. </w:t>
      </w:r>
    </w:p>
    <w:p w14:paraId="09C15B1E" w14:textId="77777777" w:rsidR="00C707CE" w:rsidRPr="00A33DDF" w:rsidRDefault="00C707CE" w:rsidP="007A1AFC">
      <w:pPr>
        <w:pStyle w:val="Nadpis2"/>
      </w:pPr>
      <w:r w:rsidRPr="00A33DDF">
        <w:t>Dodavatel</w:t>
      </w:r>
      <w:r w:rsidR="005E34A6" w:rsidRPr="00A33DDF">
        <w:t> je povinen</w:t>
      </w:r>
      <w:r w:rsidRPr="00A33DDF">
        <w:t xml:space="preserve"> řádně uchovávat veškerou dokumentaci související s plněním </w:t>
      </w:r>
      <w:r w:rsidR="00D469CE" w:rsidRPr="00A33DDF">
        <w:t>V</w:t>
      </w:r>
      <w:r w:rsidRPr="00A33DDF">
        <w:t xml:space="preserve">eřejné zakázky, včetně účetních dokladů, </w:t>
      </w:r>
      <w:r w:rsidR="00977EDA" w:rsidRPr="00A33DDF">
        <w:t xml:space="preserve">minimálně </w:t>
      </w:r>
      <w:r w:rsidRPr="00A33DDF">
        <w:t>po dobu stanovenou v českých a evropských právních předpisech.</w:t>
      </w:r>
    </w:p>
    <w:p w14:paraId="59D1395B" w14:textId="77777777" w:rsidR="00BC336A" w:rsidRPr="00A33DDF" w:rsidRDefault="00BC336A" w:rsidP="007A1AFC">
      <w:pPr>
        <w:pStyle w:val="Nadpis2"/>
      </w:pPr>
      <w:r w:rsidRPr="00A33DDF">
        <w:t xml:space="preserve">Dodavatel se zavazuje nezměnit poddodavatele, prostřednictvím kterého prokazoval v Zadávacím řízení kvalifikaci, bez předchozího písemného souhlasu </w:t>
      </w:r>
      <w:r w:rsidR="00205BC9" w:rsidRPr="00A33DDF">
        <w:t>Odběratele</w:t>
      </w:r>
      <w:r w:rsidRPr="00A33DDF">
        <w:t>. Spolu se žádost</w:t>
      </w:r>
      <w:r w:rsidR="00997E97" w:rsidRPr="00A33DDF">
        <w:t>í</w:t>
      </w:r>
      <w:r w:rsidRPr="00A33DDF">
        <w:t xml:space="preserve"> o vyslovení souhlasu </w:t>
      </w:r>
      <w:r w:rsidR="00205BC9" w:rsidRPr="00A33DDF">
        <w:t>Odběratele</w:t>
      </w:r>
      <w:r w:rsidRPr="00A33DDF">
        <w:t xml:space="preserve"> se změnou poddodavatele dle předchozí věty je Dodavatel povinen doložit doklady prokazující ze strany nově navrhovaného poddodavatele kvalifikaci odpovídající kvalifikaci nahrazovaného poddodavatele. </w:t>
      </w:r>
    </w:p>
    <w:p w14:paraId="4A923F62" w14:textId="77777777" w:rsidR="003B1CE9" w:rsidRPr="00A33DDF" w:rsidRDefault="003B1CE9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Mlčenlivost</w:t>
      </w:r>
    </w:p>
    <w:p w14:paraId="67967EF2" w14:textId="77777777" w:rsidR="003B1CE9" w:rsidRPr="00A33DDF" w:rsidRDefault="006A02FD" w:rsidP="007A1AFC">
      <w:pPr>
        <w:pStyle w:val="Nadpis2"/>
      </w:pPr>
      <w:r w:rsidRPr="00A33DDF">
        <w:t>Odběratel a Dodavatel</w:t>
      </w:r>
      <w:r w:rsidR="003B1CE9" w:rsidRPr="00A33DDF">
        <w:t xml:space="preserve"> se zavazují udržovat v tajnosti, podniknout všechny nezbytné kroky k zabezpečení a nezpřístupnit třetím osobám diskrétní informace (dále jen „Diskrétní informace“). Povinnost poskytovat informace podle zákona č. 106/1999 Sb., o svobodném přístupu k informacím, ve znění pozdějších předpisů, není tímto ustanovením dotčena. Za Diskrétní informace </w:t>
      </w:r>
      <w:r w:rsidR="003B1CE9" w:rsidRPr="00A33DDF">
        <w:lastRenderedPageBreak/>
        <w:t>se považují veškeré následující informace:</w:t>
      </w:r>
    </w:p>
    <w:p w14:paraId="1390FCC8" w14:textId="77777777" w:rsidR="003B1CE9" w:rsidRPr="00A33DDF" w:rsidRDefault="003B1CE9" w:rsidP="00574969">
      <w:pPr>
        <w:pStyle w:val="Nadpis3"/>
      </w:pPr>
      <w:r w:rsidRPr="00A33DDF">
        <w:t>veškeré informace poskytnuté Dodavateli Odběratelem v</w:t>
      </w:r>
      <w:r w:rsidR="00AF1C03">
        <w:t> </w:t>
      </w:r>
      <w:r w:rsidRPr="00A33DDF">
        <w:t>souvislosti s</w:t>
      </w:r>
      <w:r w:rsidR="00205BC9" w:rsidRPr="00A33DDF">
        <w:t> </w:t>
      </w:r>
      <w:r w:rsidRPr="00A33DDF">
        <w:t xml:space="preserve">plněním této </w:t>
      </w:r>
      <w:r w:rsidR="00DC7679">
        <w:t>Kupní smlouvy</w:t>
      </w:r>
      <w:r w:rsidRPr="00A33DDF">
        <w:t xml:space="preserve"> (pokud nejsou výslovně obsaženy ve znění </w:t>
      </w:r>
      <w:r w:rsidR="00DC7679">
        <w:t>Kupní smlouvy</w:t>
      </w:r>
      <w:r w:rsidRPr="00A33DDF">
        <w:t xml:space="preserve"> </w:t>
      </w:r>
      <w:r w:rsidRPr="00317518">
        <w:t xml:space="preserve">zveřejňované dle </w:t>
      </w:r>
      <w:r w:rsidR="0045503E" w:rsidRPr="00317518">
        <w:t>XI</w:t>
      </w:r>
      <w:r w:rsidR="00DC7679" w:rsidRPr="00317518">
        <w:t>I</w:t>
      </w:r>
      <w:r w:rsidR="0045503E" w:rsidRPr="00317518">
        <w:t xml:space="preserve">.5 </w:t>
      </w:r>
      <w:r w:rsidR="00DC7679" w:rsidRPr="00317518">
        <w:t>Kupní smlouvy</w:t>
      </w:r>
      <w:r w:rsidRPr="00317518">
        <w:t>;</w:t>
      </w:r>
    </w:p>
    <w:p w14:paraId="3C3E4997" w14:textId="77777777" w:rsidR="003B1CE9" w:rsidRPr="00A33DDF" w:rsidRDefault="003B1CE9" w:rsidP="00574969">
      <w:pPr>
        <w:pStyle w:val="Nadpis3"/>
      </w:pPr>
      <w:r w:rsidRPr="00A33DDF">
        <w:t>informace, na kter</w:t>
      </w:r>
      <w:r w:rsidR="00EB4E4D">
        <w:t>é</w:t>
      </w:r>
      <w:r w:rsidRPr="00A33DDF">
        <w:t xml:space="preserve"> se vztahuje zákonem uložená povinnost mlčenlivosti;</w:t>
      </w:r>
    </w:p>
    <w:p w14:paraId="3C9A03E4" w14:textId="77777777" w:rsidR="003B1CE9" w:rsidRPr="00A33DDF" w:rsidRDefault="003B1CE9" w:rsidP="00574969">
      <w:pPr>
        <w:pStyle w:val="Nadpis3"/>
      </w:pPr>
      <w:r w:rsidRPr="00A33DDF">
        <w:t>veškeré další informace, které budou Odběratelem označeny jako diskrétní.</w:t>
      </w:r>
    </w:p>
    <w:p w14:paraId="7B941A17" w14:textId="77777777" w:rsidR="003B1CE9" w:rsidRPr="00A33DDF" w:rsidRDefault="003B1CE9" w:rsidP="007A1AFC">
      <w:pPr>
        <w:pStyle w:val="Nadpis2"/>
      </w:pPr>
      <w:r w:rsidRPr="00A33DDF">
        <w:t>Povinnost zachovávat mlčenlivost, uvedená v předchozím článku, se nevztahuje na informace:</w:t>
      </w:r>
    </w:p>
    <w:p w14:paraId="7BB9E381" w14:textId="77777777" w:rsidR="003B1CE9" w:rsidRPr="00A33DDF" w:rsidRDefault="003B1CE9" w:rsidP="00574969">
      <w:pPr>
        <w:pStyle w:val="Nadpis3"/>
      </w:pPr>
      <w:r w:rsidRPr="00A33DDF">
        <w:t>které je Odběratel povinen poskytnout třetím osobám podle zákona č.</w:t>
      </w:r>
      <w:r w:rsidR="00205BC9" w:rsidRPr="00A33DDF">
        <w:t> </w:t>
      </w:r>
      <w:r w:rsidRPr="00A33DDF">
        <w:t>106/1999 Sb., o svobodném přístupu k informacím, ve znění pozdějších předpisů;</w:t>
      </w:r>
    </w:p>
    <w:p w14:paraId="2559D582" w14:textId="77777777" w:rsidR="003B1CE9" w:rsidRPr="00A33DDF" w:rsidRDefault="003B1CE9" w:rsidP="00574969">
      <w:pPr>
        <w:pStyle w:val="Nadpis3"/>
      </w:pPr>
      <w:r w:rsidRPr="00A33DDF">
        <w:t>jejichž sdělení vyžaduje jiný právní předpis;</w:t>
      </w:r>
    </w:p>
    <w:p w14:paraId="0260A9A2" w14:textId="77777777" w:rsidR="003B1CE9" w:rsidRPr="00A33DDF" w:rsidRDefault="003B1CE9" w:rsidP="00574969">
      <w:pPr>
        <w:pStyle w:val="Nadpis3"/>
      </w:pPr>
      <w:r w:rsidRPr="00A33DDF">
        <w:t xml:space="preserve">které jsou nebo se stanou všeobecně a veřejně přístupnými jinak než porušením právních povinností ze strany některé ze </w:t>
      </w:r>
      <w:r w:rsidR="00E50141">
        <w:t>S</w:t>
      </w:r>
      <w:r w:rsidRPr="00A33DDF">
        <w:t>mluvních stran;</w:t>
      </w:r>
    </w:p>
    <w:p w14:paraId="51585151" w14:textId="77777777" w:rsidR="003B1CE9" w:rsidRPr="00A33DDF" w:rsidRDefault="003B1CE9" w:rsidP="00574969">
      <w:pPr>
        <w:pStyle w:val="Nadpis3"/>
      </w:pPr>
      <w:r w:rsidRPr="00A33DDF">
        <w:t>u nichž je Dodavatel schopen prokázat, že mu byly známy ještě před přijetím těchto informací od Odběratele, avšak pouze za podmínky, že se na tyto informace nevztahuje povinnost mlčenlivosti z jiných důvodů;</w:t>
      </w:r>
    </w:p>
    <w:p w14:paraId="44346360" w14:textId="77777777" w:rsidR="003B1CE9" w:rsidRPr="00A33DDF" w:rsidRDefault="003B1CE9" w:rsidP="00574969">
      <w:pPr>
        <w:pStyle w:val="Nadpis3"/>
      </w:pPr>
      <w:r w:rsidRPr="00A33DDF">
        <w:t xml:space="preserve">které budou Dodavateli po uzavření této </w:t>
      </w:r>
      <w:r w:rsidR="00E50141">
        <w:t>Kupní smlouvy</w:t>
      </w:r>
      <w:r w:rsidRPr="00A33DDF">
        <w:t xml:space="preserve"> sděleny bez závazku mlčenlivosti třetí stranou, jež rovněž není ve vztahu k těmto informacím nijak vázána.</w:t>
      </w:r>
    </w:p>
    <w:p w14:paraId="28D52747" w14:textId="77777777" w:rsidR="003B1CE9" w:rsidRPr="00A33DDF" w:rsidRDefault="003B1CE9" w:rsidP="007A1AFC">
      <w:pPr>
        <w:pStyle w:val="Nadpis2"/>
      </w:pPr>
      <w:r w:rsidRPr="00A33DDF">
        <w:t xml:space="preserve">Jako s Diskrétními informacemi musí být nakládáno také s informacemi, které splňují podmínky uvedené v odst. </w:t>
      </w:r>
      <w:r w:rsidR="00205BC9" w:rsidRPr="00A33DDF">
        <w:t>XI.</w:t>
      </w:r>
      <w:r w:rsidRPr="00A33DDF">
        <w:t xml:space="preserve">1 </w:t>
      </w:r>
      <w:r w:rsidR="00E50141">
        <w:t>Kupní smlouvy</w:t>
      </w:r>
      <w:r w:rsidRPr="00A33DDF">
        <w:t xml:space="preserve">, i když byly získané náhodně nebo bez vědomí Odběratele, a dále s veškerými informacemi získanými od jakékoliv třetí strany, pokud se týkají Odběratele či plnění této </w:t>
      </w:r>
      <w:r w:rsidR="00E50141">
        <w:t>Kupní smlouvy</w:t>
      </w:r>
      <w:r w:rsidRPr="00A33DDF">
        <w:t>.</w:t>
      </w:r>
    </w:p>
    <w:p w14:paraId="14509AA0" w14:textId="77777777" w:rsidR="003B1CE9" w:rsidRPr="00A33DDF" w:rsidRDefault="003B1CE9" w:rsidP="007A1AFC">
      <w:pPr>
        <w:pStyle w:val="Nadpis2"/>
      </w:pPr>
      <w:r w:rsidRPr="00A33DDF">
        <w:t xml:space="preserve">Dodavatel se zavazuje, že Diskrétní informace užije pouze za účelem plnění </w:t>
      </w:r>
      <w:r w:rsidRPr="00A33DDF">
        <w:lastRenderedPageBreak/>
        <w:t xml:space="preserve">této </w:t>
      </w:r>
      <w:r w:rsidR="00E50141">
        <w:t>Kupní smlouvy</w:t>
      </w:r>
      <w:r w:rsidRPr="00A33DDF">
        <w:t xml:space="preserve">. K jinému použití je třeba předchozí písemné svolení </w:t>
      </w:r>
      <w:r w:rsidR="00205BC9" w:rsidRPr="00A33DDF">
        <w:t>Odběratele</w:t>
      </w:r>
      <w:r w:rsidRPr="00A33DDF">
        <w:t>.</w:t>
      </w:r>
    </w:p>
    <w:p w14:paraId="734898B4" w14:textId="77777777" w:rsidR="003B1CE9" w:rsidRPr="00A33DDF" w:rsidRDefault="009D1CCC" w:rsidP="007A1AFC">
      <w:pPr>
        <w:pStyle w:val="Nadpis2"/>
      </w:pPr>
      <w:r w:rsidRPr="00A33DDF">
        <w:t xml:space="preserve">Dodavatel </w:t>
      </w:r>
      <w:r w:rsidR="003B1CE9" w:rsidRPr="00A33DDF">
        <w:t xml:space="preserve">je povinen svého případného </w:t>
      </w:r>
      <w:r w:rsidR="001C1F1E" w:rsidRPr="00A33DDF">
        <w:t>pod</w:t>
      </w:r>
      <w:r w:rsidR="003B1CE9" w:rsidRPr="00A33DDF">
        <w:t xml:space="preserve">dodavatele zavázat povinností mlčenlivosti a respektováním práv </w:t>
      </w:r>
      <w:r w:rsidRPr="00A33DDF">
        <w:t xml:space="preserve">Odběratele </w:t>
      </w:r>
      <w:r w:rsidR="003B1CE9" w:rsidRPr="00A33DDF">
        <w:t>nejméně ve stejném rozsahu, v</w:t>
      </w:r>
      <w:r w:rsidR="00AF1C03">
        <w:t> </w:t>
      </w:r>
      <w:r w:rsidR="003B1CE9" w:rsidRPr="00A33DDF">
        <w:t xml:space="preserve">jakém je zavázán sám touto </w:t>
      </w:r>
      <w:r w:rsidR="00E50141">
        <w:t>Kupní smlouvou</w:t>
      </w:r>
      <w:r w:rsidR="003B1CE9" w:rsidRPr="00A33DDF">
        <w:t>.</w:t>
      </w:r>
    </w:p>
    <w:p w14:paraId="43173484" w14:textId="77777777" w:rsidR="003B1CE9" w:rsidRPr="00A33DDF" w:rsidRDefault="003B1CE9" w:rsidP="007A1AFC">
      <w:pPr>
        <w:pStyle w:val="Nadpis2"/>
      </w:pPr>
      <w:r w:rsidRPr="00A33DDF">
        <w:t>Povinnost zachování mlčenlivosti trvá ještě po dobu 5 let od skončení</w:t>
      </w:r>
      <w:r w:rsidR="009D1CCC" w:rsidRPr="00A33DDF">
        <w:t xml:space="preserve"> nejdelší</w:t>
      </w:r>
      <w:r w:rsidRPr="00A33DDF">
        <w:t xml:space="preserve"> záruční doby ve </w:t>
      </w:r>
      <w:r w:rsidRPr="00D80F96">
        <w:t xml:space="preserve">smyslu čl. </w:t>
      </w:r>
      <w:r w:rsidR="00E72EAD" w:rsidRPr="00D80F96">
        <w:t>VI</w:t>
      </w:r>
      <w:r w:rsidRPr="00D80F96">
        <w:t xml:space="preserve"> této </w:t>
      </w:r>
      <w:r w:rsidR="00E50141">
        <w:t>Kupní smlouvy</w:t>
      </w:r>
      <w:r w:rsidRPr="00A33DDF">
        <w:t xml:space="preserve"> bez ohledu na zánik ostatních závazků </w:t>
      </w:r>
      <w:r w:rsidR="001C1F1E" w:rsidRPr="00A33DDF">
        <w:t>z</w:t>
      </w:r>
      <w:r w:rsidR="00E50141">
        <w:t> Kupní smlouvy.</w:t>
      </w:r>
    </w:p>
    <w:p w14:paraId="6C4680FF" w14:textId="191417C4" w:rsidR="003B1CE9" w:rsidRPr="00A33DDF" w:rsidRDefault="003B1CE9" w:rsidP="007A1AFC">
      <w:pPr>
        <w:pStyle w:val="Nadpis2"/>
      </w:pPr>
      <w:r w:rsidRPr="00A33DDF">
        <w:t xml:space="preserve">Závazky vyplývající z tohoto článku </w:t>
      </w:r>
      <w:r w:rsidR="00E50141">
        <w:t xml:space="preserve">Kupní smlouvy </w:t>
      </w:r>
      <w:r w:rsidRPr="00A33DDF">
        <w:t xml:space="preserve">není žádná ze </w:t>
      </w:r>
      <w:r w:rsidR="00E50141">
        <w:t>S</w:t>
      </w:r>
      <w:r w:rsidRPr="00A33DDF">
        <w:t>mluvních stran oprávněna vypovědět ani jiným způsobem jednostranně ukončit</w:t>
      </w:r>
      <w:r w:rsidR="00365221">
        <w:t>.</w:t>
      </w:r>
    </w:p>
    <w:p w14:paraId="67CF96B1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Závěrečná ustanovení</w:t>
      </w:r>
    </w:p>
    <w:p w14:paraId="21D4FF69" w14:textId="0E42AB98" w:rsidR="00C707CE" w:rsidRPr="00A33DDF" w:rsidRDefault="00C707CE" w:rsidP="007A1AFC">
      <w:pPr>
        <w:pStyle w:val="Nadpis2"/>
      </w:pPr>
      <w:r w:rsidRPr="00A33DDF">
        <w:t xml:space="preserve">Osobami oprávněnými jednat ve věcech této </w:t>
      </w:r>
      <w:r w:rsidR="00E50141">
        <w:t>Kupní smlouvy</w:t>
      </w:r>
      <w:r w:rsidRPr="00A33DDF">
        <w:t xml:space="preserve"> za </w:t>
      </w:r>
      <w:r w:rsidR="00D469CE" w:rsidRPr="00A33DDF">
        <w:t>D</w:t>
      </w:r>
      <w:r w:rsidRPr="00A33DDF">
        <w:t xml:space="preserve">odavatele </w:t>
      </w:r>
      <w:r w:rsidR="00CB4CAF" w:rsidRPr="00A33DDF">
        <w:t>a </w:t>
      </w:r>
      <w:r w:rsidR="001575BD" w:rsidRPr="00A33DDF">
        <w:t xml:space="preserve">zároveň </w:t>
      </w:r>
      <w:r w:rsidRPr="00A33DDF">
        <w:t xml:space="preserve">kontaktní osobou pro účely plnění dle této </w:t>
      </w:r>
      <w:r w:rsidR="00E50141">
        <w:t>Kupní smlouvy</w:t>
      </w:r>
      <w:r w:rsidRPr="00A33DDF">
        <w:t xml:space="preserve"> </w:t>
      </w:r>
      <w:r w:rsidR="006B7030" w:rsidRPr="00A33DDF">
        <w:t>(dále jen „</w:t>
      </w:r>
      <w:r w:rsidR="00F224E7" w:rsidRPr="00A33DDF">
        <w:t>Oprávněná</w:t>
      </w:r>
      <w:r w:rsidR="006B7030" w:rsidRPr="00A33DDF">
        <w:t xml:space="preserve"> osoba</w:t>
      </w:r>
      <w:r w:rsidR="00951C51" w:rsidRPr="00A33DDF">
        <w:t xml:space="preserve"> Dodavatele</w:t>
      </w:r>
      <w:r w:rsidR="006B7030" w:rsidRPr="00A33DDF">
        <w:t xml:space="preserve">“) </w:t>
      </w:r>
      <w:r w:rsidRPr="00A33DDF">
        <w:t>jsou</w:t>
      </w:r>
      <w:r w:rsidRPr="00A33DDF">
        <w:rPr>
          <w:szCs w:val="24"/>
        </w:rPr>
        <w:t>:</w:t>
      </w:r>
      <w:r w:rsidR="00205BC9" w:rsidRPr="00A33DDF">
        <w:rPr>
          <w:szCs w:val="24"/>
        </w:rPr>
        <w:t xml:space="preserve"> </w:t>
      </w:r>
      <w:r w:rsidR="00134538">
        <w:rPr>
          <w:szCs w:val="24"/>
        </w:rPr>
        <w:t>Josef Zrucký, tel. 602 208 671, josef.zrucky@autozrucky.cz.</w:t>
      </w:r>
    </w:p>
    <w:p w14:paraId="03572355" w14:textId="77777777" w:rsidR="001C24C3" w:rsidRPr="00D80F96" w:rsidRDefault="001C24C3" w:rsidP="007A1AFC">
      <w:pPr>
        <w:pStyle w:val="Nadpis2"/>
        <w:rPr>
          <w:i/>
        </w:rPr>
      </w:pPr>
      <w:r w:rsidRPr="00D80F96">
        <w:t>V případě, že Dodavatel má více Oprávněných osob, zasílají se veškeré e-mailové zprávy na adresy všech Oprávněných osob</w:t>
      </w:r>
      <w:r w:rsidR="00F72986" w:rsidRPr="00D80F96">
        <w:t xml:space="preserve"> Dodavatele</w:t>
      </w:r>
      <w:r w:rsidRPr="00D80F96">
        <w:t xml:space="preserve"> v kopii.</w:t>
      </w:r>
    </w:p>
    <w:p w14:paraId="40F33298" w14:textId="3E9F1EFA" w:rsidR="00435CD7" w:rsidRPr="00134538" w:rsidRDefault="00C707CE" w:rsidP="007A1AFC">
      <w:pPr>
        <w:pStyle w:val="Nadpis2"/>
      </w:pPr>
      <w:r w:rsidRPr="00A33DDF">
        <w:t>Osoba</w:t>
      </w:r>
      <w:r w:rsidR="001C1F1E" w:rsidRPr="00A33DDF">
        <w:t>mi oprávněnými</w:t>
      </w:r>
      <w:r w:rsidRPr="00A33DDF">
        <w:t xml:space="preserve"> jednat ve věcech souvisejících s plněním této </w:t>
      </w:r>
      <w:r w:rsidR="00E50141">
        <w:t xml:space="preserve">Kupní </w:t>
      </w:r>
      <w:r w:rsidR="00E50141" w:rsidRPr="00134538">
        <w:t xml:space="preserve">smlouvy </w:t>
      </w:r>
      <w:r w:rsidRPr="00134538">
        <w:t xml:space="preserve">za </w:t>
      </w:r>
      <w:r w:rsidR="008825B5" w:rsidRPr="00134538">
        <w:t>Odběratele</w:t>
      </w:r>
      <w:r w:rsidRPr="00134538">
        <w:t xml:space="preserve"> a </w:t>
      </w:r>
      <w:r w:rsidR="001575BD" w:rsidRPr="00134538">
        <w:t xml:space="preserve">zároveň </w:t>
      </w:r>
      <w:r w:rsidRPr="00134538">
        <w:t>kontaktní</w:t>
      </w:r>
      <w:r w:rsidR="001C1F1E" w:rsidRPr="00134538">
        <w:t>mi osobami</w:t>
      </w:r>
      <w:r w:rsidRPr="00134538">
        <w:t xml:space="preserve"> </w:t>
      </w:r>
      <w:r w:rsidR="008825B5" w:rsidRPr="00134538">
        <w:t xml:space="preserve">Odběratele </w:t>
      </w:r>
      <w:r w:rsidRPr="00134538">
        <w:t xml:space="preserve">pro účely plnění </w:t>
      </w:r>
      <w:r w:rsidR="00E50141" w:rsidRPr="00134538">
        <w:t>Kupní smlouvy</w:t>
      </w:r>
      <w:r w:rsidRPr="00134538">
        <w:t xml:space="preserve"> </w:t>
      </w:r>
      <w:r w:rsidR="00951C51" w:rsidRPr="00134538">
        <w:t>(dále jen „</w:t>
      </w:r>
      <w:r w:rsidR="00F224E7" w:rsidRPr="00134538">
        <w:t>Oprávněná</w:t>
      </w:r>
      <w:r w:rsidR="00951C51" w:rsidRPr="00134538">
        <w:t xml:space="preserve"> osoba </w:t>
      </w:r>
      <w:r w:rsidR="008825B5" w:rsidRPr="00134538">
        <w:t>Odběratele</w:t>
      </w:r>
      <w:r w:rsidR="00951C51" w:rsidRPr="00134538">
        <w:t xml:space="preserve">“) </w:t>
      </w:r>
      <w:r w:rsidR="001C1F1E" w:rsidRPr="00134538">
        <w:t>jsou</w:t>
      </w:r>
      <w:r w:rsidRPr="00134538">
        <w:rPr>
          <w:szCs w:val="24"/>
        </w:rPr>
        <w:t>:</w:t>
      </w:r>
      <w:r w:rsidR="00A20BBB" w:rsidRPr="00134538">
        <w:rPr>
          <w:szCs w:val="24"/>
        </w:rPr>
        <w:t xml:space="preserve"> </w:t>
      </w:r>
      <w:r w:rsidR="00003EB1" w:rsidRPr="00134538">
        <w:rPr>
          <w:szCs w:val="24"/>
        </w:rPr>
        <w:t>Alena Osiková, 272 184 406, 603 168 882, osikovaa@kolektory.cz</w:t>
      </w:r>
      <w:r w:rsidR="00BC7544">
        <w:rPr>
          <w:szCs w:val="24"/>
        </w:rPr>
        <w:t>.</w:t>
      </w:r>
    </w:p>
    <w:p w14:paraId="4CE8CC55" w14:textId="77777777" w:rsidR="001C24C3" w:rsidRPr="00134538" w:rsidRDefault="001C24C3" w:rsidP="007A1AFC">
      <w:pPr>
        <w:pStyle w:val="Nadpis2"/>
      </w:pPr>
      <w:r w:rsidRPr="00134538">
        <w:rPr>
          <w:rStyle w:val="Nadpis2Char"/>
        </w:rPr>
        <w:t xml:space="preserve">V případě, že </w:t>
      </w:r>
      <w:r w:rsidR="008825B5" w:rsidRPr="00134538">
        <w:t>Odběratel</w:t>
      </w:r>
      <w:r w:rsidRPr="00134538">
        <w:rPr>
          <w:rStyle w:val="Nadpis2Char"/>
        </w:rPr>
        <w:t xml:space="preserve"> má více Oprávněných osob, zasílají se veškeré e-mailové zprávy na adresy všech Oprávněných osob </w:t>
      </w:r>
      <w:r w:rsidR="008825B5" w:rsidRPr="00134538">
        <w:rPr>
          <w:rStyle w:val="Nadpis2Char"/>
        </w:rPr>
        <w:t>Odběratele</w:t>
      </w:r>
      <w:r w:rsidR="00386FB5" w:rsidRPr="00134538">
        <w:rPr>
          <w:rStyle w:val="Nadpis2Char"/>
        </w:rPr>
        <w:t xml:space="preserve"> </w:t>
      </w:r>
      <w:r w:rsidRPr="00134538">
        <w:rPr>
          <w:rStyle w:val="Nadpis2Char"/>
        </w:rPr>
        <w:t>v kopii</w:t>
      </w:r>
      <w:r w:rsidRPr="00134538">
        <w:rPr>
          <w:szCs w:val="20"/>
        </w:rPr>
        <w:t>.</w:t>
      </w:r>
    </w:p>
    <w:p w14:paraId="19F3ADED" w14:textId="79742D4A" w:rsidR="00525436" w:rsidRPr="00A33DDF" w:rsidRDefault="00C707CE" w:rsidP="007A1AFC">
      <w:pPr>
        <w:pStyle w:val="Nadpis2"/>
      </w:pPr>
      <w:r w:rsidRPr="00134538">
        <w:t xml:space="preserve">Tato </w:t>
      </w:r>
      <w:r w:rsidR="00E50141" w:rsidRPr="00134538">
        <w:t>Kupní smlouva</w:t>
      </w:r>
      <w:r w:rsidRPr="00134538">
        <w:t xml:space="preserve"> nabývá platnosti </w:t>
      </w:r>
      <w:r w:rsidR="00525436" w:rsidRPr="00134538">
        <w:t xml:space="preserve">dnem podpisu oprávněnými zástupci obou </w:t>
      </w:r>
      <w:r w:rsidR="00E50141" w:rsidRPr="00134538">
        <w:t>Smluvních stran</w:t>
      </w:r>
      <w:r w:rsidR="00525436" w:rsidRPr="00134538">
        <w:t xml:space="preserve"> a účinnosti dnem uveřejnění </w:t>
      </w:r>
      <w:r w:rsidR="00E50141" w:rsidRPr="00134538">
        <w:t>v registru smluv dle zákona č. 340/2015 Sb., o zvláštních podmínkách účinnosti některých smluv, uveřejňování těchto smluv a o registru smluv (zákon o registru smluv), ve znění pozdějších předpisů</w:t>
      </w:r>
      <w:r w:rsidR="00525436" w:rsidRPr="00134538">
        <w:t xml:space="preserve">. Uveřejnění v registru smluv zajistí Odběratel a o uveřejnění bude Dodavatele informovat do 2 pracovních dnů od uveřejnění </w:t>
      </w:r>
      <w:r w:rsidR="00E50141" w:rsidRPr="00134538">
        <w:t>Kupní smlouvy</w:t>
      </w:r>
      <w:r w:rsidR="00525436" w:rsidRPr="00134538">
        <w:t xml:space="preserve"> v registru smluv prostřednictvím zprávy na e-</w:t>
      </w:r>
      <w:r w:rsidR="00525436" w:rsidRPr="00134538">
        <w:rPr>
          <w:szCs w:val="24"/>
        </w:rPr>
        <w:t xml:space="preserve">mail: </w:t>
      </w:r>
      <w:r w:rsidR="00134538" w:rsidRPr="00B17C7E">
        <w:rPr>
          <w:szCs w:val="24"/>
        </w:rPr>
        <w:t>josef.zrucky@autozrucky.cz</w:t>
      </w:r>
      <w:r w:rsidR="00525436" w:rsidRPr="00A33DDF">
        <w:rPr>
          <w:szCs w:val="24"/>
        </w:rPr>
        <w:t>.</w:t>
      </w:r>
      <w:r w:rsidR="00525436" w:rsidRPr="00A33DDF">
        <w:t xml:space="preserve"> Za informaci Dodavatele se považuje i doručení </w:t>
      </w:r>
      <w:r w:rsidR="00525436" w:rsidRPr="00A33DDF">
        <w:lastRenderedPageBreak/>
        <w:t>zprávy na e-mail Dodavatele generované registrem smluv.</w:t>
      </w:r>
    </w:p>
    <w:p w14:paraId="346416CB" w14:textId="77777777" w:rsidR="00506DDE" w:rsidRPr="00A33DDF" w:rsidRDefault="00F224E7" w:rsidP="007A1AFC">
      <w:pPr>
        <w:pStyle w:val="Nadpis2"/>
      </w:pPr>
      <w:r w:rsidRPr="00A33DDF">
        <w:t>Oprávněné</w:t>
      </w:r>
      <w:r w:rsidR="00506DDE" w:rsidRPr="00A33DDF">
        <w:t xml:space="preserve"> osoby nejsou oprávněny </w:t>
      </w:r>
      <w:r w:rsidR="00697F9D" w:rsidRPr="00A33DDF">
        <w:t xml:space="preserve">doplňovat, </w:t>
      </w:r>
      <w:r w:rsidR="00506DDE" w:rsidRPr="00A33DDF">
        <w:t xml:space="preserve">měnit nebo ukončovat </w:t>
      </w:r>
      <w:r w:rsidR="00E50141">
        <w:t>Kupní smlouvu</w:t>
      </w:r>
      <w:r w:rsidR="00525436" w:rsidRPr="00A33DDF">
        <w:t>.</w:t>
      </w:r>
      <w:r w:rsidR="00506DDE" w:rsidRPr="00A33DDF">
        <w:t xml:space="preserve"> </w:t>
      </w:r>
    </w:p>
    <w:p w14:paraId="7ECB3E56" w14:textId="77777777" w:rsidR="00750157" w:rsidRPr="00A33DDF" w:rsidRDefault="00C707CE" w:rsidP="007A1AFC">
      <w:pPr>
        <w:pStyle w:val="Nadpis2"/>
      </w:pPr>
      <w:r w:rsidRPr="00A33DDF">
        <w:t>Dopl</w:t>
      </w:r>
      <w:r w:rsidR="00F224E7" w:rsidRPr="00A33DDF">
        <w:t xml:space="preserve">ňování nebo změnu této </w:t>
      </w:r>
      <w:r w:rsidR="00E50141">
        <w:t>Kupní smlouvy</w:t>
      </w:r>
      <w:r w:rsidRPr="00A33DDF">
        <w:t xml:space="preserve"> lze provádět jen se souhlasem</w:t>
      </w:r>
      <w:r w:rsidR="0054572F" w:rsidRPr="00A33DDF">
        <w:t xml:space="preserve"> druhé</w:t>
      </w:r>
      <w:r w:rsidRPr="00A33DDF">
        <w:t xml:space="preserve"> S</w:t>
      </w:r>
      <w:r w:rsidR="00E50141">
        <w:t>mluvní strany</w:t>
      </w:r>
      <w:r w:rsidRPr="00A33DDF">
        <w:t xml:space="preserve">, a to pouze formou písemných </w:t>
      </w:r>
      <w:r w:rsidR="0095705D" w:rsidRPr="00A33DDF">
        <w:t>a číselně</w:t>
      </w:r>
      <w:r w:rsidRPr="00A33DDF">
        <w:t xml:space="preserve"> označených dodatků</w:t>
      </w:r>
      <w:r w:rsidR="00853684" w:rsidRPr="00A33DDF">
        <w:t>, není-li v</w:t>
      </w:r>
      <w:r w:rsidR="00E50141">
        <w:t> Kupní smlouvě</w:t>
      </w:r>
      <w:r w:rsidR="00853684" w:rsidRPr="00A33DDF">
        <w:t xml:space="preserve"> stanoveno jinak</w:t>
      </w:r>
      <w:r w:rsidRPr="00A33DDF">
        <w:t>.</w:t>
      </w:r>
    </w:p>
    <w:p w14:paraId="56236C37" w14:textId="77777777" w:rsidR="00F14A9C" w:rsidRPr="00A33DDF" w:rsidRDefault="00F14A9C" w:rsidP="007A1AFC">
      <w:pPr>
        <w:pStyle w:val="Nadpis2"/>
      </w:pPr>
      <w:r w:rsidRPr="00A33DDF">
        <w:t xml:space="preserve">Jakékoliv změny kontaktních údajů, včetně bankovního spojení </w:t>
      </w:r>
      <w:r w:rsidR="00853684" w:rsidRPr="00A33DDF">
        <w:t>a Oprávněných</w:t>
      </w:r>
      <w:r w:rsidRPr="00A33DDF">
        <w:t xml:space="preserve"> osob</w:t>
      </w:r>
      <w:r w:rsidR="00755015" w:rsidRPr="00A33DDF">
        <w:t>,</w:t>
      </w:r>
      <w:r w:rsidRPr="00A33DDF">
        <w:t xml:space="preserve"> je příslušná </w:t>
      </w:r>
      <w:r w:rsidR="00525436" w:rsidRPr="00A33DDF">
        <w:t>S</w:t>
      </w:r>
      <w:r w:rsidR="00E50141">
        <w:t xml:space="preserve">mluvní strana </w:t>
      </w:r>
      <w:r w:rsidRPr="00A33DDF">
        <w:t>oprávněna provádět jednostranně a je povinna tyto změny neprodleně písem</w:t>
      </w:r>
      <w:r w:rsidR="00147C08" w:rsidRPr="00A33DDF">
        <w:t>ně oznámit druhé S</w:t>
      </w:r>
      <w:r w:rsidR="00E50141">
        <w:t>mluvní straně</w:t>
      </w:r>
      <w:r w:rsidRPr="00A33DDF">
        <w:t xml:space="preserve">. </w:t>
      </w:r>
    </w:p>
    <w:p w14:paraId="27FB674D" w14:textId="77777777" w:rsidR="00AA2C17" w:rsidRPr="00A33DDF" w:rsidRDefault="008C1C33" w:rsidP="007A1AFC">
      <w:pPr>
        <w:pStyle w:val="Nadpis2"/>
      </w:pPr>
      <w:r w:rsidRPr="00A33DDF">
        <w:t xml:space="preserve">Oznámení nebo jiná sdělení podle této Kupní smlouvy musí být učiněna písemně v českém jazyce. Jakékoliv úkony směřující ke skončení této Kupní smlouvy </w:t>
      </w:r>
      <w:r w:rsidR="00AA2C17" w:rsidRPr="00A33DDF">
        <w:t xml:space="preserve">a oznámení o změně bankovních údajů </w:t>
      </w:r>
      <w:r w:rsidR="00290036" w:rsidRPr="00A33DDF">
        <w:t>musí být doručeny druhé s</w:t>
      </w:r>
      <w:r w:rsidRPr="00A33DDF">
        <w:t>mluvní straně datovou schránkou</w:t>
      </w:r>
      <w:r w:rsidR="008D5321" w:rsidRPr="00A33DDF">
        <w:t xml:space="preserve"> nebo formou doporučeného dopisu</w:t>
      </w:r>
      <w:r w:rsidRPr="00A33DDF">
        <w:t xml:space="preserve">. </w:t>
      </w:r>
    </w:p>
    <w:p w14:paraId="72B6CF55" w14:textId="77777777" w:rsidR="00C707CE" w:rsidRPr="00A33DDF" w:rsidRDefault="00C707CE" w:rsidP="007A1AFC">
      <w:pPr>
        <w:pStyle w:val="Nadpis2"/>
      </w:pPr>
      <w:r w:rsidRPr="00A33DDF">
        <w:t xml:space="preserve">Dodavatel </w:t>
      </w:r>
      <w:r w:rsidR="005E34A6" w:rsidRPr="00A33DDF">
        <w:t xml:space="preserve">není oprávněn </w:t>
      </w:r>
      <w:r w:rsidRPr="00A33DDF">
        <w:t xml:space="preserve">bez </w:t>
      </w:r>
      <w:r w:rsidR="005E34A6" w:rsidRPr="00A33DDF">
        <w:t xml:space="preserve">předchozího písemného </w:t>
      </w:r>
      <w:r w:rsidRPr="00A33DDF">
        <w:t xml:space="preserve">souhlasu </w:t>
      </w:r>
      <w:r w:rsidR="00A251F9" w:rsidRPr="00A33DDF">
        <w:t>Odběratele</w:t>
      </w:r>
      <w:r w:rsidRPr="00A33DDF">
        <w:t xml:space="preserve"> postoupit práva a povinnosti plynoucí z této </w:t>
      </w:r>
      <w:r w:rsidR="00412E15" w:rsidRPr="00A33DDF">
        <w:t>Kupní smlouvy</w:t>
      </w:r>
      <w:r w:rsidR="00695E5B" w:rsidRPr="00A33DDF">
        <w:t xml:space="preserve">, jakož ani tuto </w:t>
      </w:r>
      <w:r w:rsidR="00412E15" w:rsidRPr="00A33DDF">
        <w:t xml:space="preserve">Kupní smlouvu </w:t>
      </w:r>
      <w:r w:rsidRPr="00A33DDF">
        <w:t>třetí osobě.</w:t>
      </w:r>
    </w:p>
    <w:p w14:paraId="6A3CF254" w14:textId="77777777" w:rsidR="008444D5" w:rsidRPr="00A33DDF" w:rsidRDefault="00C707CE" w:rsidP="007A1AFC">
      <w:pPr>
        <w:pStyle w:val="Nadpis2"/>
      </w:pPr>
      <w:r w:rsidRPr="00A33DDF">
        <w:t xml:space="preserve">Pokud se jakékoliv ustanovení této </w:t>
      </w:r>
      <w:r w:rsidR="00E55169" w:rsidRPr="00A33DDF">
        <w:t xml:space="preserve">Kupní smlouvy </w:t>
      </w:r>
      <w:r w:rsidRPr="00A33DDF">
        <w:t>stane neplatným či nevymahatelným, nebude to mít vliv na platnost a</w:t>
      </w:r>
      <w:r w:rsidR="00AF1C03">
        <w:t> </w:t>
      </w:r>
      <w:r w:rsidRPr="00A33DDF">
        <w:t>vymahatelnost ostatních ustanovení této</w:t>
      </w:r>
      <w:r w:rsidR="00E50141">
        <w:t xml:space="preserve"> </w:t>
      </w:r>
      <w:r w:rsidR="00E55169" w:rsidRPr="00A33DDF">
        <w:t>Kupní smlouvy</w:t>
      </w:r>
      <w:r w:rsidRPr="00A33DDF">
        <w:t>. S</w:t>
      </w:r>
      <w:r w:rsidR="00E50141">
        <w:t>mluvní strany</w:t>
      </w:r>
      <w:r w:rsidRPr="00A33DDF">
        <w:t xml:space="preserve"> se zavazují nahradit neplatné nebo nevymahatelné ustanovení novým ustanovením, jehož znění bude odpovídat úmyslu vyjádřenému původním ustanovením a touto </w:t>
      </w:r>
      <w:r w:rsidR="00E55169" w:rsidRPr="00A33DDF">
        <w:t xml:space="preserve">Kupní smlouvou </w:t>
      </w:r>
      <w:r w:rsidRPr="00A33DDF">
        <w:t>jako celkem.</w:t>
      </w:r>
    </w:p>
    <w:p w14:paraId="3F29637F" w14:textId="77777777" w:rsidR="008444D5" w:rsidRPr="00A33DDF" w:rsidRDefault="008444D5" w:rsidP="007A1AFC">
      <w:pPr>
        <w:pStyle w:val="Nadpis2"/>
      </w:pPr>
      <w:r w:rsidRPr="00A33DDF">
        <w:t xml:space="preserve">Tato </w:t>
      </w:r>
      <w:r w:rsidR="00E50141">
        <w:t>Kupní smlouva</w:t>
      </w:r>
      <w:r w:rsidRPr="00A33DDF">
        <w:t xml:space="preserve"> se řídí právním řádem České republiky. Veškeré spory vzniklé z této </w:t>
      </w:r>
      <w:r w:rsidR="00E55169" w:rsidRPr="00A33DDF">
        <w:t>Kupní smlouvy</w:t>
      </w:r>
      <w:r w:rsidRPr="00A33DDF">
        <w:t xml:space="preserve"> nebo v souvislosti s</w:t>
      </w:r>
      <w:r w:rsidR="00E55169" w:rsidRPr="00A33DDF">
        <w:t> </w:t>
      </w:r>
      <w:r w:rsidR="00E50141">
        <w:t>ní</w:t>
      </w:r>
      <w:r w:rsidR="00E55169" w:rsidRPr="00A33DDF">
        <w:t xml:space="preserve"> budou </w:t>
      </w:r>
      <w:r w:rsidR="00E50141">
        <w:t>S</w:t>
      </w:r>
      <w:r w:rsidRPr="00A33DDF">
        <w:t>mluvní strany řešit především vzájemnou dohodou. Nedojde-li k</w:t>
      </w:r>
      <w:r w:rsidR="00A251F9" w:rsidRPr="00A33DDF">
        <w:t> </w:t>
      </w:r>
      <w:r w:rsidRPr="00A33DDF">
        <w:t>dohodě</w:t>
      </w:r>
      <w:r w:rsidR="006E3FB8" w:rsidRPr="00A33DDF">
        <w:t xml:space="preserve"> ani do 60</w:t>
      </w:r>
      <w:r w:rsidR="00A251F9" w:rsidRPr="00A33DDF">
        <w:t xml:space="preserve"> dnů ode dne zahájení jednání o řešení sporu</w:t>
      </w:r>
      <w:r w:rsidRPr="00A33DDF">
        <w:t xml:space="preserve">, budou spory vyplývající ze závazkového vztahu upraveného touto </w:t>
      </w:r>
      <w:r w:rsidR="00E55169" w:rsidRPr="00A33DDF">
        <w:t xml:space="preserve">Kupní smlouvou </w:t>
      </w:r>
      <w:r w:rsidRPr="00A33DDF">
        <w:t>rozhodovány s</w:t>
      </w:r>
      <w:r w:rsidR="00AF1C03">
        <w:t> </w:t>
      </w:r>
      <w:r w:rsidRPr="00A33DDF">
        <w:t>konečnou platností před věcně a</w:t>
      </w:r>
      <w:r w:rsidR="00525436" w:rsidRPr="00A33DDF">
        <w:t> </w:t>
      </w:r>
      <w:r w:rsidRPr="00A33DDF">
        <w:t>místně příslušným soudem České republiky.</w:t>
      </w:r>
      <w:r w:rsidR="00C67DE7" w:rsidRPr="00A33DDF">
        <w:t xml:space="preserve"> S</w:t>
      </w:r>
      <w:r w:rsidR="006B555B">
        <w:t>mluvní strany</w:t>
      </w:r>
      <w:r w:rsidR="00C67DE7" w:rsidRPr="00A33DDF">
        <w:t xml:space="preserve"> sjednávají, že se tato Kupní smlouvy a právní vztahy z n</w:t>
      </w:r>
      <w:r w:rsidR="00E50141">
        <w:t>í</w:t>
      </w:r>
      <w:r w:rsidR="00C67DE7" w:rsidRPr="00A33DDF">
        <w:t xml:space="preserve"> plynoucí neřídí Úmluvou OSN o smlouvách o</w:t>
      </w:r>
      <w:r w:rsidR="00AF1C03">
        <w:t> </w:t>
      </w:r>
      <w:r w:rsidR="00C67DE7" w:rsidRPr="00A33DDF">
        <w:t>mezinárodní koupi zboží z roku 1980 (tzv. Vídeňskou úmluvou).</w:t>
      </w:r>
    </w:p>
    <w:p w14:paraId="31DAD6F4" w14:textId="77777777" w:rsidR="00550492" w:rsidRPr="00A33DDF" w:rsidRDefault="00550492" w:rsidP="007A1AFC">
      <w:pPr>
        <w:pStyle w:val="Nadpis2"/>
      </w:pPr>
      <w:r w:rsidRPr="00A33DDF">
        <w:t>S</w:t>
      </w:r>
      <w:r w:rsidR="00E50141">
        <w:t>mluvní strany</w:t>
      </w:r>
      <w:r w:rsidRPr="00A33DDF">
        <w:t xml:space="preserve"> se dohodly, že </w:t>
      </w:r>
      <w:r w:rsidR="00C67DE7" w:rsidRPr="00A33DDF">
        <w:t xml:space="preserve">v rámci této </w:t>
      </w:r>
      <w:r w:rsidR="00E50141">
        <w:t>Kupní smlouvy se</w:t>
      </w:r>
      <w:r w:rsidR="00C67DE7" w:rsidRPr="00A33DDF">
        <w:t xml:space="preserve"> </w:t>
      </w:r>
      <w:r w:rsidRPr="00A33DDF">
        <w:t>vylučuj</w:t>
      </w:r>
      <w:r w:rsidR="00E50141">
        <w:t>e</w:t>
      </w:r>
      <w:r w:rsidRPr="00A33DDF">
        <w:t xml:space="preserve"> aplikaci </w:t>
      </w:r>
      <w:r w:rsidRPr="00A33DDF">
        <w:lastRenderedPageBreak/>
        <w:t>ustanovení § 557 Občanského zákoníku.</w:t>
      </w:r>
    </w:p>
    <w:p w14:paraId="337523FC" w14:textId="77777777" w:rsidR="00220A1A" w:rsidRPr="00A33DDF" w:rsidRDefault="00525436" w:rsidP="007A1AFC">
      <w:pPr>
        <w:pStyle w:val="Nadpis2"/>
      </w:pPr>
      <w:r w:rsidRPr="00A33DDF">
        <w:t>Následující p</w:t>
      </w:r>
      <w:r w:rsidR="00220A1A" w:rsidRPr="00A33DDF">
        <w:t xml:space="preserve">řílohy </w:t>
      </w:r>
      <w:r w:rsidR="00C1553C" w:rsidRPr="00A33DDF">
        <w:t>jsou</w:t>
      </w:r>
      <w:r w:rsidR="00220A1A" w:rsidRPr="00A33DDF">
        <w:t xml:space="preserve"> nedílnou součást</w:t>
      </w:r>
      <w:r w:rsidR="00C1553C" w:rsidRPr="00A33DDF">
        <w:t>í</w:t>
      </w:r>
      <w:r w:rsidR="00220A1A" w:rsidRPr="00A33DDF">
        <w:t xml:space="preserve"> této </w:t>
      </w:r>
      <w:r w:rsidR="00E50141">
        <w:t>Kupní smlouvy</w:t>
      </w:r>
      <w:r w:rsidR="00EF5158">
        <w:t>:</w:t>
      </w:r>
    </w:p>
    <w:p w14:paraId="2FF2501E" w14:textId="3D930E4F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Příloha č. </w:t>
      </w:r>
      <w:r w:rsidR="00E50141">
        <w:rPr>
          <w:rFonts w:ascii="Segoe UI" w:hAnsi="Segoe UI" w:cs="Segoe UI"/>
          <w:lang w:eastAsia="cs-CZ"/>
        </w:rPr>
        <w:t>1</w:t>
      </w:r>
      <w:r w:rsidRPr="00A33DDF">
        <w:rPr>
          <w:rFonts w:ascii="Segoe UI" w:hAnsi="Segoe UI" w:cs="Segoe UI"/>
          <w:lang w:eastAsia="cs-CZ"/>
        </w:rPr>
        <w:t xml:space="preserve"> – Technická specifikace</w:t>
      </w:r>
    </w:p>
    <w:p w14:paraId="7DF85301" w14:textId="28C1C298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Příloha č. </w:t>
      </w:r>
      <w:r w:rsidR="00E50141">
        <w:rPr>
          <w:rFonts w:ascii="Segoe UI" w:hAnsi="Segoe UI" w:cs="Segoe UI"/>
          <w:lang w:eastAsia="cs-CZ"/>
        </w:rPr>
        <w:t>2</w:t>
      </w:r>
      <w:r w:rsidRPr="00A33DDF">
        <w:rPr>
          <w:rFonts w:ascii="Segoe UI" w:hAnsi="Segoe UI" w:cs="Segoe UI"/>
          <w:lang w:eastAsia="cs-CZ"/>
        </w:rPr>
        <w:t xml:space="preserve"> – Cena</w:t>
      </w:r>
    </w:p>
    <w:p w14:paraId="3A9551D6" w14:textId="4FD9CC07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lang w:eastAsia="cs-CZ"/>
        </w:rPr>
        <w:t xml:space="preserve">Příloha č. </w:t>
      </w:r>
      <w:r w:rsidR="00FD6B6E">
        <w:rPr>
          <w:rFonts w:ascii="Segoe UI" w:hAnsi="Segoe UI" w:cs="Segoe UI"/>
          <w:lang w:eastAsia="cs-CZ"/>
        </w:rPr>
        <w:t>3</w:t>
      </w:r>
      <w:r w:rsidRPr="00A33DDF">
        <w:rPr>
          <w:rFonts w:ascii="Segoe UI" w:hAnsi="Segoe UI" w:cs="Segoe UI"/>
          <w:lang w:eastAsia="cs-CZ"/>
        </w:rPr>
        <w:t xml:space="preserve"> – Záruční podmínky importéra/výrobce</w:t>
      </w:r>
    </w:p>
    <w:p w14:paraId="0D715DFB" w14:textId="77777777" w:rsidR="00C707CE" w:rsidRPr="00A33DDF" w:rsidRDefault="00C707CE" w:rsidP="007A1AFC">
      <w:pPr>
        <w:pStyle w:val="Nadpis2"/>
      </w:pPr>
      <w:r w:rsidRPr="00A33DDF">
        <w:t xml:space="preserve">Pokud tato </w:t>
      </w:r>
      <w:r w:rsidR="00317518">
        <w:t>Kupní smlouva</w:t>
      </w:r>
      <w:r w:rsidRPr="00A33DDF">
        <w:t xml:space="preserve"> nestanoví jinak, řídí se tento smluvní vztah příslušnými ustanoveními </w:t>
      </w:r>
      <w:r w:rsidR="00283392" w:rsidRPr="00A33DDF">
        <w:t>O</w:t>
      </w:r>
      <w:r w:rsidRPr="00A33DDF">
        <w:t>bčanského zákoníku.</w:t>
      </w:r>
    </w:p>
    <w:p w14:paraId="512F147D" w14:textId="7AD2AD9F" w:rsidR="00456261" w:rsidRDefault="00456261" w:rsidP="00A33DDF">
      <w:pPr>
        <w:keepNext w:val="0"/>
        <w:widowControl w:val="0"/>
        <w:suppressAutoHyphens w:val="0"/>
        <w:autoSpaceDE w:val="0"/>
        <w:jc w:val="both"/>
        <w:rPr>
          <w:rFonts w:ascii="Segoe UI" w:hAnsi="Segoe UI" w:cs="Segoe UI"/>
          <w:b/>
        </w:rPr>
      </w:pP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093"/>
      </w:tblGrid>
      <w:tr w:rsidR="00BC7544" w14:paraId="3252E47C" w14:textId="77777777" w:rsidTr="00EF3471">
        <w:trPr>
          <w:cantSplit/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07E18" w14:textId="77777777" w:rsidR="00BC7544" w:rsidRDefault="00BC7544" w:rsidP="00EF3471">
            <w:pPr>
              <w:spacing w:before="600"/>
              <w:rPr>
                <w:rFonts w:ascii="Segoe UI" w:hAnsi="Segoe UI" w:cs="Segoe UI"/>
                <w:color w:val="000000"/>
              </w:rPr>
            </w:pPr>
            <w:r w:rsidRPr="00A33DDF">
              <w:rPr>
                <w:rFonts w:ascii="Segoe UI" w:hAnsi="Segoe UI" w:cs="Segoe UI"/>
              </w:rPr>
              <w:t>V Praze dne</w:t>
            </w:r>
            <w:r w:rsidRPr="00EB2602">
              <w:rPr>
                <w:rFonts w:ascii="Segoe UI" w:hAnsi="Segoe UI" w:cs="Segoe UI"/>
                <w:color w:val="000000"/>
              </w:rPr>
              <w:t xml:space="preserve"> </w:t>
            </w:r>
            <w:r>
              <w:rPr>
                <w:rFonts w:ascii="Segoe UI" w:hAnsi="Segoe UI" w:cs="Segoe UI"/>
                <w:color w:val="000000"/>
              </w:rPr>
              <w:t xml:space="preserve">Praha dne </w:t>
            </w:r>
          </w:p>
          <w:p w14:paraId="1A22563B" w14:textId="77777777" w:rsidR="00BC7544" w:rsidRPr="001A2DA7" w:rsidRDefault="00BC7544" w:rsidP="00EF3471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tbl>
      <w:tblPr>
        <w:tblStyle w:val="Mkatabulky"/>
        <w:tblpPr w:leftFromText="141" w:rightFromText="141" w:vertAnchor="text" w:horzAnchor="page" w:tblpX="7093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</w:tblGrid>
      <w:tr w:rsidR="00BC7544" w14:paraId="407F7AC5" w14:textId="77777777" w:rsidTr="00EF3471">
        <w:trPr>
          <w:trHeight w:val="691"/>
        </w:trPr>
        <w:tc>
          <w:tcPr>
            <w:tcW w:w="0" w:type="auto"/>
            <w:shd w:val="clear" w:color="auto" w:fill="auto"/>
          </w:tcPr>
          <w:p w14:paraId="311434BA" w14:textId="77777777" w:rsidR="00BC7544" w:rsidRPr="00505D1F" w:rsidRDefault="00BC7544" w:rsidP="00EF3471">
            <w:pPr>
              <w:spacing w:before="600"/>
              <w:rPr>
                <w:rFonts w:ascii="Segoe UI" w:hAnsi="Segoe UI" w:cs="Segoe UI"/>
                <w:color w:val="000000"/>
              </w:rPr>
            </w:pPr>
            <w:r w:rsidRPr="00505D1F">
              <w:rPr>
                <w:rFonts w:ascii="Segoe UI" w:hAnsi="Segoe UI" w:cs="Segoe UI"/>
              </w:rPr>
              <w:t>V Praze dne</w:t>
            </w:r>
            <w:r w:rsidRPr="00505D1F">
              <w:rPr>
                <w:rFonts w:ascii="Segoe UI" w:hAnsi="Segoe UI" w:cs="Segoe UI"/>
                <w:color w:val="000000"/>
              </w:rPr>
              <w:t xml:space="preserve"> Praha dne </w:t>
            </w:r>
          </w:p>
          <w:p w14:paraId="6F378894" w14:textId="77777777" w:rsidR="00BC7544" w:rsidRPr="001A2DA7" w:rsidRDefault="00BC7544" w:rsidP="00EF3471">
            <w:pPr>
              <w:rPr>
                <w:rFonts w:ascii="Segoe UI" w:hAnsi="Segoe UI" w:cs="Segoe UI"/>
                <w:color w:val="000000"/>
              </w:rPr>
            </w:pPr>
            <w:r w:rsidRPr="00505D1F"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p w14:paraId="7595ABB5" w14:textId="77777777" w:rsidR="00BC7544" w:rsidRDefault="00BC7544" w:rsidP="00BC7544">
      <w:pPr>
        <w:rPr>
          <w:rFonts w:ascii="Segoe UI" w:hAnsi="Segoe UI" w:cs="Segoe UI"/>
        </w:rPr>
      </w:pPr>
    </w:p>
    <w:p w14:paraId="09E93E49" w14:textId="77777777" w:rsidR="00BC7544" w:rsidRDefault="00BC7544" w:rsidP="00BC7544">
      <w:pPr>
        <w:rPr>
          <w:rFonts w:ascii="Segoe UI" w:hAnsi="Segoe UI" w:cs="Segoe UI"/>
        </w:rPr>
      </w:pPr>
    </w:p>
    <w:p w14:paraId="54072FFD" w14:textId="77777777" w:rsidR="00BC7544" w:rsidRDefault="00BC7544" w:rsidP="00BC7544">
      <w:pPr>
        <w:rPr>
          <w:rFonts w:ascii="Segoe UI" w:hAnsi="Segoe UI" w:cs="Segoe UI"/>
        </w:rPr>
      </w:pPr>
    </w:p>
    <w:p w14:paraId="32C8E2F7" w14:textId="77777777" w:rsidR="00BC7544" w:rsidRDefault="00BC7544" w:rsidP="00BC7544">
      <w:pPr>
        <w:rPr>
          <w:rFonts w:ascii="Segoe UI" w:hAnsi="Segoe UI" w:cs="Segoe UI"/>
        </w:rPr>
      </w:pPr>
    </w:p>
    <w:p w14:paraId="5FB7E057" w14:textId="77777777" w:rsidR="00BC7544" w:rsidRDefault="00BC7544" w:rsidP="00BC7544">
      <w:pPr>
        <w:rPr>
          <w:rFonts w:ascii="Segoe UI" w:hAnsi="Segoe UI" w:cs="Segoe UI"/>
        </w:rPr>
      </w:pPr>
    </w:p>
    <w:p w14:paraId="2C2655CE" w14:textId="31B9529C" w:rsidR="00BC7544" w:rsidRDefault="00BC7544" w:rsidP="00BC7544">
      <w:pPr>
        <w:rPr>
          <w:rFonts w:ascii="Segoe UI" w:hAnsi="Segoe UI" w:cs="Segoe UI"/>
          <w:color w:val="000000"/>
        </w:rPr>
      </w:pPr>
      <w:r w:rsidRPr="00B17C7E">
        <w:rPr>
          <w:rFonts w:ascii="Segoe UI" w:hAnsi="Segoe UI" w:cs="Segoe UI"/>
          <w:bCs/>
        </w:rPr>
        <w:t>AUTO ZRUCKÝ, spol. s.r.o.</w:t>
      </w:r>
      <w:r>
        <w:rPr>
          <w:rFonts w:ascii="Segoe UI" w:hAnsi="Segoe UI" w:cs="Segoe UI"/>
          <w:bCs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Kolektory Praha, a.s.</w:t>
      </w:r>
    </w:p>
    <w:p w14:paraId="55B67E66" w14:textId="464CF661" w:rsidR="00BC7544" w:rsidRDefault="00941A95" w:rsidP="00BC7544">
      <w:pPr>
        <w:rPr>
          <w:rFonts w:ascii="Segoe UI" w:hAnsi="Segoe UI" w:cs="Segoe UI"/>
        </w:rPr>
      </w:pPr>
      <w:r>
        <w:rPr>
          <w:rFonts w:ascii="Segoe UI" w:hAnsi="Segoe UI" w:cs="Segoe UI"/>
        </w:rPr>
        <w:t>Dana</w:t>
      </w:r>
      <w:r w:rsidR="00BC7544" w:rsidRPr="00BC7544">
        <w:rPr>
          <w:rFonts w:ascii="Segoe UI" w:hAnsi="Segoe UI" w:cs="Segoe UI"/>
        </w:rPr>
        <w:t xml:space="preserve"> Zruck</w:t>
      </w:r>
      <w:r>
        <w:rPr>
          <w:rFonts w:ascii="Segoe UI" w:hAnsi="Segoe UI" w:cs="Segoe UI"/>
        </w:rPr>
        <w:t>á</w:t>
      </w:r>
      <w:r w:rsidR="00BC7544">
        <w:rPr>
          <w:rFonts w:ascii="Segoe UI" w:hAnsi="Segoe UI" w:cs="Segoe UI"/>
        </w:rPr>
        <w:tab/>
      </w:r>
      <w:r w:rsidR="00BC7544">
        <w:rPr>
          <w:rFonts w:ascii="Segoe UI" w:hAnsi="Segoe UI" w:cs="Segoe UI"/>
        </w:rPr>
        <w:tab/>
      </w:r>
      <w:r w:rsidR="00BC7544">
        <w:rPr>
          <w:rFonts w:ascii="Segoe UI" w:hAnsi="Segoe UI" w:cs="Segoe UI"/>
        </w:rPr>
        <w:tab/>
      </w:r>
      <w:r w:rsidR="00BC7544">
        <w:rPr>
          <w:rFonts w:ascii="Segoe UI" w:hAnsi="Segoe UI" w:cs="Segoe UI"/>
        </w:rPr>
        <w:tab/>
      </w:r>
      <w:r w:rsidR="00BC7544">
        <w:rPr>
          <w:rFonts w:ascii="Segoe UI" w:hAnsi="Segoe UI" w:cs="Segoe UI"/>
        </w:rPr>
        <w:tab/>
      </w:r>
      <w:r w:rsidR="00BC7544">
        <w:rPr>
          <w:rFonts w:ascii="Segoe UI" w:hAnsi="Segoe UI" w:cs="Segoe UI"/>
        </w:rPr>
        <w:tab/>
      </w:r>
      <w:r w:rsidR="00BC7544">
        <w:rPr>
          <w:rFonts w:ascii="Segoe UI" w:hAnsi="Segoe UI" w:cs="Segoe UI"/>
        </w:rPr>
        <w:tab/>
      </w:r>
      <w:r w:rsidR="00BC7544">
        <w:rPr>
          <w:rFonts w:ascii="Segoe UI" w:hAnsi="Segoe UI" w:cs="Segoe UI"/>
          <w:color w:val="000000"/>
        </w:rPr>
        <w:t>Ing. Petr Švec</w:t>
      </w:r>
    </w:p>
    <w:p w14:paraId="551C0298" w14:textId="7174FFC2" w:rsidR="00BC7544" w:rsidRDefault="00BC7544" w:rsidP="00BC7544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jednatel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předseda představenstva</w:t>
      </w:r>
    </w:p>
    <w:p w14:paraId="2E9C5E82" w14:textId="77777777" w:rsidR="00BC7544" w:rsidRDefault="00BC7544" w:rsidP="00BC7544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(podepsáno elektronicky)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(podepsáno elektronicky)</w:t>
      </w:r>
    </w:p>
    <w:p w14:paraId="3FE25A2C" w14:textId="77777777" w:rsidR="00BC7544" w:rsidRDefault="00BC7544" w:rsidP="00BC7544">
      <w:pPr>
        <w:ind w:left="4956" w:firstLine="708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  <w:t xml:space="preserve">            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>
        <w:rPr>
          <w:rFonts w:ascii="Segoe UI" w:hAnsi="Segoe UI" w:cs="Segoe UI"/>
          <w:color w:val="000000"/>
        </w:rPr>
        <w:t>Kolektory Praha, a.s.</w:t>
      </w:r>
    </w:p>
    <w:p w14:paraId="69AA259F" w14:textId="77777777" w:rsidR="00BC7544" w:rsidRDefault="00BC7544" w:rsidP="00BC7544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Mgr. Jan Vidím</w:t>
      </w:r>
    </w:p>
    <w:p w14:paraId="3F722439" w14:textId="77777777" w:rsidR="00BC7544" w:rsidRDefault="00BC7544" w:rsidP="00BC7544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místopředseda představenstva</w:t>
      </w:r>
    </w:p>
    <w:p w14:paraId="18E461EC" w14:textId="77777777" w:rsidR="00BC7544" w:rsidRDefault="00BC7544" w:rsidP="00BC7544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(podepsáno elektronicky)</w:t>
      </w:r>
    </w:p>
    <w:p w14:paraId="7F5BA5B1" w14:textId="77777777" w:rsidR="00BC7544" w:rsidRPr="00A33DDF" w:rsidRDefault="00BC7544" w:rsidP="00A33DDF">
      <w:pPr>
        <w:keepNext w:val="0"/>
        <w:widowControl w:val="0"/>
        <w:suppressAutoHyphens w:val="0"/>
        <w:autoSpaceDE w:val="0"/>
        <w:jc w:val="both"/>
        <w:rPr>
          <w:rFonts w:ascii="Segoe UI" w:hAnsi="Segoe UI" w:cs="Segoe UI"/>
          <w:b/>
        </w:rPr>
      </w:pPr>
    </w:p>
    <w:p w14:paraId="1631E2FE" w14:textId="77777777" w:rsidR="0051538F" w:rsidRPr="00A33DDF" w:rsidRDefault="0051538F" w:rsidP="00A33DDF">
      <w:pPr>
        <w:keepNext w:val="0"/>
        <w:widowControl w:val="0"/>
        <w:suppressAutoHyphens w:val="0"/>
        <w:autoSpaceDE w:val="0"/>
        <w:jc w:val="both"/>
        <w:rPr>
          <w:rFonts w:ascii="Segoe UI" w:hAnsi="Segoe UI" w:cs="Segoe UI"/>
          <w:b/>
        </w:rPr>
      </w:pPr>
    </w:p>
    <w:p w14:paraId="3601B386" w14:textId="764EFFAF" w:rsidR="004424C8" w:rsidRPr="00A33DDF" w:rsidRDefault="004424C8" w:rsidP="00B17C7E">
      <w:pPr>
        <w:keepNext w:val="0"/>
        <w:widowControl w:val="0"/>
        <w:suppressAutoHyphens w:val="0"/>
        <w:autoSpaceDE w:val="0"/>
        <w:spacing w:before="600"/>
        <w:jc w:val="both"/>
        <w:rPr>
          <w:rFonts w:ascii="Segoe UI" w:hAnsi="Segoe UI" w:cs="Segoe UI"/>
        </w:rPr>
      </w:pPr>
    </w:p>
    <w:sectPr w:rsidR="004424C8" w:rsidRPr="00A33DDF" w:rsidSect="00EE21EB">
      <w:headerReference w:type="default" r:id="rId8"/>
      <w:footerReference w:type="default" r:id="rId9"/>
      <w:type w:val="continuous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9CD55" w14:textId="77777777" w:rsidR="000E1067" w:rsidRDefault="000E1067">
      <w:r>
        <w:separator/>
      </w:r>
    </w:p>
  </w:endnote>
  <w:endnote w:type="continuationSeparator" w:id="0">
    <w:p w14:paraId="56B3E6FA" w14:textId="77777777" w:rsidR="000E1067" w:rsidRDefault="000E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4CD12" w14:textId="77777777" w:rsidR="00D951A4" w:rsidRPr="003E5E4D" w:rsidRDefault="00D951A4" w:rsidP="003E5E4D">
    <w:pPr>
      <w:pStyle w:val="Zpat"/>
      <w:jc w:val="center"/>
      <w:rPr>
        <w:rFonts w:ascii="Segoe UI" w:hAnsi="Segoe UI" w:cs="Segoe UI"/>
      </w:rPr>
    </w:pPr>
    <w:r w:rsidRPr="003E5E4D">
      <w:rPr>
        <w:rStyle w:val="slostrnky"/>
        <w:rFonts w:ascii="Segoe UI" w:hAnsi="Segoe UI" w:cs="Segoe UI"/>
        <w:color w:val="808080"/>
        <w:sz w:val="18"/>
        <w:szCs w:val="18"/>
      </w:rPr>
      <w:t xml:space="preserve">Strana </w:t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begin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instrText xml:space="preserve"> PAGE </w:instrText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separate"/>
    </w:r>
    <w:r w:rsidR="00003EB1">
      <w:rPr>
        <w:rStyle w:val="slostrnky"/>
        <w:rFonts w:ascii="Segoe UI" w:hAnsi="Segoe UI" w:cs="Segoe UI"/>
        <w:noProof/>
        <w:color w:val="808080"/>
        <w:sz w:val="18"/>
        <w:szCs w:val="18"/>
      </w:rPr>
      <w:t>9</w:t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end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t xml:space="preserve"> (celkem </w:t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begin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instrText xml:space="preserve"> NUMPAGES </w:instrText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separate"/>
    </w:r>
    <w:r w:rsidR="00003EB1">
      <w:rPr>
        <w:rStyle w:val="slostrnky"/>
        <w:rFonts w:ascii="Segoe UI" w:hAnsi="Segoe UI" w:cs="Segoe UI"/>
        <w:noProof/>
        <w:color w:val="808080"/>
        <w:sz w:val="18"/>
        <w:szCs w:val="18"/>
      </w:rPr>
      <w:t>22</w:t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end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85124" w14:textId="77777777" w:rsidR="000E1067" w:rsidRDefault="000E1067">
      <w:r>
        <w:separator/>
      </w:r>
    </w:p>
  </w:footnote>
  <w:footnote w:type="continuationSeparator" w:id="0">
    <w:p w14:paraId="0E182D64" w14:textId="77777777" w:rsidR="000E1067" w:rsidRDefault="000E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A8709" w14:textId="77777777" w:rsidR="00D951A4" w:rsidRDefault="00D951A4" w:rsidP="00CC0A83">
    <w:pPr>
      <w:pStyle w:val="Zhlav"/>
      <w:tabs>
        <w:tab w:val="left" w:pos="8085"/>
      </w:tabs>
    </w:pPr>
    <w:bookmarkStart w:id="1" w:name="_Hlk36112271"/>
    <w:bookmarkStart w:id="2" w:name="_Hlk36112272"/>
    <w:bookmarkStart w:id="3" w:name="_Hlk36112496"/>
    <w:bookmarkStart w:id="4" w:name="_Hlk36112497"/>
    <w:r>
      <w:rPr>
        <w:noProof/>
        <w:lang w:eastAsia="cs-CZ"/>
      </w:rPr>
      <w:drawing>
        <wp:inline distT="0" distB="0" distL="0" distR="0" wp14:anchorId="400AA6E3" wp14:editId="73B13298">
          <wp:extent cx="5746750" cy="9779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  <w:p w14:paraId="0AFB5544" w14:textId="77777777" w:rsidR="00D951A4" w:rsidRDefault="00D951A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42BAA7"/>
    <w:multiLevelType w:val="hybridMultilevel"/>
    <w:tmpl w:val="8B4473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2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4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8" w15:restartNumberingAfterBreak="0">
    <w:nsid w:val="0A550B99"/>
    <w:multiLevelType w:val="multilevel"/>
    <w:tmpl w:val="0405001F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2E0483"/>
    <w:multiLevelType w:val="hybridMultilevel"/>
    <w:tmpl w:val="73C60360"/>
    <w:lvl w:ilvl="0" w:tplc="B24A3282">
      <w:numFmt w:val="bullet"/>
      <w:pStyle w:val="Nadpis3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3234F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4AA4908"/>
    <w:multiLevelType w:val="multilevel"/>
    <w:tmpl w:val="E63A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500A93"/>
    <w:multiLevelType w:val="multilevel"/>
    <w:tmpl w:val="CCAC6560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4767018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5D74B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7120E24"/>
    <w:multiLevelType w:val="multilevel"/>
    <w:tmpl w:val="0405001F"/>
    <w:numStyleLink w:val="Styl1"/>
  </w:abstractNum>
  <w:num w:numId="1">
    <w:abstractNumId w:val="14"/>
    <w:lvlOverride w:ilvl="0">
      <w:startOverride w:val="1"/>
    </w:lvlOverride>
  </w:num>
  <w:num w:numId="2">
    <w:abstractNumId w:val="18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Segoe UI" w:hAnsi="Segoe UI" w:cs="Segoe UI" w:hint="default"/>
          <w:b/>
          <w:i w:val="0"/>
          <w:sz w:val="24"/>
        </w:rPr>
      </w:lvl>
    </w:lvlOverride>
  </w:num>
  <w:num w:numId="3">
    <w:abstractNumId w:val="16"/>
  </w:num>
  <w:num w:numId="4">
    <w:abstractNumId w:val="10"/>
  </w:num>
  <w:num w:numId="5">
    <w:abstractNumId w:val="8"/>
  </w:num>
  <w:num w:numId="6">
    <w:abstractNumId w:val="13"/>
  </w:num>
  <w:num w:numId="7">
    <w:abstractNumId w:val="9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3EB1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49F1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0F55"/>
    <w:rsid w:val="00031DEA"/>
    <w:rsid w:val="00032424"/>
    <w:rsid w:val="00033C63"/>
    <w:rsid w:val="000349E0"/>
    <w:rsid w:val="00035507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02B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0D08"/>
    <w:rsid w:val="0007146E"/>
    <w:rsid w:val="000717A8"/>
    <w:rsid w:val="00071F42"/>
    <w:rsid w:val="000727BC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EB9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69C"/>
    <w:rsid w:val="000A1B16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1D6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2A8"/>
    <w:rsid w:val="000C5FC3"/>
    <w:rsid w:val="000C6451"/>
    <w:rsid w:val="000C79CD"/>
    <w:rsid w:val="000C7A83"/>
    <w:rsid w:val="000D0C5E"/>
    <w:rsid w:val="000D0C80"/>
    <w:rsid w:val="000D0DBA"/>
    <w:rsid w:val="000D36B1"/>
    <w:rsid w:val="000D3C2B"/>
    <w:rsid w:val="000D47B5"/>
    <w:rsid w:val="000D5276"/>
    <w:rsid w:val="000D53AA"/>
    <w:rsid w:val="000D58BB"/>
    <w:rsid w:val="000D5EF8"/>
    <w:rsid w:val="000D6BD7"/>
    <w:rsid w:val="000D7A26"/>
    <w:rsid w:val="000E0609"/>
    <w:rsid w:val="000E1067"/>
    <w:rsid w:val="000E14AD"/>
    <w:rsid w:val="000E1D93"/>
    <w:rsid w:val="000E23F0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1C5D"/>
    <w:rsid w:val="00102335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1754"/>
    <w:rsid w:val="0013194F"/>
    <w:rsid w:val="00131D66"/>
    <w:rsid w:val="00132DD1"/>
    <w:rsid w:val="00133A23"/>
    <w:rsid w:val="00134538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0C6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6B36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BC9"/>
    <w:rsid w:val="00172C79"/>
    <w:rsid w:val="001734A6"/>
    <w:rsid w:val="00173DC3"/>
    <w:rsid w:val="00174448"/>
    <w:rsid w:val="001755E6"/>
    <w:rsid w:val="00180C3B"/>
    <w:rsid w:val="00180DAB"/>
    <w:rsid w:val="00181C02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24B"/>
    <w:rsid w:val="001A0945"/>
    <w:rsid w:val="001A1D0B"/>
    <w:rsid w:val="001A28F4"/>
    <w:rsid w:val="001A3B45"/>
    <w:rsid w:val="001A54B1"/>
    <w:rsid w:val="001A561F"/>
    <w:rsid w:val="001A5D6C"/>
    <w:rsid w:val="001A7549"/>
    <w:rsid w:val="001A76DA"/>
    <w:rsid w:val="001B0F6D"/>
    <w:rsid w:val="001B10B2"/>
    <w:rsid w:val="001B3259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3F4A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5BC9"/>
    <w:rsid w:val="00206926"/>
    <w:rsid w:val="002108D8"/>
    <w:rsid w:val="0021099F"/>
    <w:rsid w:val="00211CE1"/>
    <w:rsid w:val="00213B0C"/>
    <w:rsid w:val="00213CA1"/>
    <w:rsid w:val="00213F90"/>
    <w:rsid w:val="00214355"/>
    <w:rsid w:val="00215327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77B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34F"/>
    <w:rsid w:val="00272D7C"/>
    <w:rsid w:val="0027380B"/>
    <w:rsid w:val="00273D11"/>
    <w:rsid w:val="00275EE3"/>
    <w:rsid w:val="002768A9"/>
    <w:rsid w:val="00276982"/>
    <w:rsid w:val="0028063A"/>
    <w:rsid w:val="00280977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0C7C"/>
    <w:rsid w:val="002A1043"/>
    <w:rsid w:val="002A16FA"/>
    <w:rsid w:val="002A292B"/>
    <w:rsid w:val="002A2BDE"/>
    <w:rsid w:val="002A3B0A"/>
    <w:rsid w:val="002A3C01"/>
    <w:rsid w:val="002A3E32"/>
    <w:rsid w:val="002A41CA"/>
    <w:rsid w:val="002A495C"/>
    <w:rsid w:val="002A52F8"/>
    <w:rsid w:val="002A57A0"/>
    <w:rsid w:val="002A5DBF"/>
    <w:rsid w:val="002A60DE"/>
    <w:rsid w:val="002B00C8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1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C7BBE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3A2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524A"/>
    <w:rsid w:val="00316829"/>
    <w:rsid w:val="00317163"/>
    <w:rsid w:val="00317518"/>
    <w:rsid w:val="003175F9"/>
    <w:rsid w:val="003176AB"/>
    <w:rsid w:val="0031781D"/>
    <w:rsid w:val="00317EBC"/>
    <w:rsid w:val="00321080"/>
    <w:rsid w:val="00321B43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60E9"/>
    <w:rsid w:val="00346CEE"/>
    <w:rsid w:val="003501D6"/>
    <w:rsid w:val="003504F5"/>
    <w:rsid w:val="00350B3D"/>
    <w:rsid w:val="00350B99"/>
    <w:rsid w:val="003513F0"/>
    <w:rsid w:val="00351717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73D"/>
    <w:rsid w:val="00363F68"/>
    <w:rsid w:val="003645D3"/>
    <w:rsid w:val="00364E10"/>
    <w:rsid w:val="00365221"/>
    <w:rsid w:val="003659F7"/>
    <w:rsid w:val="003661B7"/>
    <w:rsid w:val="00370479"/>
    <w:rsid w:val="00370656"/>
    <w:rsid w:val="00370701"/>
    <w:rsid w:val="00371B16"/>
    <w:rsid w:val="00372981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876E2"/>
    <w:rsid w:val="0039163D"/>
    <w:rsid w:val="00392097"/>
    <w:rsid w:val="00392C1F"/>
    <w:rsid w:val="00393AA4"/>
    <w:rsid w:val="00393D81"/>
    <w:rsid w:val="003958A1"/>
    <w:rsid w:val="00395D97"/>
    <w:rsid w:val="00395F41"/>
    <w:rsid w:val="0039686E"/>
    <w:rsid w:val="00396D9F"/>
    <w:rsid w:val="003974C7"/>
    <w:rsid w:val="00397982"/>
    <w:rsid w:val="003A28AA"/>
    <w:rsid w:val="003A4CF9"/>
    <w:rsid w:val="003A5AC6"/>
    <w:rsid w:val="003A6F57"/>
    <w:rsid w:val="003B0150"/>
    <w:rsid w:val="003B06E4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157"/>
    <w:rsid w:val="003C1A6E"/>
    <w:rsid w:val="003C2026"/>
    <w:rsid w:val="003C20E8"/>
    <w:rsid w:val="003C2911"/>
    <w:rsid w:val="003C2928"/>
    <w:rsid w:val="003C2A62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4FF"/>
    <w:rsid w:val="003D5851"/>
    <w:rsid w:val="003D60AD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5E4D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44E2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1A9D"/>
    <w:rsid w:val="00432C47"/>
    <w:rsid w:val="0043417C"/>
    <w:rsid w:val="004343DC"/>
    <w:rsid w:val="004346D7"/>
    <w:rsid w:val="00434988"/>
    <w:rsid w:val="004356AB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47E4E"/>
    <w:rsid w:val="00450299"/>
    <w:rsid w:val="00450DA2"/>
    <w:rsid w:val="0045110B"/>
    <w:rsid w:val="0045131C"/>
    <w:rsid w:val="004513CA"/>
    <w:rsid w:val="00451ABF"/>
    <w:rsid w:val="0045205F"/>
    <w:rsid w:val="00452FEC"/>
    <w:rsid w:val="004539B0"/>
    <w:rsid w:val="00453E6F"/>
    <w:rsid w:val="0045503E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420C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A7600"/>
    <w:rsid w:val="004B0534"/>
    <w:rsid w:val="004B1496"/>
    <w:rsid w:val="004B249F"/>
    <w:rsid w:val="004B2DE0"/>
    <w:rsid w:val="004B2F5A"/>
    <w:rsid w:val="004B4E2B"/>
    <w:rsid w:val="004B519D"/>
    <w:rsid w:val="004B51A3"/>
    <w:rsid w:val="004B557D"/>
    <w:rsid w:val="004B6D79"/>
    <w:rsid w:val="004B70E3"/>
    <w:rsid w:val="004B7774"/>
    <w:rsid w:val="004B7B13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D7E20"/>
    <w:rsid w:val="004E01C6"/>
    <w:rsid w:val="004E29FB"/>
    <w:rsid w:val="004E372E"/>
    <w:rsid w:val="004E4643"/>
    <w:rsid w:val="004E528F"/>
    <w:rsid w:val="004E5864"/>
    <w:rsid w:val="004E65EE"/>
    <w:rsid w:val="004E663D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36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684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969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6FB1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1AA9"/>
    <w:rsid w:val="005B2DA3"/>
    <w:rsid w:val="005B3477"/>
    <w:rsid w:val="005B3511"/>
    <w:rsid w:val="005B4EB0"/>
    <w:rsid w:val="005B5EAC"/>
    <w:rsid w:val="005B65BC"/>
    <w:rsid w:val="005B6C50"/>
    <w:rsid w:val="005B702B"/>
    <w:rsid w:val="005B735A"/>
    <w:rsid w:val="005B7AB8"/>
    <w:rsid w:val="005B7B47"/>
    <w:rsid w:val="005C0D9F"/>
    <w:rsid w:val="005C103C"/>
    <w:rsid w:val="005C1BAA"/>
    <w:rsid w:val="005C331E"/>
    <w:rsid w:val="005C3F48"/>
    <w:rsid w:val="005C482E"/>
    <w:rsid w:val="005C4BE9"/>
    <w:rsid w:val="005C5F53"/>
    <w:rsid w:val="005C7D76"/>
    <w:rsid w:val="005D0F5F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0D0C"/>
    <w:rsid w:val="005E1222"/>
    <w:rsid w:val="005E15C8"/>
    <w:rsid w:val="005E2014"/>
    <w:rsid w:val="005E21A9"/>
    <w:rsid w:val="005E29ED"/>
    <w:rsid w:val="005E2B26"/>
    <w:rsid w:val="005E34A6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28D2"/>
    <w:rsid w:val="00603CF3"/>
    <w:rsid w:val="006045BF"/>
    <w:rsid w:val="00605190"/>
    <w:rsid w:val="00605271"/>
    <w:rsid w:val="0060567E"/>
    <w:rsid w:val="00606270"/>
    <w:rsid w:val="006101B3"/>
    <w:rsid w:val="006106CB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17659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B52"/>
    <w:rsid w:val="00654C42"/>
    <w:rsid w:val="006550E0"/>
    <w:rsid w:val="006557DC"/>
    <w:rsid w:val="00655DA4"/>
    <w:rsid w:val="006563F7"/>
    <w:rsid w:val="00657E44"/>
    <w:rsid w:val="00661B96"/>
    <w:rsid w:val="00663449"/>
    <w:rsid w:val="00663511"/>
    <w:rsid w:val="006645B3"/>
    <w:rsid w:val="006648ED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64C"/>
    <w:rsid w:val="00673954"/>
    <w:rsid w:val="00673CB1"/>
    <w:rsid w:val="006748D4"/>
    <w:rsid w:val="00674D53"/>
    <w:rsid w:val="00676521"/>
    <w:rsid w:val="0067689B"/>
    <w:rsid w:val="00676B50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0F5C"/>
    <w:rsid w:val="0069130F"/>
    <w:rsid w:val="00692611"/>
    <w:rsid w:val="00692D7C"/>
    <w:rsid w:val="00693C42"/>
    <w:rsid w:val="00693D5B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6CFC"/>
    <w:rsid w:val="006A7DF7"/>
    <w:rsid w:val="006B0D11"/>
    <w:rsid w:val="006B1A20"/>
    <w:rsid w:val="006B1AC9"/>
    <w:rsid w:val="006B1F32"/>
    <w:rsid w:val="006B3259"/>
    <w:rsid w:val="006B3588"/>
    <w:rsid w:val="006B360A"/>
    <w:rsid w:val="006B4639"/>
    <w:rsid w:val="006B538D"/>
    <w:rsid w:val="006B555B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330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7171"/>
    <w:rsid w:val="00700671"/>
    <w:rsid w:val="00701002"/>
    <w:rsid w:val="00702037"/>
    <w:rsid w:val="00702574"/>
    <w:rsid w:val="00702A53"/>
    <w:rsid w:val="00702EEC"/>
    <w:rsid w:val="00704226"/>
    <w:rsid w:val="00704459"/>
    <w:rsid w:val="0070483B"/>
    <w:rsid w:val="00705CF0"/>
    <w:rsid w:val="0070601B"/>
    <w:rsid w:val="00706A44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710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118"/>
    <w:rsid w:val="00735929"/>
    <w:rsid w:val="00735D4A"/>
    <w:rsid w:val="00741A4B"/>
    <w:rsid w:val="00741A9F"/>
    <w:rsid w:val="0074209A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4DCE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77F86"/>
    <w:rsid w:val="00780C12"/>
    <w:rsid w:val="00780D4D"/>
    <w:rsid w:val="00780D89"/>
    <w:rsid w:val="00781805"/>
    <w:rsid w:val="007818A8"/>
    <w:rsid w:val="00781C25"/>
    <w:rsid w:val="00782B98"/>
    <w:rsid w:val="007833D0"/>
    <w:rsid w:val="00785B32"/>
    <w:rsid w:val="0078632F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0436"/>
    <w:rsid w:val="007A1AFC"/>
    <w:rsid w:val="007A2B72"/>
    <w:rsid w:val="007A314D"/>
    <w:rsid w:val="007A5D40"/>
    <w:rsid w:val="007A5F12"/>
    <w:rsid w:val="007A62C6"/>
    <w:rsid w:val="007A680E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048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3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8F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7C0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27A95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558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25B5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04F5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E752A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C1E"/>
    <w:rsid w:val="0090549E"/>
    <w:rsid w:val="00906670"/>
    <w:rsid w:val="00911940"/>
    <w:rsid w:val="00912D8C"/>
    <w:rsid w:val="00913474"/>
    <w:rsid w:val="0091410F"/>
    <w:rsid w:val="00914A2E"/>
    <w:rsid w:val="00917B93"/>
    <w:rsid w:val="00920121"/>
    <w:rsid w:val="00921C9F"/>
    <w:rsid w:val="009234D5"/>
    <w:rsid w:val="00924640"/>
    <w:rsid w:val="009246BB"/>
    <w:rsid w:val="00925881"/>
    <w:rsid w:val="009259A6"/>
    <w:rsid w:val="009259E5"/>
    <w:rsid w:val="009266A9"/>
    <w:rsid w:val="00926AF5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A95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469A"/>
    <w:rsid w:val="00995F3D"/>
    <w:rsid w:val="009972AE"/>
    <w:rsid w:val="00997452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58D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32E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C6733"/>
    <w:rsid w:val="009D03F4"/>
    <w:rsid w:val="009D0A8E"/>
    <w:rsid w:val="009D0E25"/>
    <w:rsid w:val="009D1CCC"/>
    <w:rsid w:val="009D1E49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E4AE5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0974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03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3C77"/>
    <w:rsid w:val="00A33DDF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6B68"/>
    <w:rsid w:val="00A57262"/>
    <w:rsid w:val="00A577DC"/>
    <w:rsid w:val="00A6052E"/>
    <w:rsid w:val="00A60606"/>
    <w:rsid w:val="00A60C5E"/>
    <w:rsid w:val="00A615E5"/>
    <w:rsid w:val="00A63032"/>
    <w:rsid w:val="00A64674"/>
    <w:rsid w:val="00A647E9"/>
    <w:rsid w:val="00A6515B"/>
    <w:rsid w:val="00A65F5E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88A"/>
    <w:rsid w:val="00A96944"/>
    <w:rsid w:val="00A96E5C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946"/>
    <w:rsid w:val="00AA7B8D"/>
    <w:rsid w:val="00AA7DC5"/>
    <w:rsid w:val="00AB11D2"/>
    <w:rsid w:val="00AB2B8F"/>
    <w:rsid w:val="00AB2DAA"/>
    <w:rsid w:val="00AB384F"/>
    <w:rsid w:val="00AB3E5A"/>
    <w:rsid w:val="00AB41C6"/>
    <w:rsid w:val="00AB4988"/>
    <w:rsid w:val="00AB560F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1C03"/>
    <w:rsid w:val="00AF21EC"/>
    <w:rsid w:val="00AF32E4"/>
    <w:rsid w:val="00AF3604"/>
    <w:rsid w:val="00AF37A2"/>
    <w:rsid w:val="00AF38E5"/>
    <w:rsid w:val="00AF38EF"/>
    <w:rsid w:val="00AF471F"/>
    <w:rsid w:val="00AF60E6"/>
    <w:rsid w:val="00AF618F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0DB8"/>
    <w:rsid w:val="00B1141E"/>
    <w:rsid w:val="00B12449"/>
    <w:rsid w:val="00B133ED"/>
    <w:rsid w:val="00B143FC"/>
    <w:rsid w:val="00B15B7C"/>
    <w:rsid w:val="00B162FE"/>
    <w:rsid w:val="00B17230"/>
    <w:rsid w:val="00B17B5C"/>
    <w:rsid w:val="00B17C7E"/>
    <w:rsid w:val="00B17E68"/>
    <w:rsid w:val="00B209DC"/>
    <w:rsid w:val="00B210DA"/>
    <w:rsid w:val="00B211BD"/>
    <w:rsid w:val="00B211DF"/>
    <w:rsid w:val="00B22535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17C"/>
    <w:rsid w:val="00B36D53"/>
    <w:rsid w:val="00B3743E"/>
    <w:rsid w:val="00B37AB5"/>
    <w:rsid w:val="00B401B6"/>
    <w:rsid w:val="00B42676"/>
    <w:rsid w:val="00B4323C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5E46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46FA"/>
    <w:rsid w:val="00B748C6"/>
    <w:rsid w:val="00B76093"/>
    <w:rsid w:val="00B7736D"/>
    <w:rsid w:val="00B8031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3810"/>
    <w:rsid w:val="00BA3890"/>
    <w:rsid w:val="00BA55FC"/>
    <w:rsid w:val="00BA5F58"/>
    <w:rsid w:val="00BA6664"/>
    <w:rsid w:val="00BA793A"/>
    <w:rsid w:val="00BA7A40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C7544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E7291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1893"/>
    <w:rsid w:val="00C02860"/>
    <w:rsid w:val="00C0367C"/>
    <w:rsid w:val="00C03E4F"/>
    <w:rsid w:val="00C041D5"/>
    <w:rsid w:val="00C048E8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AB7"/>
    <w:rsid w:val="00C15BEC"/>
    <w:rsid w:val="00C1638D"/>
    <w:rsid w:val="00C16D55"/>
    <w:rsid w:val="00C175E5"/>
    <w:rsid w:val="00C17B82"/>
    <w:rsid w:val="00C206A5"/>
    <w:rsid w:val="00C20EBD"/>
    <w:rsid w:val="00C2102D"/>
    <w:rsid w:val="00C21197"/>
    <w:rsid w:val="00C2296D"/>
    <w:rsid w:val="00C22F45"/>
    <w:rsid w:val="00C23E0B"/>
    <w:rsid w:val="00C250F8"/>
    <w:rsid w:val="00C2535D"/>
    <w:rsid w:val="00C25371"/>
    <w:rsid w:val="00C2588B"/>
    <w:rsid w:val="00C269D3"/>
    <w:rsid w:val="00C26AB0"/>
    <w:rsid w:val="00C26D2B"/>
    <w:rsid w:val="00C26F01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2925"/>
    <w:rsid w:val="00C53433"/>
    <w:rsid w:val="00C5374A"/>
    <w:rsid w:val="00C54161"/>
    <w:rsid w:val="00C56D57"/>
    <w:rsid w:val="00C57181"/>
    <w:rsid w:val="00C57B87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76282"/>
    <w:rsid w:val="00C80770"/>
    <w:rsid w:val="00C80778"/>
    <w:rsid w:val="00C81A79"/>
    <w:rsid w:val="00C81C13"/>
    <w:rsid w:val="00C8209B"/>
    <w:rsid w:val="00C8410A"/>
    <w:rsid w:val="00C843DF"/>
    <w:rsid w:val="00C84818"/>
    <w:rsid w:val="00C85057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37D3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0A83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401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1D6B"/>
    <w:rsid w:val="00D1258A"/>
    <w:rsid w:val="00D1462F"/>
    <w:rsid w:val="00D14CE8"/>
    <w:rsid w:val="00D15333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046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4E4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283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53"/>
    <w:rsid w:val="00D76DCF"/>
    <w:rsid w:val="00D8098B"/>
    <w:rsid w:val="00D80F96"/>
    <w:rsid w:val="00D8201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1A4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677B"/>
    <w:rsid w:val="00DA74E0"/>
    <w:rsid w:val="00DB0712"/>
    <w:rsid w:val="00DB1081"/>
    <w:rsid w:val="00DB11E2"/>
    <w:rsid w:val="00DB1244"/>
    <w:rsid w:val="00DB161A"/>
    <w:rsid w:val="00DB1962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679"/>
    <w:rsid w:val="00DC7899"/>
    <w:rsid w:val="00DC79A2"/>
    <w:rsid w:val="00DD0103"/>
    <w:rsid w:val="00DD022D"/>
    <w:rsid w:val="00DD039E"/>
    <w:rsid w:val="00DD1859"/>
    <w:rsid w:val="00DD4167"/>
    <w:rsid w:val="00DD43B7"/>
    <w:rsid w:val="00DD5B9C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3FF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BD3"/>
    <w:rsid w:val="00E1368F"/>
    <w:rsid w:val="00E1444D"/>
    <w:rsid w:val="00E151A5"/>
    <w:rsid w:val="00E157E4"/>
    <w:rsid w:val="00E15C19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67F3"/>
    <w:rsid w:val="00E36903"/>
    <w:rsid w:val="00E37F8D"/>
    <w:rsid w:val="00E4009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D77"/>
    <w:rsid w:val="00E46304"/>
    <w:rsid w:val="00E46BBF"/>
    <w:rsid w:val="00E46DEC"/>
    <w:rsid w:val="00E50141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2EAD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2D38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7C9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143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E4D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0E91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1A6C"/>
    <w:rsid w:val="00EE21EB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13AD"/>
    <w:rsid w:val="00EF3CA2"/>
    <w:rsid w:val="00EF5158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971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054"/>
    <w:rsid w:val="00F40B1B"/>
    <w:rsid w:val="00F41A2C"/>
    <w:rsid w:val="00F42E04"/>
    <w:rsid w:val="00F458EE"/>
    <w:rsid w:val="00F4618D"/>
    <w:rsid w:val="00F46B3E"/>
    <w:rsid w:val="00F46E23"/>
    <w:rsid w:val="00F50308"/>
    <w:rsid w:val="00F5119C"/>
    <w:rsid w:val="00F522EE"/>
    <w:rsid w:val="00F52C76"/>
    <w:rsid w:val="00F52DE1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D5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4B65"/>
    <w:rsid w:val="00F86B59"/>
    <w:rsid w:val="00F8700D"/>
    <w:rsid w:val="00F87C83"/>
    <w:rsid w:val="00F9048D"/>
    <w:rsid w:val="00F9102D"/>
    <w:rsid w:val="00F92479"/>
    <w:rsid w:val="00F936EE"/>
    <w:rsid w:val="00F93F50"/>
    <w:rsid w:val="00F949BA"/>
    <w:rsid w:val="00F95904"/>
    <w:rsid w:val="00F968B4"/>
    <w:rsid w:val="00F968E7"/>
    <w:rsid w:val="00F9722D"/>
    <w:rsid w:val="00FA0F28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02F0"/>
    <w:rsid w:val="00FD112A"/>
    <w:rsid w:val="00FD1E7E"/>
    <w:rsid w:val="00FD1EEC"/>
    <w:rsid w:val="00FD243B"/>
    <w:rsid w:val="00FD2685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B6E"/>
    <w:rsid w:val="00FD6CD9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7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2AB15"/>
  <w15:docId w15:val="{4BAFF352-5C20-444E-B06E-2061B401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A1AFC"/>
    <w:pPr>
      <w:keepNext w:val="0"/>
      <w:widowControl w:val="0"/>
      <w:numPr>
        <w:ilvl w:val="1"/>
        <w:numId w:val="6"/>
      </w:numPr>
      <w:suppressAutoHyphens w:val="0"/>
      <w:spacing w:before="120" w:after="120" w:line="276" w:lineRule="auto"/>
      <w:ind w:hanging="792"/>
      <w:jc w:val="both"/>
      <w:outlineLvl w:val="1"/>
    </w:pPr>
    <w:rPr>
      <w:rFonts w:ascii="Segoe UI" w:eastAsiaTheme="majorEastAsia" w:hAnsi="Segoe UI" w:cs="Segoe U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74969"/>
    <w:pPr>
      <w:keepNext w:val="0"/>
      <w:widowControl w:val="0"/>
      <w:numPr>
        <w:numId w:val="7"/>
      </w:numPr>
      <w:suppressAutoHyphens w:val="0"/>
      <w:spacing w:before="120" w:after="120" w:line="276" w:lineRule="auto"/>
      <w:ind w:left="2127" w:hanging="993"/>
      <w:jc w:val="both"/>
      <w:outlineLvl w:val="2"/>
    </w:pPr>
    <w:rPr>
      <w:rFonts w:ascii="Segoe UI" w:eastAsiaTheme="majorEastAsia" w:hAnsi="Segoe UI" w:cs="Segoe U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aliases w:val="záhlaví"/>
    <w:basedOn w:val="Normln"/>
    <w:link w:val="ZhlavChar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A1AFC"/>
    <w:rPr>
      <w:rFonts w:ascii="Segoe UI" w:eastAsiaTheme="majorEastAsia" w:hAnsi="Segoe UI" w:cs="Segoe U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74969"/>
    <w:rPr>
      <w:rFonts w:ascii="Segoe UI" w:eastAsiaTheme="majorEastAsia" w:hAnsi="Segoe UI" w:cs="Segoe U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4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numbering" w:customStyle="1" w:styleId="Styl1">
    <w:name w:val="Styl1"/>
    <w:uiPriority w:val="99"/>
    <w:rsid w:val="00586FB1"/>
    <w:pPr>
      <w:numPr>
        <w:numId w:val="5"/>
      </w:numPr>
    </w:pPr>
  </w:style>
  <w:style w:type="paragraph" w:customStyle="1" w:styleId="kancel">
    <w:name w:val="kancelář"/>
    <w:basedOn w:val="Normln"/>
    <w:rsid w:val="00F66D58"/>
    <w:pPr>
      <w:keepNext w:val="0"/>
      <w:suppressAutoHyphens w:val="0"/>
      <w:ind w:left="227" w:hanging="227"/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16CD-34EB-4AC6-BD97-6E0D73C5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5993</Words>
  <Characters>35361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41272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Adéla Hřebíková</cp:lastModifiedBy>
  <cp:revision>10</cp:revision>
  <cp:lastPrinted>2017-03-17T13:39:00Z</cp:lastPrinted>
  <dcterms:created xsi:type="dcterms:W3CDTF">2020-10-19T12:19:00Z</dcterms:created>
  <dcterms:modified xsi:type="dcterms:W3CDTF">2020-10-26T10:21:00Z</dcterms:modified>
</cp:coreProperties>
</file>