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2820A4" w14:textId="33D46E64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 w:rsidRPr="0076186C">
        <w:rPr>
          <w:rFonts w:cs="Arial"/>
          <w:szCs w:val="24"/>
        </w:rPr>
        <w:t xml:space="preserve">KUPNÍ SMLOUVA </w:t>
      </w:r>
      <w:r w:rsidR="003523D1" w:rsidRPr="0076186C">
        <w:rPr>
          <w:rFonts w:cs="Arial"/>
          <w:szCs w:val="24"/>
        </w:rPr>
        <w:t>č. j.</w:t>
      </w:r>
      <w:r w:rsidRPr="0076186C">
        <w:rPr>
          <w:rFonts w:cs="Arial"/>
          <w:szCs w:val="24"/>
        </w:rPr>
        <w:t xml:space="preserve"> </w:t>
      </w:r>
      <w:r w:rsidR="00064DA9" w:rsidRPr="0076186C">
        <w:t>[</w:t>
      </w:r>
      <w:r w:rsidR="005F097F" w:rsidRPr="0076186C">
        <w:rPr>
          <w:szCs w:val="24"/>
        </w:rPr>
        <w:t>DOPLNI ZADAVATEL</w:t>
      </w:r>
      <w:r w:rsidR="00064DA9" w:rsidRPr="0076186C">
        <w:t>]</w:t>
      </w:r>
      <w:r w:rsidR="00075267" w:rsidRPr="0076186C">
        <w:tab/>
      </w:r>
      <w:r w:rsidR="00075267" w:rsidRPr="0076186C">
        <w:rPr>
          <w:rFonts w:cs="Arial"/>
          <w:szCs w:val="24"/>
        </w:rPr>
        <w:t xml:space="preserve"> </w:t>
      </w:r>
      <w:r w:rsidR="00674AAF" w:rsidRPr="0076186C">
        <w:rPr>
          <w:rFonts w:cs="Arial"/>
          <w:szCs w:val="24"/>
        </w:rPr>
        <w:t>(</w:t>
      </w:r>
      <w:r w:rsidR="009A414E" w:rsidRPr="0076186C">
        <w:rPr>
          <w:rFonts w:cs="Arial"/>
          <w:szCs w:val="24"/>
        </w:rPr>
        <w:t xml:space="preserve">k DNS </w:t>
      </w:r>
      <w:r w:rsidR="00C15F9B" w:rsidRPr="0076186C">
        <w:rPr>
          <w:rFonts w:cs="Arial"/>
          <w:szCs w:val="24"/>
        </w:rPr>
        <w:t xml:space="preserve">CNS </w:t>
      </w:r>
      <w:r w:rsidR="009A414E" w:rsidRPr="0076186C">
        <w:rPr>
          <w:rFonts w:cs="Arial"/>
          <w:szCs w:val="24"/>
        </w:rPr>
        <w:t xml:space="preserve">ICT </w:t>
      </w:r>
      <w:r w:rsidR="00753541" w:rsidRPr="0076186C">
        <w:rPr>
          <w:rFonts w:cs="Arial"/>
          <w:szCs w:val="24"/>
        </w:rPr>
        <w:t>6</w:t>
      </w:r>
      <w:r w:rsidR="009A414E" w:rsidRPr="0076186C">
        <w:rPr>
          <w:rFonts w:cs="Arial"/>
          <w:szCs w:val="24"/>
        </w:rPr>
        <w:t>/20</w:t>
      </w:r>
      <w:r w:rsidR="00253ACD" w:rsidRPr="0076186C">
        <w:rPr>
          <w:rFonts w:cs="Arial"/>
          <w:szCs w:val="24"/>
        </w:rPr>
        <w:t>20</w:t>
      </w:r>
      <w:r w:rsidR="009A414E" w:rsidRPr="0076186C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14:paraId="2F791057" w14:textId="77777777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14:paraId="5274AE80" w14:textId="77777777"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14:paraId="6157369F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3EA4576F" w14:textId="77777777" w:rsidR="001556C1" w:rsidRDefault="001556C1" w:rsidP="001556C1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E03">
        <w:rPr>
          <w:rFonts w:ascii="Arial" w:hAnsi="Arial" w:cs="Arial"/>
          <w:sz w:val="24"/>
          <w:szCs w:val="24"/>
        </w:rPr>
        <w:t>XANADU a.s.</w:t>
      </w:r>
    </w:p>
    <w:p w14:paraId="41BB228D" w14:textId="77777777" w:rsidR="001556C1" w:rsidRPr="004E110B" w:rsidRDefault="001556C1" w:rsidP="001556C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E03">
        <w:rPr>
          <w:rFonts w:ascii="Arial" w:hAnsi="Arial" w:cs="Arial"/>
          <w:sz w:val="24"/>
          <w:szCs w:val="24"/>
        </w:rPr>
        <w:t xml:space="preserve">Žirovnická 2389, 106 </w:t>
      </w:r>
      <w:proofErr w:type="gramStart"/>
      <w:r w:rsidRPr="00667E03">
        <w:rPr>
          <w:rFonts w:ascii="Arial" w:hAnsi="Arial" w:cs="Arial"/>
          <w:sz w:val="24"/>
          <w:szCs w:val="24"/>
        </w:rPr>
        <w:t>00  Praha</w:t>
      </w:r>
      <w:proofErr w:type="gramEnd"/>
      <w:r w:rsidRPr="00667E03">
        <w:rPr>
          <w:rFonts w:ascii="Arial" w:hAnsi="Arial" w:cs="Arial"/>
          <w:sz w:val="24"/>
          <w:szCs w:val="24"/>
        </w:rPr>
        <w:t xml:space="preserve"> 10</w:t>
      </w:r>
    </w:p>
    <w:p w14:paraId="43296446" w14:textId="77777777" w:rsidR="001556C1" w:rsidRPr="004E110B" w:rsidRDefault="001556C1" w:rsidP="001556C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E03">
        <w:rPr>
          <w:rFonts w:ascii="Arial" w:hAnsi="Arial" w:cs="Arial"/>
          <w:sz w:val="24"/>
          <w:szCs w:val="24"/>
        </w:rPr>
        <w:t xml:space="preserve">Ing. Radek </w:t>
      </w:r>
      <w:proofErr w:type="spellStart"/>
      <w:r w:rsidRPr="00667E03">
        <w:rPr>
          <w:rFonts w:ascii="Arial" w:hAnsi="Arial" w:cs="Arial"/>
          <w:sz w:val="24"/>
          <w:szCs w:val="24"/>
        </w:rPr>
        <w:t>Nekl</w:t>
      </w:r>
      <w:proofErr w:type="spellEnd"/>
      <w:r w:rsidRPr="00667E03">
        <w:rPr>
          <w:rFonts w:ascii="Arial" w:hAnsi="Arial" w:cs="Arial"/>
          <w:sz w:val="24"/>
          <w:szCs w:val="24"/>
        </w:rPr>
        <w:t>, předseda představenstva</w:t>
      </w:r>
    </w:p>
    <w:p w14:paraId="25F89E3C" w14:textId="77777777" w:rsidR="001556C1" w:rsidRPr="004E110B" w:rsidRDefault="001556C1" w:rsidP="001556C1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E03">
        <w:rPr>
          <w:rFonts w:ascii="Arial" w:hAnsi="Arial" w:cs="Arial"/>
          <w:sz w:val="24"/>
          <w:szCs w:val="24"/>
        </w:rPr>
        <w:t>14498138</w:t>
      </w:r>
    </w:p>
    <w:p w14:paraId="4DDB1E3E" w14:textId="77777777" w:rsidR="001556C1" w:rsidRPr="004E110B" w:rsidRDefault="001556C1" w:rsidP="001556C1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Pr="00667E03">
        <w:rPr>
          <w:rFonts w:ascii="Arial" w:hAnsi="Arial" w:cs="Arial"/>
          <w:sz w:val="24"/>
          <w:szCs w:val="24"/>
        </w:rPr>
        <w:t>14498138</w:t>
      </w:r>
    </w:p>
    <w:p w14:paraId="6A23FE12" w14:textId="77777777" w:rsidR="001556C1" w:rsidRDefault="001556C1" w:rsidP="001556C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667E03">
        <w:rPr>
          <w:rFonts w:ascii="Arial" w:hAnsi="Arial" w:cs="Arial"/>
          <w:sz w:val="24"/>
          <w:szCs w:val="24"/>
        </w:rPr>
        <w:t>Uni</w:t>
      </w:r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Bank Czech Republic a.s.</w:t>
      </w:r>
    </w:p>
    <w:p w14:paraId="01D6F8AC" w14:textId="77777777" w:rsidR="001556C1" w:rsidRPr="004E110B" w:rsidRDefault="001556C1" w:rsidP="001556C1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7E03">
        <w:rPr>
          <w:rFonts w:ascii="Arial" w:hAnsi="Arial" w:cs="Arial"/>
          <w:sz w:val="24"/>
          <w:szCs w:val="24"/>
        </w:rPr>
        <w:t>1044153003/2700</w:t>
      </w:r>
    </w:p>
    <w:p w14:paraId="2F0E82D3" w14:textId="0C875D9F" w:rsidR="001556C1" w:rsidRPr="004E110B" w:rsidRDefault="001556C1" w:rsidP="001556C1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</w:r>
    </w:p>
    <w:p w14:paraId="5ABDB62A" w14:textId="25DBBB7B" w:rsidR="001556C1" w:rsidRDefault="001556C1" w:rsidP="001556C1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B024E1D" w14:textId="79B4149A" w:rsidR="001556C1" w:rsidRDefault="001556C1" w:rsidP="001556C1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Pr="00EC6C05">
        <w:rPr>
          <w:szCs w:val="24"/>
        </w:rPr>
        <w:t>:</w:t>
      </w:r>
      <w:r w:rsidRPr="00EC6C05">
        <w:rPr>
          <w:szCs w:val="24"/>
        </w:rPr>
        <w:tab/>
      </w:r>
      <w:r w:rsidRPr="00EC6C05">
        <w:rPr>
          <w:szCs w:val="24"/>
        </w:rPr>
        <w:tab/>
      </w:r>
      <w:r>
        <w:rPr>
          <w:szCs w:val="24"/>
        </w:rPr>
        <w:tab/>
      </w:r>
    </w:p>
    <w:p w14:paraId="627B74BE" w14:textId="77777777" w:rsidR="001556C1" w:rsidRPr="004E110B" w:rsidRDefault="001556C1" w:rsidP="001556C1">
      <w:pPr>
        <w:pStyle w:val="bodytextu"/>
        <w:rPr>
          <w:szCs w:val="24"/>
        </w:rPr>
      </w:pPr>
    </w:p>
    <w:p w14:paraId="353A7E6E" w14:textId="77777777" w:rsidR="001556C1" w:rsidRPr="004E110B" w:rsidRDefault="001556C1" w:rsidP="001556C1">
      <w:pPr>
        <w:pStyle w:val="bodytextu"/>
        <w:jc w:val="both"/>
        <w:rPr>
          <w:szCs w:val="24"/>
        </w:rPr>
      </w:pPr>
      <w:r w:rsidRPr="004E110B">
        <w:rPr>
          <w:szCs w:val="24"/>
        </w:rPr>
        <w:t xml:space="preserve">zapsaná v OR vedeném </w:t>
      </w:r>
      <w:r w:rsidRPr="00667E03">
        <w:rPr>
          <w:szCs w:val="24"/>
        </w:rPr>
        <w:t>Městským soudem v Praze, oddíl B, vložka 17555</w:t>
      </w:r>
    </w:p>
    <w:p w14:paraId="26D8AB87" w14:textId="201120E6" w:rsidR="007F0ABB" w:rsidRDefault="001556C1" w:rsidP="001556C1">
      <w:pPr>
        <w:pStyle w:val="Vlastntextsmlouvy"/>
        <w:rPr>
          <w:szCs w:val="24"/>
        </w:rPr>
      </w:pPr>
      <w:r w:rsidRPr="004E110B">
        <w:rPr>
          <w:szCs w:val="24"/>
        </w:rPr>
        <w:t xml:space="preserve"> </w:t>
      </w:r>
      <w:r w:rsidR="007F0ABB" w:rsidRPr="004E110B">
        <w:rPr>
          <w:szCs w:val="24"/>
        </w:rPr>
        <w:t>(dále jen „</w:t>
      </w:r>
      <w:r w:rsidR="002E428C" w:rsidRPr="003452B9">
        <w:rPr>
          <w:b/>
          <w:szCs w:val="24"/>
        </w:rPr>
        <w:t>P</w:t>
      </w:r>
      <w:r w:rsidR="007F0ABB" w:rsidRPr="003452B9">
        <w:rPr>
          <w:b/>
          <w:szCs w:val="24"/>
        </w:rPr>
        <w:t>rodávající</w:t>
      </w:r>
      <w:r w:rsidR="007F0ABB" w:rsidRPr="004E110B">
        <w:rPr>
          <w:szCs w:val="24"/>
        </w:rPr>
        <w:t xml:space="preserve">“) </w:t>
      </w:r>
    </w:p>
    <w:p w14:paraId="6139299D" w14:textId="77777777"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14:paraId="68FE687D" w14:textId="6B65717E" w:rsidR="007F0ABB" w:rsidRDefault="007F0ABB" w:rsidP="00850925">
      <w:pPr>
        <w:pStyle w:val="Vlastntextsmlouvy"/>
        <w:jc w:val="left"/>
        <w:rPr>
          <w:b/>
        </w:rPr>
      </w:pPr>
    </w:p>
    <w:p w14:paraId="4B07CC0B" w14:textId="77777777" w:rsidR="008F57DC" w:rsidRDefault="008F57DC" w:rsidP="007F0ABB">
      <w:pPr>
        <w:pStyle w:val="bodytextu"/>
        <w:rPr>
          <w:szCs w:val="24"/>
        </w:rPr>
      </w:pPr>
      <w:r w:rsidRPr="002F7C72">
        <w:rPr>
          <w:b/>
          <w:szCs w:val="24"/>
        </w:rPr>
        <w:t>Česká agentura na podporu obchodu</w:t>
      </w:r>
      <w:r w:rsidRPr="002F7C72">
        <w:rPr>
          <w:szCs w:val="24"/>
        </w:rPr>
        <w:t>, státní příspěvková organizace nezapsaná v</w:t>
      </w:r>
      <w:r>
        <w:rPr>
          <w:szCs w:val="24"/>
        </w:rPr>
        <w:t> </w:t>
      </w:r>
      <w:r w:rsidRPr="002F7C72">
        <w:rPr>
          <w:szCs w:val="24"/>
        </w:rPr>
        <w:t>OR</w:t>
      </w:r>
      <w:r>
        <w:rPr>
          <w:szCs w:val="24"/>
        </w:rPr>
        <w:t xml:space="preserve"> </w:t>
      </w:r>
    </w:p>
    <w:p w14:paraId="0442E33D" w14:textId="424BB2D6" w:rsidR="007F0ABB" w:rsidRPr="0039567F" w:rsidRDefault="007F0ABB" w:rsidP="007F0AB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="008F57DC" w:rsidRPr="002F7C72">
        <w:rPr>
          <w:szCs w:val="24"/>
        </w:rPr>
        <w:t>Dittrichova 1968/21, Praha 2, PSČ 128 01</w:t>
      </w:r>
    </w:p>
    <w:p w14:paraId="151456A9" w14:textId="6D011EA9"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8F57DC" w:rsidRPr="002F7C72">
        <w:rPr>
          <w:szCs w:val="24"/>
        </w:rPr>
        <w:t>Ing. Radomil Doležal, MBA, generální ředitel</w:t>
      </w:r>
    </w:p>
    <w:p w14:paraId="484D3E0B" w14:textId="098D9848"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5F7545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8F57DC" w:rsidRPr="002F7C72">
        <w:rPr>
          <w:szCs w:val="24"/>
        </w:rPr>
        <w:t>00001171</w:t>
      </w:r>
    </w:p>
    <w:p w14:paraId="5652007A" w14:textId="2F820864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F57DC">
        <w:rPr>
          <w:szCs w:val="24"/>
        </w:rPr>
        <w:t>CZ</w:t>
      </w:r>
      <w:r w:rsidR="008F57DC" w:rsidRPr="002F7C72">
        <w:rPr>
          <w:szCs w:val="24"/>
        </w:rPr>
        <w:t>00001171</w:t>
      </w:r>
    </w:p>
    <w:p w14:paraId="22E92DA0" w14:textId="1B67B3D7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="008F57DC">
        <w:rPr>
          <w:szCs w:val="24"/>
        </w:rPr>
        <w:t>ČNB</w:t>
      </w:r>
    </w:p>
    <w:p w14:paraId="66881CC7" w14:textId="45EBEFAC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F57DC" w:rsidRPr="002F7C72">
        <w:rPr>
          <w:szCs w:val="24"/>
        </w:rPr>
        <w:t>87434011/0710</w:t>
      </w:r>
    </w:p>
    <w:p w14:paraId="0EC4ED57" w14:textId="307C880E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8F57DC" w:rsidRPr="002F7C72">
        <w:rPr>
          <w:szCs w:val="24"/>
        </w:rPr>
        <w:t>Jan Hančl</w:t>
      </w:r>
    </w:p>
    <w:p w14:paraId="33D1DD6D" w14:textId="401F5209" w:rsidR="007F0ABB" w:rsidRDefault="00F92D9D" w:rsidP="007F0AB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</w:p>
    <w:p w14:paraId="152868A1" w14:textId="0C9B02BB" w:rsidR="00C334A3" w:rsidRDefault="006C0583" w:rsidP="00C334A3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="00C334A3" w:rsidRPr="00EC6C05">
        <w:rPr>
          <w:sz w:val="22"/>
          <w:szCs w:val="22"/>
        </w:rPr>
        <w:t>:</w:t>
      </w:r>
      <w:r w:rsidR="00C334A3" w:rsidRPr="00EC6C05">
        <w:rPr>
          <w:sz w:val="22"/>
          <w:szCs w:val="22"/>
        </w:rPr>
        <w:tab/>
      </w:r>
      <w:r w:rsidR="00C334A3" w:rsidRPr="00EC6C05">
        <w:rPr>
          <w:sz w:val="22"/>
          <w:szCs w:val="22"/>
        </w:rPr>
        <w:tab/>
      </w:r>
      <w:bookmarkStart w:id="0" w:name="_GoBack"/>
      <w:bookmarkEnd w:id="0"/>
    </w:p>
    <w:p w14:paraId="4A42ADA6" w14:textId="273B5AE2" w:rsidR="00C334A3" w:rsidRDefault="00C334A3" w:rsidP="007F0ABB">
      <w:pPr>
        <w:pStyle w:val="bodytextu"/>
        <w:rPr>
          <w:lang w:val="fi-FI"/>
        </w:rPr>
      </w:pPr>
    </w:p>
    <w:p w14:paraId="2B1A696B" w14:textId="312F112E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730BB0D0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4CDA89C7" w14:textId="408E63F2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228B1613" w14:textId="77777777"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7E422F59" w14:textId="4D6CF80D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4C1F6F4E" w14:textId="77777777" w:rsidR="003003E5" w:rsidRPr="003003E5" w:rsidRDefault="003003E5" w:rsidP="003003E5">
      <w:pPr>
        <w:jc w:val="center"/>
        <w:rPr>
          <w:rFonts w:ascii="Arial" w:hAnsi="Arial" w:cs="Arial"/>
        </w:rPr>
      </w:pPr>
    </w:p>
    <w:p w14:paraId="6CFDD47B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60CD6805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4BFEB356" w14:textId="7ACE42D1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568BA1E6" w14:textId="45CEC939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290A734A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0D648B92" w14:textId="40790C6D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7EDE8DE8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431C730A" w14:textId="525B86F9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5761DB3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208DCE77" w14:textId="5293D09C" w:rsidR="0026350D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v dynamickém nákupním systému zavedeném pod</w:t>
      </w:r>
      <w:r w:rsidR="001F14E1">
        <w:rPr>
          <w:rFonts w:ascii="Arial" w:hAnsi="Arial" w:cs="Arial"/>
          <w:sz w:val="24"/>
          <w:szCs w:val="24"/>
        </w:rPr>
        <w:t> </w:t>
      </w:r>
      <w:r w:rsidR="0064002F" w:rsidRPr="003452B9">
        <w:rPr>
          <w:rFonts w:ascii="Arial" w:hAnsi="Arial" w:cs="Arial"/>
          <w:sz w:val="24"/>
          <w:szCs w:val="24"/>
        </w:rPr>
        <w:t>názvem</w:t>
      </w:r>
      <w:r w:rsidR="00EB45D9" w:rsidRPr="003452B9">
        <w:rPr>
          <w:rFonts w:ascii="Arial" w:hAnsi="Arial" w:cs="Arial"/>
          <w:sz w:val="24"/>
          <w:szCs w:val="24"/>
        </w:rPr>
        <w:t xml:space="preserve"> </w:t>
      </w:r>
      <w:r w:rsidR="0064002F" w:rsidRPr="003452B9">
        <w:rPr>
          <w:rFonts w:ascii="Arial" w:hAnsi="Arial" w:cs="Arial"/>
          <w:sz w:val="24"/>
          <w:szCs w:val="24"/>
        </w:rPr>
        <w:t>„</w:t>
      </w:r>
      <w:r w:rsidR="004D67B0" w:rsidRPr="003452B9">
        <w:rPr>
          <w:rFonts w:ascii="Arial" w:hAnsi="Arial" w:cs="Arial"/>
          <w:sz w:val="24"/>
          <w:szCs w:val="24"/>
        </w:rPr>
        <w:t>Dynamický nákupní systém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centrální nákup státu na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dodávky ICT komodit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rok</w:t>
      </w:r>
      <w:r w:rsidR="00E87483" w:rsidRPr="003452B9">
        <w:rPr>
          <w:rFonts w:ascii="Arial" w:hAnsi="Arial" w:cs="Arial"/>
          <w:sz w:val="24"/>
          <w:szCs w:val="24"/>
        </w:rPr>
        <w:t>y</w:t>
      </w:r>
      <w:r w:rsidR="004D67B0" w:rsidRPr="003452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7B0" w:rsidRPr="003452B9">
        <w:rPr>
          <w:rFonts w:ascii="Arial" w:hAnsi="Arial" w:cs="Arial"/>
          <w:sz w:val="24"/>
          <w:szCs w:val="24"/>
        </w:rPr>
        <w:t>201</w:t>
      </w:r>
      <w:r w:rsidR="00E87483" w:rsidRPr="003452B9">
        <w:rPr>
          <w:rFonts w:ascii="Arial" w:hAnsi="Arial" w:cs="Arial"/>
          <w:sz w:val="24"/>
          <w:szCs w:val="24"/>
        </w:rPr>
        <w:t>9</w:t>
      </w:r>
      <w:r w:rsidR="004D67B0" w:rsidRPr="003452B9">
        <w:rPr>
          <w:rFonts w:ascii="Arial" w:hAnsi="Arial" w:cs="Arial"/>
          <w:sz w:val="24"/>
          <w:szCs w:val="24"/>
        </w:rPr>
        <w:t xml:space="preserve"> – 2022</w:t>
      </w:r>
      <w:proofErr w:type="gramEnd"/>
      <w:r w:rsidR="0064002F" w:rsidRPr="003452B9">
        <w:rPr>
          <w:rFonts w:ascii="Arial" w:hAnsi="Arial" w:cs="Arial"/>
          <w:sz w:val="24"/>
          <w:szCs w:val="24"/>
        </w:rPr>
        <w:t>“</w:t>
      </w:r>
      <w:r w:rsidR="0026350D" w:rsidRPr="00E91F24">
        <w:rPr>
          <w:rFonts w:ascii="Arial" w:hAnsi="Arial" w:cs="Arial"/>
          <w:sz w:val="24"/>
          <w:szCs w:val="24"/>
        </w:rPr>
        <w:t>.</w:t>
      </w:r>
    </w:p>
    <w:p w14:paraId="33A27F16" w14:textId="479EAB59"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14:paraId="7B365FD4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14:paraId="7007357C" w14:textId="331754C5"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53541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753541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753541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753541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753541">
        <w:rPr>
          <w:rFonts w:ascii="Arial" w:hAnsi="Arial" w:cs="Arial"/>
          <w:color w:val="000000"/>
          <w:sz w:val="24"/>
          <w:szCs w:val="24"/>
        </w:rPr>
        <w:t xml:space="preserve"> vymezeného v </w:t>
      </w:r>
      <w:r w:rsidR="00125DA5" w:rsidRPr="00753541">
        <w:rPr>
          <w:rFonts w:ascii="Arial" w:hAnsi="Arial" w:cs="Arial"/>
          <w:color w:val="000000"/>
          <w:sz w:val="24"/>
          <w:szCs w:val="24"/>
        </w:rPr>
        <w:t>P</w:t>
      </w:r>
      <w:r w:rsidR="002A261D" w:rsidRPr="00753541">
        <w:rPr>
          <w:rFonts w:ascii="Arial" w:hAnsi="Arial" w:cs="Arial"/>
          <w:color w:val="000000"/>
          <w:sz w:val="24"/>
          <w:szCs w:val="24"/>
        </w:rPr>
        <w:t>říloze</w:t>
      </w:r>
      <w:r w:rsidR="00064DA9" w:rsidRPr="00753541">
        <w:rPr>
          <w:rFonts w:ascii="Arial" w:hAnsi="Arial" w:cs="Arial"/>
          <w:color w:val="000000"/>
          <w:sz w:val="24"/>
          <w:szCs w:val="24"/>
        </w:rPr>
        <w:t xml:space="preserve"> č.</w:t>
      </w:r>
      <w:r w:rsidR="001F14E1" w:rsidRPr="00753541">
        <w:rPr>
          <w:rFonts w:ascii="Arial" w:hAnsi="Arial" w:cs="Arial"/>
          <w:color w:val="000000"/>
          <w:sz w:val="24"/>
          <w:szCs w:val="24"/>
        </w:rPr>
        <w:t> </w:t>
      </w:r>
      <w:r w:rsidR="008E68FA" w:rsidRPr="00753541">
        <w:rPr>
          <w:rFonts w:ascii="Arial" w:hAnsi="Arial" w:cs="Arial"/>
          <w:color w:val="000000"/>
          <w:sz w:val="24"/>
          <w:szCs w:val="24"/>
        </w:rPr>
        <w:t>1</w:t>
      </w:r>
      <w:r w:rsidR="00064DA9" w:rsidRPr="00753541">
        <w:rPr>
          <w:rFonts w:ascii="Arial" w:hAnsi="Arial" w:cs="Arial"/>
          <w:color w:val="000000"/>
          <w:sz w:val="24"/>
          <w:szCs w:val="24"/>
        </w:rPr>
        <w:t xml:space="preserve"> této</w:t>
      </w:r>
      <w:r w:rsidR="00064DA9">
        <w:rPr>
          <w:rFonts w:ascii="Arial" w:hAnsi="Arial" w:cs="Arial"/>
          <w:color w:val="000000"/>
          <w:sz w:val="24"/>
          <w:szCs w:val="24"/>
        </w:rPr>
        <w:t xml:space="preserve"> 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14:paraId="5F9BBE6C" w14:textId="5A267692"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(zboží)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E5101F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12A85BC4" w14:textId="77777777"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49120960" w14:textId="1C915527" w:rsidR="0026350D" w:rsidRPr="00601B5B" w:rsidRDefault="00601B5B" w:rsidP="001556C1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zadávacího řízení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 xml:space="preserve">činí </w:t>
      </w:r>
      <w:r w:rsidR="001556C1" w:rsidRPr="001556C1">
        <w:rPr>
          <w:rFonts w:ascii="Arial" w:hAnsi="Arial" w:cs="Arial"/>
          <w:sz w:val="24"/>
          <w:szCs w:val="24"/>
        </w:rPr>
        <w:t xml:space="preserve">3 628 900,00 Kč </w:t>
      </w:r>
      <w:r>
        <w:rPr>
          <w:rFonts w:ascii="Arial" w:hAnsi="Arial" w:cs="Arial"/>
          <w:sz w:val="24"/>
          <w:szCs w:val="24"/>
        </w:rPr>
        <w:t xml:space="preserve">(slovy: </w:t>
      </w:r>
      <w:r w:rsidR="001556C1" w:rsidRPr="001556C1">
        <w:rPr>
          <w:rFonts w:ascii="Arial" w:hAnsi="Arial" w:cs="Arial"/>
          <w:sz w:val="24"/>
          <w:szCs w:val="24"/>
        </w:rPr>
        <w:t>tři miliony šest set dvacet osm tisíc devět set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%</w:t>
      </w:r>
      <w:r w:rsidR="001556C1" w:rsidRPr="001556C1">
        <w:t xml:space="preserve"> </w:t>
      </w:r>
      <w:r w:rsidR="001556C1" w:rsidRPr="001556C1">
        <w:rPr>
          <w:rFonts w:ascii="Arial" w:hAnsi="Arial" w:cs="Arial"/>
          <w:sz w:val="24"/>
          <w:szCs w:val="24"/>
        </w:rPr>
        <w:t>762 069,00 Kč</w:t>
      </w:r>
      <w:r w:rsidRPr="00601B5B">
        <w:rPr>
          <w:rFonts w:ascii="Arial" w:hAnsi="Arial" w:cs="Arial"/>
          <w:sz w:val="24"/>
          <w:szCs w:val="24"/>
        </w:rPr>
        <w:t>, tj.</w:t>
      </w:r>
      <w:r w:rsidR="00AB27EC">
        <w:rPr>
          <w:rFonts w:ascii="Arial" w:hAnsi="Arial" w:cs="Arial"/>
          <w:sz w:val="24"/>
          <w:szCs w:val="24"/>
        </w:rPr>
        <w:t> </w:t>
      </w:r>
      <w:r w:rsidR="001556C1" w:rsidRPr="001556C1">
        <w:rPr>
          <w:rFonts w:ascii="Arial" w:hAnsi="Arial" w:cs="Arial"/>
          <w:sz w:val="24"/>
          <w:szCs w:val="24"/>
        </w:rPr>
        <w:t xml:space="preserve">4 390 969,00 Kč </w:t>
      </w:r>
      <w:r>
        <w:rPr>
          <w:rFonts w:ascii="Arial" w:hAnsi="Arial" w:cs="Arial"/>
          <w:sz w:val="24"/>
          <w:szCs w:val="24"/>
        </w:rPr>
        <w:t xml:space="preserve">(slovy: </w:t>
      </w:r>
      <w:r w:rsidR="001556C1" w:rsidRPr="001556C1">
        <w:rPr>
          <w:rFonts w:ascii="Arial" w:hAnsi="Arial" w:cs="Arial"/>
          <w:sz w:val="24"/>
          <w:szCs w:val="24"/>
        </w:rPr>
        <w:t>čtyři miliony tři sta devadesát tisíc devět set šedesát devět korun českých</w:t>
      </w:r>
      <w:r>
        <w:rPr>
          <w:rFonts w:ascii="Arial" w:hAnsi="Arial" w:cs="Arial"/>
          <w:sz w:val="24"/>
          <w:szCs w:val="24"/>
        </w:rPr>
        <w:t xml:space="preserve">) </w:t>
      </w:r>
      <w:r w:rsidR="00E91F24">
        <w:rPr>
          <w:rFonts w:ascii="Arial" w:hAnsi="Arial" w:cs="Arial"/>
          <w:sz w:val="24"/>
          <w:szCs w:val="24"/>
        </w:rPr>
        <w:t>včetně</w:t>
      </w:r>
      <w:r w:rsidR="00E91F24" w:rsidRPr="00601B5B">
        <w:rPr>
          <w:rFonts w:ascii="Arial" w:hAnsi="Arial" w:cs="Arial"/>
          <w:sz w:val="24"/>
          <w:szCs w:val="24"/>
        </w:rPr>
        <w:t> </w:t>
      </w:r>
      <w:r w:rsidR="004C13BA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14:paraId="4FBCBBE3" w14:textId="15A385C4"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EB3E4B" w:rsidRPr="00C6612B">
        <w:rPr>
          <w:rFonts w:ascii="Arial" w:hAnsi="Arial" w:cs="Arial"/>
          <w:sz w:val="24"/>
          <w:szCs w:val="24"/>
        </w:rPr>
        <w:t xml:space="preserve">DPH, </w:t>
      </w:r>
      <w:r w:rsidRPr="00753541">
        <w:rPr>
          <w:rFonts w:ascii="Arial" w:hAnsi="Arial" w:cs="Arial"/>
          <w:sz w:val="24"/>
          <w:szCs w:val="24"/>
        </w:rPr>
        <w:t>uvedené v</w:t>
      </w:r>
      <w:r w:rsidR="00D179D4" w:rsidRPr="00753541">
        <w:rPr>
          <w:rFonts w:ascii="Arial" w:hAnsi="Arial" w:cs="Arial"/>
          <w:sz w:val="24"/>
          <w:szCs w:val="24"/>
        </w:rPr>
        <w:t> </w:t>
      </w:r>
      <w:r w:rsidR="00125DA5" w:rsidRPr="00753541">
        <w:rPr>
          <w:rFonts w:ascii="Arial" w:hAnsi="Arial" w:cs="Arial"/>
          <w:sz w:val="24"/>
          <w:szCs w:val="24"/>
        </w:rPr>
        <w:t>P</w:t>
      </w:r>
      <w:r w:rsidR="002A2688" w:rsidRPr="00753541">
        <w:rPr>
          <w:rFonts w:ascii="Arial" w:hAnsi="Arial" w:cs="Arial"/>
          <w:color w:val="000000"/>
          <w:sz w:val="24"/>
          <w:szCs w:val="24"/>
        </w:rPr>
        <w:t>říloze</w:t>
      </w:r>
      <w:r w:rsidR="00D179D4" w:rsidRPr="00753541">
        <w:rPr>
          <w:rFonts w:ascii="Arial" w:hAnsi="Arial" w:cs="Arial"/>
          <w:color w:val="000000"/>
          <w:sz w:val="24"/>
          <w:szCs w:val="24"/>
        </w:rPr>
        <w:t xml:space="preserve"> č.</w:t>
      </w:r>
      <w:r w:rsidR="00AB27EC" w:rsidRPr="00753541">
        <w:rPr>
          <w:rFonts w:ascii="Arial" w:hAnsi="Arial" w:cs="Arial"/>
          <w:color w:val="000000"/>
          <w:sz w:val="24"/>
          <w:szCs w:val="24"/>
        </w:rPr>
        <w:t> </w:t>
      </w:r>
      <w:r w:rsidR="008E68FA" w:rsidRPr="00753541">
        <w:rPr>
          <w:rFonts w:ascii="Arial" w:hAnsi="Arial" w:cs="Arial"/>
          <w:color w:val="000000"/>
          <w:sz w:val="24"/>
          <w:szCs w:val="24"/>
        </w:rPr>
        <w:t>1</w:t>
      </w:r>
      <w:r w:rsidR="009B337E" w:rsidRPr="007535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>této smlouvy</w:t>
      </w:r>
      <w:r w:rsidR="005828AC" w:rsidRPr="00753541">
        <w:rPr>
          <w:rFonts w:ascii="Arial" w:hAnsi="Arial" w:cs="Arial"/>
          <w:sz w:val="24"/>
          <w:szCs w:val="24"/>
        </w:rPr>
        <w:t>,</w:t>
      </w:r>
      <w:r w:rsidRPr="00753541">
        <w:rPr>
          <w:rFonts w:ascii="Arial" w:hAnsi="Arial" w:cs="Arial"/>
          <w:sz w:val="24"/>
          <w:szCs w:val="24"/>
        </w:rPr>
        <w:t xml:space="preserve"> jsou</w:t>
      </w:r>
      <w:r w:rsidRPr="00C6612B">
        <w:rPr>
          <w:rFonts w:ascii="Arial" w:hAnsi="Arial" w:cs="Arial"/>
          <w:sz w:val="24"/>
          <w:szCs w:val="24"/>
        </w:rPr>
        <w:t xml:space="preserve">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faktuře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14:paraId="1680D88C" w14:textId="3726CCA8"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</w:t>
      </w:r>
      <w:proofErr w:type="gramStart"/>
      <w:r w:rsidR="008E25B3">
        <w:rPr>
          <w:rFonts w:ascii="Arial" w:hAnsi="Arial" w:cs="Arial"/>
          <w:sz w:val="24"/>
          <w:szCs w:val="24"/>
        </w:rPr>
        <w:t>důsledku</w:t>
      </w:r>
      <w:proofErr w:type="gramEnd"/>
      <w:r w:rsidR="008E25B3">
        <w:rPr>
          <w:rFonts w:ascii="Arial" w:hAnsi="Arial" w:cs="Arial"/>
          <w:sz w:val="24"/>
          <w:szCs w:val="24"/>
        </w:rPr>
        <w:t xml:space="preserve">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14:paraId="6800279B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68FC60B7" w14:textId="77777777"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14:paraId="35172C8A" w14:textId="41B34A88"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 této smlouvě nejpozději do</w:t>
      </w:r>
      <w:r w:rsidR="005A5A68">
        <w:rPr>
          <w:rFonts w:ascii="Arial" w:hAnsi="Arial" w:cs="Arial"/>
          <w:sz w:val="24"/>
          <w:szCs w:val="24"/>
        </w:rPr>
        <w:t> </w:t>
      </w:r>
      <w:r w:rsidR="00BB51D6">
        <w:rPr>
          <w:rFonts w:ascii="Arial" w:hAnsi="Arial" w:cs="Arial"/>
          <w:sz w:val="24"/>
          <w:szCs w:val="24"/>
        </w:rPr>
        <w:t>60</w:t>
      </w:r>
      <w:r w:rsidR="0007204D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dnů </w:t>
      </w:r>
      <w:r w:rsidR="00C374A9" w:rsidRPr="00EC6C05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C374A9" w:rsidRPr="00EC6C05">
        <w:rPr>
          <w:rFonts w:ascii="Arial" w:hAnsi="Arial" w:cs="Arial"/>
          <w:sz w:val="24"/>
          <w:szCs w:val="24"/>
        </w:rPr>
        <w:t>dne nabytí účinnosti této smlouvy.</w:t>
      </w:r>
    </w:p>
    <w:p w14:paraId="55147EBA" w14:textId="1CDE6717" w:rsidR="00F14B99" w:rsidRPr="00376AC9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 xml:space="preserve">Místem plnění jsou místa </w:t>
      </w:r>
      <w:r w:rsidRPr="00753541">
        <w:rPr>
          <w:rFonts w:ascii="Arial" w:hAnsi="Arial" w:cs="Arial"/>
          <w:sz w:val="24"/>
          <w:szCs w:val="24"/>
        </w:rPr>
        <w:t>uvedená v </w:t>
      </w:r>
      <w:r w:rsidR="00E34780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 xml:space="preserve">říloze </w:t>
      </w:r>
      <w:r w:rsidR="00601B5B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39567F" w:rsidRPr="00753541">
        <w:rPr>
          <w:rFonts w:ascii="Arial" w:hAnsi="Arial" w:cs="Arial"/>
          <w:sz w:val="24"/>
          <w:szCs w:val="24"/>
        </w:rPr>
        <w:t xml:space="preserve">1 </w:t>
      </w:r>
      <w:r w:rsidR="00601B5B" w:rsidRPr="00753541">
        <w:rPr>
          <w:rFonts w:ascii="Arial" w:hAnsi="Arial" w:cs="Arial"/>
          <w:sz w:val="24"/>
          <w:szCs w:val="24"/>
        </w:rPr>
        <w:t>této</w:t>
      </w:r>
      <w:r w:rsidR="00601B5B">
        <w:rPr>
          <w:rFonts w:ascii="Arial" w:hAnsi="Arial" w:cs="Arial"/>
          <w:sz w:val="24"/>
          <w:szCs w:val="24"/>
        </w:rPr>
        <w:t xml:space="preserve"> smlouvy</w:t>
      </w:r>
      <w:r w:rsidRPr="00376AC9">
        <w:rPr>
          <w:rFonts w:ascii="Arial" w:hAnsi="Arial" w:cs="Arial"/>
          <w:sz w:val="24"/>
          <w:szCs w:val="24"/>
        </w:rPr>
        <w:t>.</w:t>
      </w:r>
    </w:p>
    <w:p w14:paraId="0E4E822F" w14:textId="77777777"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74E50C07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14:paraId="120B6946" w14:textId="10929760"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>rodávajícího 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13881C8A" w14:textId="77777777" w:rsidR="00802AB3" w:rsidRDefault="00850925" w:rsidP="00802A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14:paraId="529272D0" w14:textId="04ED0291" w:rsidR="00152975" w:rsidRPr="00802AB3" w:rsidRDefault="00152975" w:rsidP="00802A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802AB3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 w:rsidRPr="00802AB3">
        <w:rPr>
          <w:rFonts w:ascii="Arial" w:hAnsi="Arial" w:cs="Arial"/>
          <w:sz w:val="24"/>
          <w:szCs w:val="24"/>
        </w:rPr>
        <w:t>K</w:t>
      </w:r>
      <w:r w:rsidRPr="00802AB3">
        <w:rPr>
          <w:rFonts w:ascii="Arial" w:hAnsi="Arial" w:cs="Arial"/>
          <w:sz w:val="24"/>
          <w:szCs w:val="24"/>
        </w:rPr>
        <w:t>upujícímu dodal, a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>to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 xml:space="preserve">označením obchodní firmy </w:t>
      </w:r>
      <w:r w:rsidR="00F3682F" w:rsidRPr="00802AB3">
        <w:rPr>
          <w:rFonts w:ascii="Arial" w:hAnsi="Arial" w:cs="Arial"/>
          <w:sz w:val="24"/>
          <w:szCs w:val="24"/>
        </w:rPr>
        <w:t>P</w:t>
      </w:r>
      <w:r w:rsidRPr="00802AB3">
        <w:rPr>
          <w:rFonts w:ascii="Arial" w:hAnsi="Arial" w:cs="Arial"/>
          <w:sz w:val="24"/>
          <w:szCs w:val="24"/>
        </w:rPr>
        <w:t>rodávajícího, spolu s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>identifikací zakázky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="00802AB3" w:rsidRPr="00802AB3">
        <w:rPr>
          <w:rFonts w:ascii="Arial" w:hAnsi="Arial" w:cs="Arial"/>
          <w:b/>
          <w:sz w:val="24"/>
          <w:szCs w:val="24"/>
        </w:rPr>
        <w:t xml:space="preserve">DNS CNS ICT 6/2020 (číslo VZ v NEN: N006/20/V00026418). </w:t>
      </w:r>
      <w:r w:rsidRPr="00802AB3">
        <w:rPr>
          <w:rFonts w:ascii="Arial" w:hAnsi="Arial" w:cs="Arial"/>
          <w:sz w:val="24"/>
          <w:szCs w:val="24"/>
        </w:rPr>
        <w:t>Na</w:t>
      </w:r>
      <w:r w:rsidR="005A5A68" w:rsidRPr="00802AB3">
        <w:rPr>
          <w:rFonts w:ascii="Arial" w:hAnsi="Arial" w:cs="Arial"/>
          <w:sz w:val="24"/>
          <w:szCs w:val="24"/>
        </w:rPr>
        <w:t> fakturu a </w:t>
      </w:r>
      <w:r w:rsidRPr="00802AB3">
        <w:rPr>
          <w:rFonts w:ascii="Arial" w:hAnsi="Arial" w:cs="Arial"/>
          <w:sz w:val="24"/>
          <w:szCs w:val="24"/>
        </w:rPr>
        <w:t>v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 xml:space="preserve">dodacím listě </w:t>
      </w:r>
      <w:r w:rsidR="005F7545" w:rsidRPr="00802AB3">
        <w:rPr>
          <w:rFonts w:ascii="Arial" w:hAnsi="Arial" w:cs="Arial"/>
          <w:sz w:val="24"/>
          <w:szCs w:val="24"/>
        </w:rPr>
        <w:t>P</w:t>
      </w:r>
      <w:r w:rsidRPr="00802AB3">
        <w:rPr>
          <w:rFonts w:ascii="Arial" w:hAnsi="Arial" w:cs="Arial"/>
          <w:sz w:val="24"/>
          <w:szCs w:val="24"/>
        </w:rPr>
        <w:t>rodávající uvede u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 xml:space="preserve">jednotlivých položek </w:t>
      </w:r>
      <w:r w:rsidR="002A2B22" w:rsidRPr="00802AB3">
        <w:rPr>
          <w:rFonts w:ascii="Arial" w:hAnsi="Arial" w:cs="Arial"/>
          <w:sz w:val="24"/>
          <w:szCs w:val="24"/>
        </w:rPr>
        <w:t xml:space="preserve">dodávaného zboží </w:t>
      </w:r>
      <w:r w:rsidRPr="00802AB3">
        <w:rPr>
          <w:rFonts w:ascii="Arial" w:hAnsi="Arial" w:cs="Arial"/>
          <w:sz w:val="24"/>
          <w:szCs w:val="24"/>
        </w:rPr>
        <w:t>názvy, kter</w:t>
      </w:r>
      <w:r w:rsidR="00CF1F4B" w:rsidRPr="00802AB3">
        <w:rPr>
          <w:rFonts w:ascii="Arial" w:hAnsi="Arial" w:cs="Arial"/>
          <w:sz w:val="24"/>
          <w:szCs w:val="24"/>
        </w:rPr>
        <w:t>é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>jsou uveden</w:t>
      </w:r>
      <w:r w:rsidR="00CF1F4B" w:rsidRPr="00802AB3">
        <w:rPr>
          <w:rFonts w:ascii="Arial" w:hAnsi="Arial" w:cs="Arial"/>
          <w:sz w:val="24"/>
          <w:szCs w:val="24"/>
        </w:rPr>
        <w:t>y</w:t>
      </w:r>
      <w:r w:rsidRPr="00802AB3">
        <w:rPr>
          <w:rFonts w:ascii="Arial" w:hAnsi="Arial" w:cs="Arial"/>
          <w:sz w:val="24"/>
          <w:szCs w:val="24"/>
        </w:rPr>
        <w:t xml:space="preserve"> v</w:t>
      </w:r>
      <w:r w:rsidR="00D179D4" w:rsidRPr="00802AB3">
        <w:rPr>
          <w:rFonts w:ascii="Arial" w:hAnsi="Arial" w:cs="Arial"/>
          <w:sz w:val="24"/>
          <w:szCs w:val="24"/>
        </w:rPr>
        <w:t> </w:t>
      </w:r>
      <w:r w:rsidR="00F3682F" w:rsidRPr="00802AB3">
        <w:rPr>
          <w:rFonts w:ascii="Arial" w:hAnsi="Arial" w:cs="Arial"/>
          <w:sz w:val="24"/>
          <w:szCs w:val="24"/>
        </w:rPr>
        <w:t>P</w:t>
      </w:r>
      <w:r w:rsidRPr="00802AB3">
        <w:rPr>
          <w:rFonts w:ascii="Arial" w:hAnsi="Arial" w:cs="Arial"/>
          <w:sz w:val="24"/>
          <w:szCs w:val="24"/>
        </w:rPr>
        <w:t>říloze</w:t>
      </w:r>
      <w:r w:rsidR="00D179D4" w:rsidRPr="00802AB3">
        <w:rPr>
          <w:rFonts w:ascii="Arial" w:hAnsi="Arial" w:cs="Arial"/>
          <w:sz w:val="24"/>
          <w:szCs w:val="24"/>
        </w:rPr>
        <w:t xml:space="preserve"> č.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="008E68FA" w:rsidRPr="00802AB3">
        <w:rPr>
          <w:rFonts w:ascii="Arial" w:hAnsi="Arial" w:cs="Arial"/>
          <w:sz w:val="24"/>
          <w:szCs w:val="24"/>
        </w:rPr>
        <w:t>1</w:t>
      </w:r>
      <w:r w:rsidR="005A5A68" w:rsidRPr="00802AB3">
        <w:rPr>
          <w:rFonts w:ascii="Arial" w:hAnsi="Arial" w:cs="Arial"/>
          <w:sz w:val="24"/>
          <w:szCs w:val="24"/>
        </w:rPr>
        <w:t> </w:t>
      </w:r>
      <w:r w:rsidRPr="00802AB3">
        <w:rPr>
          <w:rFonts w:ascii="Arial" w:hAnsi="Arial" w:cs="Arial"/>
          <w:sz w:val="24"/>
          <w:szCs w:val="24"/>
        </w:rPr>
        <w:t>této smlouvy.</w:t>
      </w:r>
      <w:r w:rsidR="00A442C7" w:rsidRPr="00802AB3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802AB3">
        <w:rPr>
          <w:rFonts w:ascii="Arial" w:hAnsi="Arial" w:cs="Arial"/>
          <w:sz w:val="24"/>
          <w:szCs w:val="24"/>
        </w:rPr>
        <w:t>, v němž jsou obsaženy</w:t>
      </w:r>
      <w:r w:rsidR="00A442C7" w:rsidRPr="00802AB3">
        <w:rPr>
          <w:rFonts w:ascii="Arial" w:hAnsi="Arial" w:cs="Arial"/>
          <w:sz w:val="24"/>
          <w:szCs w:val="24"/>
        </w:rPr>
        <w:t xml:space="preserve"> </w:t>
      </w:r>
      <w:r w:rsidR="00CF1F4B" w:rsidRPr="00802AB3">
        <w:rPr>
          <w:rFonts w:ascii="Arial" w:hAnsi="Arial" w:cs="Arial"/>
          <w:sz w:val="24"/>
          <w:szCs w:val="24"/>
        </w:rPr>
        <w:t xml:space="preserve">údaje </w:t>
      </w:r>
      <w:r w:rsidR="00A442C7" w:rsidRPr="00802AB3">
        <w:rPr>
          <w:rFonts w:ascii="Arial" w:hAnsi="Arial" w:cs="Arial"/>
          <w:sz w:val="24"/>
          <w:szCs w:val="24"/>
        </w:rPr>
        <w:t>jen</w:t>
      </w:r>
      <w:r w:rsidR="00CF1F4B" w:rsidRPr="00802AB3">
        <w:rPr>
          <w:rFonts w:ascii="Arial" w:hAnsi="Arial" w:cs="Arial"/>
          <w:sz w:val="24"/>
          <w:szCs w:val="24"/>
        </w:rPr>
        <w:t xml:space="preserve"> o</w:t>
      </w:r>
      <w:r w:rsidR="00CD262E" w:rsidRPr="00802AB3">
        <w:rPr>
          <w:rFonts w:ascii="Arial" w:hAnsi="Arial" w:cs="Arial"/>
          <w:sz w:val="24"/>
          <w:szCs w:val="24"/>
        </w:rPr>
        <w:t> </w:t>
      </w:r>
      <w:r w:rsidR="00A442C7" w:rsidRPr="00802AB3">
        <w:rPr>
          <w:rFonts w:ascii="Arial" w:hAnsi="Arial" w:cs="Arial"/>
          <w:sz w:val="24"/>
          <w:szCs w:val="24"/>
        </w:rPr>
        <w:t>aktuálně dodávané</w:t>
      </w:r>
      <w:r w:rsidR="00CF1F4B" w:rsidRPr="00802AB3">
        <w:rPr>
          <w:rFonts w:ascii="Arial" w:hAnsi="Arial" w:cs="Arial"/>
          <w:sz w:val="24"/>
          <w:szCs w:val="24"/>
        </w:rPr>
        <w:t>m</w:t>
      </w:r>
      <w:r w:rsidR="00A442C7" w:rsidRPr="00802AB3">
        <w:rPr>
          <w:rFonts w:ascii="Arial" w:hAnsi="Arial" w:cs="Arial"/>
          <w:sz w:val="24"/>
          <w:szCs w:val="24"/>
        </w:rPr>
        <w:t xml:space="preserve"> zboží.</w:t>
      </w:r>
    </w:p>
    <w:p w14:paraId="1404A8C0" w14:textId="0BCBB082" w:rsidR="00E91F24" w:rsidRPr="00753541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753541">
        <w:rPr>
          <w:rFonts w:ascii="Arial" w:hAnsi="Arial" w:cs="Arial"/>
          <w:color w:val="000000"/>
        </w:rPr>
        <w:t>Prodávající je povinen zachovávat mlčenlivost o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všech skutečnostech obchodní, výrobní či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technické povahy souvisejících s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Kupujícími, které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mají skutečnou nebo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alespoň potenciální materiální či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nemateriální hodnotu a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nejsou v</w:t>
      </w:r>
      <w:r w:rsidR="00643E9B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stejném rozsahu i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u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všech osob, které</w:t>
      </w:r>
      <w:r w:rsidR="005A5A68" w:rsidRPr="00753541">
        <w:rPr>
          <w:rFonts w:ascii="Arial" w:hAnsi="Arial" w:cs="Arial"/>
          <w:color w:val="000000"/>
        </w:rPr>
        <w:t> </w:t>
      </w:r>
      <w:r w:rsidRPr="00753541">
        <w:rPr>
          <w:rFonts w:ascii="Arial" w:hAnsi="Arial" w:cs="Arial"/>
          <w:color w:val="000000"/>
        </w:rPr>
        <w:t>musí tyto skutečnosti k plnění této smlouvy znát, vůči</w:t>
      </w:r>
      <w:r w:rsidR="005A5A68" w:rsidRPr="00753541">
        <w:rPr>
          <w:rFonts w:ascii="Arial" w:hAnsi="Arial" w:cs="Arial"/>
          <w:color w:val="000000"/>
        </w:rPr>
        <w:t> třetím právnickým nebo </w:t>
      </w:r>
      <w:r w:rsidRPr="00753541">
        <w:rPr>
          <w:rFonts w:ascii="Arial" w:hAnsi="Arial" w:cs="Arial"/>
          <w:color w:val="000000"/>
        </w:rPr>
        <w:t>fyzickým osobám.</w:t>
      </w:r>
    </w:p>
    <w:p w14:paraId="574B8488" w14:textId="30936990" w:rsidR="00152975" w:rsidRPr="00753541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53541">
        <w:rPr>
          <w:rFonts w:ascii="Arial" w:hAnsi="Arial" w:cs="Arial"/>
          <w:sz w:val="24"/>
          <w:szCs w:val="24"/>
        </w:rPr>
        <w:t>Na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daňovém dokladu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–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faktu</w:t>
      </w:r>
      <w:r w:rsidR="00E91F24" w:rsidRPr="00753541">
        <w:rPr>
          <w:rFonts w:ascii="Arial" w:hAnsi="Arial" w:cs="Arial"/>
          <w:sz w:val="24"/>
          <w:szCs w:val="24"/>
        </w:rPr>
        <w:t>ře (dále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jen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E91F24" w:rsidRPr="00753541">
        <w:rPr>
          <w:rFonts w:ascii="Arial" w:hAnsi="Arial" w:cs="Arial"/>
          <w:sz w:val="24"/>
          <w:szCs w:val="24"/>
        </w:rPr>
        <w:t>„faktura“)</w:t>
      </w:r>
      <w:r w:rsidRPr="00753541">
        <w:rPr>
          <w:rFonts w:ascii="Arial" w:hAnsi="Arial" w:cs="Arial"/>
          <w:sz w:val="24"/>
          <w:szCs w:val="24"/>
        </w:rPr>
        <w:t xml:space="preserve"> a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v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 xml:space="preserve">dodacím listě </w:t>
      </w:r>
      <w:r w:rsidR="00F3682F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>rodávající uvede</w:t>
      </w:r>
      <w:r w:rsidRPr="00753541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753541">
        <w:rPr>
          <w:rFonts w:ascii="Arial" w:hAnsi="Arial" w:cs="Arial"/>
          <w:sz w:val="24"/>
          <w:szCs w:val="24"/>
        </w:rPr>
        <w:t xml:space="preserve"> číslo </w:t>
      </w:r>
      <w:r w:rsidR="002A2B22" w:rsidRPr="00753541">
        <w:rPr>
          <w:rFonts w:ascii="Arial" w:hAnsi="Arial" w:cs="Arial"/>
          <w:sz w:val="24"/>
          <w:szCs w:val="24"/>
        </w:rPr>
        <w:t>zboží</w:t>
      </w:r>
      <w:r w:rsidRPr="00753541">
        <w:rPr>
          <w:rFonts w:ascii="Arial" w:hAnsi="Arial" w:cs="Arial"/>
          <w:sz w:val="24"/>
          <w:szCs w:val="24"/>
        </w:rPr>
        <w:t>,</w:t>
      </w:r>
      <w:r w:rsidR="002A2B22" w:rsidRPr="00753541">
        <w:rPr>
          <w:rFonts w:ascii="Arial" w:hAnsi="Arial" w:cs="Arial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 xml:space="preserve">přiděleno výrobcem tohoto </w:t>
      </w:r>
      <w:r w:rsidR="002A2B22" w:rsidRPr="00753541">
        <w:rPr>
          <w:rFonts w:ascii="Arial" w:hAnsi="Arial" w:cs="Arial"/>
          <w:sz w:val="24"/>
          <w:szCs w:val="24"/>
        </w:rPr>
        <w:t>zboží</w:t>
      </w:r>
      <w:r w:rsidRPr="00753541">
        <w:rPr>
          <w:rFonts w:ascii="Arial" w:hAnsi="Arial" w:cs="Arial"/>
          <w:sz w:val="24"/>
          <w:szCs w:val="24"/>
        </w:rPr>
        <w:t>, pokud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toto číslo položka předmětu plnění, která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je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Pr="00753541">
        <w:rPr>
          <w:rFonts w:ascii="Arial" w:hAnsi="Arial" w:cs="Arial"/>
          <w:sz w:val="24"/>
          <w:szCs w:val="24"/>
        </w:rPr>
        <w:t>uvedena v </w:t>
      </w:r>
      <w:r w:rsidR="00F3682F" w:rsidRPr="00753541">
        <w:rPr>
          <w:rFonts w:ascii="Arial" w:hAnsi="Arial" w:cs="Arial"/>
          <w:sz w:val="24"/>
          <w:szCs w:val="24"/>
        </w:rPr>
        <w:t>P</w:t>
      </w:r>
      <w:r w:rsidRPr="00753541">
        <w:rPr>
          <w:rFonts w:ascii="Arial" w:hAnsi="Arial" w:cs="Arial"/>
          <w:sz w:val="24"/>
          <w:szCs w:val="24"/>
        </w:rPr>
        <w:t xml:space="preserve">říloze </w:t>
      </w:r>
      <w:r w:rsidR="00601B5B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8E68FA" w:rsidRPr="00753541">
        <w:rPr>
          <w:rFonts w:ascii="Arial" w:hAnsi="Arial" w:cs="Arial"/>
          <w:sz w:val="24"/>
          <w:szCs w:val="24"/>
        </w:rPr>
        <w:t>1</w:t>
      </w:r>
      <w:r w:rsidR="00601B5B" w:rsidRPr="00753541">
        <w:rPr>
          <w:rFonts w:ascii="Arial" w:hAnsi="Arial" w:cs="Arial"/>
          <w:sz w:val="24"/>
          <w:szCs w:val="24"/>
        </w:rPr>
        <w:t xml:space="preserve"> </w:t>
      </w:r>
      <w:r w:rsidRPr="00753541">
        <w:rPr>
          <w:rFonts w:ascii="Arial" w:hAnsi="Arial" w:cs="Arial"/>
          <w:sz w:val="24"/>
          <w:szCs w:val="24"/>
        </w:rPr>
        <w:t>této smlouvy</w:t>
      </w:r>
      <w:r w:rsidR="00CF1F4B" w:rsidRPr="00753541">
        <w:rPr>
          <w:rFonts w:ascii="Arial" w:hAnsi="Arial" w:cs="Arial"/>
          <w:sz w:val="24"/>
          <w:szCs w:val="24"/>
        </w:rPr>
        <w:t>,</w:t>
      </w:r>
      <w:r w:rsidRPr="00753541">
        <w:rPr>
          <w:rFonts w:ascii="Arial" w:hAnsi="Arial" w:cs="Arial"/>
          <w:sz w:val="24"/>
          <w:szCs w:val="24"/>
        </w:rPr>
        <w:t xml:space="preserve"> obsahuje.</w:t>
      </w:r>
    </w:p>
    <w:p w14:paraId="07282FA0" w14:textId="7D7C063B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14:paraId="2BB7B4EA" w14:textId="77777777"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14:paraId="41A439CB" w14:textId="6C065458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76AC9">
        <w:rPr>
          <w:rFonts w:ascii="Arial" w:hAnsi="Arial" w:cs="Arial"/>
          <w:sz w:val="24"/>
          <w:szCs w:val="24"/>
        </w:rPr>
        <w:t>21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14:paraId="2D312A82" w14:textId="7CF22F0B"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>rodávajícímu vrátit, a </w:t>
      </w:r>
      <w:r w:rsidRPr="00EE4D5B">
        <w:rPr>
          <w:rFonts w:ascii="Arial" w:hAnsi="Arial" w:cs="Arial"/>
        </w:rPr>
        <w:t>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až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14:paraId="33A96EFA" w14:textId="24FE328C" w:rsidR="00AF434C" w:rsidRPr="00753541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1E72A8">
        <w:rPr>
          <w:rFonts w:ascii="Arial" w:hAnsi="Arial" w:cs="Arial"/>
          <w:sz w:val="24"/>
          <w:szCs w:val="24"/>
        </w:rPr>
        <w:t xml:space="preserve">jinou adresu </w:t>
      </w:r>
      <w:r w:rsidR="0039567F">
        <w:rPr>
          <w:rFonts w:ascii="Arial" w:hAnsi="Arial" w:cs="Arial"/>
          <w:sz w:val="24"/>
          <w:szCs w:val="24"/>
        </w:rPr>
        <w:t xml:space="preserve">písemně </w:t>
      </w:r>
      <w:r w:rsidR="0039567F" w:rsidRPr="00753541">
        <w:rPr>
          <w:rFonts w:ascii="Arial" w:hAnsi="Arial" w:cs="Arial"/>
          <w:sz w:val="24"/>
          <w:szCs w:val="24"/>
        </w:rPr>
        <w:t>sdělenou Kupujícím</w:t>
      </w:r>
      <w:r w:rsidR="005A5A68" w:rsidRPr="00753541">
        <w:rPr>
          <w:rFonts w:ascii="Arial" w:hAnsi="Arial" w:cs="Arial"/>
          <w:sz w:val="24"/>
          <w:szCs w:val="24"/>
        </w:rPr>
        <w:t xml:space="preserve"> </w:t>
      </w:r>
      <w:r w:rsidR="00D41E9D" w:rsidRPr="00753541">
        <w:rPr>
          <w:rFonts w:ascii="Arial" w:hAnsi="Arial" w:cs="Arial"/>
          <w:sz w:val="24"/>
          <w:szCs w:val="24"/>
        </w:rPr>
        <w:t>v P</w:t>
      </w:r>
      <w:r w:rsidR="005A5A68" w:rsidRPr="00753541">
        <w:rPr>
          <w:rFonts w:ascii="Arial" w:hAnsi="Arial" w:cs="Arial"/>
          <w:sz w:val="24"/>
          <w:szCs w:val="24"/>
        </w:rPr>
        <w:t>říloze </w:t>
      </w:r>
      <w:r w:rsidR="00CF3BE7" w:rsidRPr="00753541">
        <w:rPr>
          <w:rFonts w:ascii="Arial" w:hAnsi="Arial" w:cs="Arial"/>
          <w:sz w:val="24"/>
          <w:szCs w:val="24"/>
        </w:rPr>
        <w:t>č.</w:t>
      </w:r>
      <w:r w:rsidR="005A5A68" w:rsidRPr="00753541">
        <w:rPr>
          <w:rFonts w:ascii="Arial" w:hAnsi="Arial" w:cs="Arial"/>
          <w:sz w:val="24"/>
          <w:szCs w:val="24"/>
        </w:rPr>
        <w:t> </w:t>
      </w:r>
      <w:r w:rsidR="00CF3BE7" w:rsidRPr="00753541">
        <w:rPr>
          <w:rFonts w:ascii="Arial" w:hAnsi="Arial" w:cs="Arial"/>
          <w:sz w:val="24"/>
          <w:szCs w:val="24"/>
        </w:rPr>
        <w:t>1</w:t>
      </w:r>
      <w:r w:rsidR="006725E5" w:rsidRPr="00753541">
        <w:rPr>
          <w:rFonts w:ascii="Arial" w:hAnsi="Arial" w:cs="Arial"/>
          <w:sz w:val="24"/>
          <w:szCs w:val="24"/>
        </w:rPr>
        <w:t>.</w:t>
      </w:r>
    </w:p>
    <w:p w14:paraId="061344DD" w14:textId="27821837"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14:paraId="64DEE177" w14:textId="36B6E45F"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14:paraId="2C45962C" w14:textId="1DDDD267" w:rsidR="00AF434C" w:rsidRPr="00AF434C" w:rsidRDefault="0085092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 w:rsidR="008666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zaplacení fakturu, která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</w:t>
      </w:r>
      <w:r w:rsidR="00AF434C" w:rsidRPr="00AF434C">
        <w:rPr>
          <w:rFonts w:ascii="Arial" w:hAnsi="Arial" w:cs="Arial"/>
          <w:sz w:val="24"/>
          <w:szCs w:val="24"/>
        </w:rPr>
        <w:lastRenderedPageBreak/>
        <w:t xml:space="preserve">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5F7545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14:paraId="049EDF31" w14:textId="6769680E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 xml:space="preserve">ě na základě předložené faktury, cena uvedená na faktuře bude </w:t>
      </w:r>
      <w:r w:rsidR="00D179D4">
        <w:rPr>
          <w:rFonts w:ascii="Arial" w:hAnsi="Arial" w:cs="Arial"/>
          <w:sz w:val="24"/>
          <w:szCs w:val="24"/>
        </w:rPr>
        <w:t xml:space="preserve">dle matematických pravidel vždy </w:t>
      </w:r>
      <w:r w:rsidR="009C270C">
        <w:rPr>
          <w:rFonts w:ascii="Arial" w:hAnsi="Arial" w:cs="Arial"/>
          <w:sz w:val="24"/>
          <w:szCs w:val="24"/>
        </w:rPr>
        <w:t>zaokrouhlena na dvě desetinná místa.</w:t>
      </w:r>
    </w:p>
    <w:p w14:paraId="5DE52008" w14:textId="53BFA473"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3A0ACCD1" w14:textId="57854BCC"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14:paraId="4B6035B5" w14:textId="77777777"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14:paraId="44F93B0B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28CE8089" w14:textId="47598BFF"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14:paraId="1525DD6A" w14:textId="77777777"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68ABF695" w14:textId="77E549FD" w:rsidR="00E91F24" w:rsidRPr="00753541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dodávané zboží bude 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</w:t>
      </w:r>
      <w:r w:rsidRPr="00753541">
        <w:rPr>
          <w:rFonts w:ascii="Arial" w:hAnsi="Arial" w:cs="Arial"/>
        </w:rPr>
        <w:t>uvedených v </w:t>
      </w:r>
      <w:r w:rsidR="00643E9B" w:rsidRPr="00753541">
        <w:rPr>
          <w:rFonts w:ascii="Arial" w:hAnsi="Arial" w:cs="Arial"/>
        </w:rPr>
        <w:t>P</w:t>
      </w:r>
      <w:r w:rsidRPr="00753541">
        <w:rPr>
          <w:rFonts w:ascii="Arial" w:hAnsi="Arial" w:cs="Arial"/>
        </w:rPr>
        <w:t>říloze č. 2</w:t>
      </w:r>
      <w:r w:rsidR="00E47DB2" w:rsidRPr="00753541">
        <w:rPr>
          <w:rFonts w:ascii="Arial" w:hAnsi="Arial" w:cs="Arial"/>
        </w:rPr>
        <w:t>. Pokud </w:t>
      </w:r>
      <w:r w:rsidRPr="00753541">
        <w:rPr>
          <w:rFonts w:ascii="Arial" w:hAnsi="Arial" w:cs="Arial"/>
        </w:rPr>
        <w:t>to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dalšími požadavky stanovenými právními předpisy.</w:t>
      </w:r>
    </w:p>
    <w:p w14:paraId="01EEF2CE" w14:textId="77777777" w:rsidR="00E91F24" w:rsidRPr="0075354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5BE49E7E" w14:textId="48F7321A" w:rsidR="00E91F24" w:rsidRPr="00753541" w:rsidRDefault="00F92D9D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53541">
        <w:rPr>
          <w:rFonts w:ascii="Arial" w:hAnsi="Arial" w:cs="Arial"/>
        </w:rPr>
        <w:t>Na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 xml:space="preserve">dodávky </w:t>
      </w:r>
      <w:r w:rsidRPr="00753541">
        <w:rPr>
          <w:rFonts w:ascii="Arial" w:hAnsi="Arial" w:cs="Arial"/>
          <w:bCs/>
        </w:rPr>
        <w:t>zboží</w:t>
      </w:r>
      <w:r w:rsidRPr="00753541">
        <w:rPr>
          <w:rFonts w:ascii="Arial" w:hAnsi="Arial" w:cs="Arial"/>
        </w:rPr>
        <w:t xml:space="preserve"> bude poskytnuta </w:t>
      </w:r>
      <w:r w:rsidR="00040546" w:rsidRPr="00753541">
        <w:rPr>
          <w:rFonts w:ascii="Arial" w:hAnsi="Arial" w:cs="Arial"/>
        </w:rPr>
        <w:t>P</w:t>
      </w:r>
      <w:r w:rsidR="00C77EB1" w:rsidRPr="00753541">
        <w:rPr>
          <w:rFonts w:ascii="Arial" w:hAnsi="Arial" w:cs="Arial"/>
        </w:rPr>
        <w:t>rodávajícím</w:t>
      </w:r>
      <w:r w:rsidRPr="00753541">
        <w:rPr>
          <w:rFonts w:ascii="Arial" w:hAnsi="Arial" w:cs="Arial"/>
        </w:rPr>
        <w:t xml:space="preserve"> záruka za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jakost, která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>zaručuje, že</w:t>
      </w:r>
      <w:r w:rsidR="00E47DB2" w:rsidRPr="00753541">
        <w:rPr>
          <w:rFonts w:ascii="Arial" w:hAnsi="Arial" w:cs="Arial"/>
        </w:rPr>
        <w:t> </w:t>
      </w:r>
      <w:r w:rsidRPr="00753541">
        <w:rPr>
          <w:rFonts w:ascii="Arial" w:hAnsi="Arial" w:cs="Arial"/>
        </w:rPr>
        <w:t xml:space="preserve">zboží bude odpovídat technické specifikaci stanovené </w:t>
      </w:r>
      <w:r w:rsidR="00493E18" w:rsidRPr="00753541">
        <w:rPr>
          <w:rFonts w:ascii="Arial" w:hAnsi="Arial" w:cs="Arial"/>
        </w:rPr>
        <w:t>v</w:t>
      </w:r>
      <w:r w:rsidR="00E47DB2" w:rsidRPr="00753541">
        <w:rPr>
          <w:rFonts w:ascii="Arial" w:hAnsi="Arial" w:cs="Arial"/>
        </w:rPr>
        <w:t> </w:t>
      </w:r>
      <w:r w:rsidR="00040546" w:rsidRPr="00753541">
        <w:rPr>
          <w:rFonts w:ascii="Arial" w:hAnsi="Arial" w:cs="Arial"/>
        </w:rPr>
        <w:t>P</w:t>
      </w:r>
      <w:r w:rsidR="00C77EB1" w:rsidRPr="00753541">
        <w:rPr>
          <w:rFonts w:ascii="Arial" w:hAnsi="Arial" w:cs="Arial"/>
        </w:rPr>
        <w:t>řílo</w:t>
      </w:r>
      <w:r w:rsidR="00493E18" w:rsidRPr="00753541">
        <w:rPr>
          <w:rFonts w:ascii="Arial" w:hAnsi="Arial" w:cs="Arial"/>
        </w:rPr>
        <w:t>ze</w:t>
      </w:r>
      <w:r w:rsidR="00E47DB2" w:rsidRPr="00753541">
        <w:rPr>
          <w:rFonts w:ascii="Arial" w:hAnsi="Arial" w:cs="Arial"/>
        </w:rPr>
        <w:t> </w:t>
      </w:r>
      <w:r w:rsidR="00D179D4" w:rsidRPr="00753541">
        <w:rPr>
          <w:rFonts w:ascii="Arial" w:hAnsi="Arial" w:cs="Arial"/>
        </w:rPr>
        <w:t>č.</w:t>
      </w:r>
      <w:r w:rsidR="00E47DB2" w:rsidRPr="00753541">
        <w:rPr>
          <w:rFonts w:ascii="Arial" w:hAnsi="Arial" w:cs="Arial"/>
        </w:rPr>
        <w:t> </w:t>
      </w:r>
      <w:r w:rsidR="00D179D4" w:rsidRPr="00753541">
        <w:rPr>
          <w:rFonts w:ascii="Arial" w:hAnsi="Arial" w:cs="Arial"/>
        </w:rPr>
        <w:t>2</w:t>
      </w:r>
      <w:r w:rsidR="00C77EB1" w:rsidRPr="00753541">
        <w:rPr>
          <w:rFonts w:ascii="Arial" w:hAnsi="Arial" w:cs="Arial"/>
        </w:rPr>
        <w:t xml:space="preserve"> </w:t>
      </w:r>
      <w:r w:rsidR="00040546" w:rsidRPr="00753541">
        <w:rPr>
          <w:rFonts w:ascii="Arial" w:hAnsi="Arial" w:cs="Arial"/>
        </w:rPr>
        <w:t xml:space="preserve">této smlouvy </w:t>
      </w:r>
      <w:r w:rsidRPr="00753541">
        <w:rPr>
          <w:rFonts w:ascii="Arial" w:hAnsi="Arial" w:cs="Arial"/>
        </w:rPr>
        <w:t xml:space="preserve">a bude prosté právních vad. </w:t>
      </w:r>
      <w:r w:rsidR="00C77EB1" w:rsidRPr="00753541">
        <w:rPr>
          <w:rFonts w:ascii="Arial" w:hAnsi="Arial" w:cs="Arial"/>
        </w:rPr>
        <w:t>Prodávajícím</w:t>
      </w:r>
      <w:r w:rsidRPr="00753541">
        <w:rPr>
          <w:rFonts w:ascii="Arial" w:hAnsi="Arial" w:cs="Arial"/>
        </w:rPr>
        <w:t xml:space="preserve"> bude </w:t>
      </w:r>
      <w:r w:rsidR="00493E18" w:rsidRPr="00753541">
        <w:rPr>
          <w:rFonts w:ascii="Arial" w:hAnsi="Arial" w:cs="Arial"/>
        </w:rPr>
        <w:t>na</w:t>
      </w:r>
      <w:r w:rsidR="00E47DB2" w:rsidRPr="00753541">
        <w:rPr>
          <w:rFonts w:ascii="Arial" w:hAnsi="Arial" w:cs="Arial"/>
        </w:rPr>
        <w:t> </w:t>
      </w:r>
      <w:r w:rsidR="00493E18" w:rsidRPr="00753541">
        <w:rPr>
          <w:rFonts w:ascii="Arial" w:hAnsi="Arial" w:cs="Arial"/>
        </w:rPr>
        <w:t xml:space="preserve">dodané zboží </w:t>
      </w:r>
      <w:r w:rsidRPr="00753541">
        <w:rPr>
          <w:rFonts w:ascii="Arial" w:hAnsi="Arial" w:cs="Arial"/>
        </w:rPr>
        <w:t xml:space="preserve">poskytnuta záruka </w:t>
      </w:r>
      <w:r w:rsidR="00493E18" w:rsidRPr="00753541">
        <w:rPr>
          <w:rFonts w:ascii="Arial" w:hAnsi="Arial" w:cs="Arial"/>
        </w:rPr>
        <w:t>v</w:t>
      </w:r>
      <w:r w:rsidR="00E47DB2" w:rsidRPr="00753541">
        <w:rPr>
          <w:rFonts w:ascii="Arial" w:hAnsi="Arial" w:cs="Arial"/>
        </w:rPr>
        <w:t> </w:t>
      </w:r>
      <w:r w:rsidR="00493E18" w:rsidRPr="00753541">
        <w:rPr>
          <w:rFonts w:ascii="Arial" w:hAnsi="Arial" w:cs="Arial"/>
        </w:rPr>
        <w:t>délce stanovené v</w:t>
      </w:r>
      <w:r w:rsidR="00E47DB2" w:rsidRPr="00753541">
        <w:rPr>
          <w:rFonts w:ascii="Arial" w:hAnsi="Arial" w:cs="Arial"/>
        </w:rPr>
        <w:t> </w:t>
      </w:r>
      <w:r w:rsidR="00040546" w:rsidRPr="00753541">
        <w:rPr>
          <w:rFonts w:ascii="Arial" w:hAnsi="Arial" w:cs="Arial"/>
        </w:rPr>
        <w:t>P</w:t>
      </w:r>
      <w:r w:rsidR="00493E18" w:rsidRPr="00753541">
        <w:rPr>
          <w:rFonts w:ascii="Arial" w:hAnsi="Arial" w:cs="Arial"/>
        </w:rPr>
        <w:t>říloze</w:t>
      </w:r>
      <w:r w:rsidR="00E47DB2" w:rsidRPr="00753541">
        <w:rPr>
          <w:rFonts w:ascii="Arial" w:hAnsi="Arial" w:cs="Arial"/>
        </w:rPr>
        <w:t> </w:t>
      </w:r>
      <w:r w:rsidR="008E25B3" w:rsidRPr="00753541">
        <w:rPr>
          <w:rFonts w:ascii="Arial" w:hAnsi="Arial" w:cs="Arial"/>
        </w:rPr>
        <w:t>č.</w:t>
      </w:r>
      <w:r w:rsidR="00E47DB2" w:rsidRPr="00753541">
        <w:rPr>
          <w:rFonts w:ascii="Arial" w:hAnsi="Arial" w:cs="Arial"/>
        </w:rPr>
        <w:t> </w:t>
      </w:r>
      <w:r w:rsidR="008E68FA" w:rsidRPr="00753541">
        <w:rPr>
          <w:rFonts w:ascii="Arial" w:hAnsi="Arial" w:cs="Arial"/>
        </w:rPr>
        <w:t>1</w:t>
      </w:r>
      <w:r w:rsidR="008E25B3" w:rsidRPr="00753541">
        <w:rPr>
          <w:rFonts w:ascii="Arial" w:hAnsi="Arial" w:cs="Arial"/>
        </w:rPr>
        <w:t xml:space="preserve"> </w:t>
      </w:r>
      <w:r w:rsidR="00040546" w:rsidRPr="00753541">
        <w:rPr>
          <w:rFonts w:ascii="Arial" w:hAnsi="Arial" w:cs="Arial"/>
        </w:rPr>
        <w:t>této smlouvy</w:t>
      </w:r>
      <w:r w:rsidR="00663291" w:rsidRPr="00753541">
        <w:rPr>
          <w:rFonts w:ascii="Arial" w:hAnsi="Arial" w:cs="Arial"/>
        </w:rPr>
        <w:t>.</w:t>
      </w:r>
      <w:r w:rsidRPr="00753541">
        <w:rPr>
          <w:rFonts w:ascii="Arial" w:hAnsi="Arial" w:cs="Arial"/>
        </w:rPr>
        <w:t xml:space="preserve"> Záruka začíná běžet okamžikem převzetí </w:t>
      </w:r>
      <w:r w:rsidRPr="00753541">
        <w:rPr>
          <w:rFonts w:ascii="Arial" w:hAnsi="Arial" w:cs="Arial"/>
          <w:bCs/>
        </w:rPr>
        <w:t xml:space="preserve">zboží </w:t>
      </w:r>
      <w:r w:rsidR="00643E9B" w:rsidRPr="00753541">
        <w:rPr>
          <w:rFonts w:ascii="Arial" w:hAnsi="Arial" w:cs="Arial"/>
        </w:rPr>
        <w:t>K</w:t>
      </w:r>
      <w:r w:rsidR="00C77EB1" w:rsidRPr="00753541">
        <w:rPr>
          <w:rFonts w:ascii="Arial" w:hAnsi="Arial" w:cs="Arial"/>
        </w:rPr>
        <w:t>upujícím</w:t>
      </w:r>
      <w:r w:rsidRPr="00753541">
        <w:rPr>
          <w:rFonts w:ascii="Arial" w:hAnsi="Arial" w:cs="Arial"/>
        </w:rPr>
        <w:t>.</w:t>
      </w:r>
      <w:r w:rsidR="00E91F24" w:rsidRPr="00753541">
        <w:rPr>
          <w:rFonts w:ascii="Arial" w:hAnsi="Arial" w:cs="Arial"/>
        </w:rPr>
        <w:t xml:space="preserve"> </w:t>
      </w:r>
    </w:p>
    <w:p w14:paraId="42D44190" w14:textId="42375830"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7B7C65" w:rsidRPr="00E30B78">
        <w:rPr>
          <w:rFonts w:ascii="Arial" w:hAnsi="Arial" w:cs="Arial"/>
          <w:sz w:val="24"/>
          <w:szCs w:val="24"/>
        </w:rPr>
        <w:t>následujícího pracovního dne v místě instalace daného zařízení</w:t>
      </w:r>
      <w:r w:rsidR="007B7C65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E401C9" w14:textId="579775A2" w:rsidR="00EB1CCC" w:rsidRPr="003452B9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 xml:space="preserve">vadném zařízení instalována záznamová paměťová média (harddisk, paměťová karta, </w:t>
      </w:r>
      <w:proofErr w:type="spellStart"/>
      <w:proofErr w:type="gramStart"/>
      <w:r w:rsidR="00EB1CCC" w:rsidRPr="00EB1CCC">
        <w:rPr>
          <w:rFonts w:ascii="Arial" w:hAnsi="Arial" w:cs="Arial"/>
          <w:sz w:val="24"/>
          <w:szCs w:val="24"/>
        </w:rPr>
        <w:t>flashdisk</w:t>
      </w:r>
      <w:proofErr w:type="spellEnd"/>
      <w:r w:rsidR="00EB1CCC" w:rsidRPr="00EB1CCC">
        <w:rPr>
          <w:rFonts w:ascii="Arial" w:hAnsi="Arial" w:cs="Arial"/>
          <w:sz w:val="24"/>
          <w:szCs w:val="24"/>
        </w:rPr>
        <w:t>  apod.</w:t>
      </w:r>
      <w:proofErr w:type="gramEnd"/>
      <w:r w:rsidR="00EB1CCC" w:rsidRPr="00EB1CCC">
        <w:rPr>
          <w:rFonts w:ascii="Arial" w:hAnsi="Arial" w:cs="Arial"/>
          <w:sz w:val="24"/>
          <w:szCs w:val="24"/>
        </w:rPr>
        <w:t>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14:paraId="5BC8D0B6" w14:textId="7E529186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11AD0ABB" w14:textId="7B41105F"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36816201" w14:textId="01E736CA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lastRenderedPageBreak/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8F57DC">
        <w:rPr>
          <w:rFonts w:ascii="Arial" w:hAnsi="Arial" w:cs="Arial"/>
        </w:rPr>
        <w:t>1 250</w:t>
      </w:r>
      <w:r w:rsidR="005F097F">
        <w:rPr>
          <w:rFonts w:ascii="Arial" w:hAnsi="Arial" w:cs="Arial"/>
        </w:rPr>
        <w:t> </w:t>
      </w:r>
      <w:r w:rsidRPr="00EE4D5B">
        <w:rPr>
          <w:rFonts w:ascii="Arial" w:hAnsi="Arial" w:cs="Arial"/>
          <w:bCs/>
        </w:rPr>
        <w:t>tis.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14:paraId="5CD46529" w14:textId="77777777"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5B39C204" w14:textId="0BA87BB6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14:paraId="51D4F16A" w14:textId="59FB46EB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5F7545">
        <w:rPr>
          <w:rFonts w:ascii="Arial" w:hAnsi="Arial" w:cs="Arial"/>
        </w:rPr>
        <w:t xml:space="preserve">smluvní pokutu 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2A2B22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% 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oprávněně fakturované částky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Výše sankce není omezena.</w:t>
      </w:r>
    </w:p>
    <w:p w14:paraId="713E40CD" w14:textId="3B9EE709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7E87E027" w14:textId="35828A55" w:rsidR="00D213AF" w:rsidRPr="00D83CC9" w:rsidRDefault="00D213AF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 je oprávněn požadovat na</w:t>
      </w:r>
      <w:r w:rsidR="003C3C22">
        <w:rPr>
          <w:rFonts w:ascii="Arial" w:hAnsi="Arial" w:cs="Arial"/>
        </w:rPr>
        <w:t> </w:t>
      </w:r>
      <w:r w:rsidR="003B36A0">
        <w:rPr>
          <w:rFonts w:ascii="Arial" w:hAnsi="Arial" w:cs="Arial"/>
        </w:rPr>
        <w:t xml:space="preserve">Prodávajícím </w:t>
      </w:r>
      <w:r>
        <w:rPr>
          <w:rFonts w:ascii="Arial" w:hAnsi="Arial" w:cs="Arial"/>
        </w:rPr>
        <w:t>smluvní pokutu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nedodržení termínu doručení faktury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</w:t>
      </w:r>
      <w:r w:rsidR="003B36A0">
        <w:rPr>
          <w:rFonts w:ascii="Arial" w:hAnsi="Arial" w:cs="Arial"/>
        </w:rPr>
        <w:t>.</w:t>
      </w:r>
      <w:r w:rsidR="003C3C22">
        <w:rPr>
          <w:rFonts w:ascii="Arial" w:hAnsi="Arial" w:cs="Arial"/>
        </w:rPr>
        <w:t> odst. </w:t>
      </w:r>
      <w:r>
        <w:rPr>
          <w:rFonts w:ascii="Arial" w:hAnsi="Arial" w:cs="Arial"/>
        </w:rPr>
        <w:t>1 této smlouvy</w:t>
      </w:r>
      <w:r w:rsidR="003C3C22">
        <w:rPr>
          <w:rFonts w:ascii="Arial" w:hAnsi="Arial" w:cs="Arial"/>
        </w:rPr>
        <w:t xml:space="preserve"> (21 </w:t>
      </w:r>
      <w:r w:rsidR="00C15F9B">
        <w:rPr>
          <w:rFonts w:ascii="Arial" w:hAnsi="Arial" w:cs="Arial"/>
        </w:rPr>
        <w:t>kalendářních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dnů)</w:t>
      </w:r>
      <w:r>
        <w:rPr>
          <w:rFonts w:ascii="Arial" w:hAnsi="Arial" w:cs="Arial"/>
        </w:rPr>
        <w:t>, a</w:t>
      </w:r>
      <w:r w:rsidR="00643E9B">
        <w:rPr>
          <w:rFonts w:ascii="Arial" w:hAnsi="Arial" w:cs="Arial"/>
        </w:rPr>
        <w:t> </w:t>
      </w:r>
      <w:r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% z ceny uvedené na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faktuře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započatý den prodlení. Výše sankce není omezena.</w:t>
      </w:r>
    </w:p>
    <w:p w14:paraId="7C48FBBE" w14:textId="720B7C04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14:paraId="15858B53" w14:textId="14B4B1A5"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0D4BFE">
        <w:rPr>
          <w:rFonts w:ascii="Arial" w:hAnsi="Arial" w:cs="Arial"/>
        </w:rPr>
        <w:t>50</w:t>
      </w:r>
      <w:r w:rsidR="00665B53">
        <w:rPr>
          <w:rFonts w:ascii="Arial" w:hAnsi="Arial" w:cs="Arial"/>
        </w:rPr>
        <w:t> 000,00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r w:rsidR="00665B53">
        <w:rPr>
          <w:rFonts w:ascii="Arial" w:hAnsi="Arial" w:cs="Arial"/>
        </w:rPr>
        <w:t xml:space="preserve">padesát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14:paraId="16EEB138" w14:textId="652E637C" w:rsidR="004F7A20" w:rsidRPr="00361878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5E117B4C" w14:textId="315E55BB"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14:paraId="5FB3F729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161DD6F5" w14:textId="6DD582E6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11CC4089" w14:textId="4DF39F99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sjednaném t</w:t>
      </w:r>
      <w:r>
        <w:rPr>
          <w:rFonts w:ascii="Arial" w:hAnsi="Arial" w:cs="Arial"/>
          <w:sz w:val="24"/>
          <w:szCs w:val="24"/>
        </w:rPr>
        <w:t>ermínu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IV. této smlouvy </w:t>
      </w:r>
      <w:r w:rsidR="00E91F24">
        <w:rPr>
          <w:rFonts w:ascii="Arial" w:hAnsi="Arial" w:cs="Arial"/>
          <w:sz w:val="24"/>
          <w:szCs w:val="24"/>
        </w:rPr>
        <w:t>delším než</w:t>
      </w:r>
      <w:r w:rsidR="003C3C22">
        <w:rPr>
          <w:rFonts w:ascii="Arial" w:hAnsi="Arial" w:cs="Arial"/>
          <w:sz w:val="24"/>
          <w:szCs w:val="24"/>
        </w:rPr>
        <w:t> </w:t>
      </w:r>
      <w:r w:rsidR="008F57DC">
        <w:rPr>
          <w:rFonts w:ascii="Arial" w:hAnsi="Arial" w:cs="Arial"/>
          <w:sz w:val="24"/>
          <w:szCs w:val="24"/>
        </w:rPr>
        <w:t>20</w:t>
      </w:r>
      <w:r w:rsidR="005F097F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 xml:space="preserve">dnů,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</w:p>
    <w:p w14:paraId="63D47ED7" w14:textId="15BA04ED" w:rsidR="008B1904" w:rsidRPr="003D750A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proofErr w:type="gramStart"/>
      <w:r w:rsidR="00BE1A6C">
        <w:rPr>
          <w:rFonts w:ascii="Arial" w:hAnsi="Arial" w:cs="Arial"/>
        </w:rPr>
        <w:t>osvědčuje 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proofErr w:type="gramEnd"/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6A12EB59" w14:textId="77777777"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14:paraId="72DBAF16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70D8E590" w14:textId="1C5BBDDC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4BEBA7D8" w14:textId="7E60CCBE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2A92DDEA" w14:textId="77777777" w:rsidR="00663291" w:rsidRDefault="00663291" w:rsidP="00EF2527">
      <w:pPr>
        <w:rPr>
          <w:rFonts w:ascii="Arial" w:hAnsi="Arial" w:cs="Arial"/>
        </w:rPr>
      </w:pPr>
    </w:p>
    <w:p w14:paraId="5F5828AE" w14:textId="77777777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14:paraId="541D90C6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0D47D58C" w14:textId="39AE74A3"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17D818A1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583597E0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1B105FD8" w14:textId="2EFA5692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5E39916C" w14:textId="2B5E5794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14:paraId="21FC0A88" w14:textId="304BA71E" w:rsidR="00E91F24" w:rsidRDefault="00E91F24" w:rsidP="00C654D3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14:paraId="618CBFAA" w14:textId="4B1913D7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14:paraId="6FA1B805" w14:textId="2F93F360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2A1D7ACC" w14:textId="6112DA53" w:rsidR="00C43FFA" w:rsidRPr="00075267" w:rsidRDefault="0007526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 w:rsidR="00D41371"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D41371">
        <w:rPr>
          <w:rFonts w:ascii="Arial" w:hAnsi="Arial" w:cs="Arial"/>
        </w:rPr>
        <w:t>Kup</w:t>
      </w:r>
      <w:r w:rsidR="008E25B3">
        <w:rPr>
          <w:rFonts w:ascii="Arial" w:hAnsi="Arial" w:cs="Arial"/>
        </w:rPr>
        <w:t>u</w:t>
      </w:r>
      <w:r w:rsidR="00D41371">
        <w:rPr>
          <w:rFonts w:ascii="Arial" w:hAnsi="Arial" w:cs="Arial"/>
        </w:rPr>
        <w:t>jícím</w:t>
      </w:r>
      <w:r w:rsidRPr="00075267">
        <w:rPr>
          <w:rFonts w:ascii="Arial" w:hAnsi="Arial" w:cs="Arial"/>
        </w:rPr>
        <w:t>.</w:t>
      </w:r>
    </w:p>
    <w:p w14:paraId="227082E7" w14:textId="7D87390D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14:paraId="1B3578D1" w14:textId="58273D60" w:rsidR="008E25B3" w:rsidRPr="003806C8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3806C8">
        <w:rPr>
          <w:rFonts w:ascii="Arial" w:hAnsi="Arial" w:cs="Arial"/>
        </w:rPr>
        <w:t>P</w:t>
      </w:r>
      <w:r w:rsidR="00923721" w:rsidRPr="003806C8">
        <w:rPr>
          <w:rFonts w:ascii="Arial" w:hAnsi="Arial" w:cs="Arial"/>
          <w:color w:val="000000"/>
        </w:rPr>
        <w:t>říloh</w:t>
      </w:r>
      <w:r w:rsidR="00E94F2A" w:rsidRPr="003806C8">
        <w:rPr>
          <w:rFonts w:ascii="Arial" w:hAnsi="Arial" w:cs="Arial"/>
          <w:color w:val="000000"/>
        </w:rPr>
        <w:t>a</w:t>
      </w:r>
      <w:r w:rsidR="00923721" w:rsidRPr="003806C8">
        <w:rPr>
          <w:rFonts w:ascii="Arial" w:hAnsi="Arial" w:cs="Arial"/>
          <w:color w:val="000000"/>
        </w:rPr>
        <w:t xml:space="preserve"> </w:t>
      </w:r>
      <w:r w:rsidR="00674AAF" w:rsidRPr="003806C8">
        <w:rPr>
          <w:rFonts w:ascii="Arial" w:hAnsi="Arial" w:cs="Arial"/>
          <w:color w:val="000000"/>
        </w:rPr>
        <w:t>č. 1</w:t>
      </w:r>
      <w:r w:rsidR="00601B5B" w:rsidRPr="003806C8">
        <w:rPr>
          <w:rFonts w:ascii="Arial" w:hAnsi="Arial" w:cs="Arial"/>
          <w:color w:val="000000"/>
        </w:rPr>
        <w:t>:</w:t>
      </w:r>
      <w:r w:rsidR="00601B5B" w:rsidRPr="003806C8">
        <w:rPr>
          <w:rFonts w:ascii="Arial" w:hAnsi="Arial" w:cs="Arial"/>
          <w:color w:val="000000"/>
        </w:rPr>
        <w:tab/>
      </w:r>
      <w:r w:rsidR="008E68FA" w:rsidRPr="003806C8">
        <w:rPr>
          <w:rFonts w:ascii="Arial" w:hAnsi="Arial" w:cs="Arial"/>
          <w:color w:val="000000"/>
        </w:rPr>
        <w:t>Předmět plnění a cena</w:t>
      </w:r>
    </w:p>
    <w:p w14:paraId="7E6780A1" w14:textId="4EDB419C" w:rsidR="00601B5B" w:rsidRPr="003806C8" w:rsidRDefault="00601B5B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3806C8">
        <w:rPr>
          <w:rFonts w:ascii="Arial" w:hAnsi="Arial" w:cs="Arial"/>
          <w:color w:val="000000"/>
        </w:rPr>
        <w:t>Příloha č</w:t>
      </w:r>
      <w:r w:rsidR="00D41E9D" w:rsidRPr="003806C8">
        <w:rPr>
          <w:rFonts w:ascii="Arial" w:hAnsi="Arial" w:cs="Arial"/>
          <w:color w:val="000000"/>
        </w:rPr>
        <w:t>. 2:</w:t>
      </w:r>
      <w:r w:rsidR="00D41E9D" w:rsidRPr="003806C8">
        <w:rPr>
          <w:rFonts w:ascii="Arial" w:hAnsi="Arial" w:cs="Arial"/>
          <w:color w:val="000000"/>
        </w:rPr>
        <w:tab/>
        <w:t>Katalog DNS – Technická specifikace předmětu plnění</w:t>
      </w:r>
      <w:r w:rsidRPr="003806C8">
        <w:rPr>
          <w:rFonts w:ascii="Arial" w:hAnsi="Arial" w:cs="Arial"/>
          <w:color w:val="000000"/>
        </w:rPr>
        <w:t xml:space="preserve"> </w:t>
      </w:r>
    </w:p>
    <w:p w14:paraId="47FCBC00" w14:textId="58621764" w:rsidR="00A0094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1556C1">
        <w:rPr>
          <w:rFonts w:ascii="Arial" w:hAnsi="Arial" w:cs="Arial"/>
          <w:color w:val="000000"/>
        </w:rPr>
        <w:t>Příloha č. 3:</w:t>
      </w:r>
      <w:r w:rsidR="00D41E9D" w:rsidRPr="001556C1">
        <w:rPr>
          <w:rFonts w:ascii="Arial" w:hAnsi="Arial" w:cs="Arial"/>
          <w:color w:val="000000"/>
        </w:rPr>
        <w:tab/>
        <w:t>Produktové listy dodavatele</w:t>
      </w:r>
      <w:r w:rsidR="00A81175" w:rsidRPr="001556C1">
        <w:rPr>
          <w:rFonts w:ascii="Arial" w:hAnsi="Arial" w:cs="Arial"/>
          <w:color w:val="000000"/>
        </w:rPr>
        <w:t xml:space="preserve"> –</w:t>
      </w:r>
      <w:r w:rsidR="00A81175">
        <w:rPr>
          <w:rFonts w:ascii="Arial" w:hAnsi="Arial" w:cs="Arial"/>
          <w:color w:val="000000"/>
        </w:rPr>
        <w:t xml:space="preserve"> dodá dodavatel</w:t>
      </w:r>
      <w:r w:rsidR="00392336">
        <w:rPr>
          <w:rFonts w:ascii="Arial" w:hAnsi="Arial" w:cs="Arial"/>
          <w:color w:val="000000"/>
        </w:rPr>
        <w:t>.</w:t>
      </w:r>
    </w:p>
    <w:p w14:paraId="69A2477D" w14:textId="0ABCD4F3" w:rsidR="0026350D" w:rsidRDefault="001556C1" w:rsidP="008F57DC">
      <w:pPr>
        <w:widowControl w:val="0"/>
        <w:spacing w:before="120" w:after="120"/>
        <w:ind w:left="1068"/>
        <w:rPr>
          <w:rFonts w:cs="Arial"/>
          <w:bCs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165E9013">
                <wp:simplePos x="0" y="0"/>
                <wp:positionH relativeFrom="column">
                  <wp:posOffset>3409315</wp:posOffset>
                </wp:positionH>
                <wp:positionV relativeFrom="paragraph">
                  <wp:posOffset>100965</wp:posOffset>
                </wp:positionV>
                <wp:extent cx="2279015" cy="1784350"/>
                <wp:effectExtent l="0" t="0" r="698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07CF" w14:textId="744D00F5"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517906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9CB971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2EADC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C86ED0" w14:textId="77777777"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256790" w14:textId="77777777" w:rsidR="001556C1" w:rsidRDefault="001556C1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5E28AA" w14:textId="75B67EA5"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C4ABDA1" w14:textId="1B18F872" w:rsidR="009E6857" w:rsidRDefault="00164AC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686F88">
                              <w:rPr>
                                <w:rFonts w:ascii="Arial" w:hAnsi="Arial" w:cs="Arial"/>
                              </w:rPr>
                              <w:t>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E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45pt;margin-top:7.95pt;width:179.45pt;height:1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1z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" stroked="f">
                <v:textbox>
                  <w:txbxContent>
                    <w:p w14:paraId="65ED07CF" w14:textId="744D00F5"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 . . . . . . . . . . . .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517906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D9CB971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82EADC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C86ED0" w14:textId="77777777"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256790" w14:textId="77777777" w:rsidR="001556C1" w:rsidRDefault="001556C1" w:rsidP="00686F88">
                      <w:pPr>
                        <w:rPr>
                          <w:rFonts w:ascii="Arial" w:hAnsi="Arial" w:cs="Arial"/>
                        </w:rPr>
                      </w:pPr>
                    </w:p>
                    <w:p w14:paraId="295E28AA" w14:textId="75B67EA5"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C4ABDA1" w14:textId="1B18F872" w:rsidR="009E6857" w:rsidRDefault="00164AC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686F88">
                        <w:rPr>
                          <w:rFonts w:ascii="Arial" w:hAnsi="Arial" w:cs="Arial"/>
                        </w:rPr>
                        <w:t>upující</w:t>
                      </w:r>
                    </w:p>
                  </w:txbxContent>
                </v:textbox>
              </v:shape>
            </w:pict>
          </mc:Fallback>
        </mc:AlternateContent>
      </w:r>
      <w:r w:rsidR="00EA406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1DE12480">
                <wp:simplePos x="0" y="0"/>
                <wp:positionH relativeFrom="column">
                  <wp:posOffset>316865</wp:posOffset>
                </wp:positionH>
                <wp:positionV relativeFrom="paragraph">
                  <wp:posOffset>100965</wp:posOffset>
                </wp:positionV>
                <wp:extent cx="2532380" cy="1784350"/>
                <wp:effectExtent l="0" t="0" r="127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6B76" w14:textId="4859EC47"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1556C1"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1556C1">
                              <w:rPr>
                                <w:rFonts w:ascii="Arial" w:hAnsi="Arial" w:cs="Arial"/>
                              </w:rPr>
                              <w:t xml:space="preserve"> 4. 11. 2020</w:t>
                            </w:r>
                          </w:p>
                          <w:p w14:paraId="196448EA" w14:textId="24DAA738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DC7C3" w14:textId="231F48D3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399AF3" w14:textId="517A7D4D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25C0D2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A23FCF" w14:textId="77777777" w:rsidR="001556C1" w:rsidRDefault="001556C1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DAE80" w14:textId="1280F777"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443999ED" w14:textId="308C5BC9"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80F5" id="Text Box 2" o:spid="_x0000_s1027" type="#_x0000_t202" style="position:absolute;left:0;text-align:left;margin-left:24.95pt;margin-top:7.95pt;width:199.4pt;height:1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mj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" stroked="f">
                <v:textbox>
                  <w:txbxContent>
                    <w:p w14:paraId="29616B76" w14:textId="4859EC47"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1556C1">
                        <w:rPr>
                          <w:rFonts w:ascii="Arial" w:hAnsi="Arial" w:cs="Arial"/>
                        </w:rPr>
                        <w:t>Praze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1556C1">
                        <w:rPr>
                          <w:rFonts w:ascii="Arial" w:hAnsi="Arial" w:cs="Arial"/>
                        </w:rPr>
                        <w:t xml:space="preserve"> 4. 11. 2020</w:t>
                      </w:r>
                    </w:p>
                    <w:p w14:paraId="196448EA" w14:textId="24DAA738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34DC7C3" w14:textId="231F48D3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399AF3" w14:textId="517A7D4D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25C0D2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8A23FCF" w14:textId="77777777" w:rsidR="001556C1" w:rsidRDefault="001556C1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2DAE80" w14:textId="1280F777"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443999ED" w14:textId="308C5BC9"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50D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1912D" w14:textId="77777777" w:rsidR="00D279B0" w:rsidRDefault="00D279B0">
      <w:r>
        <w:separator/>
      </w:r>
    </w:p>
  </w:endnote>
  <w:endnote w:type="continuationSeparator" w:id="0">
    <w:p w14:paraId="6B4310E4" w14:textId="77777777" w:rsidR="00D279B0" w:rsidRDefault="00D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FAA9" w14:textId="77777777" w:rsidR="00D279B0" w:rsidRDefault="00D279B0">
      <w:r>
        <w:separator/>
      </w:r>
    </w:p>
  </w:footnote>
  <w:footnote w:type="continuationSeparator" w:id="0">
    <w:p w14:paraId="2E10F3E9" w14:textId="77777777" w:rsidR="00D279B0" w:rsidRDefault="00D2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D5C3" w14:textId="469125BF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BC8E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14:paraId="6310BC8E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BB51D6">
      <w:rPr>
        <w:rStyle w:val="slostrnky"/>
        <w:rFonts w:ascii="Arial" w:hAnsi="Arial" w:cs="Arial"/>
        <w:noProof/>
      </w:rPr>
      <w:t>6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7"/>
  </w:num>
  <w:num w:numId="16">
    <w:abstractNumId w:val="22"/>
  </w:num>
  <w:num w:numId="17">
    <w:abstractNumId w:val="17"/>
  </w:num>
  <w:num w:numId="18">
    <w:abstractNumId w:val="20"/>
  </w:num>
  <w:num w:numId="19">
    <w:abstractNumId w:val="19"/>
  </w:num>
  <w:num w:numId="20">
    <w:abstractNumId w:val="18"/>
  </w:num>
  <w:num w:numId="21">
    <w:abstractNumId w:val="12"/>
  </w:num>
  <w:num w:numId="22">
    <w:abstractNumId w:val="11"/>
  </w:num>
  <w:num w:numId="23">
    <w:abstractNumId w:val="21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D"/>
    <w:rsid w:val="0000067A"/>
    <w:rsid w:val="00001A91"/>
    <w:rsid w:val="00004965"/>
    <w:rsid w:val="0000536F"/>
    <w:rsid w:val="0001603D"/>
    <w:rsid w:val="00022F53"/>
    <w:rsid w:val="000375B4"/>
    <w:rsid w:val="00040546"/>
    <w:rsid w:val="000447E5"/>
    <w:rsid w:val="00045A14"/>
    <w:rsid w:val="00045F2F"/>
    <w:rsid w:val="00057552"/>
    <w:rsid w:val="00057D3E"/>
    <w:rsid w:val="000604D1"/>
    <w:rsid w:val="00064DA9"/>
    <w:rsid w:val="00070064"/>
    <w:rsid w:val="000701E8"/>
    <w:rsid w:val="000716CB"/>
    <w:rsid w:val="0007204D"/>
    <w:rsid w:val="00075267"/>
    <w:rsid w:val="00075897"/>
    <w:rsid w:val="00092B52"/>
    <w:rsid w:val="0009523E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4BFE"/>
    <w:rsid w:val="000D5D98"/>
    <w:rsid w:val="000E1C74"/>
    <w:rsid w:val="000F40CC"/>
    <w:rsid w:val="000F59CF"/>
    <w:rsid w:val="000F5EBB"/>
    <w:rsid w:val="000F6A0B"/>
    <w:rsid w:val="000F7012"/>
    <w:rsid w:val="00103438"/>
    <w:rsid w:val="00110239"/>
    <w:rsid w:val="00110DBC"/>
    <w:rsid w:val="001138A6"/>
    <w:rsid w:val="00125154"/>
    <w:rsid w:val="00125DA5"/>
    <w:rsid w:val="001271C1"/>
    <w:rsid w:val="001378A1"/>
    <w:rsid w:val="00137923"/>
    <w:rsid w:val="00145C34"/>
    <w:rsid w:val="00147995"/>
    <w:rsid w:val="001504C1"/>
    <w:rsid w:val="0015052D"/>
    <w:rsid w:val="001508C3"/>
    <w:rsid w:val="0015168C"/>
    <w:rsid w:val="00152975"/>
    <w:rsid w:val="00154E80"/>
    <w:rsid w:val="001556C1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4060"/>
    <w:rsid w:val="001B4DC1"/>
    <w:rsid w:val="001C7000"/>
    <w:rsid w:val="001C792A"/>
    <w:rsid w:val="001D2449"/>
    <w:rsid w:val="001D64E3"/>
    <w:rsid w:val="001E0FF4"/>
    <w:rsid w:val="001E4396"/>
    <w:rsid w:val="001E72A8"/>
    <w:rsid w:val="001F14E1"/>
    <w:rsid w:val="001F14F7"/>
    <w:rsid w:val="001F26D7"/>
    <w:rsid w:val="001F511D"/>
    <w:rsid w:val="00200D2C"/>
    <w:rsid w:val="00204005"/>
    <w:rsid w:val="00212E2C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3ACD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06C8"/>
    <w:rsid w:val="00384DB7"/>
    <w:rsid w:val="00392336"/>
    <w:rsid w:val="00394E73"/>
    <w:rsid w:val="0039567F"/>
    <w:rsid w:val="003A4473"/>
    <w:rsid w:val="003B36A0"/>
    <w:rsid w:val="003B6A06"/>
    <w:rsid w:val="003C3C22"/>
    <w:rsid w:val="003C60A6"/>
    <w:rsid w:val="003C7A43"/>
    <w:rsid w:val="003C7CF0"/>
    <w:rsid w:val="003D6251"/>
    <w:rsid w:val="003D7310"/>
    <w:rsid w:val="003D750A"/>
    <w:rsid w:val="003E65EE"/>
    <w:rsid w:val="003F0F68"/>
    <w:rsid w:val="003F5A5D"/>
    <w:rsid w:val="004024B8"/>
    <w:rsid w:val="004024F4"/>
    <w:rsid w:val="0040255A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0173"/>
    <w:rsid w:val="00486C42"/>
    <w:rsid w:val="00490541"/>
    <w:rsid w:val="00493E18"/>
    <w:rsid w:val="00495F66"/>
    <w:rsid w:val="004A2571"/>
    <w:rsid w:val="004A3E63"/>
    <w:rsid w:val="004A64D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41554"/>
    <w:rsid w:val="005417F9"/>
    <w:rsid w:val="00543134"/>
    <w:rsid w:val="00544C75"/>
    <w:rsid w:val="005534A4"/>
    <w:rsid w:val="00556CA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E0810"/>
    <w:rsid w:val="005E3CF0"/>
    <w:rsid w:val="005E7D34"/>
    <w:rsid w:val="005F097F"/>
    <w:rsid w:val="005F7545"/>
    <w:rsid w:val="005F7A1F"/>
    <w:rsid w:val="005F7CDA"/>
    <w:rsid w:val="006016C4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61790"/>
    <w:rsid w:val="00663291"/>
    <w:rsid w:val="006633C4"/>
    <w:rsid w:val="00665B53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213B"/>
    <w:rsid w:val="00706616"/>
    <w:rsid w:val="00713D07"/>
    <w:rsid w:val="00737F59"/>
    <w:rsid w:val="0074310B"/>
    <w:rsid w:val="00744E3B"/>
    <w:rsid w:val="00746920"/>
    <w:rsid w:val="00753541"/>
    <w:rsid w:val="007548F5"/>
    <w:rsid w:val="00756872"/>
    <w:rsid w:val="0076046F"/>
    <w:rsid w:val="0076186C"/>
    <w:rsid w:val="0076241D"/>
    <w:rsid w:val="007639BA"/>
    <w:rsid w:val="00764EEE"/>
    <w:rsid w:val="00766A92"/>
    <w:rsid w:val="00771AE0"/>
    <w:rsid w:val="00774377"/>
    <w:rsid w:val="00786FB3"/>
    <w:rsid w:val="00790ECA"/>
    <w:rsid w:val="0079141E"/>
    <w:rsid w:val="0079333C"/>
    <w:rsid w:val="007A0B72"/>
    <w:rsid w:val="007A1ACC"/>
    <w:rsid w:val="007A21F0"/>
    <w:rsid w:val="007B4E1A"/>
    <w:rsid w:val="007B7C65"/>
    <w:rsid w:val="007C1F24"/>
    <w:rsid w:val="007C5225"/>
    <w:rsid w:val="007C5289"/>
    <w:rsid w:val="007C52F8"/>
    <w:rsid w:val="007D67B0"/>
    <w:rsid w:val="007E1683"/>
    <w:rsid w:val="007E4A02"/>
    <w:rsid w:val="007F0ABB"/>
    <w:rsid w:val="007F6599"/>
    <w:rsid w:val="007F77D2"/>
    <w:rsid w:val="00800AC8"/>
    <w:rsid w:val="00802AB3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25B3"/>
    <w:rsid w:val="008E5F1D"/>
    <w:rsid w:val="008E68FA"/>
    <w:rsid w:val="008F57DC"/>
    <w:rsid w:val="00900AE5"/>
    <w:rsid w:val="009032C2"/>
    <w:rsid w:val="009226DF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94D"/>
    <w:rsid w:val="00A03A4A"/>
    <w:rsid w:val="00A22B38"/>
    <w:rsid w:val="00A321AF"/>
    <w:rsid w:val="00A36E9D"/>
    <w:rsid w:val="00A426EF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81175"/>
    <w:rsid w:val="00A8687A"/>
    <w:rsid w:val="00A942EA"/>
    <w:rsid w:val="00A9544C"/>
    <w:rsid w:val="00AA119A"/>
    <w:rsid w:val="00AA46A3"/>
    <w:rsid w:val="00AA733F"/>
    <w:rsid w:val="00AA7B42"/>
    <w:rsid w:val="00AB000B"/>
    <w:rsid w:val="00AB27EC"/>
    <w:rsid w:val="00AB7C22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2936"/>
    <w:rsid w:val="00B65FC2"/>
    <w:rsid w:val="00B6752F"/>
    <w:rsid w:val="00B71866"/>
    <w:rsid w:val="00B847D7"/>
    <w:rsid w:val="00B91247"/>
    <w:rsid w:val="00B91BA1"/>
    <w:rsid w:val="00B92E48"/>
    <w:rsid w:val="00BA1EDF"/>
    <w:rsid w:val="00BA50E4"/>
    <w:rsid w:val="00BA7662"/>
    <w:rsid w:val="00BB1FE0"/>
    <w:rsid w:val="00BB51D6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279B0"/>
    <w:rsid w:val="00D35F75"/>
    <w:rsid w:val="00D41371"/>
    <w:rsid w:val="00D41E9D"/>
    <w:rsid w:val="00D42313"/>
    <w:rsid w:val="00D53F6D"/>
    <w:rsid w:val="00D56FEB"/>
    <w:rsid w:val="00D60ED2"/>
    <w:rsid w:val="00D632D2"/>
    <w:rsid w:val="00D82A5A"/>
    <w:rsid w:val="00D83CC9"/>
    <w:rsid w:val="00D94302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F30"/>
    <w:rsid w:val="00E02F40"/>
    <w:rsid w:val="00E03537"/>
    <w:rsid w:val="00E07DFE"/>
    <w:rsid w:val="00E11381"/>
    <w:rsid w:val="00E11449"/>
    <w:rsid w:val="00E15646"/>
    <w:rsid w:val="00E21527"/>
    <w:rsid w:val="00E26C57"/>
    <w:rsid w:val="00E30B78"/>
    <w:rsid w:val="00E34780"/>
    <w:rsid w:val="00E36CA7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00C3"/>
    <w:rsid w:val="00EC6C05"/>
    <w:rsid w:val="00ED2940"/>
    <w:rsid w:val="00ED7732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3DD4"/>
    <w:rsid w:val="00FB4385"/>
    <w:rsid w:val="00FC1329"/>
    <w:rsid w:val="00FC79DB"/>
    <w:rsid w:val="00FD5AA8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7B0E3C"/>
  <w15:docId w15:val="{E4EDAE28-4B97-4DDD-8677-61AEC5B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A8CD-61AE-4336-ABF0-AC9244FB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Sokoltová Lenka, Ing., MBA</cp:lastModifiedBy>
  <cp:revision>3</cp:revision>
  <cp:lastPrinted>2017-10-19T10:40:00Z</cp:lastPrinted>
  <dcterms:created xsi:type="dcterms:W3CDTF">2020-11-11T08:57:00Z</dcterms:created>
  <dcterms:modified xsi:type="dcterms:W3CDTF">2020-11-20T16:55:00Z</dcterms:modified>
</cp:coreProperties>
</file>