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99BB5" w14:textId="096D744E" w:rsidR="009E1160" w:rsidRDefault="009E1160" w:rsidP="009E116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2871AE">
        <w:rPr>
          <w:rFonts w:ascii="Arial" w:hAnsi="Arial" w:cs="Arial"/>
          <w:b/>
          <w:sz w:val="32"/>
          <w:szCs w:val="32"/>
        </w:rPr>
        <w:t>3</w:t>
      </w:r>
    </w:p>
    <w:p w14:paraId="51A77134" w14:textId="27024A29" w:rsidR="009E1160" w:rsidRDefault="009E1160" w:rsidP="009E116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</w:t>
      </w:r>
      <w:r w:rsidR="002871AE">
        <w:rPr>
          <w:rFonts w:ascii="Arial" w:hAnsi="Arial" w:cs="Arial"/>
          <w:b/>
          <w:sz w:val="32"/>
          <w:szCs w:val="32"/>
        </w:rPr>
        <w:t>37N17/05</w:t>
      </w:r>
    </w:p>
    <w:p w14:paraId="7E489E5B" w14:textId="77777777" w:rsidR="009E1160" w:rsidRPr="002871AE" w:rsidRDefault="009E1160" w:rsidP="009E1160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4D17B3D" w14:textId="77777777" w:rsidR="002871AE" w:rsidRPr="002871AE" w:rsidRDefault="002871AE" w:rsidP="002871A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871A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71AB5A" w14:textId="77777777" w:rsidR="002871AE" w:rsidRPr="002871AE" w:rsidRDefault="002871AE" w:rsidP="002871AE">
      <w:pPr>
        <w:rPr>
          <w:rFonts w:ascii="Arial" w:hAnsi="Arial" w:cs="Arial"/>
          <w:b/>
          <w:bCs/>
          <w:sz w:val="22"/>
          <w:szCs w:val="22"/>
        </w:rPr>
      </w:pPr>
    </w:p>
    <w:p w14:paraId="2AC76D85" w14:textId="77777777" w:rsidR="002871AE" w:rsidRPr="002871AE" w:rsidRDefault="002871AE" w:rsidP="002871AE">
      <w:pPr>
        <w:rPr>
          <w:rFonts w:ascii="Arial" w:hAnsi="Arial" w:cs="Arial"/>
          <w:b/>
          <w:bCs/>
          <w:sz w:val="22"/>
          <w:szCs w:val="22"/>
        </w:rPr>
      </w:pPr>
      <w:bookmarkStart w:id="0" w:name="_Hlk45180241"/>
      <w:r w:rsidRPr="002871A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C14848" w14:textId="77777777" w:rsidR="002871AE" w:rsidRPr="002871AE" w:rsidRDefault="002871AE" w:rsidP="002871AE">
      <w:pPr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871AE">
        <w:rPr>
          <w:rFonts w:ascii="Arial" w:hAnsi="Arial" w:cs="Arial"/>
          <w:sz w:val="22"/>
          <w:szCs w:val="22"/>
        </w:rPr>
        <w:t>11a</w:t>
      </w:r>
      <w:proofErr w:type="gramEnd"/>
      <w:r w:rsidRPr="002871AE">
        <w:rPr>
          <w:rFonts w:ascii="Arial" w:hAnsi="Arial" w:cs="Arial"/>
          <w:sz w:val="22"/>
          <w:szCs w:val="22"/>
        </w:rPr>
        <w:t>, 130 00 Praha 3 – Žižkov</w:t>
      </w:r>
    </w:p>
    <w:p w14:paraId="74FEB823" w14:textId="77777777" w:rsidR="002871AE" w:rsidRPr="002871AE" w:rsidRDefault="002871AE" w:rsidP="002871AE">
      <w:pPr>
        <w:rPr>
          <w:rFonts w:ascii="Arial" w:hAnsi="Arial" w:cs="Arial"/>
          <w:sz w:val="22"/>
          <w:szCs w:val="22"/>
        </w:rPr>
      </w:pPr>
      <w:proofErr w:type="gramStart"/>
      <w:r w:rsidRPr="002871AE">
        <w:rPr>
          <w:rFonts w:ascii="Arial" w:hAnsi="Arial" w:cs="Arial"/>
          <w:sz w:val="22"/>
          <w:szCs w:val="22"/>
        </w:rPr>
        <w:t>IČO:  01312774</w:t>
      </w:r>
      <w:proofErr w:type="gramEnd"/>
      <w:r w:rsidRPr="002871AE">
        <w:rPr>
          <w:rFonts w:ascii="Arial" w:hAnsi="Arial" w:cs="Arial"/>
          <w:sz w:val="22"/>
          <w:szCs w:val="22"/>
        </w:rPr>
        <w:t xml:space="preserve"> </w:t>
      </w:r>
    </w:p>
    <w:p w14:paraId="6AEB0994" w14:textId="77777777" w:rsidR="002871AE" w:rsidRPr="002871AE" w:rsidRDefault="002871AE" w:rsidP="002871AE">
      <w:pPr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>DIČ: CZ 01312774</w:t>
      </w:r>
    </w:p>
    <w:p w14:paraId="55DB5E23" w14:textId="77777777" w:rsidR="002871AE" w:rsidRPr="002871AE" w:rsidRDefault="002871AE" w:rsidP="002871AE">
      <w:pPr>
        <w:jc w:val="both"/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>za který právně jedná Ing. Eva Schmidtmajerová CSc., ředitelka</w:t>
      </w:r>
      <w:r w:rsidRPr="002871AE">
        <w:rPr>
          <w:rFonts w:ascii="Arial" w:hAnsi="Arial" w:cs="Arial"/>
          <w:i/>
          <w:sz w:val="22"/>
          <w:szCs w:val="22"/>
        </w:rPr>
        <w:t xml:space="preserve"> </w:t>
      </w:r>
      <w:r w:rsidRPr="002871AE">
        <w:rPr>
          <w:rFonts w:ascii="Arial" w:hAnsi="Arial" w:cs="Arial"/>
          <w:sz w:val="22"/>
          <w:szCs w:val="22"/>
        </w:rPr>
        <w:t xml:space="preserve">Krajského pozemkového úřadu pro Jihočeský kraj, </w:t>
      </w:r>
    </w:p>
    <w:p w14:paraId="5BB749CB" w14:textId="77777777" w:rsidR="002871AE" w:rsidRPr="002871AE" w:rsidRDefault="002871AE" w:rsidP="002871A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871AE">
        <w:rPr>
          <w:rFonts w:ascii="Arial" w:hAnsi="Arial" w:cs="Arial"/>
          <w:sz w:val="22"/>
          <w:szCs w:val="22"/>
        </w:rPr>
        <w:t>adresa:  Rudolfovská</w:t>
      </w:r>
      <w:proofErr w:type="gramEnd"/>
      <w:r w:rsidRPr="002871AE">
        <w:rPr>
          <w:rFonts w:ascii="Arial" w:hAnsi="Arial" w:cs="Arial"/>
          <w:sz w:val="22"/>
          <w:szCs w:val="22"/>
        </w:rPr>
        <w:t xml:space="preserve"> 80, 370 01 České Budějovice,</w:t>
      </w:r>
    </w:p>
    <w:p w14:paraId="2196CBDC" w14:textId="77777777" w:rsidR="002871AE" w:rsidRPr="002871AE" w:rsidRDefault="002871AE" w:rsidP="002871AE">
      <w:pPr>
        <w:jc w:val="both"/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 xml:space="preserve">na základě oprávnění vyplývajícího z platného Podpisového řádu SPÚ účinného ke dni právního jednání </w:t>
      </w:r>
    </w:p>
    <w:p w14:paraId="31178BF7" w14:textId="77777777" w:rsidR="002871AE" w:rsidRPr="002871AE" w:rsidRDefault="002871AE" w:rsidP="002871AE">
      <w:pPr>
        <w:jc w:val="both"/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>bankovní spojení: Česká národní banka</w:t>
      </w:r>
    </w:p>
    <w:p w14:paraId="6F6162C9" w14:textId="77777777" w:rsidR="002871AE" w:rsidRPr="002871AE" w:rsidRDefault="002871AE" w:rsidP="002871AE">
      <w:pPr>
        <w:jc w:val="both"/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>číslo účtu: 50016-3723001/0710</w:t>
      </w:r>
    </w:p>
    <w:bookmarkEnd w:id="0"/>
    <w:p w14:paraId="0617B3FB" w14:textId="77777777" w:rsidR="002871AE" w:rsidRPr="002871AE" w:rsidRDefault="002871AE" w:rsidP="002871AE">
      <w:pPr>
        <w:jc w:val="both"/>
        <w:rPr>
          <w:rFonts w:ascii="Arial" w:hAnsi="Arial" w:cs="Arial"/>
          <w:sz w:val="22"/>
          <w:szCs w:val="22"/>
        </w:rPr>
      </w:pPr>
    </w:p>
    <w:p w14:paraId="56605A81" w14:textId="77777777" w:rsidR="002871AE" w:rsidRPr="002871AE" w:rsidRDefault="002871AE" w:rsidP="002871AE">
      <w:pPr>
        <w:jc w:val="both"/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97CFB27" w14:textId="77777777" w:rsidR="002871AE" w:rsidRPr="002871AE" w:rsidRDefault="002871AE" w:rsidP="002871AE">
      <w:pPr>
        <w:pStyle w:val="adresa"/>
        <w:rPr>
          <w:rFonts w:ascii="Arial" w:hAnsi="Arial" w:cs="Arial"/>
          <w:sz w:val="22"/>
          <w:szCs w:val="22"/>
        </w:rPr>
      </w:pPr>
    </w:p>
    <w:p w14:paraId="5ABBDD69" w14:textId="77777777" w:rsidR="002871AE" w:rsidRPr="002871AE" w:rsidRDefault="002871AE" w:rsidP="002871AE">
      <w:pPr>
        <w:jc w:val="both"/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>– na straně jedné –</w:t>
      </w:r>
    </w:p>
    <w:p w14:paraId="7429E19A" w14:textId="77777777" w:rsidR="002871AE" w:rsidRPr="002871AE" w:rsidRDefault="002871AE" w:rsidP="002871AE">
      <w:pPr>
        <w:jc w:val="both"/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cr/>
        <w:t>a</w:t>
      </w:r>
    </w:p>
    <w:p w14:paraId="05C0D6B2" w14:textId="77777777" w:rsidR="002871AE" w:rsidRPr="002871AE" w:rsidRDefault="002871AE" w:rsidP="002871AE">
      <w:pPr>
        <w:pStyle w:val="adresa"/>
        <w:rPr>
          <w:rFonts w:ascii="Arial" w:hAnsi="Arial" w:cs="Arial"/>
          <w:sz w:val="22"/>
          <w:szCs w:val="22"/>
        </w:rPr>
      </w:pPr>
    </w:p>
    <w:p w14:paraId="51F926FB" w14:textId="77777777" w:rsidR="002871AE" w:rsidRPr="002871AE" w:rsidRDefault="002871AE" w:rsidP="002871AE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45180273"/>
      <w:r w:rsidRPr="002871AE">
        <w:rPr>
          <w:rFonts w:ascii="Arial" w:hAnsi="Arial" w:cs="Arial"/>
          <w:b/>
          <w:bCs/>
          <w:sz w:val="22"/>
          <w:szCs w:val="22"/>
        </w:rPr>
        <w:t>AGS AGRO České Budějovice a.s.</w:t>
      </w:r>
    </w:p>
    <w:p w14:paraId="5E594D7D" w14:textId="77777777" w:rsidR="002871AE" w:rsidRPr="002871AE" w:rsidRDefault="002871AE" w:rsidP="002871A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871AE">
        <w:rPr>
          <w:rFonts w:ascii="Arial" w:hAnsi="Arial" w:cs="Arial"/>
          <w:sz w:val="22"/>
          <w:szCs w:val="22"/>
        </w:rPr>
        <w:t>Sídlo:  Třebízského</w:t>
      </w:r>
      <w:proofErr w:type="gramEnd"/>
      <w:r w:rsidRPr="002871AE">
        <w:rPr>
          <w:rFonts w:ascii="Arial" w:hAnsi="Arial" w:cs="Arial"/>
          <w:sz w:val="22"/>
          <w:szCs w:val="22"/>
        </w:rPr>
        <w:t xml:space="preserve">  1217, 374 01 Trhové Sviny,</w:t>
      </w:r>
    </w:p>
    <w:p w14:paraId="22FE9A3D" w14:textId="77777777" w:rsidR="002871AE" w:rsidRPr="002871AE" w:rsidRDefault="002871AE" w:rsidP="002871AE">
      <w:pPr>
        <w:pStyle w:val="Zkladntext3"/>
        <w:rPr>
          <w:rFonts w:ascii="Arial" w:hAnsi="Arial" w:cs="Arial"/>
          <w:b/>
          <w:sz w:val="22"/>
          <w:szCs w:val="22"/>
        </w:rPr>
      </w:pPr>
      <w:proofErr w:type="gramStart"/>
      <w:r w:rsidRPr="002871AE">
        <w:rPr>
          <w:rFonts w:ascii="Arial" w:hAnsi="Arial" w:cs="Arial"/>
          <w:sz w:val="22"/>
          <w:szCs w:val="22"/>
        </w:rPr>
        <w:t>IČ :</w:t>
      </w:r>
      <w:proofErr w:type="gramEnd"/>
      <w:r w:rsidRPr="002871AE">
        <w:rPr>
          <w:rFonts w:ascii="Arial" w:hAnsi="Arial" w:cs="Arial"/>
          <w:sz w:val="22"/>
          <w:szCs w:val="22"/>
        </w:rPr>
        <w:t xml:space="preserve"> 482 44 376</w:t>
      </w:r>
    </w:p>
    <w:p w14:paraId="1C6FEA3B" w14:textId="77777777" w:rsidR="002871AE" w:rsidRPr="002871AE" w:rsidRDefault="002871AE" w:rsidP="002871AE">
      <w:pPr>
        <w:pStyle w:val="Zkladntext3"/>
        <w:rPr>
          <w:rFonts w:ascii="Arial" w:hAnsi="Arial" w:cs="Arial"/>
          <w:b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>DIČ: CZ48244376</w:t>
      </w:r>
    </w:p>
    <w:p w14:paraId="0C79ABA2" w14:textId="77777777" w:rsidR="002871AE" w:rsidRPr="002871AE" w:rsidRDefault="002871AE" w:rsidP="002871AE">
      <w:pPr>
        <w:pStyle w:val="Zkladntext3"/>
        <w:rPr>
          <w:rFonts w:ascii="Arial" w:hAnsi="Arial" w:cs="Arial"/>
          <w:b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>Společnost je zapsána v obchodním rejstříku vedeném Krajským soudem v Českých Budějovicích, oddíl B, vložka 1827</w:t>
      </w:r>
    </w:p>
    <w:p w14:paraId="744217B7" w14:textId="32BA234B" w:rsidR="009E1160" w:rsidRPr="002871AE" w:rsidRDefault="002871AE" w:rsidP="002871AE">
      <w:pPr>
        <w:jc w:val="both"/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 xml:space="preserve">Osoby oprávněné jednat za právnickou osobu: Ing. Martin Diviš, předseda představenstva a Ing. Zdeněk </w:t>
      </w:r>
      <w:proofErr w:type="spellStart"/>
      <w:r w:rsidRPr="002871AE">
        <w:rPr>
          <w:rFonts w:ascii="Arial" w:hAnsi="Arial" w:cs="Arial"/>
          <w:sz w:val="22"/>
          <w:szCs w:val="22"/>
        </w:rPr>
        <w:t>Kubiska</w:t>
      </w:r>
      <w:proofErr w:type="spellEnd"/>
      <w:r w:rsidRPr="002871AE">
        <w:rPr>
          <w:rFonts w:ascii="Arial" w:hAnsi="Arial" w:cs="Arial"/>
          <w:sz w:val="22"/>
          <w:szCs w:val="22"/>
        </w:rPr>
        <w:t>, místopředseda představenstva</w:t>
      </w:r>
    </w:p>
    <w:bookmarkEnd w:id="1"/>
    <w:p w14:paraId="2694B374" w14:textId="29E8CBFD" w:rsidR="009E1160" w:rsidRPr="002871AE" w:rsidRDefault="009E1160" w:rsidP="009E1160">
      <w:pPr>
        <w:pStyle w:val="Zkladntext3"/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sz w:val="22"/>
          <w:szCs w:val="22"/>
        </w:rPr>
        <w:t xml:space="preserve">(dále jen „pachtýř“) </w:t>
      </w:r>
    </w:p>
    <w:p w14:paraId="31B5393D" w14:textId="77777777" w:rsidR="009E1160" w:rsidRDefault="009E1160" w:rsidP="009E1160">
      <w:pPr>
        <w:rPr>
          <w:rFonts w:ascii="Arial" w:hAnsi="Arial" w:cs="Arial"/>
          <w:sz w:val="22"/>
          <w:szCs w:val="22"/>
        </w:rPr>
      </w:pPr>
    </w:p>
    <w:p w14:paraId="1061B9AC" w14:textId="77777777" w:rsidR="009E1160" w:rsidRDefault="009E1160" w:rsidP="009E11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14:paraId="7D075189" w14:textId="77777777" w:rsidR="009E1160" w:rsidRDefault="009E1160" w:rsidP="009E1160">
      <w:pPr>
        <w:rPr>
          <w:rFonts w:ascii="Arial" w:hAnsi="Arial" w:cs="Arial"/>
          <w:sz w:val="22"/>
          <w:szCs w:val="22"/>
        </w:rPr>
      </w:pPr>
    </w:p>
    <w:p w14:paraId="1CCFEEAE" w14:textId="798738F7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r w:rsidR="002871A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k pachtovní smlouvě č. </w:t>
      </w:r>
      <w:r w:rsidR="002871AE">
        <w:rPr>
          <w:rFonts w:ascii="Arial" w:hAnsi="Arial" w:cs="Arial"/>
          <w:sz w:val="22"/>
          <w:szCs w:val="22"/>
        </w:rPr>
        <w:t>37N17/05</w:t>
      </w:r>
      <w:r>
        <w:rPr>
          <w:rFonts w:ascii="Arial" w:hAnsi="Arial" w:cs="Arial"/>
          <w:sz w:val="22"/>
          <w:szCs w:val="22"/>
        </w:rPr>
        <w:t xml:space="preserve"> ze dne </w:t>
      </w:r>
      <w:r w:rsidR="002871AE">
        <w:rPr>
          <w:rFonts w:ascii="Arial" w:hAnsi="Arial" w:cs="Arial"/>
          <w:sz w:val="22"/>
          <w:szCs w:val="22"/>
        </w:rPr>
        <w:t>14.7.2017</w:t>
      </w:r>
      <w:r>
        <w:rPr>
          <w:rFonts w:ascii="Arial" w:hAnsi="Arial" w:cs="Arial"/>
          <w:sz w:val="22"/>
          <w:szCs w:val="22"/>
        </w:rPr>
        <w:t xml:space="preserve"> ve znění dodatku č. </w:t>
      </w:r>
      <w:r w:rsidR="002871A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  </w:t>
      </w:r>
    </w:p>
    <w:p w14:paraId="70045111" w14:textId="77777777" w:rsidR="009E1160" w:rsidRDefault="009E1160" w:rsidP="009E11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987A5" w14:textId="5D91F195" w:rsidR="002871AE" w:rsidRDefault="00152ADD" w:rsidP="002871AE">
      <w:pPr>
        <w:pStyle w:val="Odstavecseseznamem"/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a)</w:t>
      </w:r>
      <w:r w:rsidR="009E1160" w:rsidRPr="002871AE">
        <w:rPr>
          <w:rFonts w:ascii="Arial" w:hAnsi="Arial" w:cs="Arial"/>
          <w:sz w:val="22"/>
          <w:szCs w:val="22"/>
        </w:rPr>
        <w:t>Dne</w:t>
      </w:r>
      <w:proofErr w:type="gramEnd"/>
      <w:r w:rsidR="009E1160" w:rsidRPr="002871AE">
        <w:rPr>
          <w:rFonts w:ascii="Arial" w:hAnsi="Arial" w:cs="Arial"/>
          <w:sz w:val="22"/>
          <w:szCs w:val="22"/>
        </w:rPr>
        <w:t xml:space="preserve"> </w:t>
      </w:r>
      <w:r w:rsidR="002871AE" w:rsidRPr="002871AE">
        <w:rPr>
          <w:rFonts w:ascii="Arial" w:hAnsi="Arial" w:cs="Arial"/>
          <w:sz w:val="22"/>
          <w:szCs w:val="22"/>
        </w:rPr>
        <w:t>20.12.2019</w:t>
      </w:r>
      <w:r w:rsidR="009E1160" w:rsidRPr="002871AE">
        <w:rPr>
          <w:rFonts w:ascii="Arial" w:hAnsi="Arial" w:cs="Arial"/>
          <w:sz w:val="22"/>
          <w:szCs w:val="22"/>
        </w:rPr>
        <w:t xml:space="preserve"> nabyla vlastnické právo k pozemku</w:t>
      </w:r>
      <w:r w:rsidR="009E1160" w:rsidRPr="002871AE">
        <w:rPr>
          <w:rFonts w:ascii="Arial" w:hAnsi="Arial" w:cs="Arial"/>
          <w:i/>
          <w:sz w:val="22"/>
          <w:szCs w:val="22"/>
        </w:rPr>
        <w:t>(</w:t>
      </w:r>
      <w:proofErr w:type="spellStart"/>
      <w:r w:rsidR="009E1160" w:rsidRPr="002871AE">
        <w:rPr>
          <w:rFonts w:ascii="Arial" w:hAnsi="Arial" w:cs="Arial"/>
          <w:i/>
          <w:sz w:val="22"/>
          <w:szCs w:val="22"/>
        </w:rPr>
        <w:t>ům</w:t>
      </w:r>
      <w:proofErr w:type="spellEnd"/>
      <w:r w:rsidR="009E1160" w:rsidRPr="002871AE">
        <w:rPr>
          <w:rFonts w:ascii="Arial" w:hAnsi="Arial" w:cs="Arial"/>
          <w:i/>
          <w:sz w:val="22"/>
          <w:szCs w:val="22"/>
        </w:rPr>
        <w:t>)</w:t>
      </w:r>
      <w:r w:rsidR="009E1160" w:rsidRPr="002871AE">
        <w:rPr>
          <w:rFonts w:ascii="Arial" w:hAnsi="Arial" w:cs="Arial"/>
          <w:sz w:val="22"/>
          <w:szCs w:val="22"/>
        </w:rPr>
        <w:t xml:space="preserve"> </w:t>
      </w:r>
    </w:p>
    <w:p w14:paraId="5048160C" w14:textId="77777777" w:rsidR="002871AE" w:rsidRPr="002871AE" w:rsidRDefault="002871AE" w:rsidP="002871AE">
      <w:pPr>
        <w:pStyle w:val="Odstavecseseznamem"/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51F9A5" w14:textId="77777777" w:rsidR="002871AE" w:rsidRDefault="002871AE" w:rsidP="002871AE">
      <w:pPr>
        <w:pStyle w:val="Odstavecseseznamem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3910689A" wp14:editId="4589BE53">
            <wp:extent cx="5760720" cy="631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71A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39224B" w14:textId="77777777" w:rsidR="002871AE" w:rsidRDefault="002871AE" w:rsidP="002871AE">
      <w:pPr>
        <w:pStyle w:val="Odstavecseseznamem"/>
        <w:ind w:left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C16A579" w14:textId="52F590AE" w:rsidR="009E1160" w:rsidRDefault="009E1160" w:rsidP="002871A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2871AE">
        <w:rPr>
          <w:rFonts w:ascii="Arial" w:hAnsi="Arial" w:cs="Arial"/>
          <w:i/>
          <w:sz w:val="22"/>
          <w:szCs w:val="22"/>
        </w:rPr>
        <w:t xml:space="preserve"> </w:t>
      </w:r>
      <w:r w:rsidRPr="002871AE">
        <w:rPr>
          <w:rFonts w:ascii="Arial" w:hAnsi="Arial" w:cs="Arial"/>
          <w:sz w:val="22"/>
          <w:szCs w:val="22"/>
        </w:rPr>
        <w:t xml:space="preserve">třetí osoba </w:t>
      </w:r>
      <w:r w:rsidR="00152ADD">
        <w:rPr>
          <w:rFonts w:ascii="Arial" w:hAnsi="Arial" w:cs="Arial"/>
          <w:sz w:val="22"/>
          <w:szCs w:val="22"/>
        </w:rPr>
        <w:t>na základě soudního rozhodnutí vydaného na základě žaloby o poskytnutí náhradních pozemků.</w:t>
      </w:r>
    </w:p>
    <w:p w14:paraId="31BC33FC" w14:textId="365D9737" w:rsidR="0040298D" w:rsidRDefault="0040298D" w:rsidP="002871A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Rozdělením pozemku </w:t>
      </w:r>
    </w:p>
    <w:p w14:paraId="3F7ED7D8" w14:textId="667E9017" w:rsidR="0040298D" w:rsidRDefault="0040298D" w:rsidP="002871AE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 w:rsidRPr="0040298D"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2BAEA1FF" wp14:editId="64D8A603">
            <wp:extent cx="5248275" cy="5524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-1" r="8013" b="-11538"/>
                    <a:stretch/>
                  </pic:blipFill>
                  <pic:spPr bwMode="auto">
                    <a:xfrm>
                      <a:off x="0" y="0"/>
                      <a:ext cx="5249006" cy="552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AA244" w14:textId="2F4C7865" w:rsidR="0040298D" w:rsidRDefault="0040298D" w:rsidP="002871AE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n</w:t>
      </w:r>
      <w:r w:rsidRPr="0040298D">
        <w:rPr>
          <w:rFonts w:ascii="Arial" w:hAnsi="Arial" w:cs="Arial"/>
          <w:iCs/>
          <w:sz w:val="22"/>
          <w:szCs w:val="22"/>
        </w:rPr>
        <w:t>a pozemky KN 599/30 a KN 599/85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40298D">
        <w:rPr>
          <w:rFonts w:ascii="Arial" w:hAnsi="Arial" w:cs="Arial"/>
          <w:iCs/>
          <w:sz w:val="22"/>
          <w:szCs w:val="22"/>
        </w:rPr>
        <w:t>v</w:t>
      </w:r>
      <w:r w:rsidR="00581105">
        <w:rPr>
          <w:rFonts w:ascii="Arial" w:hAnsi="Arial" w:cs="Arial"/>
          <w:iCs/>
          <w:sz w:val="22"/>
          <w:szCs w:val="22"/>
        </w:rPr>
        <w:t> </w:t>
      </w:r>
      <w:proofErr w:type="spellStart"/>
      <w:r w:rsidRPr="0040298D">
        <w:rPr>
          <w:rFonts w:ascii="Arial" w:hAnsi="Arial" w:cs="Arial"/>
          <w:iCs/>
          <w:sz w:val="22"/>
          <w:szCs w:val="22"/>
        </w:rPr>
        <w:t>k</w:t>
      </w:r>
      <w:r w:rsidR="00581105">
        <w:rPr>
          <w:rFonts w:ascii="Arial" w:hAnsi="Arial" w:cs="Arial"/>
          <w:iCs/>
          <w:sz w:val="22"/>
          <w:szCs w:val="22"/>
        </w:rPr>
        <w:t>.</w:t>
      </w:r>
      <w:r w:rsidRPr="0040298D">
        <w:rPr>
          <w:rFonts w:ascii="Arial" w:hAnsi="Arial" w:cs="Arial"/>
          <w:iCs/>
          <w:sz w:val="22"/>
          <w:szCs w:val="22"/>
        </w:rPr>
        <w:t>ú.Rankov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u Trhových </w:t>
      </w:r>
      <w:proofErr w:type="spellStart"/>
      <w:r>
        <w:rPr>
          <w:rFonts w:ascii="Arial" w:hAnsi="Arial" w:cs="Arial"/>
          <w:iCs/>
          <w:sz w:val="22"/>
          <w:szCs w:val="22"/>
        </w:rPr>
        <w:t>Svinů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je od 20.12.2019 v předmětu nájmu</w:t>
      </w:r>
    </w:p>
    <w:p w14:paraId="1D5457BE" w14:textId="686219F8" w:rsidR="0040298D" w:rsidRDefault="0040298D" w:rsidP="002871AE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  <w:r w:rsidRPr="0040298D"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0529B4A0" wp14:editId="263F6067">
            <wp:extent cx="5760720" cy="4445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3509" w14:textId="698428DE" w:rsidR="0040298D" w:rsidRDefault="0040298D" w:rsidP="002871AE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 výměře 1514 m</w:t>
      </w:r>
      <w:proofErr w:type="gramStart"/>
      <w:r w:rsidRPr="0040298D"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4A4E30">
        <w:rPr>
          <w:rFonts w:ascii="Arial" w:hAnsi="Arial" w:cs="Arial"/>
          <w:iCs/>
          <w:sz w:val="22"/>
          <w:szCs w:val="22"/>
        </w:rPr>
        <w:t xml:space="preserve">jejíž část </w:t>
      </w:r>
      <w:r>
        <w:rPr>
          <w:rFonts w:ascii="Arial" w:hAnsi="Arial" w:cs="Arial"/>
          <w:iCs/>
          <w:sz w:val="22"/>
          <w:szCs w:val="22"/>
        </w:rPr>
        <w:t>je v</w:t>
      </w:r>
      <w:r w:rsidR="00787E1D">
        <w:rPr>
          <w:rFonts w:ascii="Arial" w:hAnsi="Arial" w:cs="Arial"/>
          <w:iCs/>
          <w:sz w:val="22"/>
          <w:szCs w:val="22"/>
        </w:rPr>
        <w:t> půdním bloku</w:t>
      </w:r>
      <w:r>
        <w:rPr>
          <w:rFonts w:ascii="Arial" w:hAnsi="Arial" w:cs="Arial"/>
          <w:iCs/>
          <w:sz w:val="22"/>
          <w:szCs w:val="22"/>
        </w:rPr>
        <w:t xml:space="preserve"> pachtýře </w:t>
      </w:r>
      <w:r w:rsidR="004A4E30">
        <w:rPr>
          <w:rFonts w:ascii="Arial" w:hAnsi="Arial" w:cs="Arial"/>
          <w:iCs/>
          <w:sz w:val="22"/>
          <w:szCs w:val="22"/>
        </w:rPr>
        <w:t>.</w:t>
      </w:r>
    </w:p>
    <w:p w14:paraId="6ED2A36B" w14:textId="77777777" w:rsidR="0040298D" w:rsidRPr="0040298D" w:rsidRDefault="0040298D" w:rsidP="002871AE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1BD6E202" w14:textId="10852433" w:rsidR="009E1160" w:rsidRDefault="00152ADD" w:rsidP="009E11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2ADD">
        <w:rPr>
          <w:rFonts w:ascii="Arial" w:hAnsi="Arial" w:cs="Arial"/>
          <w:sz w:val="22"/>
          <w:szCs w:val="22"/>
        </w:rPr>
        <w:t xml:space="preserve">     b) Ke dni 1</w:t>
      </w:r>
      <w:r w:rsidR="00A839DA">
        <w:rPr>
          <w:rFonts w:ascii="Arial" w:hAnsi="Arial" w:cs="Arial"/>
          <w:sz w:val="22"/>
          <w:szCs w:val="22"/>
        </w:rPr>
        <w:t>5</w:t>
      </w:r>
      <w:r w:rsidRPr="00152ADD">
        <w:rPr>
          <w:rFonts w:ascii="Arial" w:hAnsi="Arial" w:cs="Arial"/>
          <w:sz w:val="22"/>
          <w:szCs w:val="22"/>
        </w:rPr>
        <w:t>.</w:t>
      </w:r>
      <w:r w:rsidR="00A839DA">
        <w:rPr>
          <w:rFonts w:ascii="Arial" w:hAnsi="Arial" w:cs="Arial"/>
          <w:sz w:val="22"/>
          <w:szCs w:val="22"/>
        </w:rPr>
        <w:t>6</w:t>
      </w:r>
      <w:r w:rsidRPr="00152ADD">
        <w:rPr>
          <w:rFonts w:ascii="Arial" w:hAnsi="Arial" w:cs="Arial"/>
          <w:sz w:val="22"/>
          <w:szCs w:val="22"/>
        </w:rPr>
        <w:t>.2020 došlo k rozšíření předmětu nájmu o nemovitosti v půdních blocích pachtýře a zapsaných na LV 10002</w:t>
      </w:r>
    </w:p>
    <w:p w14:paraId="5ECA6CE7" w14:textId="1C50AFFD" w:rsidR="004A4E30" w:rsidRDefault="004A4E30" w:rsidP="009E11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5502DF" w14:textId="77777777" w:rsidR="00EF3811" w:rsidRDefault="005945A0" w:rsidP="009E1160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5945A0">
        <w:rPr>
          <w:b w:val="0"/>
          <w:bCs w:val="0"/>
          <w:noProof/>
          <w:sz w:val="22"/>
          <w:szCs w:val="22"/>
        </w:rPr>
        <w:drawing>
          <wp:inline distT="0" distB="0" distL="0" distR="0" wp14:anchorId="1F2ACCA8" wp14:editId="3654359D">
            <wp:extent cx="5760720" cy="18859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977CA" w14:textId="1D9B12CF" w:rsidR="00EF3811" w:rsidRDefault="00EF3811" w:rsidP="00EF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2AD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c</w:t>
      </w:r>
      <w:r w:rsidRPr="00152ADD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032B0">
        <w:rPr>
          <w:rFonts w:ascii="Arial" w:hAnsi="Arial" w:cs="Arial"/>
          <w:sz w:val="22"/>
          <w:szCs w:val="22"/>
        </w:rPr>
        <w:t>Na  základě</w:t>
      </w:r>
      <w:proofErr w:type="gramEnd"/>
      <w:r w:rsidR="00A032B0">
        <w:rPr>
          <w:rFonts w:ascii="Arial" w:hAnsi="Arial" w:cs="Arial"/>
          <w:sz w:val="22"/>
          <w:szCs w:val="22"/>
        </w:rPr>
        <w:t xml:space="preserve"> revize katastru zapsané záznamem Z 6718/2018 </w:t>
      </w:r>
      <w:r w:rsidRPr="00152ADD">
        <w:rPr>
          <w:rFonts w:ascii="Arial" w:hAnsi="Arial" w:cs="Arial"/>
          <w:sz w:val="22"/>
          <w:szCs w:val="22"/>
        </w:rPr>
        <w:t>došlo k</w:t>
      </w:r>
      <w:r>
        <w:rPr>
          <w:rFonts w:ascii="Arial" w:hAnsi="Arial" w:cs="Arial"/>
          <w:sz w:val="22"/>
          <w:szCs w:val="22"/>
        </w:rPr>
        <w:t xml:space="preserve">e sloučení </w:t>
      </w:r>
      <w:r w:rsidRPr="00152ADD">
        <w:rPr>
          <w:rFonts w:ascii="Arial" w:hAnsi="Arial" w:cs="Arial"/>
          <w:sz w:val="22"/>
          <w:szCs w:val="22"/>
        </w:rPr>
        <w:t xml:space="preserve"> nemovitosti </w:t>
      </w:r>
      <w:r>
        <w:rPr>
          <w:rFonts w:ascii="Arial" w:hAnsi="Arial" w:cs="Arial"/>
          <w:sz w:val="22"/>
          <w:szCs w:val="22"/>
        </w:rPr>
        <w:t>KN696/22 s nemovitostí KN 712</w:t>
      </w:r>
      <w:r w:rsidR="00A032B0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A032B0">
        <w:rPr>
          <w:rFonts w:ascii="Arial" w:hAnsi="Arial" w:cs="Arial"/>
          <w:sz w:val="22"/>
          <w:szCs w:val="22"/>
        </w:rPr>
        <w:t>k.ú</w:t>
      </w:r>
      <w:proofErr w:type="spellEnd"/>
      <w:r w:rsidR="00A032B0">
        <w:rPr>
          <w:rFonts w:ascii="Arial" w:hAnsi="Arial" w:cs="Arial"/>
          <w:sz w:val="22"/>
          <w:szCs w:val="22"/>
        </w:rPr>
        <w:t xml:space="preserve">. Bukvice u Trhových </w:t>
      </w:r>
      <w:proofErr w:type="spellStart"/>
      <w:r w:rsidR="00A032B0">
        <w:rPr>
          <w:rFonts w:ascii="Arial" w:hAnsi="Arial" w:cs="Arial"/>
          <w:sz w:val="22"/>
          <w:szCs w:val="22"/>
        </w:rPr>
        <w:t>Svinů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1347D2">
        <w:rPr>
          <w:rFonts w:ascii="Arial" w:hAnsi="Arial" w:cs="Arial"/>
          <w:sz w:val="22"/>
          <w:szCs w:val="22"/>
        </w:rPr>
        <w:t xml:space="preserve"> </w:t>
      </w:r>
      <w:r w:rsidR="00E01D9F">
        <w:rPr>
          <w:rFonts w:ascii="Arial" w:hAnsi="Arial" w:cs="Arial"/>
          <w:sz w:val="22"/>
          <w:szCs w:val="22"/>
        </w:rPr>
        <w:t>N</w:t>
      </w:r>
      <w:r w:rsidR="001347D2">
        <w:rPr>
          <w:rFonts w:ascii="Arial" w:hAnsi="Arial" w:cs="Arial"/>
          <w:sz w:val="22"/>
          <w:szCs w:val="22"/>
        </w:rPr>
        <w:t xml:space="preserve">emovitost </w:t>
      </w:r>
      <w:r w:rsidR="00A032B0">
        <w:rPr>
          <w:rFonts w:ascii="Arial" w:hAnsi="Arial" w:cs="Arial"/>
          <w:sz w:val="22"/>
          <w:szCs w:val="22"/>
        </w:rPr>
        <w:t xml:space="preserve">KN 712 </w:t>
      </w:r>
      <w:r w:rsidR="001347D2">
        <w:rPr>
          <w:rFonts w:ascii="Arial" w:hAnsi="Arial" w:cs="Arial"/>
          <w:sz w:val="22"/>
          <w:szCs w:val="22"/>
        </w:rPr>
        <w:t>je</w:t>
      </w:r>
      <w:r w:rsidR="00A65A4B">
        <w:rPr>
          <w:rFonts w:ascii="Arial" w:hAnsi="Arial" w:cs="Arial"/>
          <w:sz w:val="22"/>
          <w:szCs w:val="22"/>
        </w:rPr>
        <w:t xml:space="preserve"> tedy</w:t>
      </w:r>
      <w:r w:rsidR="001347D2">
        <w:rPr>
          <w:rFonts w:ascii="Arial" w:hAnsi="Arial" w:cs="Arial"/>
          <w:sz w:val="22"/>
          <w:szCs w:val="22"/>
        </w:rPr>
        <w:t xml:space="preserve"> pronajata v NS 43N16/05.</w:t>
      </w:r>
      <w:r w:rsidR="00C469F7">
        <w:rPr>
          <w:rFonts w:ascii="Arial" w:hAnsi="Arial" w:cs="Arial"/>
          <w:sz w:val="22"/>
          <w:szCs w:val="22"/>
        </w:rPr>
        <w:t xml:space="preserve"> </w:t>
      </w:r>
      <w:r w:rsidR="00C30544">
        <w:rPr>
          <w:rFonts w:ascii="Arial" w:hAnsi="Arial" w:cs="Arial"/>
          <w:sz w:val="22"/>
          <w:szCs w:val="22"/>
        </w:rPr>
        <w:t>Smluvní strany se dohodly na ukončení nájemního vztahu k </w:t>
      </w:r>
      <w:proofErr w:type="gramStart"/>
      <w:r w:rsidR="00C30544">
        <w:rPr>
          <w:rFonts w:ascii="Arial" w:hAnsi="Arial" w:cs="Arial"/>
          <w:sz w:val="22"/>
          <w:szCs w:val="22"/>
        </w:rPr>
        <w:t xml:space="preserve">nemovitosti </w:t>
      </w:r>
      <w:r w:rsidR="001347D2">
        <w:rPr>
          <w:rFonts w:ascii="Arial" w:hAnsi="Arial" w:cs="Arial"/>
          <w:sz w:val="22"/>
          <w:szCs w:val="22"/>
        </w:rPr>
        <w:t xml:space="preserve"> </w:t>
      </w:r>
      <w:bookmarkStart w:id="2" w:name="_Hlk45189377"/>
      <w:r w:rsidR="00C30544">
        <w:rPr>
          <w:rFonts w:ascii="Arial" w:hAnsi="Arial" w:cs="Arial"/>
          <w:sz w:val="22"/>
          <w:szCs w:val="22"/>
        </w:rPr>
        <w:t>KN</w:t>
      </w:r>
      <w:proofErr w:type="gramEnd"/>
      <w:r w:rsidR="00C30544">
        <w:rPr>
          <w:rFonts w:ascii="Arial" w:hAnsi="Arial" w:cs="Arial"/>
          <w:sz w:val="22"/>
          <w:szCs w:val="22"/>
        </w:rPr>
        <w:t>696/22  v  </w:t>
      </w:r>
      <w:proofErr w:type="spellStart"/>
      <w:r w:rsidR="00C30544">
        <w:rPr>
          <w:rFonts w:ascii="Arial" w:hAnsi="Arial" w:cs="Arial"/>
          <w:sz w:val="22"/>
          <w:szCs w:val="22"/>
        </w:rPr>
        <w:t>k.ú</w:t>
      </w:r>
      <w:proofErr w:type="spellEnd"/>
      <w:r w:rsidR="00C30544">
        <w:rPr>
          <w:rFonts w:ascii="Arial" w:hAnsi="Arial" w:cs="Arial"/>
          <w:sz w:val="22"/>
          <w:szCs w:val="22"/>
        </w:rPr>
        <w:t xml:space="preserve">. Bukvice u Trhových </w:t>
      </w:r>
      <w:proofErr w:type="spellStart"/>
      <w:r w:rsidR="00C30544">
        <w:rPr>
          <w:rFonts w:ascii="Arial" w:hAnsi="Arial" w:cs="Arial"/>
          <w:sz w:val="22"/>
          <w:szCs w:val="22"/>
        </w:rPr>
        <w:t>Svinů</w:t>
      </w:r>
      <w:proofErr w:type="spellEnd"/>
      <w:r w:rsidR="00C30544">
        <w:rPr>
          <w:rFonts w:ascii="Arial" w:hAnsi="Arial" w:cs="Arial"/>
          <w:sz w:val="22"/>
          <w:szCs w:val="22"/>
        </w:rPr>
        <w:t xml:space="preserve"> </w:t>
      </w:r>
      <w:bookmarkEnd w:id="2"/>
      <w:r w:rsidR="00C30544">
        <w:rPr>
          <w:rFonts w:ascii="Arial" w:hAnsi="Arial" w:cs="Arial"/>
          <w:sz w:val="22"/>
          <w:szCs w:val="22"/>
        </w:rPr>
        <w:t xml:space="preserve">k 1.10.2020 .O  výměru této nemovitosti bude od stejného data zvětšena nemovitost </w:t>
      </w:r>
      <w:bookmarkStart w:id="3" w:name="_Hlk45189329"/>
      <w:r w:rsidR="00C30544">
        <w:rPr>
          <w:rFonts w:ascii="Arial" w:hAnsi="Arial" w:cs="Arial"/>
          <w:sz w:val="22"/>
          <w:szCs w:val="22"/>
        </w:rPr>
        <w:t>KN 712 v  </w:t>
      </w:r>
      <w:proofErr w:type="spellStart"/>
      <w:r w:rsidR="00C30544">
        <w:rPr>
          <w:rFonts w:ascii="Arial" w:hAnsi="Arial" w:cs="Arial"/>
          <w:sz w:val="22"/>
          <w:szCs w:val="22"/>
        </w:rPr>
        <w:t>k.ú</w:t>
      </w:r>
      <w:proofErr w:type="spellEnd"/>
      <w:r w:rsidR="00C30544">
        <w:rPr>
          <w:rFonts w:ascii="Arial" w:hAnsi="Arial" w:cs="Arial"/>
          <w:sz w:val="22"/>
          <w:szCs w:val="22"/>
        </w:rPr>
        <w:t xml:space="preserve">. Bukvice u Trhových </w:t>
      </w:r>
      <w:proofErr w:type="spellStart"/>
      <w:r w:rsidR="00C30544">
        <w:rPr>
          <w:rFonts w:ascii="Arial" w:hAnsi="Arial" w:cs="Arial"/>
          <w:sz w:val="22"/>
          <w:szCs w:val="22"/>
        </w:rPr>
        <w:t>Svinů</w:t>
      </w:r>
      <w:bookmarkEnd w:id="3"/>
      <w:proofErr w:type="spellEnd"/>
      <w:r w:rsidR="00C30544">
        <w:rPr>
          <w:rFonts w:ascii="Arial" w:hAnsi="Arial" w:cs="Arial"/>
          <w:sz w:val="22"/>
          <w:szCs w:val="22"/>
        </w:rPr>
        <w:t xml:space="preserve"> ve smlouvě 43N16/05.</w:t>
      </w:r>
    </w:p>
    <w:p w14:paraId="612D4C57" w14:textId="26159B29" w:rsidR="00C30544" w:rsidRDefault="00C30544" w:rsidP="00EF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 základě revize</w:t>
      </w:r>
      <w:r w:rsidR="009B7794">
        <w:rPr>
          <w:rFonts w:ascii="Arial" w:hAnsi="Arial" w:cs="Arial"/>
          <w:sz w:val="22"/>
          <w:szCs w:val="22"/>
        </w:rPr>
        <w:t xml:space="preserve"> výše uvedené byla </w:t>
      </w:r>
      <w:r w:rsidR="000E7B3F">
        <w:rPr>
          <w:rFonts w:ascii="Arial" w:hAnsi="Arial" w:cs="Arial"/>
          <w:sz w:val="22"/>
          <w:szCs w:val="22"/>
        </w:rPr>
        <w:t xml:space="preserve">sloučena nemovitost </w:t>
      </w:r>
      <w:r w:rsidR="00A82BBC">
        <w:rPr>
          <w:rFonts w:ascii="Arial" w:hAnsi="Arial" w:cs="Arial"/>
          <w:sz w:val="22"/>
          <w:szCs w:val="22"/>
        </w:rPr>
        <w:t>KN</w:t>
      </w:r>
      <w:r w:rsidR="000E7B3F">
        <w:rPr>
          <w:rFonts w:ascii="Arial" w:hAnsi="Arial" w:cs="Arial"/>
          <w:sz w:val="22"/>
          <w:szCs w:val="22"/>
        </w:rPr>
        <w:t>696/71</w:t>
      </w:r>
      <w:r w:rsidR="00A82BBC">
        <w:rPr>
          <w:rFonts w:ascii="Arial" w:hAnsi="Arial" w:cs="Arial"/>
          <w:sz w:val="22"/>
          <w:szCs w:val="22"/>
        </w:rPr>
        <w:t xml:space="preserve"> do KN646 </w:t>
      </w:r>
      <w:proofErr w:type="gramStart"/>
      <w:r w:rsidR="00A82BBC">
        <w:rPr>
          <w:rFonts w:ascii="Arial" w:hAnsi="Arial" w:cs="Arial"/>
          <w:sz w:val="22"/>
          <w:szCs w:val="22"/>
        </w:rPr>
        <w:t>v  </w:t>
      </w:r>
      <w:proofErr w:type="spellStart"/>
      <w:r w:rsidR="00A82BBC">
        <w:rPr>
          <w:rFonts w:ascii="Arial" w:hAnsi="Arial" w:cs="Arial"/>
          <w:sz w:val="22"/>
          <w:szCs w:val="22"/>
        </w:rPr>
        <w:t>k.ú</w:t>
      </w:r>
      <w:proofErr w:type="spellEnd"/>
      <w:r w:rsidR="00A82BBC">
        <w:rPr>
          <w:rFonts w:ascii="Arial" w:hAnsi="Arial" w:cs="Arial"/>
          <w:sz w:val="22"/>
          <w:szCs w:val="22"/>
        </w:rPr>
        <w:t>.</w:t>
      </w:r>
      <w:proofErr w:type="gramEnd"/>
      <w:r w:rsidR="00A82BBC">
        <w:rPr>
          <w:rFonts w:ascii="Arial" w:hAnsi="Arial" w:cs="Arial"/>
          <w:sz w:val="22"/>
          <w:szCs w:val="22"/>
        </w:rPr>
        <w:t xml:space="preserve"> Bukvice u Trhových </w:t>
      </w:r>
      <w:proofErr w:type="spellStart"/>
      <w:r w:rsidR="00A82BBC">
        <w:rPr>
          <w:rFonts w:ascii="Arial" w:hAnsi="Arial" w:cs="Arial"/>
          <w:sz w:val="22"/>
          <w:szCs w:val="22"/>
        </w:rPr>
        <w:t>Svinů</w:t>
      </w:r>
      <w:proofErr w:type="spellEnd"/>
      <w:r w:rsidR="00A82BBC">
        <w:rPr>
          <w:rFonts w:ascii="Arial" w:hAnsi="Arial" w:cs="Arial"/>
          <w:sz w:val="22"/>
          <w:szCs w:val="22"/>
        </w:rPr>
        <w:t xml:space="preserve">. Předmětem nájmu této smlouvy je část nemovitosti KN646 </w:t>
      </w:r>
      <w:proofErr w:type="gramStart"/>
      <w:r w:rsidR="00A82BBC">
        <w:rPr>
          <w:rFonts w:ascii="Arial" w:hAnsi="Arial" w:cs="Arial"/>
          <w:sz w:val="22"/>
          <w:szCs w:val="22"/>
        </w:rPr>
        <w:t>v  </w:t>
      </w:r>
      <w:proofErr w:type="spellStart"/>
      <w:r w:rsidR="00A82BBC">
        <w:rPr>
          <w:rFonts w:ascii="Arial" w:hAnsi="Arial" w:cs="Arial"/>
          <w:sz w:val="22"/>
          <w:szCs w:val="22"/>
        </w:rPr>
        <w:t>k.ú</w:t>
      </w:r>
      <w:proofErr w:type="spellEnd"/>
      <w:r w:rsidR="00A82BBC">
        <w:rPr>
          <w:rFonts w:ascii="Arial" w:hAnsi="Arial" w:cs="Arial"/>
          <w:sz w:val="22"/>
          <w:szCs w:val="22"/>
        </w:rPr>
        <w:t>.</w:t>
      </w:r>
      <w:proofErr w:type="gramEnd"/>
      <w:r w:rsidR="00A82BBC">
        <w:rPr>
          <w:rFonts w:ascii="Arial" w:hAnsi="Arial" w:cs="Arial"/>
          <w:sz w:val="22"/>
          <w:szCs w:val="22"/>
        </w:rPr>
        <w:t xml:space="preserve"> Bukvice u Trhových </w:t>
      </w:r>
      <w:proofErr w:type="spellStart"/>
      <w:r w:rsidR="00A82BBC">
        <w:rPr>
          <w:rFonts w:ascii="Arial" w:hAnsi="Arial" w:cs="Arial"/>
          <w:sz w:val="22"/>
          <w:szCs w:val="22"/>
        </w:rPr>
        <w:t>Svinů</w:t>
      </w:r>
      <w:proofErr w:type="spellEnd"/>
      <w:r w:rsidR="00A82BBC">
        <w:rPr>
          <w:rFonts w:ascii="Arial" w:hAnsi="Arial" w:cs="Arial"/>
          <w:sz w:val="22"/>
          <w:szCs w:val="22"/>
        </w:rPr>
        <w:t xml:space="preserve"> o výměře zrušené nemovitosti KN696/71.</w:t>
      </w:r>
    </w:p>
    <w:p w14:paraId="51502544" w14:textId="77777777" w:rsidR="00EF3811" w:rsidRDefault="00EF3811" w:rsidP="009E116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71079B7" w14:textId="405A1A13" w:rsidR="009E1160" w:rsidRDefault="009E1160" w:rsidP="009E1160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333436">
        <w:rPr>
          <w:b w:val="0"/>
          <w:bCs w:val="0"/>
          <w:sz w:val="22"/>
          <w:szCs w:val="22"/>
        </w:rPr>
        <w:t>16605</w:t>
      </w:r>
      <w:r w:rsidR="003F271C">
        <w:rPr>
          <w:b w:val="0"/>
          <w:bCs w:val="0"/>
          <w:sz w:val="22"/>
          <w:szCs w:val="22"/>
        </w:rPr>
        <w:t>,-</w:t>
      </w:r>
      <w:r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5945A0">
        <w:rPr>
          <w:b w:val="0"/>
          <w:bCs w:val="0"/>
          <w:sz w:val="22"/>
          <w:szCs w:val="22"/>
        </w:rPr>
        <w:t>šestnácttisícšestset</w:t>
      </w:r>
      <w:r w:rsidR="00333436">
        <w:rPr>
          <w:b w:val="0"/>
          <w:bCs w:val="0"/>
          <w:sz w:val="22"/>
          <w:szCs w:val="22"/>
        </w:rPr>
        <w:t>pět</w:t>
      </w:r>
      <w:r>
        <w:rPr>
          <w:b w:val="0"/>
          <w:bCs w:val="0"/>
          <w:sz w:val="22"/>
          <w:szCs w:val="22"/>
        </w:rPr>
        <w:t>korun</w:t>
      </w:r>
      <w:r w:rsidR="005945A0">
        <w:rPr>
          <w:b w:val="0"/>
          <w:bCs w:val="0"/>
          <w:sz w:val="22"/>
          <w:szCs w:val="22"/>
        </w:rPr>
        <w:t>y</w:t>
      </w:r>
      <w:proofErr w:type="spellEnd"/>
      <w:r>
        <w:rPr>
          <w:b w:val="0"/>
          <w:bCs w:val="0"/>
          <w:sz w:val="22"/>
          <w:szCs w:val="22"/>
        </w:rPr>
        <w:t xml:space="preserve"> česk</w:t>
      </w:r>
      <w:r w:rsidR="005945A0">
        <w:rPr>
          <w:b w:val="0"/>
          <w:bCs w:val="0"/>
          <w:sz w:val="22"/>
          <w:szCs w:val="22"/>
        </w:rPr>
        <w:t>é</w:t>
      </w:r>
      <w:r>
        <w:rPr>
          <w:b w:val="0"/>
          <w:bCs w:val="0"/>
          <w:sz w:val="22"/>
          <w:szCs w:val="22"/>
        </w:rPr>
        <w:t>).</w:t>
      </w:r>
    </w:p>
    <w:p w14:paraId="2E1A4DD4" w14:textId="77777777" w:rsidR="009E1160" w:rsidRDefault="009E1160" w:rsidP="009E116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2288A85" w14:textId="3D10297E" w:rsidR="009E1160" w:rsidRDefault="009E1160" w:rsidP="009E116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</w:t>
      </w:r>
      <w:r w:rsidR="003F271C">
        <w:rPr>
          <w:rFonts w:ascii="Arial" w:hAnsi="Arial" w:cs="Arial"/>
          <w:b w:val="0"/>
          <w:sz w:val="22"/>
          <w:szCs w:val="22"/>
        </w:rPr>
        <w:t> 1.10.2020</w:t>
      </w:r>
      <w:r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5945A0">
        <w:rPr>
          <w:rFonts w:ascii="Arial" w:hAnsi="Arial" w:cs="Arial"/>
          <w:b w:val="0"/>
          <w:sz w:val="22"/>
          <w:szCs w:val="22"/>
          <w:u w:val="single"/>
        </w:rPr>
        <w:t>15765,</w:t>
      </w:r>
      <w:r w:rsidR="003F271C">
        <w:rPr>
          <w:rFonts w:ascii="Arial" w:hAnsi="Arial" w:cs="Arial"/>
          <w:b w:val="0"/>
          <w:sz w:val="22"/>
          <w:szCs w:val="22"/>
          <w:u w:val="single"/>
        </w:rPr>
        <w:t>-</w:t>
      </w:r>
      <w:r>
        <w:rPr>
          <w:rFonts w:ascii="Arial" w:hAnsi="Arial" w:cs="Arial"/>
          <w:b w:val="0"/>
          <w:sz w:val="22"/>
          <w:szCs w:val="22"/>
          <w:u w:val="single"/>
        </w:rPr>
        <w:t>Kč</w:t>
      </w:r>
      <w:r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 w:val="0"/>
          <w:sz w:val="22"/>
          <w:szCs w:val="22"/>
        </w:rPr>
        <w:t>slovy</w:t>
      </w:r>
      <w:r w:rsidR="003F271C">
        <w:rPr>
          <w:rFonts w:ascii="Arial" w:hAnsi="Arial" w:cs="Arial"/>
          <w:b w:val="0"/>
          <w:sz w:val="22"/>
          <w:szCs w:val="22"/>
        </w:rPr>
        <w:t>patnácttisícsedmset</w:t>
      </w:r>
      <w:r w:rsidR="005945A0">
        <w:rPr>
          <w:rFonts w:ascii="Arial" w:hAnsi="Arial" w:cs="Arial"/>
          <w:b w:val="0"/>
          <w:sz w:val="22"/>
          <w:szCs w:val="22"/>
        </w:rPr>
        <w:t>šedesátpět</w:t>
      </w:r>
      <w:r>
        <w:rPr>
          <w:rFonts w:ascii="Arial" w:hAnsi="Arial" w:cs="Arial"/>
          <w:b w:val="0"/>
          <w:sz w:val="22"/>
          <w:szCs w:val="22"/>
        </w:rPr>
        <w:t>korun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českých).</w:t>
      </w:r>
    </w:p>
    <w:p w14:paraId="2856D541" w14:textId="77777777" w:rsidR="009E1160" w:rsidRDefault="009E1160" w:rsidP="009E1160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63FD649" w14:textId="08AB2C70" w:rsidR="009E1160" w:rsidRDefault="009E1160" w:rsidP="009E116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</w:t>
      </w:r>
      <w:r>
        <w:rPr>
          <w:rFonts w:ascii="Arial" w:hAnsi="Arial" w:cs="Arial"/>
          <w:b w:val="0"/>
          <w:i/>
          <w:iCs/>
          <w:sz w:val="22"/>
          <w:szCs w:val="22"/>
        </w:rPr>
        <w:t>(ch)</w:t>
      </w:r>
      <w:r>
        <w:rPr>
          <w:rFonts w:ascii="Arial" w:hAnsi="Arial" w:cs="Arial"/>
          <w:b w:val="0"/>
          <w:sz w:val="22"/>
          <w:szCs w:val="22"/>
        </w:rPr>
        <w:t xml:space="preserve"> části</w:t>
      </w:r>
      <w:r>
        <w:rPr>
          <w:rFonts w:ascii="Arial" w:hAnsi="Arial" w:cs="Arial"/>
          <w:b w:val="0"/>
          <w:i/>
          <w:iCs/>
          <w:sz w:val="22"/>
          <w:szCs w:val="22"/>
        </w:rPr>
        <w:t>(í)</w:t>
      </w:r>
      <w:r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převodu. Alikvotní část</w:t>
      </w:r>
      <w:r>
        <w:rPr>
          <w:rFonts w:ascii="Arial" w:hAnsi="Arial" w:cs="Arial"/>
          <w:b w:val="0"/>
          <w:i/>
          <w:iCs/>
          <w:sz w:val="22"/>
          <w:szCs w:val="22"/>
        </w:rPr>
        <w:t>(i)</w:t>
      </w:r>
      <w:r>
        <w:rPr>
          <w:rFonts w:ascii="Arial" w:hAnsi="Arial" w:cs="Arial"/>
          <w:b w:val="0"/>
          <w:sz w:val="22"/>
          <w:szCs w:val="22"/>
        </w:rPr>
        <w:t xml:space="preserve"> je</w:t>
      </w:r>
      <w:r>
        <w:rPr>
          <w:rFonts w:ascii="Arial" w:hAnsi="Arial" w:cs="Arial"/>
          <w:b w:val="0"/>
          <w:i/>
          <w:iCs/>
          <w:sz w:val="22"/>
          <w:szCs w:val="22"/>
        </w:rPr>
        <w:t>(jsou)</w:t>
      </w:r>
      <w:r>
        <w:rPr>
          <w:rFonts w:ascii="Arial" w:hAnsi="Arial" w:cs="Arial"/>
          <w:b w:val="0"/>
          <w:sz w:val="22"/>
          <w:szCs w:val="22"/>
        </w:rPr>
        <w:t xml:space="preserve"> vypočítána</w:t>
      </w:r>
      <w:r>
        <w:rPr>
          <w:rFonts w:ascii="Arial" w:hAnsi="Arial" w:cs="Arial"/>
          <w:b w:val="0"/>
          <w:i/>
          <w:iCs/>
          <w:sz w:val="22"/>
          <w:szCs w:val="22"/>
        </w:rPr>
        <w:t>(y)</w:t>
      </w:r>
      <w:r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 </w:t>
      </w:r>
      <w:r>
        <w:rPr>
          <w:rFonts w:ascii="Arial" w:hAnsi="Arial" w:cs="Arial"/>
          <w:b w:val="0"/>
          <w:i/>
          <w:iCs/>
          <w:sz w:val="22"/>
          <w:szCs w:val="22"/>
        </w:rPr>
        <w:t>(rozhodných dat).</w:t>
      </w:r>
    </w:p>
    <w:p w14:paraId="7A0C86C8" w14:textId="77777777" w:rsidR="009E1160" w:rsidRDefault="009E1160" w:rsidP="009E116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90F19EB" w14:textId="77777777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536249A6" w14:textId="584C06D5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Čl. </w:t>
      </w:r>
      <w:r w:rsidR="003F271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7CB05A1D" w14:textId="0F508A86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47E118F" w14:textId="728043E8" w:rsidR="009E1160" w:rsidRDefault="009E1160" w:rsidP="009E116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 xml:space="preserve">propachtovatele </w:t>
      </w:r>
      <w:r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sz w:val="22"/>
          <w:szCs w:val="22"/>
        </w:rPr>
        <w:t xml:space="preserve">bude povinen novou výši pachtovného platit s účinností od nejbližší platby </w:t>
      </w:r>
      <w:proofErr w:type="gramStart"/>
      <w:r>
        <w:rPr>
          <w:rFonts w:ascii="Arial" w:hAnsi="Arial" w:cs="Arial"/>
          <w:sz w:val="22"/>
          <w:szCs w:val="22"/>
        </w:rPr>
        <w:t xml:space="preserve">pachtovného </w:t>
      </w:r>
      <w:r w:rsidR="003F271C">
        <w:rPr>
          <w:rFonts w:ascii="Arial" w:hAnsi="Arial" w:cs="Arial"/>
          <w:i/>
          <w:sz w:val="22"/>
          <w:szCs w:val="22"/>
          <w:u w:val="single"/>
        </w:rPr>
        <w:t>.</w:t>
      </w:r>
      <w:proofErr w:type="gramEnd"/>
    </w:p>
    <w:p w14:paraId="43745AB7" w14:textId="27333C01" w:rsidR="009E1160" w:rsidRDefault="009E1160" w:rsidP="009E116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B511999" w14:textId="15FD7E15" w:rsidR="009E1160" w:rsidRDefault="009E1160" w:rsidP="003F271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dle svého rozumného uvážení zvolí. </w:t>
      </w:r>
      <w:r w:rsidR="003F271C">
        <w:rPr>
          <w:rFonts w:ascii="Arial" w:hAnsi="Arial" w:cs="Arial"/>
          <w:i/>
          <w:sz w:val="22"/>
          <w:szCs w:val="22"/>
          <w:u w:val="single"/>
        </w:rPr>
        <w:t>a</w:t>
      </w:r>
      <w:r>
        <w:rPr>
          <w:rFonts w:ascii="Arial" w:hAnsi="Arial" w:cs="Arial"/>
          <w:sz w:val="22"/>
          <w:szCs w:val="22"/>
        </w:rPr>
        <w:t xml:space="preserve"> klient bude povinen novou výši nájemného platit </w:t>
      </w:r>
    </w:p>
    <w:p w14:paraId="1F863364" w14:textId="77777777" w:rsidR="005945A0" w:rsidRDefault="005945A0" w:rsidP="009E116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14FF646" w14:textId="4577C9D1" w:rsidR="009E1160" w:rsidRDefault="009E1160" w:rsidP="009E116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bookmarkStart w:id="4" w:name="_Hlk13039343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4"/>
    <w:p w14:paraId="13A7A04B" w14:textId="77777777" w:rsidR="009E1160" w:rsidRDefault="009E1160" w:rsidP="009E116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FCCFFAB" w14:textId="319ACECC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Čl. </w:t>
      </w:r>
      <w:r w:rsidR="003F271C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4678F52C" w14:textId="77777777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9627FB6" w14:textId="77777777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42CA4415" w14:textId="77777777" w:rsidR="009E1160" w:rsidRDefault="009E1160" w:rsidP="009E116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4A2A0BC" w14:textId="5961259F" w:rsidR="009E1160" w:rsidRDefault="009E1160" w:rsidP="009E116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Ostatní ujednání smlouvy nejsou tímto dodatkem č. </w:t>
      </w:r>
      <w:r w:rsidR="003F271C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dotčena.</w:t>
      </w:r>
    </w:p>
    <w:p w14:paraId="4DFD3499" w14:textId="77777777" w:rsidR="009E1160" w:rsidRDefault="009E1160" w:rsidP="009E1160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75C0F78" w14:textId="7A6E3C58" w:rsidR="009E1160" w:rsidRDefault="009E1160" w:rsidP="005945A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7. Tento dodatek nabývá platnosti dnem podpisu smluvními stranami a účinnosti dnem 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Uveřejnění tohoto dodatku v registru smluv zajistí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propachtovatel </w:t>
      </w:r>
      <w:r w:rsidR="003F271C">
        <w:rPr>
          <w:rFonts w:ascii="Arial" w:hAnsi="Arial" w:cs="Arial"/>
          <w:b w:val="0"/>
          <w:i/>
          <w:sz w:val="22"/>
          <w:szCs w:val="22"/>
          <w:u w:val="single"/>
        </w:rPr>
        <w:t>.</w:t>
      </w:r>
      <w:proofErr w:type="gramEnd"/>
    </w:p>
    <w:p w14:paraId="21CA7970" w14:textId="77777777" w:rsidR="009E1160" w:rsidRDefault="009E1160" w:rsidP="009E11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A1877D" w14:textId="04BB73B6" w:rsidR="009E1160" w:rsidRDefault="009E1160" w:rsidP="009E116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8. Tento dodatek je vyhotoven v</w:t>
      </w:r>
      <w:r w:rsidR="003F271C">
        <w:rPr>
          <w:b w:val="0"/>
          <w:bCs w:val="0"/>
          <w:sz w:val="22"/>
          <w:szCs w:val="22"/>
        </w:rPr>
        <w:t>e</w:t>
      </w:r>
      <w:r>
        <w:rPr>
          <w:b w:val="0"/>
          <w:bCs w:val="0"/>
          <w:sz w:val="22"/>
          <w:szCs w:val="22"/>
        </w:rPr>
        <w:t xml:space="preserve"> </w:t>
      </w:r>
      <w:r w:rsidR="003F271C">
        <w:rPr>
          <w:b w:val="0"/>
          <w:bCs w:val="0"/>
          <w:sz w:val="22"/>
          <w:szCs w:val="22"/>
        </w:rPr>
        <w:t>dvou</w:t>
      </w:r>
      <w:r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AB6E3E">
        <w:rPr>
          <w:b w:val="0"/>
          <w:bCs w:val="0"/>
          <w:sz w:val="22"/>
          <w:szCs w:val="22"/>
        </w:rPr>
        <w:t xml:space="preserve">Jeden </w:t>
      </w:r>
      <w:r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i/>
          <w:iCs/>
          <w:sz w:val="22"/>
          <w:szCs w:val="22"/>
        </w:rPr>
        <w:t>(y)</w:t>
      </w:r>
      <w:r>
        <w:rPr>
          <w:b w:val="0"/>
          <w:bCs w:val="0"/>
          <w:sz w:val="22"/>
          <w:szCs w:val="22"/>
        </w:rPr>
        <w:t xml:space="preserve"> přebírá pachtýř a jeden je určen pro propachtovatele. </w:t>
      </w:r>
    </w:p>
    <w:p w14:paraId="22D7C365" w14:textId="77777777" w:rsidR="009E1160" w:rsidRDefault="009E1160" w:rsidP="009E116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A6FAC45" w14:textId="77777777" w:rsidR="009E1160" w:rsidRDefault="009E1160" w:rsidP="009E11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Smluvní strany po přečtení tohoto dodatku prohlašují, že s jeho obsahem souhlasí a že je shodným projevem jejich vážné a svobodné vůle, a na důkaz toho připojují své podpisy.</w:t>
      </w:r>
    </w:p>
    <w:p w14:paraId="39309DD8" w14:textId="77777777" w:rsidR="009E1160" w:rsidRDefault="009E1160" w:rsidP="009E11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244BF3" w14:textId="721D329E" w:rsidR="009E1160" w:rsidRDefault="003F271C" w:rsidP="009E1160">
      <w:pPr>
        <w:jc w:val="both"/>
        <w:rPr>
          <w:rFonts w:ascii="Arial" w:hAnsi="Arial" w:cs="Arial"/>
          <w:sz w:val="22"/>
          <w:szCs w:val="22"/>
        </w:rPr>
      </w:pPr>
      <w:bookmarkStart w:id="5" w:name="_Hlk45189732"/>
      <w:r>
        <w:rPr>
          <w:rFonts w:ascii="Arial" w:hAnsi="Arial" w:cs="Arial"/>
          <w:sz w:val="22"/>
          <w:szCs w:val="22"/>
        </w:rPr>
        <w:t>V Českých Budějovicích……………………………2020</w:t>
      </w:r>
    </w:p>
    <w:p w14:paraId="20827302" w14:textId="652BBA27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</w:p>
    <w:p w14:paraId="48CC75B4" w14:textId="77777777" w:rsidR="003F271C" w:rsidRDefault="003F271C" w:rsidP="009E1160">
      <w:pPr>
        <w:jc w:val="both"/>
        <w:rPr>
          <w:rFonts w:ascii="Arial" w:hAnsi="Arial" w:cs="Arial"/>
          <w:sz w:val="22"/>
          <w:szCs w:val="22"/>
        </w:rPr>
      </w:pPr>
    </w:p>
    <w:p w14:paraId="52009F67" w14:textId="77777777" w:rsidR="003F271C" w:rsidRPr="00087822" w:rsidRDefault="003F271C" w:rsidP="003F27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7822">
        <w:rPr>
          <w:rFonts w:ascii="Arial" w:hAnsi="Arial" w:cs="Arial"/>
          <w:sz w:val="22"/>
          <w:szCs w:val="22"/>
        </w:rPr>
        <w:t>…………………………………..</w:t>
      </w:r>
      <w:r w:rsidRPr="0008782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CF02594" w14:textId="77777777" w:rsidR="003F271C" w:rsidRPr="00087822" w:rsidRDefault="003F271C" w:rsidP="003F271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87822">
        <w:rPr>
          <w:rFonts w:ascii="Arial" w:hAnsi="Arial" w:cs="Arial"/>
          <w:sz w:val="22"/>
          <w:szCs w:val="22"/>
        </w:rPr>
        <w:t>Ing. Eva Schmidtm</w:t>
      </w:r>
      <w:r>
        <w:rPr>
          <w:rFonts w:ascii="Arial" w:hAnsi="Arial" w:cs="Arial"/>
          <w:sz w:val="22"/>
          <w:szCs w:val="22"/>
        </w:rPr>
        <w:t xml:space="preserve">ajerová CSc.                                       AGS AGRO České Budějovice a.s.        </w:t>
      </w:r>
    </w:p>
    <w:p w14:paraId="23DEA5F0" w14:textId="77777777" w:rsidR="003F271C" w:rsidRPr="00087822" w:rsidRDefault="003F271C" w:rsidP="003F27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7822">
        <w:rPr>
          <w:rFonts w:ascii="Arial" w:hAnsi="Arial" w:cs="Arial"/>
          <w:sz w:val="22"/>
          <w:szCs w:val="22"/>
        </w:rPr>
        <w:t xml:space="preserve">ředitelka Krajského pozemkového úřadu                  </w:t>
      </w:r>
      <w:r>
        <w:rPr>
          <w:rFonts w:ascii="Arial" w:hAnsi="Arial" w:cs="Arial"/>
          <w:sz w:val="22"/>
          <w:szCs w:val="22"/>
        </w:rPr>
        <w:t xml:space="preserve">                     Ing. Martin Diviš                  </w:t>
      </w:r>
      <w:r w:rsidRPr="00087822">
        <w:rPr>
          <w:rFonts w:ascii="Arial" w:hAnsi="Arial" w:cs="Arial"/>
          <w:sz w:val="22"/>
          <w:szCs w:val="22"/>
        </w:rPr>
        <w:t xml:space="preserve">           </w:t>
      </w:r>
    </w:p>
    <w:p w14:paraId="2F90B5BD" w14:textId="77777777" w:rsidR="003F271C" w:rsidRPr="00087822" w:rsidRDefault="003F271C" w:rsidP="003F271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87822">
        <w:rPr>
          <w:rFonts w:ascii="Arial" w:hAnsi="Arial" w:cs="Arial"/>
          <w:sz w:val="22"/>
          <w:szCs w:val="22"/>
        </w:rPr>
        <w:t>pro Jihočeský kraj</w:t>
      </w:r>
      <w:r w:rsidRPr="0008782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předseda představenstva</w:t>
      </w:r>
      <w:r w:rsidRPr="00087822">
        <w:rPr>
          <w:rFonts w:ascii="Arial" w:hAnsi="Arial" w:cs="Arial"/>
          <w:iCs/>
          <w:sz w:val="22"/>
          <w:szCs w:val="22"/>
        </w:rPr>
        <w:t xml:space="preserve">        </w:t>
      </w:r>
    </w:p>
    <w:p w14:paraId="5D98ED6C" w14:textId="77777777" w:rsidR="003F271C" w:rsidRPr="00087822" w:rsidRDefault="003F271C" w:rsidP="003F271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087822">
        <w:rPr>
          <w:rFonts w:ascii="Arial" w:hAnsi="Arial" w:cs="Arial"/>
          <w:iCs/>
          <w:sz w:val="22"/>
          <w:szCs w:val="22"/>
        </w:rPr>
        <w:t xml:space="preserve">pronajímatel            </w:t>
      </w:r>
      <w:r w:rsidRPr="00087822">
        <w:rPr>
          <w:rFonts w:ascii="Arial" w:hAnsi="Arial" w:cs="Arial"/>
          <w:iCs/>
          <w:sz w:val="22"/>
          <w:szCs w:val="22"/>
        </w:rPr>
        <w:tab/>
        <w:t xml:space="preserve">                 </w:t>
      </w:r>
    </w:p>
    <w:p w14:paraId="4ED9394D" w14:textId="77777777" w:rsidR="003F271C" w:rsidRPr="00087822" w:rsidRDefault="003F271C" w:rsidP="003F271C">
      <w:pPr>
        <w:pStyle w:val="Zkladntext32"/>
        <w:rPr>
          <w:bCs/>
          <w:sz w:val="22"/>
          <w:szCs w:val="22"/>
        </w:rPr>
      </w:pPr>
    </w:p>
    <w:p w14:paraId="60E98EE5" w14:textId="77777777" w:rsidR="003F271C" w:rsidRPr="00087822" w:rsidRDefault="003F271C" w:rsidP="003F271C">
      <w:pPr>
        <w:pStyle w:val="Zkladntext3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………………………………………...</w:t>
      </w:r>
    </w:p>
    <w:p w14:paraId="7B1BDCE7" w14:textId="77777777" w:rsidR="003F271C" w:rsidRDefault="003F271C" w:rsidP="003F271C">
      <w:pPr>
        <w:pStyle w:val="Zkladntext32"/>
        <w:rPr>
          <w:rFonts w:ascii="Arial" w:hAnsi="Arial" w:cs="Arial"/>
          <w:bCs/>
          <w:sz w:val="22"/>
          <w:szCs w:val="22"/>
        </w:rPr>
      </w:pPr>
      <w:r w:rsidRPr="0038545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 w:rsidRPr="00385452">
        <w:rPr>
          <w:rFonts w:ascii="Arial" w:hAnsi="Arial" w:cs="Arial"/>
          <w:bCs/>
          <w:sz w:val="22"/>
          <w:szCs w:val="22"/>
        </w:rPr>
        <w:t>AGS AGRO České Budějovice a.s.</w:t>
      </w:r>
    </w:p>
    <w:p w14:paraId="76F67177" w14:textId="77777777" w:rsidR="003F271C" w:rsidRPr="00385452" w:rsidRDefault="003F271C" w:rsidP="003F271C">
      <w:pPr>
        <w:pStyle w:val="Zkladntext3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Ing. Zdeněk </w:t>
      </w:r>
      <w:proofErr w:type="spellStart"/>
      <w:r>
        <w:rPr>
          <w:rFonts w:ascii="Arial" w:hAnsi="Arial" w:cs="Arial"/>
          <w:bCs/>
          <w:sz w:val="22"/>
          <w:szCs w:val="22"/>
        </w:rPr>
        <w:t>Kubiska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76BE3A1" w14:textId="77777777" w:rsidR="003F271C" w:rsidRDefault="003F271C" w:rsidP="003F271C">
      <w:pPr>
        <w:pStyle w:val="Zkladntext32"/>
        <w:rPr>
          <w:rFonts w:ascii="Arial" w:hAnsi="Arial" w:cs="Arial"/>
          <w:bCs/>
          <w:sz w:val="22"/>
          <w:szCs w:val="22"/>
        </w:rPr>
      </w:pPr>
      <w:r w:rsidRPr="0038545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m</w:t>
      </w:r>
      <w:r w:rsidRPr="00385452">
        <w:rPr>
          <w:rFonts w:ascii="Arial" w:hAnsi="Arial" w:cs="Arial"/>
          <w:bCs/>
          <w:sz w:val="22"/>
          <w:szCs w:val="22"/>
        </w:rPr>
        <w:t>ístopředseda představenstva</w:t>
      </w:r>
    </w:p>
    <w:p w14:paraId="7EB39A76" w14:textId="77777777" w:rsidR="003F271C" w:rsidRDefault="003F271C" w:rsidP="003F271C">
      <w:pPr>
        <w:jc w:val="both"/>
        <w:rPr>
          <w:rFonts w:ascii="Arial" w:hAnsi="Arial" w:cs="Arial"/>
          <w:color w:val="000000"/>
        </w:rPr>
      </w:pPr>
    </w:p>
    <w:p w14:paraId="33EC2DEF" w14:textId="77777777" w:rsidR="003F271C" w:rsidRPr="005B32EA" w:rsidRDefault="003F271C" w:rsidP="003F271C">
      <w:pPr>
        <w:jc w:val="both"/>
        <w:rPr>
          <w:rFonts w:ascii="Arial" w:hAnsi="Arial" w:cs="Arial"/>
          <w:bCs/>
          <w:sz w:val="22"/>
          <w:szCs w:val="22"/>
        </w:rPr>
      </w:pPr>
    </w:p>
    <w:p w14:paraId="06AAEE63" w14:textId="66CC49D0" w:rsidR="003F271C" w:rsidRDefault="003F271C" w:rsidP="003F271C">
      <w:pPr>
        <w:jc w:val="both"/>
        <w:rPr>
          <w:rFonts w:ascii="Arial" w:hAnsi="Arial" w:cs="Arial"/>
          <w:bCs/>
          <w:i/>
        </w:rPr>
      </w:pPr>
      <w:r w:rsidRPr="005B32EA">
        <w:rPr>
          <w:rFonts w:ascii="Arial" w:hAnsi="Arial" w:cs="Arial"/>
          <w:bCs/>
        </w:rPr>
        <w:t xml:space="preserve">Za správnost: </w:t>
      </w:r>
      <w:proofErr w:type="spellStart"/>
      <w:r>
        <w:rPr>
          <w:rFonts w:ascii="Arial" w:hAnsi="Arial" w:cs="Arial"/>
          <w:bCs/>
          <w:i/>
        </w:rPr>
        <w:t>Ing.Cikán</w:t>
      </w:r>
      <w:proofErr w:type="spellEnd"/>
    </w:p>
    <w:bookmarkEnd w:id="5"/>
    <w:p w14:paraId="46389F15" w14:textId="77777777" w:rsidR="003F271C" w:rsidRPr="005B32EA" w:rsidRDefault="003F271C" w:rsidP="003F271C">
      <w:pPr>
        <w:jc w:val="both"/>
        <w:rPr>
          <w:rFonts w:ascii="Arial" w:hAnsi="Arial" w:cs="Arial"/>
          <w:bCs/>
          <w:sz w:val="22"/>
          <w:szCs w:val="22"/>
        </w:rPr>
      </w:pPr>
    </w:p>
    <w:p w14:paraId="43E0A893" w14:textId="77777777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5069084" w14:textId="77777777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7E2D074" w14:textId="77777777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363A3F8" w14:textId="77777777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09632EA" w14:textId="77777777" w:rsidR="009E1160" w:rsidRDefault="009E1160" w:rsidP="009E116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060D11FD" w14:textId="77777777" w:rsidR="009C0F7D" w:rsidRDefault="009C0F7D" w:rsidP="009E1160">
      <w:pPr>
        <w:jc w:val="both"/>
        <w:rPr>
          <w:rFonts w:ascii="Arial" w:hAnsi="Arial" w:cs="Arial"/>
          <w:sz w:val="22"/>
          <w:szCs w:val="22"/>
        </w:rPr>
      </w:pPr>
    </w:p>
    <w:p w14:paraId="5D3E9492" w14:textId="656F9DFE" w:rsidR="009E1160" w:rsidRDefault="009E1160" w:rsidP="009E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7F5C7B0" w14:textId="77777777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4D69056" w14:textId="3AFA76B1" w:rsidR="009E1160" w:rsidRDefault="009E1160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35A83047" w14:textId="1050F4AE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CC7655F" w14:textId="58889CCA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BF3E2D4" w14:textId="265192A5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2737D30" w14:textId="43966B96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CAA2877" w14:textId="26DF484E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EE5A18A" w14:textId="2A7316BB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C3BD77B" w14:textId="3EC65177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9301C85" w14:textId="25C2EF70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2685C5A" w14:textId="38ABB92B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EEB839C" w14:textId="1C24BB1C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82AE6EE" w14:textId="30EA166C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F6AFE89" w14:textId="66B38451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FE7FA42" w14:textId="51787FDB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6CDD226" w14:textId="7103AA42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4A7977E" w14:textId="1C6B9DCF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791CA4A" w14:textId="5F0A6CA5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bookmarkStart w:id="6" w:name="_GoBack"/>
      <w:bookmarkEnd w:id="6"/>
    </w:p>
    <w:p w14:paraId="2DF6E822" w14:textId="7434334B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1A0C760" w14:textId="600D5C8E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BA493A4" w14:textId="73C0F588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C986575" w14:textId="0D790782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721BD12" w14:textId="645F5A3E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915DC5C" w14:textId="16B3751D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DA09C25" w14:textId="159323A4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8CB0925" w14:textId="302A9D9E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DED93AF" w14:textId="4E477FE2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801DCBE" w14:textId="6A7E1E1E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3564E7A" w14:textId="210D4F2D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6A3354F" w14:textId="0E40E7E0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B0C3D7C" w14:textId="4F9FB854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D6F5924" w14:textId="73BB7FC2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B2132D4" w14:textId="43A7EADF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BEA5098" w14:textId="07229A0F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57CE5D3" w14:textId="3389A838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3073AA5" w14:textId="07619EAB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710A79D" w14:textId="64FB134A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F1FF53F" w14:textId="581032EC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07E7B0E" w14:textId="0F436A1B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84A531F" w14:textId="46638BEA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3FB6250" w14:textId="0DF7988B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EA3BB2D" w14:textId="1A508D69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F4DA387" w14:textId="0087363B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E383426" w14:textId="2D3570EC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639C7E0" w14:textId="77777777" w:rsidR="008320D1" w:rsidRDefault="008320D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7E0799B" w14:textId="77777777" w:rsidR="009C0F7D" w:rsidRDefault="009C0F7D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Příloha NS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1417"/>
        <w:gridCol w:w="801"/>
        <w:gridCol w:w="6280"/>
        <w:gridCol w:w="411"/>
        <w:gridCol w:w="93"/>
      </w:tblGrid>
      <w:tr w:rsidR="009C0F7D" w14:paraId="25F136C6" w14:textId="77777777" w:rsidTr="009C0F7D">
        <w:trPr>
          <w:trHeight w:val="148"/>
        </w:trPr>
        <w:tc>
          <w:tcPr>
            <w:tcW w:w="115" w:type="dxa"/>
          </w:tcPr>
          <w:p w14:paraId="39A5FB23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A040A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D7028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24836E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ED2BEB7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25EB75A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550E7026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26C0C440" w14:textId="77777777" w:rsidTr="009C0F7D">
        <w:trPr>
          <w:trHeight w:val="340"/>
        </w:trPr>
        <w:tc>
          <w:tcPr>
            <w:tcW w:w="115" w:type="dxa"/>
          </w:tcPr>
          <w:p w14:paraId="31CF2305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F4F87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C0F7D" w14:paraId="398EB47F" w14:textId="77777777" w:rsidTr="009C0F7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F0A5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AF3BB6" w14:textId="77777777" w:rsidR="009C0F7D" w:rsidRDefault="009C0F7D" w:rsidP="009C0F7D"/>
        </w:tc>
        <w:tc>
          <w:tcPr>
            <w:tcW w:w="7714" w:type="dxa"/>
          </w:tcPr>
          <w:p w14:paraId="07928B37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1BF36525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637BFDB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37085A0C" w14:textId="77777777" w:rsidTr="009C0F7D">
        <w:trPr>
          <w:trHeight w:val="100"/>
        </w:trPr>
        <w:tc>
          <w:tcPr>
            <w:tcW w:w="115" w:type="dxa"/>
          </w:tcPr>
          <w:p w14:paraId="4C35874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932880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858672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83BC5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5DD82C3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4DEE6A46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4E6FEDF3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60275CAD" w14:textId="77777777" w:rsidTr="009C0F7D">
        <w:tc>
          <w:tcPr>
            <w:tcW w:w="115" w:type="dxa"/>
          </w:tcPr>
          <w:p w14:paraId="56733ED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FD9EA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80"/>
              <w:gridCol w:w="6429"/>
            </w:tblGrid>
            <w:tr w:rsidR="009C0F7D" w14:paraId="447F7A9D" w14:textId="77777777" w:rsidTr="009C0F7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A4E0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E80F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C0F7D" w14:paraId="336BD695" w14:textId="77777777" w:rsidTr="009C0F7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B9D7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6105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14:paraId="4B13DCD5" w14:textId="77777777" w:rsidR="009C0F7D" w:rsidRDefault="009C0F7D" w:rsidP="009C0F7D"/>
        </w:tc>
        <w:tc>
          <w:tcPr>
            <w:tcW w:w="168" w:type="dxa"/>
          </w:tcPr>
          <w:p w14:paraId="540BB4E3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05874052" w14:textId="77777777" w:rsidTr="009C0F7D">
        <w:trPr>
          <w:trHeight w:val="349"/>
        </w:trPr>
        <w:tc>
          <w:tcPr>
            <w:tcW w:w="115" w:type="dxa"/>
          </w:tcPr>
          <w:p w14:paraId="611B4E7C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9ECBA0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F6BE80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F6F44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2059E4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4C96183B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352C74BD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4E860637" w14:textId="77777777" w:rsidTr="009C0F7D">
        <w:trPr>
          <w:trHeight w:val="340"/>
        </w:trPr>
        <w:tc>
          <w:tcPr>
            <w:tcW w:w="115" w:type="dxa"/>
          </w:tcPr>
          <w:p w14:paraId="30BB2C1C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7E8FE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C0F7D" w14:paraId="4D7ACF7F" w14:textId="77777777" w:rsidTr="009C0F7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224E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7707B6" w14:textId="77777777" w:rsidR="009C0F7D" w:rsidRDefault="009C0F7D" w:rsidP="009C0F7D"/>
        </w:tc>
        <w:tc>
          <w:tcPr>
            <w:tcW w:w="801" w:type="dxa"/>
          </w:tcPr>
          <w:p w14:paraId="206FC363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AA76096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02316078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3B4E8661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737952CD" w14:textId="77777777" w:rsidTr="009C0F7D">
        <w:trPr>
          <w:trHeight w:val="229"/>
        </w:trPr>
        <w:tc>
          <w:tcPr>
            <w:tcW w:w="115" w:type="dxa"/>
          </w:tcPr>
          <w:p w14:paraId="06A947B2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3037BB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6C005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917DC5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492D572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30133907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6C7F8760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7271DD97" w14:textId="77777777" w:rsidTr="009C0F7D">
        <w:tc>
          <w:tcPr>
            <w:tcW w:w="115" w:type="dxa"/>
          </w:tcPr>
          <w:p w14:paraId="106A7617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8"/>
              <w:gridCol w:w="844"/>
              <w:gridCol w:w="436"/>
              <w:gridCol w:w="401"/>
              <w:gridCol w:w="534"/>
              <w:gridCol w:w="548"/>
              <w:gridCol w:w="768"/>
              <w:gridCol w:w="654"/>
              <w:gridCol w:w="1177"/>
              <w:gridCol w:w="1113"/>
              <w:gridCol w:w="547"/>
              <w:gridCol w:w="1155"/>
            </w:tblGrid>
            <w:tr w:rsidR="009C0F7D" w14:paraId="432EB9C3" w14:textId="77777777" w:rsidTr="009C0F7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0E52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41F2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B8C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9325" w14:textId="77777777" w:rsidR="009C0F7D" w:rsidRDefault="009C0F7D" w:rsidP="009C0F7D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EA41" w14:textId="77777777" w:rsidR="009C0F7D" w:rsidRDefault="009C0F7D" w:rsidP="009C0F7D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842D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E6D8A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3401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E1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55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FBF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18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0F7D" w14:paraId="7AFE4B4C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37CB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</w:tr>
            <w:tr w:rsidR="009C0F7D" w14:paraId="4FEA300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99D3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E6D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2F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BB38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466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EA2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1F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149B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8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B13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6D4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494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9C0F7D" w14:paraId="6D44BA9B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9E0E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7D6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2E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C8B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B2F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F7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A7BB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3C8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E1A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88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0098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87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9C0F7D" w14:paraId="23816B4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CA4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53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4D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A178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49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6C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C7B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3FE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8B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A7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F21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FAD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9C0F7D" w14:paraId="36F071C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E306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36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8D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21A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B5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81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079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76A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94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3C1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267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55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9C0F7D" w14:paraId="66640CB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CFF5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B17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C6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724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0D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FC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BDB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FC28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67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42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902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9D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167,34</w:t>
                  </w:r>
                </w:p>
              </w:tc>
            </w:tr>
            <w:tr w:rsidR="009C0F7D" w14:paraId="06C1294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D41E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595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36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493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9A2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34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D9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9DFD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96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944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33C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ED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50,68</w:t>
                  </w:r>
                </w:p>
              </w:tc>
            </w:tr>
            <w:tr w:rsidR="009C0F7D" w14:paraId="3E7F2A8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1E41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6EB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564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347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96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AAC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5ACB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F140A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824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B9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5F9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1D5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9C0F7D" w14:paraId="02AFE805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BAFD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40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3C3F" w14:textId="77777777" w:rsidR="009C0F7D" w:rsidRDefault="009C0F7D" w:rsidP="009C0F7D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0CE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20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87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EF2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07D4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A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761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4404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1F2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386,67</w:t>
                  </w:r>
                </w:p>
              </w:tc>
            </w:tr>
            <w:tr w:rsidR="009C0F7D" w14:paraId="789776A5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AFAE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71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F3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6502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DA1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2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1EB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1606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1D7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4E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BADC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6A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66,85</w:t>
                  </w:r>
                </w:p>
              </w:tc>
            </w:tr>
            <w:tr w:rsidR="009C0F7D" w14:paraId="61AC8393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96CB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D7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C0C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E290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93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1E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0B3F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5AAFC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305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FB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C56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70E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9C0F7D" w14:paraId="5BB12A8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76E5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F6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49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613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26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842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3B3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8AF0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6E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E9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66E3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1C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9C0F7D" w14:paraId="16371F0B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C15B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96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64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AE2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A2A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9E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329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337F4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5E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7D4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FB81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7C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419,88</w:t>
                  </w:r>
                </w:p>
              </w:tc>
            </w:tr>
            <w:tr w:rsidR="009C0F7D" w14:paraId="4678DF4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9A5F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234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27F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0C4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2E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5B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A9B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5707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22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367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974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F6F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9C0F7D" w14:paraId="3C83126E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C10B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8336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7BA4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9384A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5682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9B29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36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3E6A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38D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1 210,70</w:t>
                  </w:r>
                </w:p>
              </w:tc>
            </w:tr>
            <w:tr w:rsidR="009C0F7D" w14:paraId="02854597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D1A4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Bukvice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</w:tr>
            <w:tr w:rsidR="009C0F7D" w14:paraId="6B09734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707F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8C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9654" w14:textId="77777777" w:rsidR="009C0F7D" w:rsidRDefault="009C0F7D" w:rsidP="009C0F7D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C4C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92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50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1AD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9A3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66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A96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EB8C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41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584,39</w:t>
                  </w:r>
                </w:p>
              </w:tc>
            </w:tr>
            <w:tr w:rsidR="009C0F7D" w14:paraId="74D939A0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78C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57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35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5E3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A1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F8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7AF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B6526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52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31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6B0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0E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9C0F7D" w14:paraId="1E2164DE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A211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323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C2E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A82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F6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62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411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06C3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5FF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1C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690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AFA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368,49</w:t>
                  </w:r>
                </w:p>
              </w:tc>
            </w:tr>
            <w:tr w:rsidR="009C0F7D" w14:paraId="3C4D3A76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670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2AD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70C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480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D2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BE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3FCF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7B9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72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85E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1734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24E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9C0F7D" w14:paraId="690CB5A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F7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B6D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9A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AAB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3E1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E6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DA84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A2F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A0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9E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8A41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D72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9C0F7D" w14:paraId="4B80C3F7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798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F5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D8B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2BB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E4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6DA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6B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1F46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F26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FFA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B5E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46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</w:t>
                  </w:r>
                </w:p>
              </w:tc>
            </w:tr>
            <w:tr w:rsidR="009C0F7D" w14:paraId="78D7D45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B0C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7D4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05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D81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90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E3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64C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D526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E42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8D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388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FC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9C0F7D" w14:paraId="4CCD150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2D29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40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41D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860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D2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BA9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8A7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28CB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F02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E9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653E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DD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9C0F7D" w14:paraId="4F51F588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C085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A3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68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F65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7E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60C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9A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46CE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EC5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4F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9A0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5C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9C0F7D" w14:paraId="30F4FFC8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354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BA9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E58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7DF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99D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B1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4C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3BDB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54D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DF5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37D9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4EE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9C0F7D" w14:paraId="15DCEAA5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60AA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3EC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92F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A6B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73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579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506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F394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25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796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B16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54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9C0F7D" w14:paraId="145F3F64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8A8A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BEBA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C34E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6A17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DDA2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4B46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71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12 622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463E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61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1 102,40</w:t>
                  </w:r>
                </w:p>
              </w:tc>
            </w:tr>
            <w:tr w:rsidR="009C0F7D" w14:paraId="65904BB1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ADEE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Heřmaň u Českých Budějovic</w:t>
                  </w:r>
                </w:p>
              </w:tc>
            </w:tr>
            <w:tr w:rsidR="009C0F7D" w14:paraId="3DE0BC2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A309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73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96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819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4A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F0E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89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8FD2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67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4B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9C84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5D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9C0F7D" w14:paraId="4B91271B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781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F1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466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FBD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5A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A3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109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3403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38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5B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8455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77D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</w:t>
                  </w:r>
                </w:p>
              </w:tc>
            </w:tr>
            <w:tr w:rsidR="009C0F7D" w14:paraId="2A9823A4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12E6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BE1A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95EF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A4EC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ED4A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1DF4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ED0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5279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F4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</w:tr>
            <w:tr w:rsidR="009C0F7D" w14:paraId="648481AE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1954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Kojákovic</w:t>
                  </w:r>
                </w:p>
              </w:tc>
            </w:tr>
            <w:tr w:rsidR="009C0F7D" w14:paraId="701403DB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EC11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2BA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94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91EA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6FD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369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619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26E9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56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54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59F5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E4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9C0F7D" w14:paraId="76E07907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CBD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C4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7B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9B0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5E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9B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7BA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D763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DE1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3A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DDC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4D4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9C0F7D" w14:paraId="7928D365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F263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88B8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E2FE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8168D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BE65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F1C0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21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C271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57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8,11</w:t>
                  </w:r>
                </w:p>
              </w:tc>
            </w:tr>
            <w:tr w:rsidR="009C0F7D" w14:paraId="53032B0B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C819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</w:tr>
            <w:tr w:rsidR="009C0F7D" w14:paraId="57B2B226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152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FA1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65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9B9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0ED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F2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C17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39BE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ED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69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38D1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905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9C0F7D" w14:paraId="7A7F81C3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336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907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13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C9B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40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F39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D0B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93B4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CB4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87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7C54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7BC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1 177,44</w:t>
                  </w:r>
                </w:p>
              </w:tc>
            </w:tr>
            <w:tr w:rsidR="009C0F7D" w14:paraId="0AE82BB0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103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3FD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96E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3BE4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6C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E5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AD62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7717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92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38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3429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E9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50,13</w:t>
                  </w:r>
                </w:p>
              </w:tc>
            </w:tr>
            <w:tr w:rsidR="009C0F7D" w14:paraId="21BAE4C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AA1A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4C8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FA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C12A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3B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F6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D437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8BC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854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8D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DEC8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5AF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109,18</w:t>
                  </w:r>
                </w:p>
              </w:tc>
            </w:tr>
            <w:tr w:rsidR="009C0F7D" w14:paraId="79F480D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F2A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5E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50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CD72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3F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1D2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B07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CDF6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478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13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B331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07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34,26</w:t>
                  </w:r>
                </w:p>
              </w:tc>
            </w:tr>
            <w:tr w:rsidR="009C0F7D" w14:paraId="3392C947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F7D9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12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39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A322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09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E5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29E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DEA9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BD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F4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F2C5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5D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9C0F7D" w14:paraId="6107655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79CB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21C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E8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60D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DD6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060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CD7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144C6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28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0A1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CCCE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E5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278,38</w:t>
                  </w:r>
                </w:p>
              </w:tc>
            </w:tr>
            <w:tr w:rsidR="009C0F7D" w14:paraId="56544B4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9CDD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C2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FC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AD56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8CB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25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130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C68A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1FB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A74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ACB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5C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171,43</w:t>
                  </w:r>
                </w:p>
              </w:tc>
            </w:tr>
            <w:tr w:rsidR="009C0F7D" w14:paraId="33D46FA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EC3D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D87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4F3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B01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33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304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E34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36EC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DB6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6FF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07C3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AF4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75,76</w:t>
                  </w:r>
                </w:p>
              </w:tc>
            </w:tr>
            <w:tr w:rsidR="009C0F7D" w14:paraId="00FB8ED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C489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B36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5F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B0B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223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5C1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CE29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C64E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0EA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D5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1D1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C0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26,32</w:t>
                  </w:r>
                </w:p>
              </w:tc>
            </w:tr>
            <w:tr w:rsidR="009C0F7D" w14:paraId="36386E0F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0F3D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8828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222D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BE24D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8887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73BE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0B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FDA9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03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1 979,58</w:t>
                  </w:r>
                </w:p>
              </w:tc>
            </w:tr>
            <w:tr w:rsidR="009C0F7D" w14:paraId="7B2497AC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118A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</w:tr>
            <w:tr w:rsidR="009C0F7D" w14:paraId="4A0BDD8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98B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BE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D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B59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7B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5F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02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8521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5E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F0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E069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BA1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9C0F7D" w14:paraId="35A5DA3E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898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D39F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63E3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BCF3C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0D7C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1BF8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F5B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B090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6A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5,77</w:t>
                  </w:r>
                </w:p>
              </w:tc>
            </w:tr>
            <w:tr w:rsidR="009C0F7D" w14:paraId="72EFDC39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583D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</w:tr>
            <w:tr w:rsidR="009C0F7D" w14:paraId="5325E8A5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5C2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68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03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716B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D57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D8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65B0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F733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C92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0F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9AF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64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9C0F7D" w14:paraId="5243C4E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E226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AE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ED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479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21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D46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1A34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19A2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CA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F6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BB3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FB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38,52</w:t>
                  </w:r>
                </w:p>
              </w:tc>
            </w:tr>
            <w:tr w:rsidR="009C0F7D" w14:paraId="02F5C47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BF7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DB0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070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06D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2C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20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107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7AAE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2B0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78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E80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23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236,02</w:t>
                  </w:r>
                </w:p>
              </w:tc>
            </w:tr>
            <w:tr w:rsidR="009C0F7D" w14:paraId="16AAE578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4BB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80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ABD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59A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85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A3E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E3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D1F7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F2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D38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C6B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6C0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9C0F7D" w14:paraId="0071767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E46B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9C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C2AA" w14:textId="77777777" w:rsidR="009C0F7D" w:rsidRDefault="009C0F7D" w:rsidP="009C0F7D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D7B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46F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85F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AE6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2EAD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B5C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BF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EF5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E0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1 089,54</w:t>
                  </w:r>
                </w:p>
              </w:tc>
            </w:tr>
            <w:tr w:rsidR="009C0F7D" w14:paraId="78B220E7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9EA6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18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756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63E6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3E8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AD6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5B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632E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DF6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F0A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CFD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466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547,04</w:t>
                  </w:r>
                </w:p>
              </w:tc>
            </w:tr>
            <w:tr w:rsidR="009C0F7D" w14:paraId="264688BE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3A4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63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1D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AFD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973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E77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8016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A63D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36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59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773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37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1 298,41</w:t>
                  </w:r>
                </w:p>
              </w:tc>
            </w:tr>
            <w:tr w:rsidR="009C0F7D" w14:paraId="48D3760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AF9F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55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61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8B8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96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0B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94C1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2E4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5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EA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471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23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9C0F7D" w14:paraId="76F1020E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458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303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CF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1A1A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2EE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93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0E7D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AF34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D24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74F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D22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A7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9C0F7D" w14:paraId="72D7F259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D1CB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1236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AE09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5207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D0AC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59AF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6A8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F890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5F0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3 220,90</w:t>
                  </w:r>
                </w:p>
              </w:tc>
            </w:tr>
            <w:tr w:rsidR="009C0F7D" w14:paraId="02ADC51B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39DD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Českých Budějovic</w:t>
                  </w:r>
                </w:p>
              </w:tc>
            </w:tr>
            <w:tr w:rsidR="009C0F7D" w14:paraId="050AFC4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4CE9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78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F51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343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5A1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500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6AE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9212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E4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4E6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5261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3D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113,28</w:t>
                  </w:r>
                </w:p>
              </w:tc>
            </w:tr>
            <w:tr w:rsidR="009C0F7D" w14:paraId="6D45A11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5F06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23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DE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9E1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BEC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BE0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579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0C3A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FB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D2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108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43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253,94</w:t>
                  </w:r>
                </w:p>
              </w:tc>
            </w:tr>
            <w:tr w:rsidR="009C0F7D" w14:paraId="2ED0034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76C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63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4F4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046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94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4A9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EE72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5D54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C0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8CF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A011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6D9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9C0F7D" w14:paraId="5262BC0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E1A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D79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11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82F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80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D33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E79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4776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36C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8A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D3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57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125,07</w:t>
                  </w:r>
                </w:p>
              </w:tc>
            </w:tr>
            <w:tr w:rsidR="009C0F7D" w14:paraId="40E1882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7DC3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692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93D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F380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33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7D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0AF3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E161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2CA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A4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BF3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4E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200,84</w:t>
                  </w:r>
                </w:p>
              </w:tc>
            </w:tr>
            <w:tr w:rsidR="009C0F7D" w14:paraId="672A7BA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642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2A4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8D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F18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8B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32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07B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691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B9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7A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DD8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5FC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</w:t>
                  </w:r>
                </w:p>
              </w:tc>
            </w:tr>
            <w:tr w:rsidR="009C0F7D" w14:paraId="356EF59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D8FB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FAF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96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6B3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66F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A0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33A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9987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E9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4A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EA6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25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9C0F7D" w14:paraId="5A753E93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B89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FE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FA7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A5D0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07E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40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8D9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FD30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C6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9E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403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DD5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9C0F7D" w14:paraId="6D97A09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83CA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B5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FA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0D3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D1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788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E18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0D1F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89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5F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4E75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A1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9C0F7D" w14:paraId="5A6B1BE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C0E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48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FC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739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E4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DCD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FEA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846D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CB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10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91B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D2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173,98</w:t>
                  </w:r>
                </w:p>
              </w:tc>
            </w:tr>
            <w:tr w:rsidR="009C0F7D" w14:paraId="115F4AE7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7ACD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F2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6AD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657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26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875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B4CA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9A8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F0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A29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C07C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42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117,69</w:t>
                  </w:r>
                </w:p>
              </w:tc>
            </w:tr>
            <w:tr w:rsidR="009C0F7D" w14:paraId="1DC8A43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420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02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20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3C1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F41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AC6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83AF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1BA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B9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A8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30A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4FD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9C0F7D" w14:paraId="5B1A96DE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483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7B1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C09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7DE0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D6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B02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F2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ECE2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7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BE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1FA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1C1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9C0F7D" w14:paraId="1E00EE2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B909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67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4C5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4F4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E3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341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4DB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DF25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8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6D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987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2E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9C0F7D" w14:paraId="75779C20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3DA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3A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6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996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3C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F3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BAD7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9EBD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9A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FE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911E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EF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192,33</w:t>
                  </w:r>
                </w:p>
              </w:tc>
            </w:tr>
            <w:tr w:rsidR="009C0F7D" w14:paraId="61B038B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8013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03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86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12F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609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A3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5CC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AA9B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B1B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B58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275C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CA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9C0F7D" w14:paraId="640E6D7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742A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50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E93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85E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94C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A5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157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64AAC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69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A74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2BC8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5B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9C0F7D" w14:paraId="7E29BD8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BF4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FE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85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268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DF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B5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2E7B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1558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70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FD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D8B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67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9C0F7D" w14:paraId="1A686776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625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B6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E6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1320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858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45E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AB1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2CB8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CDC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5B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DDC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09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9C0F7D" w14:paraId="65B94D1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DE81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BD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77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BCC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030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89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793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DDD04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B87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C18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AA5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86B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9C0F7D" w14:paraId="116C9F7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063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13B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517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AFE8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11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FB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0F8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7526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D0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56B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C22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AAD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196,53</w:t>
                  </w:r>
                </w:p>
              </w:tc>
            </w:tr>
            <w:tr w:rsidR="009C0F7D" w14:paraId="079AD4A0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DD5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0E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560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A376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BA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DE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5434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392B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B46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7EA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C52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6C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118,62</w:t>
                  </w:r>
                </w:p>
              </w:tc>
            </w:tr>
            <w:tr w:rsidR="009C0F7D" w14:paraId="6CD6EA6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B3FF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2E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ED4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0A1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2F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D59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E85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9E294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1FC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0C1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7133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76C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9C0F7D" w14:paraId="65424CC0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9FC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3C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4D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F78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3A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8B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F65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7222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E3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BF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9EEC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84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9C0F7D" w14:paraId="0DC3DB5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4C6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C48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78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8AF8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28A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8ED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DAC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2F8A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98F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69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4259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33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9C0F7D" w14:paraId="0B451986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43A5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E8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711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3DF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7A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53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6849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AB01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29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F5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2ABE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91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9C0F7D" w14:paraId="4261F11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CE1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533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95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47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45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DB0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719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9270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ED5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329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FBC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F5D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9C0F7D" w14:paraId="58841EEE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5A0B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20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0E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E17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15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3C1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18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1220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3D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9F5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D2F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620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9C0F7D" w14:paraId="38B127C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6F9E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F4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3A9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B58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CDD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58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C5B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046A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90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6B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6888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FB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188,94</w:t>
                  </w:r>
                </w:p>
              </w:tc>
            </w:tr>
            <w:tr w:rsidR="009C0F7D" w14:paraId="115CA61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1C5D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0D8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C3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3A5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CC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F5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8D2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C14A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98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85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EB7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9B8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</w:t>
                  </w:r>
                </w:p>
              </w:tc>
            </w:tr>
            <w:tr w:rsidR="009C0F7D" w14:paraId="633F134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B473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7A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B2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7A6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6E8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F2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DFC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49EC4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BE6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A47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DBB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33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9C0F7D" w14:paraId="43A2540B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C7FE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010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51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2FA2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303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A4E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C8E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1CBB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06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C6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5D6E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F7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9C0F7D" w14:paraId="07764B2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033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FB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3E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FD2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CF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92D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046E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D2094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8FA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E0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378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58B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9C0F7D" w14:paraId="2A41E34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517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24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9A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B59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9B3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FF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290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4EE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B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28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6AA4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BD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9C0F7D" w14:paraId="068DF3F3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496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CA4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0C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E818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35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DE0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3E4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D44AB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36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38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102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49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9C0F7D" w14:paraId="3B03A5A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6A9A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47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68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6B30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D60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5A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53B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AB03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FE0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6B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EF7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EC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9C0F7D" w14:paraId="5A47291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38F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E74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40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8B2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786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50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1B3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65206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9D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B1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650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496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9C0F7D" w14:paraId="09FC091E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6EE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8C2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88B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C3A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8C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8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CFC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261E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EB2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042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9B6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41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9C0F7D" w14:paraId="73EDEAB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776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6F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274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907B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641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F8E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BE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C77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A8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B16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C93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01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9C0F7D" w14:paraId="0795719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49C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07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FF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97C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4FB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FA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20DE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1E1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6E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AC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380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04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9C0F7D" w14:paraId="64B03997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B4F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BB3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57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2C8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D7E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28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B45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63A9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79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B5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E88E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61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9C0F7D" w14:paraId="257146A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31B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2D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94A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AF8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93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E3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94D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21C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99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2FA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0B61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64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9C0F7D" w14:paraId="0AA462A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F8F9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1CA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30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116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14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AF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5F2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E742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FA3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F7B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DD2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16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9C0F7D" w14:paraId="4086412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8C3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26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B9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A4D8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D7C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909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D93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3E02A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9B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1AD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0398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AA1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174,18</w:t>
                  </w:r>
                </w:p>
              </w:tc>
            </w:tr>
            <w:tr w:rsidR="009C0F7D" w14:paraId="6DF9099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33F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462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2175" w14:textId="77777777" w:rsidR="009C0F7D" w:rsidRDefault="009C0F7D" w:rsidP="009C0F7D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8208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68C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E4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EC61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17B4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2B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36B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2A0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37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9C0F7D" w14:paraId="41715AD3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1DC7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18F6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5BA7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AD7AE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0906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0AB7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D8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23 089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9E7E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0C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2 367,07</w:t>
                  </w:r>
                </w:p>
              </w:tc>
            </w:tr>
            <w:tr w:rsidR="009C0F7D" w14:paraId="4A7DA179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2386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Otěvěk</w:t>
                  </w:r>
                  <w:proofErr w:type="spellEnd"/>
                </w:p>
              </w:tc>
            </w:tr>
            <w:tr w:rsidR="009C0F7D" w14:paraId="11E3E47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77F9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5D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74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855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C03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B9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452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C9BFC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FD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86E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1155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BE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9C0F7D" w14:paraId="09F807E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85F6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101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7D5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8E02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B2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6A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5BF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E560B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D06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6C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2CC8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D31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9C0F7D" w14:paraId="56D8DB1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ACE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98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4EE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55D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2C1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832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38B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49B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BF6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A8E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913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EF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9C0F7D" w14:paraId="54ACB4A8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CE7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5A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A41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D5F6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07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37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D45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5DFD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78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87E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530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10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9C0F7D" w14:paraId="6DFE535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7BE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41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FE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B37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0C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467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2FA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1CFC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C3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7D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633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CBF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9C0F7D" w14:paraId="5A130387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436F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E0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2C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CF2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8F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08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7560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CE326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0C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957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25C3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A2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9C0F7D" w14:paraId="0E0B3C2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3F11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2D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BF5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DAE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6E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5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18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2714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D9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6BB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D21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22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9C0F7D" w14:paraId="35F53C5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79DB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A56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D21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81A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0B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A9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DE2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EDC8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11A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D9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BA5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32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163,88</w:t>
                  </w:r>
                </w:p>
              </w:tc>
            </w:tr>
            <w:tr w:rsidR="009C0F7D" w14:paraId="139E6D90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11C1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D06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27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C2D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2CE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FE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95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0FAD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01E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9F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7E85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AE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9C0F7D" w14:paraId="6E7A2858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DE6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7B3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F0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690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2D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0B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C17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C568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B9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E1F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6BB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5BC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9C0F7D" w14:paraId="5A4B19D3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B65F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44D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95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197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7E0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37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96D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FB73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B1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5F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CD5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5C1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9C0F7D" w14:paraId="739E426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9F5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0D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1C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FF5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BE8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6E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191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978BC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B37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B1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7031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F41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9C0F7D" w14:paraId="23C24F4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8BBF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D5C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56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FEB6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47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4E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21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B1ED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B7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E5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8E4E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39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</w:t>
                  </w:r>
                </w:p>
              </w:tc>
            </w:tr>
            <w:tr w:rsidR="009C0F7D" w14:paraId="08AB3DB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4C06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731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55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C3F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D80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DFA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283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2873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114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02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235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AA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9C0F7D" w14:paraId="45C3BE96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8B13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24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EE3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E81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21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DA7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7A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FB8D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06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0F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E29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BF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9C0F7D" w14:paraId="00C6E7A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4A9A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9B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5D9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A82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61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68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B392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BAEFC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C70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03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5CA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03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9C0F7D" w14:paraId="72205CD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3C1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436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A8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ED4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D2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686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8E1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D50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576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70A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574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A5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9C0F7D" w14:paraId="52DB19E0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C83A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44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47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292A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F1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FC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F811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9040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9B1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09C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39D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736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9C0F7D" w14:paraId="0AB967F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9B3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61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BB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7DA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F9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22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9753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2D73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F6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2A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409C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5A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229,09</w:t>
                  </w:r>
                </w:p>
              </w:tc>
            </w:tr>
            <w:tr w:rsidR="009C0F7D" w14:paraId="2D77C16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119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AF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E53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1E5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0B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70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CC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774AA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60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21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AA3E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DB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9C0F7D" w14:paraId="164967C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961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D73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DB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311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C1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E1B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57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2020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BA2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4E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B9D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2E6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9C0F7D" w14:paraId="6D7BCA3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446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76E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A6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79B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025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32F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48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24E7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02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DFD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BC3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F2C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9C0F7D" w14:paraId="53251ABB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2E2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01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57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A9C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DE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D4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CB4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B7D7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9E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AE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FBF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BF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9C0F7D" w14:paraId="5F236DC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5CF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37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910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32A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15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02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4BB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DA23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01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B51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FED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DB7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9C0F7D" w14:paraId="3FDD28D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F1B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AA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8E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538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5D8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C4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424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EA20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DC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B6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86A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1F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9C0F7D" w14:paraId="1655AFC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435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E6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50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A7C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80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349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F264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C25B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D8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3C6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D62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03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9C0F7D" w14:paraId="0D505AC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6B2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DAE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0BF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9982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F27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515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D352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BEC6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4A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08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73F1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CC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33,46</w:t>
                  </w:r>
                </w:p>
              </w:tc>
            </w:tr>
            <w:tr w:rsidR="009C0F7D" w14:paraId="39F0115E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862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0AF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713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EE8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15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AE0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2D1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01F0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AA9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C1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85D1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837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9C0F7D" w14:paraId="633CACF6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0709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4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5E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A59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738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09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8FC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1C68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82E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C6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2D1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BF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9C0F7D" w14:paraId="0C5DBD93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3FA5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74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8C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A54B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17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AB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4B21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FDCF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B33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64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519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13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9C0F7D" w14:paraId="69399A3E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6F3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8C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8B0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5C9A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85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3A8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70CE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C46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6B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82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A3B8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83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9C0F7D" w14:paraId="771FD77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3515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4A6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5C1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C68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E91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DC7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15A7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748EB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04C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78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CAC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3BB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9C0F7D" w14:paraId="7A873B0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A17E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12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72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C8B0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D7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52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6E5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0B0FB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8A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E5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FAD9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38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</w:tr>
            <w:tr w:rsidR="009C0F7D" w14:paraId="410667C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D0B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CD7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A8B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8E2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834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00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C0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E3E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C5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22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41F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44B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9C0F7D" w14:paraId="04D8802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908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F3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E77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C7C0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D8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34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3E1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406D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77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DE9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250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D6E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34,92</w:t>
                  </w:r>
                </w:p>
              </w:tc>
            </w:tr>
            <w:tr w:rsidR="009C0F7D" w14:paraId="7667DA0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84BB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B99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F1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B0F6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83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8AD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D23F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582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E5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942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E3A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18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22,99</w:t>
                  </w:r>
                </w:p>
              </w:tc>
            </w:tr>
            <w:tr w:rsidR="009C0F7D" w14:paraId="313BD9D5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1D83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D6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90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184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45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045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DEE6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F776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74A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C4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157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36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9C0F7D" w14:paraId="052892C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81A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526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4E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3C30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CD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21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65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E8D3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93F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E61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A9C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956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9C0F7D" w14:paraId="246A475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2B9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17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D7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1EDA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615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3AA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AE00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1F0A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D5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7D5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154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287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9C0F7D" w14:paraId="5DB9DB8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693E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3A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DF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BD7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AA6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8E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92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752CB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05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EF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2BC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4F6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9C0F7D" w14:paraId="190B52A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3F1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99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9BA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55D6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F7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37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47B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4EC5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297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55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6D95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F9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9C0F7D" w14:paraId="56C705AB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87D8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50D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7F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972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D8B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BAE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2E76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7E4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99E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FA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593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B7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9C0F7D" w14:paraId="2FB432F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5B4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4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32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2EA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C1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66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12C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563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6B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DE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1B0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A82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9C0F7D" w14:paraId="22797D7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1FAB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AD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14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CDE4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73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4B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947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3D6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7EF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A39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E9B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C4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9C0F7D" w14:paraId="3B690B2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96E5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9B2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1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A674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B31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4CD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347E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B04F9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8EF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61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632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67A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117,77</w:t>
                  </w:r>
                </w:p>
              </w:tc>
            </w:tr>
            <w:tr w:rsidR="009C0F7D" w14:paraId="61994FF0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8115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E4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AB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43B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DF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130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D5E5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200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8B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1DD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C503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C52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9C0F7D" w14:paraId="11DFA010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9901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AE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32C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009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58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EB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318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24F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0E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2D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BDD4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629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43,68</w:t>
                  </w:r>
                </w:p>
              </w:tc>
            </w:tr>
            <w:tr w:rsidR="009C0F7D" w14:paraId="44250740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51DD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732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D61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EC8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CB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0F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8F32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454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A9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39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F21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93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75,43</w:t>
                  </w:r>
                </w:p>
              </w:tc>
            </w:tr>
            <w:tr w:rsidR="009C0F7D" w14:paraId="3AF2A895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F20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A1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089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24E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A3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34D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FC1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A709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6DF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0C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CE5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E1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9C0F7D" w14:paraId="527947C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357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1D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1F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D82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02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EAE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196A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E673A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9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1A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8084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077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9C0F7D" w14:paraId="1FA1600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C4B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65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B1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E5F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A6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C2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CFA3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7AEDB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B4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A4C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5B8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80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9C0F7D" w14:paraId="2BC59797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EB21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15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BCA3" w14:textId="77777777" w:rsidR="009C0F7D" w:rsidRDefault="009C0F7D" w:rsidP="009C0F7D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B3B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99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911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C0D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21C36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2B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4AD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D22E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1D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116,06</w:t>
                  </w:r>
                </w:p>
              </w:tc>
            </w:tr>
            <w:tr w:rsidR="009C0F7D" w14:paraId="4DBAE64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48BB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15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B08D" w14:textId="77777777" w:rsidR="009C0F7D" w:rsidRDefault="009C0F7D" w:rsidP="009C0F7D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C4F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58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E3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84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1ADA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0C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CB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BFF8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47C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9C0F7D" w14:paraId="1511E446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D60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1A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83B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397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4B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7C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096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CE934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28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D5C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AC0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4AA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</w:t>
                  </w:r>
                </w:p>
              </w:tc>
            </w:tr>
            <w:tr w:rsidR="009C0F7D" w14:paraId="2243B9F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067A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67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5E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86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52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5C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C6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85BD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74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3FF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D31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2C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9C0F7D" w14:paraId="159A569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3BE3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3B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39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CD1B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4E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B4A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C977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C37E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7A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E15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D46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0D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9C0F7D" w14:paraId="3735DCFE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8A5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2C7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54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7E7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805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6EE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2AA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C14A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2B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14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BA3C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36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9C0F7D" w14:paraId="22F78F47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D63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C8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7C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625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9E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9CA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EAB1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7ADE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A1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E80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708C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5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9C0F7D" w14:paraId="4A492D7B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568F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758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A41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F83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AC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3F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6725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C577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E8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8E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454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36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9C0F7D" w14:paraId="3BD4DE2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9DC6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A9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9E8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6914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06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D4D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06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66B2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D8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AA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9D7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FB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9C0F7D" w14:paraId="151FB6D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D05E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9A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30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F47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55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66D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D20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C91D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F9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B7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FDE9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8D9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9C0F7D" w14:paraId="497BF9F7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19CF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08A5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71E4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20A67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CB57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8BBD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C84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ED83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8A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1 970,31</w:t>
                  </w:r>
                </w:p>
              </w:tc>
            </w:tr>
            <w:tr w:rsidR="009C0F7D" w14:paraId="64111302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5831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Rankov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</w:tr>
            <w:tr w:rsidR="009C0F7D" w14:paraId="61D4B12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314E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67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8E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1806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6DF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FA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50C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B808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927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77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0FF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6D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96,38</w:t>
                  </w:r>
                </w:p>
              </w:tc>
            </w:tr>
            <w:tr w:rsidR="009C0F7D" w14:paraId="284CD7D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05A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DC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0A3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DD5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01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8CE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E83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3625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315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D37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F47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70D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9C0F7D" w14:paraId="42E68C2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46AD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2B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C5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26BA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99B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F9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550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35A2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60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32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B72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814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9C0F7D" w14:paraId="382EEA8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AEF3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55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21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E60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8AD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D8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0FA9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BA07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EF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04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92A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C46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1 033,52</w:t>
                  </w:r>
                </w:p>
              </w:tc>
            </w:tr>
            <w:tr w:rsidR="009C0F7D" w14:paraId="21E13674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221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B4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059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9772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DA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952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262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AACF6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4B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C0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3CF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88C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163,25</w:t>
                  </w:r>
                </w:p>
              </w:tc>
            </w:tr>
            <w:tr w:rsidR="009C0F7D" w14:paraId="55907A8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B2CB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E77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AD2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BB74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43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46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1FA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CF74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52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29D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20A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D1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9C0F7D" w14:paraId="0C49BA1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B3CA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1F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F68A" w14:textId="77777777" w:rsidR="009C0F7D" w:rsidRDefault="009C0F7D" w:rsidP="009C0F7D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C2E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F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5D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8624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5914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142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003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90E8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D3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27,77</w:t>
                  </w:r>
                </w:p>
              </w:tc>
            </w:tr>
            <w:tr w:rsidR="009C0F7D" w14:paraId="3AF06235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0A7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A3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FD1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458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5AB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CB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E26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CECD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F1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4B9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57F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5BF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9C0F7D" w14:paraId="06CF4143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63A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7D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C8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013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835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14F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B6E7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AA4E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FB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98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193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76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9C0F7D" w14:paraId="5FCD778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565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5D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56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D8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103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6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CAD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4982B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5D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D8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113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57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9C0F7D" w14:paraId="2A9ED740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A419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516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0C6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7EE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0E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A4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F22E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BB68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A65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4C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3F4E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778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9C0F7D" w14:paraId="33B485F3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72FD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2B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F48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FC1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19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FC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F2C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77B0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90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D0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1C3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2E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9C0F7D" w14:paraId="63FFE34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A0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04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8F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372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9B9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5B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EC1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61C2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527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75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260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C81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56,53</w:t>
                  </w:r>
                </w:p>
              </w:tc>
            </w:tr>
            <w:tr w:rsidR="009C0F7D" w14:paraId="68481857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5110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B6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42C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A820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AE8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BE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A64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F9D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74E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02C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7B3C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6D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9C0F7D" w14:paraId="3AA54BA8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9E9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F0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22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7D5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6A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8F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A5C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97A8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6AA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77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DCD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78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9C0F7D" w14:paraId="543F007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3D8D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3C0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22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EA5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1A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75C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65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CAE03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75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AD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5DC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65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9C0F7D" w14:paraId="55E6E778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1F77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D53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C0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A71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67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48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E889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9BA6D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D7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70F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F75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8F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9C0F7D" w14:paraId="38B775F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BCB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7A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E87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0BA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01D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8E7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77B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4715C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907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02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06D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2E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9C0F7D" w14:paraId="253377E3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86B3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84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60C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88B8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B21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0A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5A3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95D5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AE1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A0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35F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8E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188,52</w:t>
                  </w:r>
                </w:p>
              </w:tc>
            </w:tr>
            <w:tr w:rsidR="009C0F7D" w14:paraId="5C42E1C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127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2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5D1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27D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8A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95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C9D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3D9B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2C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13B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2C46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364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309,43</w:t>
                  </w:r>
                </w:p>
              </w:tc>
            </w:tr>
            <w:tr w:rsidR="009C0F7D" w14:paraId="22EF5ED6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CB5E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857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79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931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BE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C3C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C40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F93A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4B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CB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8C58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C5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</w:t>
                  </w:r>
                </w:p>
              </w:tc>
            </w:tr>
            <w:tr w:rsidR="009C0F7D" w14:paraId="404A9B9F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03F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2A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13C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F6A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5F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80D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883E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880F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6ED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C4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55C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B2F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9C0F7D" w14:paraId="5BF850EB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F4F6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3ED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62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85E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AE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F1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43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9440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311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2BE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4ABA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A24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9C0F7D" w14:paraId="42391B8A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256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DF0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A8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9D02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427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FEC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72F2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9648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7C1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56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A454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0C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9C0F7D" w14:paraId="741C25F5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582C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E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49A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79B5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F4E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84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3B8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95F7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3BF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43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24F8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25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9C0F7D" w14:paraId="31FA77A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12A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70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FEEC" w14:textId="77777777" w:rsidR="009C0F7D" w:rsidRDefault="009C0F7D" w:rsidP="009C0F7D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7C00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E4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FC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AF3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14DF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AD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F86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87F3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56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104,47</w:t>
                  </w:r>
                </w:p>
              </w:tc>
            </w:tr>
            <w:tr w:rsidR="009C0F7D" w14:paraId="4D59B5B5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DF5E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09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5E2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472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30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11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06B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0420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34D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95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82D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3C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26,27</w:t>
                  </w:r>
                </w:p>
              </w:tc>
            </w:tr>
            <w:tr w:rsidR="009C0F7D" w14:paraId="0E5BAB98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C922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D1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85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67FB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E24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71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AAF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24654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C5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654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3B4B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98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73,34</w:t>
                  </w:r>
                </w:p>
              </w:tc>
            </w:tr>
            <w:tr w:rsidR="009C0F7D" w14:paraId="2E72A31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A72E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7C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18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05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A9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A2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7752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6D2FB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B14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30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AB8C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E62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</w:t>
                  </w:r>
                </w:p>
              </w:tc>
            </w:tr>
            <w:tr w:rsidR="009C0F7D" w14:paraId="522E7D9C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2D34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2166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0320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D9786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D2A9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7535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6DF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19 893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4C02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DA2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2 477,08</w:t>
                  </w:r>
                </w:p>
              </w:tc>
            </w:tr>
            <w:tr w:rsidR="009C0F7D" w14:paraId="748C004D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A947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Hodějovice</w:t>
                  </w:r>
                </w:p>
              </w:tc>
            </w:tr>
            <w:tr w:rsidR="009C0F7D" w14:paraId="349D651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7F5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E4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08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7D0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9C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89C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E71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6DF67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67F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E1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323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33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217,94</w:t>
                  </w:r>
                </w:p>
              </w:tc>
            </w:tr>
            <w:tr w:rsidR="009C0F7D" w14:paraId="1406DCCD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B97E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D3D7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BA5F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D8B22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48CF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DC2F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A6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DC45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FA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217,94</w:t>
                  </w:r>
                </w:p>
              </w:tc>
            </w:tr>
            <w:tr w:rsidR="009C0F7D" w14:paraId="58E17FDF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52C7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</w:tr>
            <w:tr w:rsidR="009C0F7D" w14:paraId="4EBAB559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7736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2D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D49F" w14:textId="77777777" w:rsidR="009C0F7D" w:rsidRDefault="009C0F7D" w:rsidP="009C0F7D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CC6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445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C5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92C3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1718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20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AF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13F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F0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333,31</w:t>
                  </w:r>
                </w:p>
              </w:tc>
            </w:tr>
            <w:tr w:rsidR="009C0F7D" w14:paraId="22E3A2C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0579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F3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7CD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1848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4E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AE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596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B9AD4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68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F95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D295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962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9C0F7D" w14:paraId="5977DEC7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4846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68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B24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27A1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43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45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291C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ED7F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9DF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871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6BB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61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9C0F7D" w14:paraId="6810DDA8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5248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73C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F7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06A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B9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3C0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01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627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AD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367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2F4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96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55,98</w:t>
                  </w:r>
                </w:p>
              </w:tc>
            </w:tr>
            <w:tr w:rsidR="009C0F7D" w14:paraId="7DCF8A2E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74E2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EF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3BF3" w14:textId="77777777" w:rsidR="009C0F7D" w:rsidRDefault="009C0F7D" w:rsidP="009C0F7D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C71F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D50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C6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CB13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6A59A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E8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26C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BE3D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267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9C0F7D" w14:paraId="5CA454FE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F695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6CF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704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4BDC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038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11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B76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77384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8A9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6B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FFB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FEF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9C0F7D" w14:paraId="36AE2762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6E44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DF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3E6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AA93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8E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B7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4D9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482A2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48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E9C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ADBF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42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9C0F7D" w14:paraId="545BF248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B8EF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9CF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7809" w14:textId="77777777" w:rsidR="009C0F7D" w:rsidRDefault="009C0F7D" w:rsidP="009C0F7D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D5F9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90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AC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380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7610F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73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746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6C8E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49B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230,57</w:t>
                  </w:r>
                </w:p>
              </w:tc>
            </w:tr>
            <w:tr w:rsidR="009C0F7D" w14:paraId="14E544E1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9736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D1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2D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C286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4F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D39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D69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A79D1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EC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0AC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80C0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42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241,88</w:t>
                  </w:r>
                </w:p>
              </w:tc>
            </w:tr>
            <w:tr w:rsidR="009C0F7D" w14:paraId="6CC99C1C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2270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ED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73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4864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187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C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7CB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9565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07B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41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C68C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C43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313,73</w:t>
                  </w:r>
                </w:p>
              </w:tc>
            </w:tr>
            <w:tr w:rsidR="009C0F7D" w14:paraId="1766CCB5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D83C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253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FB1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4CBE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CF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BC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75D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F67BE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B06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30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5412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34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9C0F7D" w14:paraId="4E85B6F8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FB71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070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5D6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10CD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7C1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3C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D181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16CEB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28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A0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D75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0B4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</w:t>
                  </w:r>
                </w:p>
              </w:tc>
            </w:tr>
            <w:tr w:rsidR="009C0F7D" w14:paraId="603AAE14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39AF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D681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C3F1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CCD6B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45AF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0CD0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50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14 165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1A8A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11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1 346,25</w:t>
                  </w:r>
                </w:p>
              </w:tc>
            </w:tr>
            <w:tr w:rsidR="009C0F7D" w14:paraId="7C9FAFD5" w14:textId="77777777" w:rsidTr="009C0F7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F7B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</w:t>
                  </w:r>
                </w:p>
              </w:tc>
            </w:tr>
            <w:tr w:rsidR="009C0F7D" w14:paraId="3162930D" w14:textId="77777777" w:rsidTr="009C0F7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6988" w14:textId="77777777" w:rsidR="009C0F7D" w:rsidRDefault="009C0F7D" w:rsidP="009C0F7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304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75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E777" w14:textId="77777777" w:rsidR="009C0F7D" w:rsidRDefault="009C0F7D" w:rsidP="009C0F7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92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A2C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0AFA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0CA28" w14:textId="77777777" w:rsidR="009C0F7D" w:rsidRDefault="009C0F7D" w:rsidP="009C0F7D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247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C5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BC63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1C4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716,52</w:t>
                  </w:r>
                </w:p>
              </w:tc>
            </w:tr>
            <w:tr w:rsidR="009C0F7D" w14:paraId="6AF9F772" w14:textId="77777777" w:rsidTr="009C0F7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1E5C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7195" w14:textId="77777777" w:rsidR="009C0F7D" w:rsidRDefault="009C0F7D" w:rsidP="009C0F7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49E1" w14:textId="77777777" w:rsidR="009C0F7D" w:rsidRDefault="009C0F7D" w:rsidP="009C0F7D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A1407" w14:textId="77777777" w:rsidR="009C0F7D" w:rsidRDefault="009C0F7D" w:rsidP="009C0F7D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41D6" w14:textId="77777777" w:rsidR="009C0F7D" w:rsidRDefault="009C0F7D" w:rsidP="009C0F7D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7ACC" w14:textId="77777777" w:rsidR="009C0F7D" w:rsidRDefault="009C0F7D" w:rsidP="009C0F7D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A59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AEFB" w14:textId="77777777" w:rsidR="009C0F7D" w:rsidRDefault="009C0F7D" w:rsidP="009C0F7D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A9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716,52</w:t>
                  </w:r>
                </w:p>
              </w:tc>
            </w:tr>
            <w:tr w:rsidR="009C0F7D" w14:paraId="2337265D" w14:textId="77777777" w:rsidTr="009C0F7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BC2A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528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139 737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D284" w14:textId="77777777" w:rsidR="009C0F7D" w:rsidRDefault="009C0F7D" w:rsidP="009C0F7D"/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0B1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16 632</w:t>
                  </w:r>
                </w:p>
              </w:tc>
            </w:tr>
            <w:tr w:rsidR="009C0F7D" w14:paraId="5C3EBFA2" w14:textId="77777777" w:rsidTr="009C0F7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7490" w14:textId="77777777" w:rsidR="009C0F7D" w:rsidRDefault="009C0F7D" w:rsidP="009C0F7D"/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6353" w14:textId="77777777" w:rsidR="009C0F7D" w:rsidRDefault="009C0F7D" w:rsidP="009C0F7D"/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24AA" w14:textId="77777777" w:rsidR="009C0F7D" w:rsidRDefault="009C0F7D" w:rsidP="009C0F7D"/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92D5" w14:textId="77777777" w:rsidR="009C0F7D" w:rsidRDefault="009C0F7D" w:rsidP="009C0F7D"/>
              </w:tc>
            </w:tr>
          </w:tbl>
          <w:p w14:paraId="6E4A83EA" w14:textId="77777777" w:rsidR="009C0F7D" w:rsidRDefault="009C0F7D" w:rsidP="009C0F7D"/>
        </w:tc>
        <w:tc>
          <w:tcPr>
            <w:tcW w:w="168" w:type="dxa"/>
          </w:tcPr>
          <w:p w14:paraId="3BB38E96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709EF569" w14:textId="77777777" w:rsidTr="009C0F7D">
        <w:trPr>
          <w:trHeight w:val="349"/>
        </w:trPr>
        <w:tc>
          <w:tcPr>
            <w:tcW w:w="115" w:type="dxa"/>
          </w:tcPr>
          <w:p w14:paraId="154EE68A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EEF93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DAF4CB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EDCC5C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FC5E39A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25B96BD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556A788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57B22A90" w14:textId="77777777" w:rsidTr="009C0F7D">
        <w:trPr>
          <w:trHeight w:val="1305"/>
        </w:trPr>
        <w:tc>
          <w:tcPr>
            <w:tcW w:w="115" w:type="dxa"/>
          </w:tcPr>
          <w:p w14:paraId="1D39AE97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1B49B51" w14:textId="77777777" w:rsidR="009C0F7D" w:rsidRDefault="009C0F7D" w:rsidP="009C0F7D"/>
        </w:tc>
        <w:tc>
          <w:tcPr>
            <w:tcW w:w="480" w:type="dxa"/>
          </w:tcPr>
          <w:p w14:paraId="78B734C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2771E6DB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</w:tbl>
    <w:p w14:paraId="10A096CF" w14:textId="0A9EA464" w:rsidR="009C0F7D" w:rsidRDefault="009C0F7D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Výpočet dodatku č.3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10"/>
        <w:gridCol w:w="30"/>
        <w:gridCol w:w="3794"/>
        <w:gridCol w:w="1634"/>
        <w:gridCol w:w="40"/>
        <w:gridCol w:w="1901"/>
        <w:gridCol w:w="1553"/>
        <w:gridCol w:w="15"/>
        <w:gridCol w:w="27"/>
      </w:tblGrid>
      <w:tr w:rsidR="009C0F7D" w14:paraId="08ED3E69" w14:textId="77777777" w:rsidTr="009C0F7D">
        <w:trPr>
          <w:trHeight w:val="100"/>
        </w:trPr>
        <w:tc>
          <w:tcPr>
            <w:tcW w:w="107" w:type="dxa"/>
          </w:tcPr>
          <w:p w14:paraId="576BAAC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84B0EC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8432E2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A1108B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049BDC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DC080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2D1531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92BD10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BD47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C3E321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68EF746B" w14:textId="77777777" w:rsidTr="009C0F7D">
        <w:trPr>
          <w:trHeight w:val="340"/>
        </w:trPr>
        <w:tc>
          <w:tcPr>
            <w:tcW w:w="107" w:type="dxa"/>
          </w:tcPr>
          <w:p w14:paraId="107FF852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6621C8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2AADC8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8"/>
            </w:tblGrid>
            <w:tr w:rsidR="009C0F7D" w14:paraId="6E9D17CA" w14:textId="77777777" w:rsidTr="009C0F7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8700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BA685EA" w14:textId="77777777" w:rsidR="009C0F7D" w:rsidRDefault="009C0F7D" w:rsidP="009C0F7D"/>
        </w:tc>
        <w:tc>
          <w:tcPr>
            <w:tcW w:w="2422" w:type="dxa"/>
          </w:tcPr>
          <w:p w14:paraId="5E6C1A47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38FF70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AC703C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5A9412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48D24AE6" w14:textId="77777777" w:rsidTr="009C0F7D">
        <w:trPr>
          <w:trHeight w:val="167"/>
        </w:trPr>
        <w:tc>
          <w:tcPr>
            <w:tcW w:w="107" w:type="dxa"/>
          </w:tcPr>
          <w:p w14:paraId="45520CB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BE3B71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FB4706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E09D73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0530AD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2925E8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9FEC95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43C58D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FE9F9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E51BB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31BF9C2B" w14:textId="77777777" w:rsidTr="009C0F7D">
        <w:tc>
          <w:tcPr>
            <w:tcW w:w="107" w:type="dxa"/>
          </w:tcPr>
          <w:p w14:paraId="4690484C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327748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16DFAC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6"/>
              <w:gridCol w:w="829"/>
              <w:gridCol w:w="485"/>
              <w:gridCol w:w="428"/>
              <w:gridCol w:w="663"/>
              <w:gridCol w:w="1219"/>
              <w:gridCol w:w="1040"/>
              <w:gridCol w:w="1032"/>
              <w:gridCol w:w="681"/>
              <w:gridCol w:w="1299"/>
            </w:tblGrid>
            <w:tr w:rsidR="009C0F7D" w14:paraId="117E2711" w14:textId="77777777" w:rsidTr="009C0F7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8D26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9F1C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A069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8835" w14:textId="77777777" w:rsidR="009C0F7D" w:rsidRDefault="009C0F7D" w:rsidP="009C0F7D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053C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C0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3DA2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3EFA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CF78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EF7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0F7D" w14:paraId="65DD3FEB" w14:textId="77777777" w:rsidTr="009C0F7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6170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Rankov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CA40" w14:textId="77777777" w:rsidR="009C0F7D" w:rsidRDefault="009C0F7D" w:rsidP="009C0F7D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B472" w14:textId="77777777" w:rsidR="009C0F7D" w:rsidRDefault="009C0F7D" w:rsidP="009C0F7D"/>
              </w:tc>
            </w:tr>
            <w:tr w:rsidR="009C0F7D" w14:paraId="540A27A7" w14:textId="77777777" w:rsidTr="009C0F7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17A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301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CFA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408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A0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0BD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F2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7A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83E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BCD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54,98</w:t>
                  </w:r>
                </w:p>
              </w:tc>
            </w:tr>
            <w:tr w:rsidR="009C0F7D" w14:paraId="091F576B" w14:textId="77777777" w:rsidTr="009C0F7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027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7B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83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1C9B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36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74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F5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816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13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7DA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9C0F7D" w14:paraId="3FB939C4" w14:textId="77777777" w:rsidTr="009C0F7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53C1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C936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FC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6EAF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EB84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0CC9" w14:textId="77777777" w:rsidR="009C0F7D" w:rsidRDefault="009C0F7D" w:rsidP="009C0F7D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28B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74,52</w:t>
                  </w:r>
                </w:p>
              </w:tc>
            </w:tr>
            <w:tr w:rsidR="009C0F7D" w14:paraId="5C930BDC" w14:textId="77777777" w:rsidTr="009C0F7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F802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3C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2738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95F8" w14:textId="77777777" w:rsidR="009C0F7D" w:rsidRDefault="009C0F7D" w:rsidP="009C0F7D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24C8" w14:textId="77777777" w:rsidR="009C0F7D" w:rsidRDefault="009C0F7D" w:rsidP="009C0F7D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F6C2" w14:textId="77777777" w:rsidR="009C0F7D" w:rsidRDefault="009C0F7D" w:rsidP="009C0F7D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2BC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74,52</w:t>
                  </w:r>
                </w:p>
              </w:tc>
            </w:tr>
          </w:tbl>
          <w:p w14:paraId="103AF016" w14:textId="77777777" w:rsidR="009C0F7D" w:rsidRDefault="009C0F7D" w:rsidP="009C0F7D"/>
        </w:tc>
        <w:tc>
          <w:tcPr>
            <w:tcW w:w="15" w:type="dxa"/>
          </w:tcPr>
          <w:p w14:paraId="4019247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985347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6C131771" w14:textId="77777777" w:rsidTr="009C0F7D">
        <w:trPr>
          <w:trHeight w:val="124"/>
        </w:trPr>
        <w:tc>
          <w:tcPr>
            <w:tcW w:w="107" w:type="dxa"/>
          </w:tcPr>
          <w:p w14:paraId="1ED6DB2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A1AC6D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609BDA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47D443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A6CE8E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4EEA9E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8B63D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825B5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7EF53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53C9C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22DF9F62" w14:textId="77777777" w:rsidTr="009C0F7D">
        <w:trPr>
          <w:trHeight w:val="340"/>
        </w:trPr>
        <w:tc>
          <w:tcPr>
            <w:tcW w:w="107" w:type="dxa"/>
          </w:tcPr>
          <w:p w14:paraId="3377440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8"/>
            </w:tblGrid>
            <w:tr w:rsidR="009C0F7D" w14:paraId="3AFA81FC" w14:textId="77777777" w:rsidTr="009C0F7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DC06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759760B" w14:textId="77777777" w:rsidR="009C0F7D" w:rsidRDefault="009C0F7D" w:rsidP="009C0F7D"/>
        </w:tc>
        <w:tc>
          <w:tcPr>
            <w:tcW w:w="40" w:type="dxa"/>
          </w:tcPr>
          <w:p w14:paraId="7E124C9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118A2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EE150B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A3226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5285B1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32CE313C" w14:textId="77777777" w:rsidTr="009C0F7D">
        <w:trPr>
          <w:trHeight w:val="225"/>
        </w:trPr>
        <w:tc>
          <w:tcPr>
            <w:tcW w:w="107" w:type="dxa"/>
          </w:tcPr>
          <w:p w14:paraId="77F24266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EA2E0E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F5913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D206A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557281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6B028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70BA96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2CDFA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4E695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5EB83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758BE39D" w14:textId="77777777" w:rsidTr="009C0F7D">
        <w:tc>
          <w:tcPr>
            <w:tcW w:w="107" w:type="dxa"/>
          </w:tcPr>
          <w:p w14:paraId="2B438C10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4"/>
              <w:gridCol w:w="826"/>
              <w:gridCol w:w="504"/>
              <w:gridCol w:w="419"/>
              <w:gridCol w:w="659"/>
              <w:gridCol w:w="1179"/>
              <w:gridCol w:w="1064"/>
              <w:gridCol w:w="1018"/>
              <w:gridCol w:w="676"/>
              <w:gridCol w:w="1378"/>
            </w:tblGrid>
            <w:tr w:rsidR="009C0F7D" w14:paraId="7AA91795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FD4E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7BB7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0847" w14:textId="77777777" w:rsidR="009C0F7D" w:rsidRDefault="009C0F7D" w:rsidP="009C0F7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5BBD" w14:textId="77777777" w:rsidR="009C0F7D" w:rsidRDefault="009C0F7D" w:rsidP="009C0F7D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5A99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59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6D01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693F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8454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80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0F7D" w14:paraId="46FD5007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B5C6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5682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6A14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6B98" w14:textId="77777777" w:rsidR="009C0F7D" w:rsidRDefault="009C0F7D" w:rsidP="009C0F7D"/>
              </w:tc>
            </w:tr>
            <w:tr w:rsidR="009C0F7D" w14:paraId="141FD8E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0404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07B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A1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A07D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DFB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00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63D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3C9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AA9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9FF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9C0F7D" w14:paraId="5D0CD7E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4B5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12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82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1D8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528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FA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3F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B50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CC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2B6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9C0F7D" w14:paraId="77AD7F8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A01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710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3D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E8A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40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C4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C8E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336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454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15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9C0F7D" w14:paraId="78D8DD0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C042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89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38A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562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37E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AC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B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B972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04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79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9C0F7D" w14:paraId="44D12E3D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B36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4A4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89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8E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18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40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094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429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0F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10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167,34</w:t>
                  </w:r>
                </w:p>
              </w:tc>
            </w:tr>
            <w:tr w:rsidR="009C0F7D" w14:paraId="5060A05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A16B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55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4B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0D6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7F1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32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C6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5AD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15C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DF6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50,68</w:t>
                  </w:r>
                </w:p>
              </w:tc>
            </w:tr>
            <w:tr w:rsidR="009C0F7D" w14:paraId="6EC71B52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A6C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64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25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56DB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FD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9D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2EF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9A0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65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3F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9C0F7D" w14:paraId="6E12B52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0EE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8B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DB10" w14:textId="77777777" w:rsidR="009C0F7D" w:rsidRDefault="009C0F7D" w:rsidP="009C0F7D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DD3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55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57C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843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6BA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9D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84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386,67</w:t>
                  </w:r>
                </w:p>
              </w:tc>
            </w:tr>
            <w:tr w:rsidR="009C0F7D" w14:paraId="4B927F2D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C83B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58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E56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2FED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87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F12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65B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1E89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58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FF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66,85</w:t>
                  </w:r>
                </w:p>
              </w:tc>
            </w:tr>
            <w:tr w:rsidR="009C0F7D" w14:paraId="6755F7F4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C06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29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E9E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51BB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54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CBE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DAB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A0F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D3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246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9C0F7D" w14:paraId="23CA9EF2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2D7F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43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0BB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94B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699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F2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F1C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7C4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2B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20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9C0F7D" w14:paraId="56A158C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6C14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FD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C6F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964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AD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14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857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D74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A4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7C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419,88</w:t>
                  </w:r>
                </w:p>
              </w:tc>
            </w:tr>
            <w:tr w:rsidR="009C0F7D" w14:paraId="15268A7D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46C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054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863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2878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6A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465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3E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7A2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E2C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05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9C0F7D" w14:paraId="0B217A20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90F7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0602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50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8313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CF3C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3CB0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0A93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6C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1 210,70</w:t>
                  </w:r>
                </w:p>
              </w:tc>
            </w:tr>
            <w:tr w:rsidR="009C0F7D" w14:paraId="3FE2222E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DD8B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Bukvice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CEA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9623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A2C4" w14:textId="77777777" w:rsidR="009C0F7D" w:rsidRDefault="009C0F7D" w:rsidP="009C0F7D"/>
              </w:tc>
            </w:tr>
            <w:tr w:rsidR="009C0F7D" w14:paraId="7279E714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049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0D4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E5A9" w14:textId="77777777" w:rsidR="009C0F7D" w:rsidRDefault="009C0F7D" w:rsidP="009C0F7D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886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4C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762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28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669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E96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B94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584,39</w:t>
                  </w:r>
                </w:p>
              </w:tc>
            </w:tr>
            <w:tr w:rsidR="009C0F7D" w14:paraId="2377774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E812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D37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E0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F358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672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80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F5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4DF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94F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61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9C0F7D" w14:paraId="08C50C5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0AE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22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4A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6566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F4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91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AD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9EAC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DF1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3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368,49</w:t>
                  </w:r>
                </w:p>
              </w:tc>
            </w:tr>
            <w:tr w:rsidR="009C0F7D" w14:paraId="731EC63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08F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08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D0D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C56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5B9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48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73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36C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6B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6B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9C0F7D" w14:paraId="79EACA7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143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BBF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79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A4BE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F99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1DA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62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B89C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065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523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9C0F7D" w14:paraId="170EB46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2F5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D70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B52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81C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52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34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476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68E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6D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71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</w:t>
                  </w:r>
                </w:p>
              </w:tc>
            </w:tr>
            <w:tr w:rsidR="009C0F7D" w14:paraId="56A368A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9C2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72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FB2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F44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53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04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80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30A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1E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798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9C0F7D" w14:paraId="70FB9F7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0B15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04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C8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DC2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A49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52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23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2AD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671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F5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9C0F7D" w14:paraId="7479FFE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9E63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E7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20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AAE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C3B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8B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A0F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918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BC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5C9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9C0F7D" w14:paraId="12C920D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9AA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19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9C4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EF4B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E86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E2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7C8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199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C2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13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9C0F7D" w14:paraId="38F9539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B8CB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1CE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F6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CCB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0D9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A7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76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E1D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134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9BB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9C0F7D" w14:paraId="793AFDAE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941A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8CA6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A9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12622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A85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FD60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056B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C6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1 102,40</w:t>
                  </w:r>
                </w:p>
              </w:tc>
            </w:tr>
            <w:tr w:rsidR="009C0F7D" w14:paraId="61A49B80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E8EE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Heřmaň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E1E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5267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EED7" w14:textId="77777777" w:rsidR="009C0F7D" w:rsidRDefault="009C0F7D" w:rsidP="009C0F7D"/>
              </w:tc>
            </w:tr>
            <w:tr w:rsidR="009C0F7D" w14:paraId="3E9C5C5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5ED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E9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B8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539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36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D3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3D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D6E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BA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9FD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</w:t>
                  </w:r>
                </w:p>
              </w:tc>
            </w:tr>
            <w:tr w:rsidR="009C0F7D" w14:paraId="2B300F8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4FE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D9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92B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BA0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152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8AB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CA9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39C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AF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1E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9C0F7D" w14:paraId="58366D26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4692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51A4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CB2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A6ED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A831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2E54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0DC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2,70</w:t>
                  </w:r>
                </w:p>
              </w:tc>
            </w:tr>
            <w:tr w:rsidR="009C0F7D" w14:paraId="1BD96458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2D30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Kojákovic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50D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4AF5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9204" w14:textId="77777777" w:rsidR="009C0F7D" w:rsidRDefault="009C0F7D" w:rsidP="009C0F7D"/>
              </w:tc>
            </w:tr>
            <w:tr w:rsidR="009C0F7D" w14:paraId="4651C98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42FB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8E2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F2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A00E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FF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12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AA2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EDE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0FF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188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9C0F7D" w14:paraId="65DC57AD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97B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0B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37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5177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EE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7F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BB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1BE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79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A0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9C0F7D" w14:paraId="125A848C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7B50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8261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A6A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C962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9795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06F3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47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2,39</w:t>
                  </w:r>
                </w:p>
              </w:tc>
            </w:tr>
            <w:tr w:rsidR="009C0F7D" w14:paraId="47EF34D3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B2F8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B23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5420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244C" w14:textId="77777777" w:rsidR="009C0F7D" w:rsidRDefault="009C0F7D" w:rsidP="009C0F7D"/>
              </w:tc>
            </w:tr>
            <w:tr w:rsidR="009C0F7D" w14:paraId="3B48FA6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6BD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64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FD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B3C7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B9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85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B0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A17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6A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A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9C0F7D" w14:paraId="42154D6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558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26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772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464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77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C6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39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293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5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8D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1 177,44</w:t>
                  </w:r>
                </w:p>
              </w:tc>
            </w:tr>
            <w:tr w:rsidR="009C0F7D" w14:paraId="30A3392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B252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C81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B4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416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D8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B4D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37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618B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BE4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81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50,13</w:t>
                  </w:r>
                </w:p>
              </w:tc>
            </w:tr>
            <w:tr w:rsidR="009C0F7D" w14:paraId="0D09032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9A5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B6E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A2F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F9E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5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5A4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C8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3452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F17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A37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109,18</w:t>
                  </w:r>
                </w:p>
              </w:tc>
            </w:tr>
            <w:tr w:rsidR="009C0F7D" w14:paraId="26ADCA4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92E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C0C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34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863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CE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DF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41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011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82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34,26</w:t>
                  </w:r>
                </w:p>
              </w:tc>
            </w:tr>
            <w:tr w:rsidR="009C0F7D" w14:paraId="0F03F6B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2D3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EF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DF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16D8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60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FE0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06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BE7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46E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C35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9C0F7D" w14:paraId="43EE6B1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4AE3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AF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9E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F3F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A0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49E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4B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8E3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C4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D58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278,38</w:t>
                  </w:r>
                </w:p>
              </w:tc>
            </w:tr>
            <w:tr w:rsidR="009C0F7D" w14:paraId="6C8BE2B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697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C9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80A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00EE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78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E4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70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97D9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54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36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171,43</w:t>
                  </w:r>
                </w:p>
              </w:tc>
            </w:tr>
            <w:tr w:rsidR="009C0F7D" w14:paraId="10254C18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FFC4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E8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CE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469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81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593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9B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8EA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66B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A6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75,76</w:t>
                  </w:r>
                </w:p>
              </w:tc>
            </w:tr>
            <w:tr w:rsidR="009C0F7D" w14:paraId="43EF6758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E13B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43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4E4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8B9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38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11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88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BC5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6B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122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26,32</w:t>
                  </w:r>
                </w:p>
              </w:tc>
            </w:tr>
            <w:tr w:rsidR="009C0F7D" w14:paraId="75E84C01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85BE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9DA5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91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14215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0979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1616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2D7F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435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1 979,58</w:t>
                  </w:r>
                </w:p>
              </w:tc>
            </w:tr>
            <w:tr w:rsidR="009C0F7D" w14:paraId="7AD3B60D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C0EA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C94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2412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B5BC" w14:textId="77777777" w:rsidR="009C0F7D" w:rsidRDefault="009C0F7D" w:rsidP="009C0F7D"/>
              </w:tc>
            </w:tr>
            <w:tr w:rsidR="009C0F7D" w14:paraId="3624310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F8E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6F6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C8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FAE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0E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763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D3A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5FD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96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B7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9C0F7D" w14:paraId="38A40133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87C7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938B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027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F682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8EF3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E32F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52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5,77</w:t>
                  </w:r>
                </w:p>
              </w:tc>
            </w:tr>
            <w:tr w:rsidR="009C0F7D" w14:paraId="39440F90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D6BA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3ED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8A75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87DC" w14:textId="77777777" w:rsidR="009C0F7D" w:rsidRDefault="009C0F7D" w:rsidP="009C0F7D"/>
              </w:tc>
            </w:tr>
            <w:tr w:rsidR="009C0F7D" w14:paraId="5773308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DEE8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2AB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B6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CA49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0BC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2F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75A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299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709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7E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9C0F7D" w14:paraId="203D65D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730C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82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4A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D3C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7F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BE8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FD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0E4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62D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0D9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38,52</w:t>
                  </w:r>
                </w:p>
              </w:tc>
            </w:tr>
            <w:tr w:rsidR="009C0F7D" w14:paraId="55772D4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34E8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AAE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6A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7E9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D6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FC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14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EE19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F1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A3B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236,02</w:t>
                  </w:r>
                </w:p>
              </w:tc>
            </w:tr>
            <w:tr w:rsidR="009C0F7D" w14:paraId="19E618C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44BD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E8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2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93AD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23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1BA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C2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050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32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A1B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9C0F7D" w14:paraId="5C0F93E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98C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03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EB5" w14:textId="77777777" w:rsidR="009C0F7D" w:rsidRDefault="009C0F7D" w:rsidP="009C0F7D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FECE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28D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5BD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DBE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92EC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1A1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9A3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1 089,54</w:t>
                  </w:r>
                </w:p>
              </w:tc>
            </w:tr>
            <w:tr w:rsidR="009C0F7D" w14:paraId="6672B435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409D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A1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E2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4E3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F0F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FA6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B2E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7EE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E0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2E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547,04</w:t>
                  </w:r>
                </w:p>
              </w:tc>
            </w:tr>
            <w:tr w:rsidR="009C0F7D" w14:paraId="67B4DF25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442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390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79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F03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8F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529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177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007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10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68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1 298,41</w:t>
                  </w:r>
                </w:p>
              </w:tc>
            </w:tr>
            <w:tr w:rsidR="009C0F7D" w14:paraId="6E203AF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6A4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00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C0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FA7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377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E66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F7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5E7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9C8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CCF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9C0F7D" w14:paraId="6E931D45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70B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00C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E7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65F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F7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2D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CD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CBE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41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89B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9C0F7D" w14:paraId="626CDF51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D555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DBB1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0FE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313C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A65B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EFEA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AB6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3 220,90</w:t>
                  </w:r>
                </w:p>
              </w:tc>
            </w:tr>
            <w:tr w:rsidR="009C0F7D" w14:paraId="19E23C71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1027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66F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A715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C7EB" w14:textId="77777777" w:rsidR="009C0F7D" w:rsidRDefault="009C0F7D" w:rsidP="009C0F7D"/>
              </w:tc>
            </w:tr>
            <w:tr w:rsidR="009C0F7D" w14:paraId="36DFDA7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8C2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6FA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62A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9C5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2A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A8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00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B81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C1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F4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113,28</w:t>
                  </w:r>
                </w:p>
              </w:tc>
            </w:tr>
            <w:tr w:rsidR="009C0F7D" w14:paraId="24F5202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4DD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DF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C2D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28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2C6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DB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1D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302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77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AB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253,94</w:t>
                  </w:r>
                </w:p>
              </w:tc>
            </w:tr>
            <w:tr w:rsidR="009C0F7D" w14:paraId="7E89D22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3B7B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D56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4D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5D3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55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59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3A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D7C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9A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82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9C0F7D" w14:paraId="61A80EE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B5A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AA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C16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77FD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DE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34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862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EF1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47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73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125,07</w:t>
                  </w:r>
                </w:p>
              </w:tc>
            </w:tr>
            <w:tr w:rsidR="009C0F7D" w14:paraId="345CEA2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591E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7E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AF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D6B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57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F9A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A3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EDB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B2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C86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200,84</w:t>
                  </w:r>
                </w:p>
              </w:tc>
            </w:tr>
            <w:tr w:rsidR="009C0F7D" w14:paraId="523295F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550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CC7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43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734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68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C8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F3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0EA2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24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160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</w:t>
                  </w:r>
                </w:p>
              </w:tc>
            </w:tr>
            <w:tr w:rsidR="009C0F7D" w14:paraId="6D29E02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E2C5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88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C2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E92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0DC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9DF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32C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9D2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0A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6A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9C0F7D" w14:paraId="1D6CC84D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6E04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89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FC2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2867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A3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31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4D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7249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37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F9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9C0F7D" w14:paraId="57D922A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EA5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21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BA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BA0D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4B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83D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84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FD59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FC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F09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9C0F7D" w14:paraId="16F5BCF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2B3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D3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B0D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81E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15B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3B2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6F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2D8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DE3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E0B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173,98</w:t>
                  </w:r>
                </w:p>
              </w:tc>
            </w:tr>
            <w:tr w:rsidR="009C0F7D" w14:paraId="7F4B130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3C2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9D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F3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3277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B6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D5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84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8A7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BA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584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117,69</w:t>
                  </w:r>
                </w:p>
              </w:tc>
            </w:tr>
            <w:tr w:rsidR="009C0F7D" w14:paraId="1EC9833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C3B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2B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8C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180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ED6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8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401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E4A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CD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A6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9C0F7D" w14:paraId="2AD7C9C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C472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147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FFC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BB7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FB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821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D7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6B2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0E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F22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9C0F7D" w14:paraId="167F558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F54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DB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BE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D4EE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7F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92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9B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152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4B0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D9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9C0F7D" w14:paraId="78CBC9B4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69CC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88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5A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42B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721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BF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44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1EE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6C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DA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192,33</w:t>
                  </w:r>
                </w:p>
              </w:tc>
            </w:tr>
            <w:tr w:rsidR="009C0F7D" w14:paraId="360876C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FBF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5A7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88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63CB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5D5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3F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9ED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834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83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3DC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9C0F7D" w14:paraId="7E81FC5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4DD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3A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862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8FA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06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168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67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E12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7C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5A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9C0F7D" w14:paraId="4BB78F5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DA1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A2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918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1D2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EF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70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2BF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35A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BF4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D3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9C0F7D" w14:paraId="0D9287D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942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54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8A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0B0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97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B9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0A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7C9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6E9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95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9C0F7D" w14:paraId="11E27A9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0BDC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DF1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A1C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6E19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7E2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E26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58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38C9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7EB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0A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9C0F7D" w14:paraId="6DCDF39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D5E2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04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2A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4F2B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88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47F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28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DD4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D6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F19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196,53</w:t>
                  </w:r>
                </w:p>
              </w:tc>
            </w:tr>
            <w:tr w:rsidR="009C0F7D" w14:paraId="3AA0AF3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AC0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27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3B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921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22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C1C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DBE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4879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00B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D7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118,62</w:t>
                  </w:r>
                </w:p>
              </w:tc>
            </w:tr>
            <w:tr w:rsidR="009C0F7D" w14:paraId="38FDEA78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AFB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38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98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FEE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F1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2E3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8AA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36D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92B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9B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9C0F7D" w14:paraId="59C5922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D61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D1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33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92C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DD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7E8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C4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0F0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51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A9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9C0F7D" w14:paraId="545A13D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D4C8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C4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F6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EF2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54A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A9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643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5A4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9E3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EC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9C0F7D" w14:paraId="070B35E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E4CB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076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E0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DE37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CA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1D9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2A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4C3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065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DC5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9C0F7D" w14:paraId="794C202D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894C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07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9E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922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FE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FD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A18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EAA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7D6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B58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9C0F7D" w14:paraId="286D0D6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6A63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44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1D4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0628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E1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7C5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86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EEA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482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5D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9C0F7D" w14:paraId="5CA5402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208E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E17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8C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CD88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AB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75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C6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00E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89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40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188,94</w:t>
                  </w:r>
                </w:p>
              </w:tc>
            </w:tr>
            <w:tr w:rsidR="009C0F7D" w14:paraId="59CD163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B2A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5B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7F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FEF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A2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695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17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4ED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81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3A1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</w:t>
                  </w:r>
                </w:p>
              </w:tc>
            </w:tr>
            <w:tr w:rsidR="009C0F7D" w14:paraId="0DD65878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121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EB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0FB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D9E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B8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86B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32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8E29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6E5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04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9C0F7D" w14:paraId="7FB1F915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9B74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A34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E7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DF66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F6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A65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786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FC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84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E1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9C0F7D" w14:paraId="784D51B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8A45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6BC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B5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40BB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1D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847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44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2462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AC6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AFD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9C0F7D" w14:paraId="38DA2158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3F5C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90C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F7E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572D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1A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E4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8A3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317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C73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AE8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9C0F7D" w14:paraId="1BF8D9F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F354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A68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2CD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A0E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6AC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530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9A2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674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A17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9B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9C0F7D" w14:paraId="524A263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B623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306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01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4D5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8B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FE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0FF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E31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1F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47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9C0F7D" w14:paraId="4BBFB94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B5D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CD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4EB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526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CD3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F59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A5E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3E4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FB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E39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9C0F7D" w14:paraId="6696724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8CB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3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1B6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C23D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821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785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5B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92A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E3C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545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9C0F7D" w14:paraId="1A5E03C8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F93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852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396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F169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4B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C9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6B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9C4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1E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518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9C0F7D" w14:paraId="1029C95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C66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3B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0FC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642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4F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137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9D3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CFDB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B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9C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9C0F7D" w14:paraId="3624BC3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D61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14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459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991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60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4B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95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E45C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7D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AC6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9C0F7D" w14:paraId="5C19698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9C64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7F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42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C7C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82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74B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39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B80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DB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4F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9C0F7D" w14:paraId="6B02EFB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FC52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B5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3B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EB3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A0C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B9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DFE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5E5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A1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00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9C0F7D" w14:paraId="766FEA3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105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F9D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3AB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671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80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501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42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CF3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78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F6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174,18</w:t>
                  </w:r>
                </w:p>
              </w:tc>
            </w:tr>
            <w:tr w:rsidR="009C0F7D" w14:paraId="2776911D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995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C2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BE89" w14:textId="77777777" w:rsidR="009C0F7D" w:rsidRDefault="009C0F7D" w:rsidP="009C0F7D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6FB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0F6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BE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F7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84E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AA5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02A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9C0F7D" w14:paraId="0A7F2847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C8F9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BE37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21F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23089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EBDA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C0BF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1BDB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6A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2 361,15</w:t>
                  </w:r>
                </w:p>
              </w:tc>
            </w:tr>
            <w:tr w:rsidR="009C0F7D" w14:paraId="329EFB62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DA40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Otěvěk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946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145F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825D" w14:textId="77777777" w:rsidR="009C0F7D" w:rsidRDefault="009C0F7D" w:rsidP="009C0F7D"/>
              </w:tc>
            </w:tr>
            <w:tr w:rsidR="009C0F7D" w14:paraId="284CF9C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B10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05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D7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19E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D02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A5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2C7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DCE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2D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39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9C0F7D" w14:paraId="2C38D81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AAC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597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83B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F5B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7A4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B4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C0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3EF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45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F7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9C0F7D" w14:paraId="6588C29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C71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78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3F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D3A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BD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75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476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ED4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16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B3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9C0F7D" w14:paraId="24953F4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42D8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3B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82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D69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27E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CD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6EB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B4C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17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937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9C0F7D" w14:paraId="0A8FC95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54F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46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84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9A7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4E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D52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F05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475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D4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A1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9C0F7D" w14:paraId="5D1AD32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0F7B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CB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B96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0F78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41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08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6B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399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3AA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F8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9C0F7D" w14:paraId="78B56A8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C30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DC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34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D78E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328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84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DDE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36F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71F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724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9C0F7D" w14:paraId="43EBE714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9B7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3F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1F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A5B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E83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C51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1E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EEC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26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81F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163,88</w:t>
                  </w:r>
                </w:p>
              </w:tc>
            </w:tr>
            <w:tr w:rsidR="009C0F7D" w14:paraId="7583962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B7E4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869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08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171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24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BC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C5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7E2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90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FAC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9C0F7D" w14:paraId="7F7FFF1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406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123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0E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BD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2C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CA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40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2A3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54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814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9C0F7D" w14:paraId="45FE125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4ECD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FDE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F19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041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E9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C27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E37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2772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35F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91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9C0F7D" w14:paraId="4D3FC39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DBC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7B7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89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64A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11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ED7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0BF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9D2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12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908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9C0F7D" w14:paraId="74A785E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5AE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D9E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88B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3EC9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581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72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BA2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9D1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72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B7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</w:t>
                  </w:r>
                </w:p>
              </w:tc>
            </w:tr>
            <w:tr w:rsidR="009C0F7D" w14:paraId="22E6A375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5027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C2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97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A99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17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3B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20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9BA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1CF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A61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9C0F7D" w14:paraId="24D722D4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8BDC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2D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76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95D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792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805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660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537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E12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AF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9C0F7D" w14:paraId="741F356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D7F5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D4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09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86B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AD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C0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99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E60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BD3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A7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9C0F7D" w14:paraId="7A4A5AE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0A4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8B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3F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C919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918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ED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87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FFC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607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58E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9C0F7D" w14:paraId="1290EE1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6154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3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16A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8E2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C3C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CA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7F6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3DC2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13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09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9C0F7D" w14:paraId="22DBCCC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5C78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5F8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9D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281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2C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95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DC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2DF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F80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1CB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229,09</w:t>
                  </w:r>
                </w:p>
              </w:tc>
            </w:tr>
            <w:tr w:rsidR="009C0F7D" w14:paraId="73CF615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C324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20C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774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3B88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AE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BD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B8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F29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708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FDE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9C0F7D" w14:paraId="047B1EA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C31C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0E7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F0D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C9A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22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1B5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BF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400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41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60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9C0F7D" w14:paraId="59D1351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B41C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40C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063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361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803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7E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36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07B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03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B78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9C0F7D" w14:paraId="04CFA17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BF9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EB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4F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613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35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3D0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CA4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AB8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9BA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3D9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9C0F7D" w14:paraId="59704E2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32F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1A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E35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7F7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993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105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D4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7BE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EE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99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9C0F7D" w14:paraId="21D4602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892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815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07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8C5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5A9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5E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A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B08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66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DB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9C0F7D" w14:paraId="7D1C2E48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5BA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262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C7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628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CBB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6DE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A8D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C78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38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962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9C0F7D" w14:paraId="627587D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716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35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66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5EBD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2C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EC4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75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C07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43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C8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33,46</w:t>
                  </w:r>
                </w:p>
              </w:tc>
            </w:tr>
            <w:tr w:rsidR="009C0F7D" w14:paraId="5AF8FE7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465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B3F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4A0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979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DD7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F5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C18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A77C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4B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95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9C0F7D" w14:paraId="1F58EA4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656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1D2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51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803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E2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0B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6E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C41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EAB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31D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9C0F7D" w14:paraId="5FB18E2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C835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781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C8B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596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38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4B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84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79D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986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62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9C0F7D" w14:paraId="6C55B12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533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72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9C0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320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17D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0A9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1B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A68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F1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6C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9C0F7D" w14:paraId="425F468D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785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90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AC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D2B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F8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521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4F5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D162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79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F9E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9C0F7D" w14:paraId="0BB20E44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6B75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58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16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CF67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70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55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4FC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595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F0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1A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</w:tr>
            <w:tr w:rsidR="009C0F7D" w14:paraId="488D5CE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006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1D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45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0F5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E3E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0A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E3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C99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0D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A73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9C0F7D" w14:paraId="4969E70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73EB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E25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6FF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C44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C3D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C0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BE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E042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24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0D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34,92</w:t>
                  </w:r>
                </w:p>
              </w:tc>
            </w:tr>
            <w:tr w:rsidR="009C0F7D" w14:paraId="4ABB452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9B2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4BE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D42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CF7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6A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2CE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59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11E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BD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D32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22,99</w:t>
                  </w:r>
                </w:p>
              </w:tc>
            </w:tr>
            <w:tr w:rsidR="009C0F7D" w14:paraId="0DFAAED4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DBC4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B0D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07C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8269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9D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202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A0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21A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C8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D8E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9C0F7D" w14:paraId="0B875994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AD5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CB6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5F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612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96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CF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3A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3CD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B7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20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9C0F7D" w14:paraId="1579DFBD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3A1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53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01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B527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71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E8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66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85C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D0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A0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9C0F7D" w14:paraId="6929FE0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046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3D8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815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E46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42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02F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B68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B84C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2D5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A55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9C0F7D" w14:paraId="2AEE393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35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15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525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879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67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FD1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AD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C1F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EC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03E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9C0F7D" w14:paraId="42C101F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CDD7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7E0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CDD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29B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1F7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68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69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067C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7D7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185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9C0F7D" w14:paraId="2A913FB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3F0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83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1F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7CC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68A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EB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5B9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FD2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B5F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18C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9C0F7D" w14:paraId="739C865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2529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48B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24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C76E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A8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7C9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955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CE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66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AFD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9C0F7D" w14:paraId="408BBC1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DE5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F5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715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EB8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5FA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4A9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C8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EFD9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4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DF7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117,77</w:t>
                  </w:r>
                </w:p>
              </w:tc>
            </w:tr>
            <w:tr w:rsidR="009C0F7D" w14:paraId="7D86405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5CE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145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C12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A8D6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0D2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A0B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DA9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3AA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FF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E0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9C0F7D" w14:paraId="3632504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CA9D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9D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1D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C4F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A5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408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3CC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C38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3F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179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43,68</w:t>
                  </w:r>
                </w:p>
              </w:tc>
            </w:tr>
            <w:tr w:rsidR="009C0F7D" w14:paraId="260B150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65A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105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7E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0ED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0A6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B3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7AD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0D5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22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864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75,43</w:t>
                  </w:r>
                </w:p>
              </w:tc>
            </w:tr>
            <w:tr w:rsidR="009C0F7D" w14:paraId="70F25A1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9E95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7E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088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0A8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64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1C4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2AD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1E9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72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39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9C0F7D" w14:paraId="0D3782D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8AB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38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5CD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828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FC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B9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628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7CA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42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8E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9C0F7D" w14:paraId="5103A27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2E78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815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E4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22C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616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3A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54C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B07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366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9C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9C0F7D" w14:paraId="5A556FA2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8F7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C45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031C" w14:textId="77777777" w:rsidR="009C0F7D" w:rsidRDefault="009C0F7D" w:rsidP="009C0F7D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1F09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A2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551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87C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EC7C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08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F2B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116,06</w:t>
                  </w:r>
                </w:p>
              </w:tc>
            </w:tr>
            <w:tr w:rsidR="009C0F7D" w14:paraId="5D04BE7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7E2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8CD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F88A" w14:textId="77777777" w:rsidR="009C0F7D" w:rsidRDefault="009C0F7D" w:rsidP="009C0F7D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A27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C0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A2C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3A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DB3C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6A4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26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9C0F7D" w14:paraId="4B1ABD8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EEB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E7D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7C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45D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DEE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3E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B93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C9A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CE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059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</w:t>
                  </w:r>
                </w:p>
              </w:tc>
            </w:tr>
            <w:tr w:rsidR="009C0F7D" w14:paraId="0F509F4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18E3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B5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AA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A299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9F8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A1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AF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CD8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ED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7D8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9C0F7D" w14:paraId="0B5676ED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F1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B88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B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38C6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078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B83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82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F98B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F7C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570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9C0F7D" w14:paraId="139D813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167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06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86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3B9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235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C5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ED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4CDC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55A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0D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9C0F7D" w14:paraId="411056A0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71F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7B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9E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7E8E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DA2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49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83C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74D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315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FE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9C0F7D" w14:paraId="780D8808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1CD5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CF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FC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FAD3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56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0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4FC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D18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A17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93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9C0F7D" w14:paraId="6CA5EE3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A034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CA2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02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DAD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B9D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BAE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3B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39A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A8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E7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9C0F7D" w14:paraId="0BFCCEC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84FB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524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1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82A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9FC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78F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F24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5C8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F0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E8E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9C0F7D" w14:paraId="598BFE65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5360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74BA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B7F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16195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977A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1822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B103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7F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1 970,31</w:t>
                  </w:r>
                </w:p>
              </w:tc>
            </w:tr>
            <w:tr w:rsidR="009C0F7D" w14:paraId="3766BA6E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5902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Rankov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864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48DC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C516" w14:textId="77777777" w:rsidR="009C0F7D" w:rsidRDefault="009C0F7D" w:rsidP="009C0F7D"/>
              </w:tc>
            </w:tr>
            <w:tr w:rsidR="009C0F7D" w14:paraId="42BB92E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D4D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35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3F9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872D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999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4A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2B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915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FD7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74D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96,38</w:t>
                  </w:r>
                </w:p>
              </w:tc>
            </w:tr>
            <w:tr w:rsidR="009C0F7D" w14:paraId="6756031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700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7F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A0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145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E9B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7C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D97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E9C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28B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D6A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9C0F7D" w14:paraId="3790CF7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FF3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F99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897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81B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F6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65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ED7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8D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EC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EFB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9C0F7D" w14:paraId="5AFA5FC8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EFF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201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E24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76D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EC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08F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88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CC7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94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87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304,97</w:t>
                  </w:r>
                </w:p>
              </w:tc>
            </w:tr>
            <w:tr w:rsidR="009C0F7D" w14:paraId="0298911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5498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3C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79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5CB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FB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A69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EE6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056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596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A0D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163,25</w:t>
                  </w:r>
                </w:p>
              </w:tc>
            </w:tr>
            <w:tr w:rsidR="009C0F7D" w14:paraId="3C36AE65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7E58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BF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3DD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5A3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D1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B4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16E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9D3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1A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D4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9C0F7D" w14:paraId="054B986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2FD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E1B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BD98" w14:textId="77777777" w:rsidR="009C0F7D" w:rsidRDefault="009C0F7D" w:rsidP="009C0F7D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30F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FE7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34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71F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F95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FB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FFF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27,77</w:t>
                  </w:r>
                </w:p>
              </w:tc>
            </w:tr>
            <w:tr w:rsidR="009C0F7D" w14:paraId="7330F11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49A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B29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D8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DB8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07A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946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A54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C83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F3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994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9C0F7D" w14:paraId="5401A1C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963D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7EB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59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CCE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EE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D3F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29A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29C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AA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11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9C0F7D" w14:paraId="25A4506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AB0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2E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30F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D8D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5B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31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386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53DB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D83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9A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9C0F7D" w14:paraId="5B73DD2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7769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BCC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08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004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99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2AF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AD4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5AE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55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243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9C0F7D" w14:paraId="0FF9C95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D6D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11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B6A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E58D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5DF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9D6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507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A8D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53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46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9C0F7D" w14:paraId="173ACD26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13C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A4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4D2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EB08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350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EE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34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DA5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FB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2F2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56,53</w:t>
                  </w:r>
                </w:p>
              </w:tc>
            </w:tr>
            <w:tr w:rsidR="009C0F7D" w14:paraId="7DF2E61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DB49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47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AF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4AE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18B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29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37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9C64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67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AA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9C0F7D" w14:paraId="4E022A4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1710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BE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0BB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781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5B1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D08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AE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6D8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2C6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684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9C0F7D" w14:paraId="7C03D38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D2A2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749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48E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989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B39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80D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96A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DA71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DC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E2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9C0F7D" w14:paraId="6BF0E55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4127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405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6AB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FD06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AEA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8C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F89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EFE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677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B4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9C0F7D" w14:paraId="5AAA71D4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560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13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77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726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C98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300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E4B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237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3DC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17C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9C0F7D" w14:paraId="2A3F950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BCDD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44D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10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CCE9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B24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368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23B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30EB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654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96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147,32</w:t>
                  </w:r>
                </w:p>
              </w:tc>
            </w:tr>
            <w:tr w:rsidR="009C0F7D" w14:paraId="56B0D72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1605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B92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BFE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8CFB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5C6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2EB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DE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B41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A9B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E4D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309,43</w:t>
                  </w:r>
                </w:p>
              </w:tc>
            </w:tr>
            <w:tr w:rsidR="009C0F7D" w14:paraId="21BE64F5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464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3F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460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801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D9E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4E2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F79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82B9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D16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CF8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</w:t>
                  </w:r>
                </w:p>
              </w:tc>
            </w:tr>
            <w:tr w:rsidR="009C0F7D" w14:paraId="5CDEBC2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C89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54E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C1A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576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E1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C91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51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4350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5DD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75E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9C0F7D" w14:paraId="5355B397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84C5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75A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33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D990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494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B63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FC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B3FC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CEC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328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9C0F7D" w14:paraId="40EBFC2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863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D39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9D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A05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29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D7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AC1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1DC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A42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054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9C0F7D" w14:paraId="70719CE9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9CE9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7A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658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6DB2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F9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ABC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BE2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394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311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0B5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9C0F7D" w14:paraId="1964B65B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791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A80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BB68" w14:textId="77777777" w:rsidR="009C0F7D" w:rsidRDefault="009C0F7D" w:rsidP="009C0F7D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291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67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E4C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9BE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DA0B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B7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877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104,47</w:t>
                  </w:r>
                </w:p>
              </w:tc>
            </w:tr>
            <w:tr w:rsidR="009C0F7D" w14:paraId="13C8DE1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82C5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A4D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C8A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10E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498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85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72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326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771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160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26,27</w:t>
                  </w:r>
                </w:p>
              </w:tc>
            </w:tr>
            <w:tr w:rsidR="009C0F7D" w14:paraId="66F49EE4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063C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DD6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755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31A4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52C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228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D85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C99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77F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8E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73,34</w:t>
                  </w:r>
                </w:p>
              </w:tc>
            </w:tr>
            <w:tr w:rsidR="009C0F7D" w14:paraId="77187025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8531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86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F96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D0B8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01E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CE3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199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D13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E66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B27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</w:t>
                  </w:r>
                </w:p>
              </w:tc>
            </w:tr>
            <w:tr w:rsidR="009C0F7D" w14:paraId="51598C5A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3173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0C47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D13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FC01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B351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F522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D08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1 707,33</w:t>
                  </w:r>
                </w:p>
              </w:tc>
            </w:tr>
            <w:tr w:rsidR="009C0F7D" w14:paraId="49AC7A68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27F7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Hodějovice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35A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0CEE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F38E" w14:textId="77777777" w:rsidR="009C0F7D" w:rsidRDefault="009C0F7D" w:rsidP="009C0F7D"/>
              </w:tc>
            </w:tr>
            <w:tr w:rsidR="009C0F7D" w14:paraId="5FCAA43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D03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493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9E7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331D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D15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402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564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1B6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5C0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1ED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64,31</w:t>
                  </w:r>
                </w:p>
              </w:tc>
            </w:tr>
            <w:tr w:rsidR="009C0F7D" w14:paraId="28510ED1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010A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DC02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30D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622D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296C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DC3D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FF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64,31</w:t>
                  </w:r>
                </w:p>
              </w:tc>
            </w:tr>
            <w:tr w:rsidR="009C0F7D" w14:paraId="5D23CE44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29B6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1763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1CDD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1357" w14:textId="77777777" w:rsidR="009C0F7D" w:rsidRDefault="009C0F7D" w:rsidP="009C0F7D"/>
              </w:tc>
            </w:tr>
            <w:tr w:rsidR="009C0F7D" w14:paraId="0697DF52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E27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C2C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3A2A" w14:textId="77777777" w:rsidR="009C0F7D" w:rsidRDefault="009C0F7D" w:rsidP="009C0F7D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5B97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6CE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74F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3D9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E3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495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CAB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333,31</w:t>
                  </w:r>
                </w:p>
              </w:tc>
            </w:tr>
            <w:tr w:rsidR="009C0F7D" w14:paraId="7624C723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048A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DB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8A0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387C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D6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E99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617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9B2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13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77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9C0F7D" w14:paraId="0374957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715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F88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893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0C7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3D9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A5D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57C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76F7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C8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CB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9C0F7D" w14:paraId="152F590C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78BC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911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4CE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9461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270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1C1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95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4ECA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6AA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8F9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55,98</w:t>
                  </w:r>
                </w:p>
              </w:tc>
            </w:tr>
            <w:tr w:rsidR="009C0F7D" w14:paraId="3A120DD2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11F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523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7CF7" w14:textId="77777777" w:rsidR="009C0F7D" w:rsidRDefault="009C0F7D" w:rsidP="009C0F7D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F509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23E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03C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CA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746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45B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B90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9C0F7D" w14:paraId="4676F34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07AE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88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9FD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D1EA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F8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38A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1B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3DF2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506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FB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9C0F7D" w14:paraId="19176D7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CF86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3FD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E8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9506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AD5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E7B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993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D51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869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CB7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9C0F7D" w14:paraId="2D7BC24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5527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8F7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6B7A" w14:textId="77777777" w:rsidR="009C0F7D" w:rsidRDefault="009C0F7D" w:rsidP="009C0F7D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029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F11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96F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3D4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BC2E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1B2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B83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230,57</w:t>
                  </w:r>
                </w:p>
              </w:tc>
            </w:tr>
            <w:tr w:rsidR="009C0F7D" w14:paraId="68212B2A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255D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6AB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4AD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223F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CCB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4042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F67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94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99B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C4D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241,88</w:t>
                  </w:r>
                </w:p>
              </w:tc>
            </w:tr>
            <w:tr w:rsidR="009C0F7D" w14:paraId="772079F4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CEA9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128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4C17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C4AE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152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B5F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547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389D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C1A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8BE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313,73</w:t>
                  </w:r>
                </w:p>
              </w:tc>
            </w:tr>
            <w:tr w:rsidR="009C0F7D" w14:paraId="609FA89E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7FB3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CBD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104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5215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CFFC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E729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10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0085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A2E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D87A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9C0F7D" w14:paraId="29F6D16F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AF9B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B0F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BD8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0776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19C6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ADF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2821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668F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5D5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4AFE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</w:t>
                  </w:r>
                </w:p>
              </w:tc>
            </w:tr>
            <w:tr w:rsidR="009C0F7D" w14:paraId="533F7DE2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5D05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96E1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1E8F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58A6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A628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1BCF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8E6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1 346,25</w:t>
                  </w:r>
                </w:p>
              </w:tc>
            </w:tr>
            <w:tr w:rsidR="009C0F7D" w14:paraId="43EAAC53" w14:textId="77777777" w:rsidTr="009C0F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1DDE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B486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6195" w14:textId="77777777" w:rsidR="009C0F7D" w:rsidRDefault="009C0F7D" w:rsidP="009C0F7D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4FFE" w14:textId="77777777" w:rsidR="009C0F7D" w:rsidRDefault="009C0F7D" w:rsidP="009C0F7D"/>
              </w:tc>
            </w:tr>
            <w:tr w:rsidR="009C0F7D" w14:paraId="76409B41" w14:textId="77777777" w:rsidTr="009C0F7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B8F5" w14:textId="77777777" w:rsidR="009C0F7D" w:rsidRDefault="009C0F7D" w:rsidP="009C0F7D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497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8E5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0648" w14:textId="77777777" w:rsidR="009C0F7D" w:rsidRDefault="009C0F7D" w:rsidP="009C0F7D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C303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0F2D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F6F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E508" w14:textId="77777777" w:rsidR="009C0F7D" w:rsidRDefault="009C0F7D" w:rsidP="009C0F7D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171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5CC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716,52</w:t>
                  </w:r>
                </w:p>
              </w:tc>
            </w:tr>
            <w:tr w:rsidR="009C0F7D" w14:paraId="662F7307" w14:textId="77777777" w:rsidTr="009C0F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FFB4" w14:textId="77777777" w:rsidR="009C0F7D" w:rsidRDefault="009C0F7D" w:rsidP="009C0F7D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763C" w14:textId="77777777" w:rsidR="009C0F7D" w:rsidRDefault="009C0F7D" w:rsidP="009C0F7D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871B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F034" w14:textId="77777777" w:rsidR="009C0F7D" w:rsidRDefault="009C0F7D" w:rsidP="009C0F7D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AE37" w14:textId="77777777" w:rsidR="009C0F7D" w:rsidRDefault="009C0F7D" w:rsidP="009C0F7D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5E14" w14:textId="77777777" w:rsidR="009C0F7D" w:rsidRDefault="009C0F7D" w:rsidP="009C0F7D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06E5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716,52</w:t>
                  </w:r>
                </w:p>
              </w:tc>
            </w:tr>
            <w:tr w:rsidR="009C0F7D" w14:paraId="628E373F" w14:textId="77777777" w:rsidTr="009C0F7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CCB4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E438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139737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EF1F" w14:textId="77777777" w:rsidR="009C0F7D" w:rsidRDefault="009C0F7D" w:rsidP="009C0F7D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2344" w14:textId="77777777" w:rsidR="009C0F7D" w:rsidRDefault="009C0F7D" w:rsidP="009C0F7D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F1F2" w14:textId="77777777" w:rsidR="009C0F7D" w:rsidRDefault="009C0F7D" w:rsidP="009C0F7D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AFB4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15 690,30</w:t>
                  </w:r>
                </w:p>
              </w:tc>
            </w:tr>
          </w:tbl>
          <w:p w14:paraId="04EA6832" w14:textId="77777777" w:rsidR="009C0F7D" w:rsidRDefault="009C0F7D" w:rsidP="009C0F7D"/>
        </w:tc>
        <w:tc>
          <w:tcPr>
            <w:tcW w:w="40" w:type="dxa"/>
          </w:tcPr>
          <w:p w14:paraId="2FAC06C1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638B3273" w14:textId="77777777" w:rsidTr="009C0F7D">
        <w:trPr>
          <w:trHeight w:val="107"/>
        </w:trPr>
        <w:tc>
          <w:tcPr>
            <w:tcW w:w="107" w:type="dxa"/>
          </w:tcPr>
          <w:p w14:paraId="12A80582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E80F4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9F532A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463E76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D7044B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CC7967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5A3B2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D60F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D332D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C12A93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5F31505C" w14:textId="77777777" w:rsidTr="009C0F7D">
        <w:trPr>
          <w:trHeight w:val="30"/>
        </w:trPr>
        <w:tc>
          <w:tcPr>
            <w:tcW w:w="107" w:type="dxa"/>
          </w:tcPr>
          <w:p w14:paraId="6E1B58F1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2FF65C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4"/>
            </w:tblGrid>
            <w:tr w:rsidR="009C0F7D" w14:paraId="7864CE38" w14:textId="77777777" w:rsidTr="009C0F7D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F4FA" w14:textId="77777777" w:rsidR="009C0F7D" w:rsidRDefault="009C0F7D" w:rsidP="009C0F7D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E482B69" w14:textId="77777777" w:rsidR="009C0F7D" w:rsidRDefault="009C0F7D" w:rsidP="009C0F7D"/>
        </w:tc>
        <w:tc>
          <w:tcPr>
            <w:tcW w:w="1869" w:type="dxa"/>
          </w:tcPr>
          <w:p w14:paraId="41B638BB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AB32C2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C6E14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BCCEAA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510509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AE35E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4A69FB04" w14:textId="77777777" w:rsidTr="009C0F7D">
        <w:trPr>
          <w:trHeight w:val="310"/>
        </w:trPr>
        <w:tc>
          <w:tcPr>
            <w:tcW w:w="107" w:type="dxa"/>
          </w:tcPr>
          <w:p w14:paraId="01E4B0A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59478A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51A494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7B33D0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7FA3C8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BAF4D1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3"/>
            </w:tblGrid>
            <w:tr w:rsidR="009C0F7D" w14:paraId="0F889AC5" w14:textId="77777777" w:rsidTr="009C0F7D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C280" w14:textId="77777777" w:rsidR="009C0F7D" w:rsidRDefault="009C0F7D" w:rsidP="009C0F7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15 765</w:t>
                  </w:r>
                </w:p>
              </w:tc>
            </w:tr>
          </w:tbl>
          <w:p w14:paraId="06A62B1F" w14:textId="77777777" w:rsidR="009C0F7D" w:rsidRDefault="009C0F7D" w:rsidP="009C0F7D"/>
        </w:tc>
        <w:tc>
          <w:tcPr>
            <w:tcW w:w="15" w:type="dxa"/>
          </w:tcPr>
          <w:p w14:paraId="2FD0F68A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8EE166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  <w:tr w:rsidR="009C0F7D" w14:paraId="6224B44E" w14:textId="77777777" w:rsidTr="009C0F7D">
        <w:trPr>
          <w:trHeight w:val="137"/>
        </w:trPr>
        <w:tc>
          <w:tcPr>
            <w:tcW w:w="107" w:type="dxa"/>
          </w:tcPr>
          <w:p w14:paraId="5ECFB71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B104F7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18565D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B6176F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ADDB82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CAF06E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767C82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936B2E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3A964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062777" w14:textId="77777777" w:rsidR="009C0F7D" w:rsidRDefault="009C0F7D" w:rsidP="009C0F7D">
            <w:pPr>
              <w:pStyle w:val="EmptyCellLayoutStyle"/>
              <w:spacing w:after="0" w:line="240" w:lineRule="auto"/>
            </w:pPr>
          </w:p>
        </w:tc>
      </w:tr>
    </w:tbl>
    <w:p w14:paraId="7C3D517A" w14:textId="0C90961E" w:rsidR="009C0F7D" w:rsidRDefault="009C0F7D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1DBA7C2" w14:textId="02BF936C" w:rsidR="009C0F7D" w:rsidRDefault="009C0F7D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A8756D3" w14:textId="2822A5ED" w:rsidR="009C0F7D" w:rsidRDefault="009C0F7D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44444F8" w14:textId="5A16D00F" w:rsidR="002A7E91" w:rsidRDefault="002A7E9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838B3DB" w14:textId="72589B51" w:rsidR="002A7E91" w:rsidRDefault="002A7E9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C4B6C8F" w14:textId="049086CA" w:rsidR="002A7E91" w:rsidRDefault="002A7E9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78FA8E2" w14:textId="77777777" w:rsidR="002A7E91" w:rsidRDefault="002A7E91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D8AD0C4" w14:textId="1D4EB41B" w:rsidR="008810F7" w:rsidRPr="00FD1617" w:rsidRDefault="008810F7" w:rsidP="002A7E91">
      <w:pPr>
        <w:rPr>
          <w:rFonts w:ascii="Arial" w:hAnsi="Arial" w:cs="Arial"/>
          <w:bCs/>
          <w:sz w:val="22"/>
          <w:szCs w:val="22"/>
        </w:rPr>
      </w:pPr>
      <w:r w:rsidRPr="00705D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ACC0A" wp14:editId="21E27CF8">
                <wp:simplePos x="0" y="0"/>
                <wp:positionH relativeFrom="margin">
                  <wp:align>right</wp:align>
                </wp:positionH>
                <wp:positionV relativeFrom="paragraph">
                  <wp:posOffset>786545</wp:posOffset>
                </wp:positionV>
                <wp:extent cx="5735781" cy="11876"/>
                <wp:effectExtent l="0" t="0" r="36830" b="26670"/>
                <wp:wrapNone/>
                <wp:docPr id="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5781" cy="11876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EA8D5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45pt,61.95pt" to="852.1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8E0E7B3" wp14:editId="37257AF2">
            <wp:simplePos x="0" y="0"/>
            <wp:positionH relativeFrom="margin">
              <wp:posOffset>37110</wp:posOffset>
            </wp:positionH>
            <wp:positionV relativeFrom="margin">
              <wp:posOffset>14778</wp:posOffset>
            </wp:positionV>
            <wp:extent cx="910590" cy="822325"/>
            <wp:effectExtent l="0" t="0" r="3810" b="0"/>
            <wp:wrapNone/>
            <wp:docPr id="42" name="Obrázek 42" descr="SPU_papirA4-zahlavi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SPU_papirA4-zahlavi-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D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A633E" wp14:editId="41EE0662">
                <wp:simplePos x="0" y="0"/>
                <wp:positionH relativeFrom="margin">
                  <wp:align>right</wp:align>
                </wp:positionH>
                <wp:positionV relativeFrom="paragraph">
                  <wp:posOffset>212470</wp:posOffset>
                </wp:positionV>
                <wp:extent cx="5705475" cy="629285"/>
                <wp:effectExtent l="0" t="0" r="0" b="0"/>
                <wp:wrapSquare wrapText="bothSides"/>
                <wp:docPr id="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FF305" w14:textId="77777777" w:rsidR="00AB6E3E" w:rsidRPr="00B9017B" w:rsidRDefault="00AB6E3E" w:rsidP="008810F7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9017B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4BFAC408" w14:textId="77777777" w:rsidR="00AB6E3E" w:rsidRPr="005A61AB" w:rsidRDefault="00AB6E3E" w:rsidP="008810F7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Doručovací adresa: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A63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05pt;margin-top:16.75pt;width:449.25pt;height:49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" filled="f" stroked="f">
                <v:textbox>
                  <w:txbxContent>
                    <w:p w14:paraId="105FF305" w14:textId="77777777" w:rsidR="00AB6E3E" w:rsidRPr="00B9017B" w:rsidRDefault="00AB6E3E" w:rsidP="008810F7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9017B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4BFAC408" w14:textId="77777777" w:rsidR="00AB6E3E" w:rsidRPr="005A61AB" w:rsidRDefault="00AB6E3E" w:rsidP="008810F7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Doručovací adresa: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77E451" w14:textId="77777777" w:rsidR="008810F7" w:rsidRPr="00FD1617" w:rsidRDefault="008810F7" w:rsidP="008810F7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Váš dopis zn.: </w:t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  <w:t xml:space="preserve">   </w:t>
      </w:r>
    </w:p>
    <w:p w14:paraId="5F7ECD97" w14:textId="77777777" w:rsidR="008810F7" w:rsidRPr="00FD1617" w:rsidRDefault="008810F7" w:rsidP="008810F7">
      <w:pPr>
        <w:framePr w:w="3695" w:h="1737" w:hSpace="141" w:wrap="auto" w:vAnchor="text" w:hAnchor="page" w:x="6920" w:y="10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/>
          <w:bCs/>
          <w:sz w:val="22"/>
          <w:szCs w:val="22"/>
        </w:rPr>
        <w:t>AGS AGRO České Budějovice a.s.</w:t>
      </w:r>
    </w:p>
    <w:p w14:paraId="1EA215B7" w14:textId="77777777" w:rsidR="008810F7" w:rsidRPr="00FD1617" w:rsidRDefault="008810F7" w:rsidP="008810F7">
      <w:pPr>
        <w:framePr w:w="3695" w:h="1737" w:hSpace="141" w:wrap="auto" w:vAnchor="text" w:hAnchor="page" w:x="6920" w:y="10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>Třebízského 1217</w:t>
      </w:r>
    </w:p>
    <w:p w14:paraId="4B27CA9F" w14:textId="77777777" w:rsidR="008810F7" w:rsidRPr="00FD1617" w:rsidRDefault="008810F7" w:rsidP="008810F7">
      <w:pPr>
        <w:framePr w:w="3695" w:h="1737" w:hSpace="141" w:wrap="auto" w:vAnchor="text" w:hAnchor="page" w:x="6920" w:y="10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>374 01 Trhové Sviny</w:t>
      </w:r>
    </w:p>
    <w:p w14:paraId="509517FE" w14:textId="77777777" w:rsidR="008810F7" w:rsidRPr="00FD1617" w:rsidRDefault="008810F7" w:rsidP="008810F7">
      <w:pPr>
        <w:ind w:right="-285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Ze dne:  </w:t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  <w:t xml:space="preserve"> </w:t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  <w:t xml:space="preserve">   </w:t>
      </w:r>
    </w:p>
    <w:p w14:paraId="02C64A23" w14:textId="58700559" w:rsidR="008810F7" w:rsidRPr="00FD1617" w:rsidRDefault="008810F7" w:rsidP="008810F7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Naše zn.: </w:t>
      </w:r>
      <w:r>
        <w:rPr>
          <w:rFonts w:ascii="Arial" w:hAnsi="Arial" w:cs="Arial"/>
          <w:bCs/>
          <w:sz w:val="22"/>
          <w:szCs w:val="22"/>
        </w:rPr>
        <w:t xml:space="preserve">37N17/05   </w:t>
      </w:r>
      <w:r w:rsidR="008B1CF5" w:rsidRPr="008B1CF5">
        <w:rPr>
          <w:rFonts w:ascii="Arial" w:hAnsi="Arial" w:cs="Arial"/>
          <w:bCs/>
          <w:sz w:val="22"/>
          <w:szCs w:val="22"/>
        </w:rPr>
        <w:t>SPU 177728/2020Ci</w:t>
      </w:r>
    </w:p>
    <w:p w14:paraId="0C16D28C" w14:textId="77777777" w:rsidR="008810F7" w:rsidRPr="00FD1617" w:rsidRDefault="008810F7" w:rsidP="008810F7">
      <w:pPr>
        <w:ind w:right="-1703"/>
        <w:rPr>
          <w:rFonts w:ascii="Arial" w:hAnsi="Arial" w:cs="Arial"/>
          <w:bCs/>
          <w:sz w:val="22"/>
          <w:szCs w:val="22"/>
        </w:rPr>
      </w:pPr>
      <w:proofErr w:type="gramStart"/>
      <w:r w:rsidRPr="00FD1617">
        <w:rPr>
          <w:rFonts w:ascii="Arial" w:hAnsi="Arial" w:cs="Arial"/>
          <w:bCs/>
          <w:sz w:val="22"/>
          <w:szCs w:val="22"/>
        </w:rPr>
        <w:t>Vyřizuje:  Ing.</w:t>
      </w:r>
      <w:proofErr w:type="gramEnd"/>
      <w:r w:rsidRPr="00FD1617">
        <w:rPr>
          <w:rFonts w:ascii="Arial" w:hAnsi="Arial" w:cs="Arial"/>
          <w:bCs/>
          <w:sz w:val="22"/>
          <w:szCs w:val="22"/>
        </w:rPr>
        <w:t xml:space="preserve"> Cikán.</w:t>
      </w:r>
    </w:p>
    <w:p w14:paraId="6297F051" w14:textId="77777777" w:rsidR="008810F7" w:rsidRPr="00FD1617" w:rsidRDefault="008810F7" w:rsidP="008810F7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>Tel.: 601 584 089</w:t>
      </w:r>
    </w:p>
    <w:p w14:paraId="79EB51BE" w14:textId="77777777" w:rsidR="008810F7" w:rsidRPr="00FD1617" w:rsidRDefault="008810F7" w:rsidP="008810F7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Fax: </w:t>
      </w:r>
    </w:p>
    <w:p w14:paraId="53ABE061" w14:textId="77777777" w:rsidR="008810F7" w:rsidRPr="00FD1617" w:rsidRDefault="008810F7" w:rsidP="008810F7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 w:rsidRPr="00FD1617">
        <w:rPr>
          <w:rFonts w:ascii="Arial" w:hAnsi="Arial" w:cs="Arial"/>
          <w:bCs/>
          <w:sz w:val="22"/>
          <w:szCs w:val="22"/>
        </w:rPr>
        <w:t>E-mail: f.cikan@spucr.cz</w:t>
      </w:r>
    </w:p>
    <w:p w14:paraId="03CBDAE9" w14:textId="77777777" w:rsidR="008810F7" w:rsidRPr="00FD1617" w:rsidRDefault="008810F7" w:rsidP="008810F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B737768" w14:textId="0C72B8A7" w:rsidR="008B1CF5" w:rsidRDefault="008810F7" w:rsidP="008810F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D1617">
        <w:rPr>
          <w:rFonts w:ascii="Arial" w:hAnsi="Arial" w:cs="Arial"/>
          <w:bCs/>
          <w:sz w:val="22"/>
          <w:szCs w:val="22"/>
        </w:rPr>
        <w:t xml:space="preserve">Datum:  </w:t>
      </w:r>
      <w:r w:rsidR="002A7E91">
        <w:rPr>
          <w:rFonts w:ascii="Arial" w:hAnsi="Arial" w:cs="Arial"/>
          <w:bCs/>
          <w:sz w:val="22"/>
          <w:szCs w:val="22"/>
        </w:rPr>
        <w:t>9.</w:t>
      </w:r>
      <w:proofErr w:type="gramEnd"/>
      <w:r w:rsidR="002A7E91">
        <w:rPr>
          <w:rFonts w:ascii="Arial" w:hAnsi="Arial" w:cs="Arial"/>
          <w:bCs/>
          <w:sz w:val="22"/>
          <w:szCs w:val="22"/>
        </w:rPr>
        <w:t xml:space="preserve"> července 2020</w:t>
      </w:r>
    </w:p>
    <w:p w14:paraId="066D19C9" w14:textId="77777777" w:rsidR="008B1CF5" w:rsidRDefault="008B1CF5" w:rsidP="008810F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35F4028" w14:textId="77777777" w:rsidR="008B1CF5" w:rsidRDefault="008B1CF5" w:rsidP="008810F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B3A04CF" w14:textId="2282EA32" w:rsidR="008810F7" w:rsidRPr="00FD1617" w:rsidRDefault="008810F7" w:rsidP="008810F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/>
          <w:sz w:val="22"/>
          <w:szCs w:val="22"/>
        </w:rPr>
        <w:t>Výzva k uzavření smlouvy</w:t>
      </w:r>
    </w:p>
    <w:p w14:paraId="6BD74B78" w14:textId="77777777" w:rsidR="008810F7" w:rsidRPr="00FD1617" w:rsidRDefault="008810F7" w:rsidP="008810F7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3D77255E" w14:textId="6829C11A" w:rsidR="008810F7" w:rsidRPr="00FD1617" w:rsidRDefault="008810F7" w:rsidP="008810F7">
      <w:pPr>
        <w:pStyle w:val="adresa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>Vážení,</w:t>
      </w:r>
    </w:p>
    <w:p w14:paraId="1EE15AD8" w14:textId="6395A097" w:rsidR="008810F7" w:rsidRPr="00FD1617" w:rsidRDefault="008810F7" w:rsidP="008810F7">
      <w:pPr>
        <w:pStyle w:val="adresa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>Při kontrole nepronajatých nemovitostí bylo zjištěno, že užíváte nemovitosti zapsané na LV 10002</w:t>
      </w:r>
      <w:r>
        <w:rPr>
          <w:rFonts w:ascii="Arial" w:hAnsi="Arial" w:cs="Arial"/>
          <w:sz w:val="22"/>
          <w:szCs w:val="22"/>
        </w:rPr>
        <w:t xml:space="preserve"> a </w:t>
      </w:r>
      <w:proofErr w:type="gramStart"/>
      <w:r>
        <w:rPr>
          <w:rFonts w:ascii="Arial" w:hAnsi="Arial" w:cs="Arial"/>
          <w:sz w:val="22"/>
          <w:szCs w:val="22"/>
        </w:rPr>
        <w:t xml:space="preserve">dalších </w:t>
      </w:r>
      <w:r w:rsidRPr="00FD1617">
        <w:rPr>
          <w:rFonts w:ascii="Arial" w:hAnsi="Arial" w:cs="Arial"/>
          <w:sz w:val="22"/>
          <w:szCs w:val="22"/>
        </w:rPr>
        <w:t xml:space="preserve"> a</w:t>
      </w:r>
      <w:proofErr w:type="gramEnd"/>
      <w:r w:rsidRPr="00FD1617">
        <w:rPr>
          <w:rFonts w:ascii="Arial" w:hAnsi="Arial" w:cs="Arial"/>
          <w:sz w:val="22"/>
          <w:szCs w:val="22"/>
        </w:rPr>
        <w:t xml:space="preserve"> že jsou zařazeny v půdních blocích,  kde je označen jako uživatel AGS Agro České Budějovice s.r.o.  Pozemky byly identifikovány dle katastrálních území a jsou uvedeny v příloze nájemní </w:t>
      </w:r>
      <w:proofErr w:type="gramStart"/>
      <w:r w:rsidRPr="00FD1617">
        <w:rPr>
          <w:rFonts w:ascii="Arial" w:hAnsi="Arial" w:cs="Arial"/>
          <w:sz w:val="22"/>
          <w:szCs w:val="22"/>
        </w:rPr>
        <w:t>smlouvy  a</w:t>
      </w:r>
      <w:proofErr w:type="gramEnd"/>
      <w:r w:rsidRPr="00FD1617">
        <w:rPr>
          <w:rFonts w:ascii="Arial" w:hAnsi="Arial" w:cs="Arial"/>
          <w:sz w:val="22"/>
          <w:szCs w:val="22"/>
        </w:rPr>
        <w:t xml:space="preserve"> v dohodě dle délky užívání bloků.</w:t>
      </w:r>
      <w:r w:rsidR="008B1CF5">
        <w:rPr>
          <w:rFonts w:ascii="Arial" w:hAnsi="Arial" w:cs="Arial"/>
          <w:sz w:val="22"/>
          <w:szCs w:val="22"/>
        </w:rPr>
        <w:t xml:space="preserve"> Opravil jsem chybné dodatky a dohody.  V případě nesrovnalostí zavolejte nebo mne navštivte.</w:t>
      </w:r>
    </w:p>
    <w:p w14:paraId="4666E630" w14:textId="555FCFC0" w:rsidR="008810F7" w:rsidRPr="00FD1617" w:rsidRDefault="008810F7" w:rsidP="008810F7">
      <w:pPr>
        <w:pStyle w:val="Normlnweb1"/>
        <w:jc w:val="both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>V příloze Vám oddělení správy majetku Krajského pozemkového úřadu pro Jihočeský kraj zasílá k podpisu dva výtisky</w:t>
      </w:r>
      <w:r>
        <w:rPr>
          <w:rFonts w:ascii="Arial" w:hAnsi="Arial" w:cs="Arial"/>
          <w:sz w:val="22"/>
          <w:szCs w:val="22"/>
        </w:rPr>
        <w:t xml:space="preserve"> dodatku č.3</w:t>
      </w:r>
      <w:r w:rsidRPr="00FD1617">
        <w:rPr>
          <w:rFonts w:ascii="Arial" w:hAnsi="Arial" w:cs="Arial"/>
          <w:sz w:val="22"/>
          <w:szCs w:val="22"/>
        </w:rPr>
        <w:t> nájemní smlouvy č. 37N17/</w:t>
      </w:r>
      <w:proofErr w:type="gramStart"/>
      <w:r w:rsidRPr="00FD1617">
        <w:rPr>
          <w:rFonts w:ascii="Arial" w:hAnsi="Arial" w:cs="Arial"/>
          <w:sz w:val="22"/>
          <w:szCs w:val="22"/>
        </w:rPr>
        <w:t>05  a</w:t>
      </w:r>
      <w:proofErr w:type="gramEnd"/>
      <w:r w:rsidRPr="00FD1617">
        <w:rPr>
          <w:rFonts w:ascii="Arial" w:hAnsi="Arial" w:cs="Arial"/>
          <w:sz w:val="22"/>
          <w:szCs w:val="22"/>
        </w:rPr>
        <w:t xml:space="preserve"> dohod . Prosíme o podepsání všech výtisků na místě k tomu určeném a o parafování jednotlivých stran výtisků v levém dolním rohu. Po vrácení všech Vámi podepsaných a parafovaných výtisků, budou jednotlivé výtisky podepsány ředitelkou krajského pozemkového úřadu a následně Vám bude odeslány oboustranně podepsané výtisky.</w:t>
      </w:r>
    </w:p>
    <w:p w14:paraId="7499917B" w14:textId="77777777" w:rsidR="008810F7" w:rsidRPr="00FD1617" w:rsidRDefault="008810F7" w:rsidP="008810F7">
      <w:pPr>
        <w:pStyle w:val="adresa"/>
        <w:rPr>
          <w:rFonts w:ascii="Arial" w:hAnsi="Arial" w:cs="Arial"/>
          <w:sz w:val="22"/>
          <w:szCs w:val="22"/>
        </w:rPr>
      </w:pPr>
    </w:p>
    <w:p w14:paraId="426F17EA" w14:textId="77777777" w:rsidR="008810F7" w:rsidRPr="00FD1617" w:rsidRDefault="008810F7" w:rsidP="008810F7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sz w:val="22"/>
          <w:szCs w:val="22"/>
          <w:lang w:val="cs-CZ"/>
        </w:rPr>
      </w:pPr>
      <w:r w:rsidRPr="00FD1617">
        <w:rPr>
          <w:rFonts w:ascii="Arial" w:hAnsi="Arial" w:cs="Arial"/>
          <w:sz w:val="22"/>
          <w:szCs w:val="22"/>
          <w:lang w:val="cs-CZ"/>
        </w:rPr>
        <w:tab/>
        <w:t>Děkujeme za spolupráci a jsme s pozdravem</w:t>
      </w:r>
    </w:p>
    <w:p w14:paraId="3AF54C24" w14:textId="77777777" w:rsidR="008810F7" w:rsidRPr="00FD1617" w:rsidRDefault="008810F7" w:rsidP="008810F7">
      <w:pPr>
        <w:jc w:val="both"/>
        <w:rPr>
          <w:rFonts w:ascii="Arial" w:hAnsi="Arial" w:cs="Arial"/>
          <w:sz w:val="22"/>
          <w:szCs w:val="22"/>
        </w:rPr>
      </w:pPr>
    </w:p>
    <w:p w14:paraId="6F76DCA3" w14:textId="77777777" w:rsidR="008810F7" w:rsidRPr="00FD1617" w:rsidRDefault="008810F7" w:rsidP="008810F7">
      <w:pPr>
        <w:jc w:val="both"/>
        <w:rPr>
          <w:rFonts w:ascii="Arial" w:hAnsi="Arial" w:cs="Arial"/>
          <w:sz w:val="22"/>
          <w:szCs w:val="22"/>
        </w:rPr>
      </w:pPr>
    </w:p>
    <w:p w14:paraId="3DFB5812" w14:textId="77777777" w:rsidR="008810F7" w:rsidRPr="00FD1617" w:rsidRDefault="008810F7" w:rsidP="008810F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E6E71F1" w14:textId="77777777" w:rsidR="008810F7" w:rsidRPr="00FD1617" w:rsidRDefault="008810F7" w:rsidP="008810F7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 Ing. Milada Duffková</w:t>
      </w:r>
    </w:p>
    <w:p w14:paraId="1E162EBA" w14:textId="77777777" w:rsidR="008810F7" w:rsidRPr="00FD1617" w:rsidRDefault="008810F7" w:rsidP="008810F7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 vedoucí oddělení správy majetku</w:t>
      </w:r>
    </w:p>
    <w:p w14:paraId="540B58EE" w14:textId="77777777" w:rsidR="008810F7" w:rsidRPr="00FD1617" w:rsidRDefault="008810F7" w:rsidP="008810F7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Krajský pozemkový úřad pro Jihočeský kraj    </w:t>
      </w:r>
    </w:p>
    <w:p w14:paraId="525F879D" w14:textId="77777777" w:rsidR="008810F7" w:rsidRPr="00FD1617" w:rsidRDefault="008810F7" w:rsidP="008810F7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35E2741E" w14:textId="77777777" w:rsidR="008810F7" w:rsidRPr="00FD1617" w:rsidRDefault="008810F7" w:rsidP="008810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8D73D2" w14:textId="77777777" w:rsidR="008810F7" w:rsidRPr="00FD1617" w:rsidRDefault="008810F7" w:rsidP="008810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A11FBA" w14:textId="77777777" w:rsidR="008810F7" w:rsidRPr="00FD1617" w:rsidRDefault="008810F7" w:rsidP="008810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ACD48" w14:textId="77777777" w:rsidR="008810F7" w:rsidRPr="00FD1617" w:rsidRDefault="008810F7" w:rsidP="008810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B20B29" w14:textId="77777777" w:rsidR="008810F7" w:rsidRPr="00FD1617" w:rsidRDefault="008810F7" w:rsidP="008810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 w:rsidRPr="00FD1617">
        <w:rPr>
          <w:rFonts w:ascii="Arial" w:hAnsi="Arial" w:cs="Arial"/>
          <w:sz w:val="22"/>
          <w:szCs w:val="22"/>
        </w:rPr>
        <w:t>Ing.Cikán</w:t>
      </w:r>
      <w:proofErr w:type="spellEnd"/>
      <w:r w:rsidRPr="00FD1617">
        <w:rPr>
          <w:rFonts w:ascii="Arial" w:hAnsi="Arial" w:cs="Arial"/>
          <w:sz w:val="22"/>
          <w:szCs w:val="22"/>
        </w:rPr>
        <w:t>.</w:t>
      </w:r>
    </w:p>
    <w:p w14:paraId="55631316" w14:textId="77777777" w:rsidR="008810F7" w:rsidRPr="00FD1617" w:rsidRDefault="008810F7" w:rsidP="008810F7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54E0221C" w14:textId="77777777" w:rsidR="008810F7" w:rsidRPr="00FD1617" w:rsidRDefault="008810F7" w:rsidP="008810F7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35897453" w14:textId="77777777" w:rsidR="008810F7" w:rsidRPr="00FD1617" w:rsidRDefault="008810F7" w:rsidP="008810F7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75405A0F" w14:textId="77777777" w:rsidR="008810F7" w:rsidRPr="00FD1617" w:rsidRDefault="008810F7" w:rsidP="008810F7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40CBDD59" w14:textId="77777777" w:rsidR="008810F7" w:rsidRPr="00FD1617" w:rsidRDefault="008810F7" w:rsidP="008810F7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67F76863" w14:textId="77777777" w:rsidR="008810F7" w:rsidRDefault="008810F7" w:rsidP="008810F7">
      <w:pPr>
        <w:tabs>
          <w:tab w:val="left" w:pos="4500"/>
          <w:tab w:val="left" w:pos="4860"/>
          <w:tab w:val="left" w:pos="5103"/>
        </w:tabs>
        <w:jc w:val="both"/>
        <w:rPr>
          <w:bCs/>
          <w:sz w:val="24"/>
          <w:szCs w:val="24"/>
        </w:rPr>
      </w:pPr>
    </w:p>
    <w:p w14:paraId="196C7BA1" w14:textId="77777777" w:rsidR="008810F7" w:rsidRPr="00555E61" w:rsidRDefault="008810F7" w:rsidP="008810F7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377B4AB" wp14:editId="025AE083">
            <wp:extent cx="5759450" cy="163208"/>
            <wp:effectExtent l="0" t="0" r="0" b="8255"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U_papirA4-zapati-ICO-BLAC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84E9" w14:textId="77777777" w:rsidR="008810F7" w:rsidRPr="005B32EA" w:rsidRDefault="008810F7" w:rsidP="008810F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01C4E94" w14:textId="72773D16" w:rsidR="00AF2AC9" w:rsidRDefault="00AF2AC9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88B670E" w14:textId="56FD51DC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F3A5397" w14:textId="0BA5AC90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DD9C895" w14:textId="56F0E5C7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2ABE1A0" w14:textId="46FBAB44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FE61829" w14:textId="7939A92B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41BD361" w14:textId="2A88F45A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312D871" w14:textId="65064648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CC33330" w14:textId="278F9C05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B612EA7" w14:textId="6A479767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7884958" w14:textId="2272A9A2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3E27E93" w14:textId="4BD6FCAD" w:rsidR="00493E17" w:rsidRDefault="00E01D9F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01D9F"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1A84820" wp14:editId="7FE3ADD7">
            <wp:extent cx="4706007" cy="5706271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57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0E63D" w14:textId="459D5CCB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DD397DC" w14:textId="77777777" w:rsidR="00493E17" w:rsidRDefault="00493E17" w:rsidP="009E116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493E17" w:rsidSect="003A6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1187265C"/>
    <w:multiLevelType w:val="hybridMultilevel"/>
    <w:tmpl w:val="8A1A9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D96"/>
    <w:multiLevelType w:val="hybridMultilevel"/>
    <w:tmpl w:val="68B428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2B"/>
    <w:rsid w:val="00082C57"/>
    <w:rsid w:val="000E7B3F"/>
    <w:rsid w:val="001347D2"/>
    <w:rsid w:val="00152ADD"/>
    <w:rsid w:val="00270059"/>
    <w:rsid w:val="002871AE"/>
    <w:rsid w:val="002A7E91"/>
    <w:rsid w:val="00304874"/>
    <w:rsid w:val="00333436"/>
    <w:rsid w:val="00384754"/>
    <w:rsid w:val="003A61E4"/>
    <w:rsid w:val="003D1620"/>
    <w:rsid w:val="003F0793"/>
    <w:rsid w:val="003F271C"/>
    <w:rsid w:val="0040298D"/>
    <w:rsid w:val="00474A3D"/>
    <w:rsid w:val="00493E17"/>
    <w:rsid w:val="004A4E30"/>
    <w:rsid w:val="00581105"/>
    <w:rsid w:val="005945A0"/>
    <w:rsid w:val="006E0AD1"/>
    <w:rsid w:val="00787E1D"/>
    <w:rsid w:val="008320D1"/>
    <w:rsid w:val="008810F7"/>
    <w:rsid w:val="008B1CF5"/>
    <w:rsid w:val="009B7794"/>
    <w:rsid w:val="009C0F7D"/>
    <w:rsid w:val="009E01A3"/>
    <w:rsid w:val="009E1160"/>
    <w:rsid w:val="00A032B0"/>
    <w:rsid w:val="00A65A4B"/>
    <w:rsid w:val="00A8282B"/>
    <w:rsid w:val="00A82BBC"/>
    <w:rsid w:val="00A839DA"/>
    <w:rsid w:val="00AB6E3E"/>
    <w:rsid w:val="00AF2AC9"/>
    <w:rsid w:val="00B7599E"/>
    <w:rsid w:val="00B8161A"/>
    <w:rsid w:val="00BF7AA8"/>
    <w:rsid w:val="00C30544"/>
    <w:rsid w:val="00C44ABE"/>
    <w:rsid w:val="00C469F7"/>
    <w:rsid w:val="00E01D9F"/>
    <w:rsid w:val="00EF3811"/>
    <w:rsid w:val="00F50313"/>
    <w:rsid w:val="00F6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B5F3"/>
  <w15:chartTrackingRefBased/>
  <w15:docId w15:val="{19C9A3F7-AA15-4A1A-9A92-D331E951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F3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1160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E1160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styleId="Normlnweb">
    <w:name w:val="Normal (Web)"/>
    <w:basedOn w:val="Normln"/>
    <w:unhideWhenUsed/>
    <w:rsid w:val="009E1160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9E1160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E11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E1160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E116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9E1160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E11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9E1160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E1160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9E1160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9E116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9E116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E116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E116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9E116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E11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71AE"/>
    <w:pPr>
      <w:ind w:left="720"/>
      <w:contextualSpacing/>
    </w:pPr>
  </w:style>
  <w:style w:type="paragraph" w:customStyle="1" w:styleId="Zkladntext32">
    <w:name w:val="Základní text 32"/>
    <w:basedOn w:val="Normln"/>
    <w:rsid w:val="003F271C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AC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Export0">
    <w:name w:val="Export 0"/>
    <w:rsid w:val="008810F7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Normlnweb1">
    <w:name w:val="Normální (web)1"/>
    <w:basedOn w:val="Normln"/>
    <w:rsid w:val="008810F7"/>
    <w:pPr>
      <w:spacing w:before="100" w:after="100"/>
    </w:pPr>
    <w:rPr>
      <w:sz w:val="24"/>
    </w:rPr>
  </w:style>
  <w:style w:type="paragraph" w:customStyle="1" w:styleId="EmptyCellLayoutStyle">
    <w:name w:val="EmptyCellLayoutStyle"/>
    <w:rsid w:val="009C0F7D"/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18</Pages>
  <Words>4152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15</cp:revision>
  <cp:lastPrinted>2020-07-29T06:51:00Z</cp:lastPrinted>
  <dcterms:created xsi:type="dcterms:W3CDTF">2020-04-16T08:13:00Z</dcterms:created>
  <dcterms:modified xsi:type="dcterms:W3CDTF">2020-07-29T13:08:00Z</dcterms:modified>
</cp:coreProperties>
</file>