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ermStart w:id="155482400" w:edGrp="everyone" w:displacedByCustomXml="next"/>
    <w:permEnd w:id="155482400" w:displacedByCustomXml="next"/>
    <w:sdt>
      <w:sdtPr>
        <w:rPr>
          <w:rFonts w:ascii="Calibri Light" w:hAnsi="Calibri Light"/>
          <w:b/>
          <w:caps/>
          <w:sz w:val="36"/>
          <w:szCs w:val="36"/>
        </w:rPr>
        <w:id w:val="-1852257822"/>
        <w:picture/>
      </w:sdtPr>
      <w:sdtEndPr/>
      <w:sdtContent>
        <w:p w14:paraId="7D723E06" w14:textId="77777777" w:rsidR="0081632D" w:rsidRDefault="0081632D" w:rsidP="0081632D">
          <w:pPr>
            <w:pBdr>
              <w:bottom w:val="single" w:sz="12" w:space="1" w:color="76923C" w:themeColor="accent3" w:themeShade="BF"/>
            </w:pBdr>
            <w:jc w:val="center"/>
            <w:rPr>
              <w:rFonts w:ascii="Calibri Light" w:hAnsi="Calibri Light"/>
              <w:b/>
              <w:caps/>
              <w:sz w:val="36"/>
              <w:szCs w:val="36"/>
            </w:rPr>
          </w:pPr>
          <w:r>
            <w:rPr>
              <w:rFonts w:ascii="Calibri Light" w:hAnsi="Calibri Light"/>
              <w:b/>
              <w:caps/>
              <w:noProof/>
              <w:sz w:val="36"/>
              <w:szCs w:val="36"/>
              <w:lang w:eastAsia="cs-CZ"/>
            </w:rPr>
            <w:drawing>
              <wp:inline distT="0" distB="0" distL="0" distR="0" wp14:anchorId="5EA9ECD1" wp14:editId="2D68EADB">
                <wp:extent cx="809625" cy="777875"/>
                <wp:effectExtent l="0" t="0" r="9525"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809625" cy="777875"/>
                        </a:xfrm>
                        <a:prstGeom prst="rect">
                          <a:avLst/>
                        </a:prstGeom>
                        <a:noFill/>
                        <a:ln>
                          <a:noFill/>
                        </a:ln>
                      </pic:spPr>
                    </pic:pic>
                  </a:graphicData>
                </a:graphic>
              </wp:inline>
            </w:drawing>
          </w:r>
        </w:p>
      </w:sdtContent>
    </w:sdt>
    <w:p w14:paraId="22C264F7" w14:textId="77777777" w:rsidR="0081632D" w:rsidRDefault="0081632D" w:rsidP="0081632D">
      <w:pPr>
        <w:pBdr>
          <w:bottom w:val="single" w:sz="12" w:space="1" w:color="76923C" w:themeColor="accent3" w:themeShade="BF"/>
        </w:pBdr>
        <w:jc w:val="center"/>
        <w:rPr>
          <w:rFonts w:ascii="Calibri Light" w:hAnsi="Calibri Light"/>
          <w:b/>
          <w:caps/>
          <w:sz w:val="36"/>
          <w:szCs w:val="36"/>
        </w:rPr>
      </w:pPr>
    </w:p>
    <w:p w14:paraId="16A82A14" w14:textId="77777777" w:rsidR="0081632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p w14:paraId="5D6B4743" w14:textId="0AFC2C56" w:rsidR="002751C6" w:rsidRDefault="002751C6" w:rsidP="0081632D">
      <w:pPr>
        <w:spacing w:before="120" w:after="120"/>
        <w:jc w:val="center"/>
        <w:rPr>
          <w:rFonts w:ascii="Calibri Light" w:hAnsi="Calibri Light"/>
          <w:b/>
          <w:caps/>
          <w:sz w:val="36"/>
          <w:szCs w:val="36"/>
        </w:rPr>
      </w:pPr>
      <w:bookmarkStart w:id="0" w:name="_Hlk33687882"/>
      <w:r>
        <w:rPr>
          <w:rFonts w:ascii="Calibri Light" w:hAnsi="Calibri Light"/>
          <w:b/>
          <w:caps/>
          <w:sz w:val="36"/>
          <w:szCs w:val="36"/>
        </w:rPr>
        <w:t>ALTÁN U MLÝNSKÉHO RYBNÍK</w:t>
      </w:r>
      <w:r w:rsidR="00BA4ECF">
        <w:rPr>
          <w:rFonts w:ascii="Calibri Light" w:hAnsi="Calibri Light"/>
          <w:b/>
          <w:caps/>
          <w:sz w:val="36"/>
          <w:szCs w:val="36"/>
        </w:rPr>
        <w:t>a</w:t>
      </w:r>
    </w:p>
    <w:bookmarkEnd w:id="0"/>
    <w:p w14:paraId="0EE8E572" w14:textId="7799C654"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14:paraId="17B6EF2E" w14:textId="77777777" w:rsidR="0081632D" w:rsidRPr="0081632D" w:rsidRDefault="0081632D" w:rsidP="0081632D">
      <w:pPr>
        <w:jc w:val="both"/>
        <w:rPr>
          <w:rFonts w:ascii="Calibri Light" w:hAnsi="Calibri Light"/>
          <w:sz w:val="22"/>
          <w:szCs w:val="22"/>
        </w:rPr>
      </w:pPr>
    </w:p>
    <w:p w14:paraId="600263FE" w14:textId="3AAC23F8" w:rsidR="0081632D" w:rsidRPr="00170E92"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r w:rsidR="00CE0DDB" w:rsidRPr="00170E92">
        <w:t>SOD/</w:t>
      </w:r>
      <w:r w:rsidR="00583DF1">
        <w:t>00861/2020/OIU</w:t>
      </w:r>
    </w:p>
    <w:p w14:paraId="56C2EE86" w14:textId="77777777" w:rsidR="0081632D" w:rsidRPr="0081632D" w:rsidRDefault="0081632D" w:rsidP="0081632D">
      <w:pPr>
        <w:jc w:val="both"/>
        <w:rPr>
          <w:rFonts w:ascii="Calibri Light" w:hAnsi="Calibri Light"/>
          <w:sz w:val="22"/>
          <w:szCs w:val="22"/>
        </w:rPr>
      </w:pPr>
    </w:p>
    <w:p w14:paraId="0F457010" w14:textId="77777777"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14:paraId="6A97597F" w14:textId="77777777" w:rsidTr="008B77B5">
        <w:tc>
          <w:tcPr>
            <w:tcW w:w="3402" w:type="dxa"/>
            <w:vAlign w:val="center"/>
          </w:tcPr>
          <w:p w14:paraId="75E8C012" w14:textId="77777777"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14:paraId="7D1D5D75" w14:textId="77777777"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14:paraId="3C6D3B1D" w14:textId="77777777" w:rsidTr="008B77B5">
        <w:tc>
          <w:tcPr>
            <w:tcW w:w="3402" w:type="dxa"/>
            <w:vAlign w:val="center"/>
          </w:tcPr>
          <w:p w14:paraId="4B51510D"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14:paraId="099F397E"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 xml:space="preserve">Masarykovo nám. 53/40, 251 </w:t>
            </w:r>
            <w:r w:rsidR="00F26944" w:rsidRPr="0081632D">
              <w:rPr>
                <w:rFonts w:ascii="Calibri Light" w:hAnsi="Calibri Light" w:cs="Arial"/>
                <w:i/>
                <w:sz w:val="22"/>
                <w:szCs w:val="22"/>
              </w:rPr>
              <w:t>01 Říčany</w:t>
            </w:r>
          </w:p>
        </w:tc>
      </w:tr>
      <w:tr w:rsidR="0081632D" w:rsidRPr="0081632D" w14:paraId="7EDA65E3" w14:textId="77777777" w:rsidTr="008B77B5">
        <w:tc>
          <w:tcPr>
            <w:tcW w:w="3402" w:type="dxa"/>
            <w:vAlign w:val="center"/>
          </w:tcPr>
          <w:p w14:paraId="4581A50C"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14:paraId="19A58B36"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14:paraId="53B6892A" w14:textId="77777777" w:rsidTr="008B77B5">
        <w:tc>
          <w:tcPr>
            <w:tcW w:w="3402" w:type="dxa"/>
            <w:vAlign w:val="center"/>
          </w:tcPr>
          <w:p w14:paraId="1B83BC6A"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14:paraId="27DFE73B"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14:paraId="6F831542" w14:textId="77777777" w:rsidTr="008B77B5">
        <w:tc>
          <w:tcPr>
            <w:tcW w:w="3402" w:type="dxa"/>
            <w:vAlign w:val="center"/>
          </w:tcPr>
          <w:p w14:paraId="1CB8FC15"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14:paraId="7FAB73B6" w14:textId="78ECAA12"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sz w:val="22"/>
                <w:szCs w:val="22"/>
              </w:rPr>
              <w:tab/>
            </w:r>
          </w:p>
        </w:tc>
      </w:tr>
      <w:tr w:rsidR="0081632D" w:rsidRPr="0081632D" w14:paraId="049D0D76" w14:textId="77777777" w:rsidTr="008B77B5">
        <w:tc>
          <w:tcPr>
            <w:tcW w:w="3402" w:type="dxa"/>
            <w:vAlign w:val="center"/>
          </w:tcPr>
          <w:p w14:paraId="12D386D5"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14:paraId="57E8449D"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14:paraId="13AA9FE7" w14:textId="77777777" w:rsidTr="008B77B5">
        <w:tc>
          <w:tcPr>
            <w:tcW w:w="3402" w:type="dxa"/>
            <w:vAlign w:val="center"/>
          </w:tcPr>
          <w:p w14:paraId="181A13DA"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14:paraId="3B785D93"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14:paraId="7F79C2D3" w14:textId="77777777" w:rsidTr="008B77B5">
        <w:tc>
          <w:tcPr>
            <w:tcW w:w="3402" w:type="dxa"/>
            <w:vAlign w:val="center"/>
          </w:tcPr>
          <w:p w14:paraId="13C5300C"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14:paraId="0ED0E8A5" w14:textId="77777777" w:rsidR="0081632D" w:rsidRPr="0081632D" w:rsidRDefault="0081632D" w:rsidP="008B77B5">
            <w:pPr>
              <w:tabs>
                <w:tab w:val="left" w:pos="284"/>
                <w:tab w:val="left" w:pos="567"/>
                <w:tab w:val="left" w:pos="2694"/>
              </w:tabs>
              <w:rPr>
                <w:rFonts w:ascii="Calibri Light" w:hAnsi="Calibri Light" w:cs="Arial"/>
                <w:i/>
                <w:sz w:val="22"/>
                <w:szCs w:val="22"/>
              </w:rPr>
            </w:pPr>
            <w:r w:rsidRPr="0081632D">
              <w:rPr>
                <w:rFonts w:ascii="Calibri Light" w:hAnsi="Calibri Light" w:cs="Arial"/>
                <w:bCs/>
                <w:i/>
                <w:sz w:val="22"/>
                <w:szCs w:val="22"/>
              </w:rPr>
              <w:t>skjbfwd</w:t>
            </w:r>
          </w:p>
        </w:tc>
      </w:tr>
      <w:tr w:rsidR="0081632D" w:rsidRPr="0081632D" w14:paraId="42D952EE" w14:textId="77777777" w:rsidTr="008B77B5">
        <w:tc>
          <w:tcPr>
            <w:tcW w:w="3402" w:type="dxa"/>
            <w:vAlign w:val="center"/>
          </w:tcPr>
          <w:p w14:paraId="7D342464" w14:textId="475FF806"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r w:rsidR="002A4D93">
              <w:rPr>
                <w:rFonts w:ascii="Calibri Light" w:eastAsia="Calibri" w:hAnsi="Calibri Light" w:cs="Arial"/>
                <w:sz w:val="22"/>
                <w:szCs w:val="22"/>
                <w:lang w:eastAsia="en-US"/>
              </w:rPr>
              <w:t>:</w:t>
            </w:r>
          </w:p>
        </w:tc>
        <w:tc>
          <w:tcPr>
            <w:tcW w:w="6521" w:type="dxa"/>
            <w:vAlign w:val="center"/>
          </w:tcPr>
          <w:sdt>
            <w:sdtPr>
              <w:rPr>
                <w:rFonts w:ascii="Calibri Light" w:hAnsi="Calibri Light"/>
                <w:i/>
                <w:sz w:val="22"/>
                <w:szCs w:val="22"/>
              </w:rPr>
              <w:tag w:val="Zadejte"/>
              <w:id w:val="-204027861"/>
              <w:placeholder>
                <w:docPart w:val="899BDAE6D72B435A83631D86B80043D6"/>
              </w:placeholder>
            </w:sdtPr>
            <w:sdtEndPr/>
            <w:sdtContent>
              <w:p w14:paraId="6C847F1D" w14:textId="7D181AAF" w:rsidR="002A4D93" w:rsidRPr="002A4D93" w:rsidRDefault="002A4D93" w:rsidP="008B77B5">
                <w:pPr>
                  <w:tabs>
                    <w:tab w:val="left" w:pos="284"/>
                    <w:tab w:val="left" w:pos="567"/>
                    <w:tab w:val="left" w:pos="2694"/>
                  </w:tabs>
                  <w:rPr>
                    <w:rFonts w:ascii="Calibri Light" w:hAnsi="Calibri Light" w:cs="Calibri Light"/>
                    <w:i/>
                    <w:sz w:val="22"/>
                    <w:szCs w:val="22"/>
                  </w:rPr>
                </w:pPr>
                <w:r w:rsidRPr="00F827A9">
                  <w:rPr>
                    <w:rFonts w:ascii="Calibri Light" w:hAnsi="Calibri Light" w:cs="Calibri Light"/>
                    <w:i/>
                    <w:sz w:val="22"/>
                    <w:szCs w:val="22"/>
                  </w:rPr>
                  <w:t xml:space="preserve">Ing. Štěpánka </w:t>
                </w:r>
                <w:r w:rsidR="0036356C">
                  <w:rPr>
                    <w:rFonts w:ascii="Calibri Light" w:hAnsi="Calibri Light" w:cs="Calibri Light"/>
                    <w:i/>
                    <w:sz w:val="22"/>
                    <w:szCs w:val="22"/>
                  </w:rPr>
                  <w:t>Šritrová</w:t>
                </w:r>
              </w:p>
              <w:p w14:paraId="08B8F07B" w14:textId="20C4A842" w:rsidR="002A4D93" w:rsidRDefault="00565A73" w:rsidP="008B77B5">
                <w:pPr>
                  <w:tabs>
                    <w:tab w:val="left" w:pos="284"/>
                    <w:tab w:val="left" w:pos="567"/>
                    <w:tab w:val="left" w:pos="2694"/>
                  </w:tabs>
                  <w:rPr>
                    <w:rFonts w:ascii="Calibri Light" w:eastAsia="Calibri" w:hAnsi="Calibri Light" w:cs="Arial"/>
                    <w:i/>
                    <w:sz w:val="22"/>
                    <w:szCs w:val="22"/>
                  </w:rPr>
                </w:pPr>
                <w:hyperlink r:id="rId9" w:history="1">
                  <w:r w:rsidR="0036356C" w:rsidRPr="006E3DB6">
                    <w:rPr>
                      <w:rStyle w:val="Hypertextovodkaz"/>
                      <w:rFonts w:eastAsia="Calibri"/>
                    </w:rPr>
                    <w:t>stepanka.sritrova@ricany.cz</w:t>
                  </w:r>
                </w:hyperlink>
              </w:p>
              <w:p w14:paraId="54650763" w14:textId="3377A90B" w:rsidR="0081632D" w:rsidRPr="0081632D" w:rsidRDefault="002A4D93" w:rsidP="008B77B5">
                <w:pPr>
                  <w:tabs>
                    <w:tab w:val="left" w:pos="284"/>
                    <w:tab w:val="left" w:pos="567"/>
                    <w:tab w:val="left" w:pos="2694"/>
                  </w:tabs>
                  <w:rPr>
                    <w:rFonts w:ascii="Calibri Light" w:eastAsia="Calibri" w:hAnsi="Calibri Light" w:cs="Arial"/>
                    <w:b/>
                    <w:i/>
                    <w:sz w:val="22"/>
                    <w:szCs w:val="22"/>
                    <w:lang w:eastAsia="en-US"/>
                  </w:rPr>
                </w:pPr>
                <w:r>
                  <w:rPr>
                    <w:rFonts w:ascii="Calibri Light" w:eastAsia="Calibri" w:hAnsi="Calibri Light" w:cs="Arial"/>
                    <w:i/>
                    <w:sz w:val="22"/>
                    <w:szCs w:val="22"/>
                  </w:rPr>
                  <w:t>tel: 323 618 1</w:t>
                </w:r>
                <w:r w:rsidR="0036356C">
                  <w:rPr>
                    <w:rFonts w:ascii="Calibri Light" w:eastAsia="Calibri" w:hAnsi="Calibri Light" w:cs="Arial"/>
                    <w:i/>
                    <w:sz w:val="22"/>
                    <w:szCs w:val="22"/>
                  </w:rPr>
                  <w:t>73</w:t>
                </w:r>
              </w:p>
            </w:sdtContent>
          </w:sdt>
        </w:tc>
      </w:tr>
      <w:tr w:rsidR="00676FB1" w:rsidRPr="0081632D" w14:paraId="202332EB" w14:textId="77777777" w:rsidTr="008B77B5">
        <w:tc>
          <w:tcPr>
            <w:tcW w:w="3402" w:type="dxa"/>
            <w:vAlign w:val="center"/>
          </w:tcPr>
          <w:p w14:paraId="264F58DE" w14:textId="645BD31E" w:rsidR="00676FB1" w:rsidRPr="0081632D" w:rsidRDefault="003B33B5" w:rsidP="008B77B5">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Technický dozor investora (TDS</w:t>
            </w:r>
            <w:r w:rsidR="00676FB1">
              <w:rPr>
                <w:rFonts w:ascii="Calibri Light" w:eastAsia="Calibri" w:hAnsi="Calibri Light" w:cs="Arial"/>
                <w:sz w:val="22"/>
                <w:szCs w:val="22"/>
                <w:lang w:eastAsia="en-US"/>
              </w:rPr>
              <w:t>):</w:t>
            </w:r>
          </w:p>
        </w:tc>
        <w:tc>
          <w:tcPr>
            <w:tcW w:w="6521" w:type="dxa"/>
            <w:vAlign w:val="center"/>
          </w:tcPr>
          <w:p w14:paraId="4D10FF69" w14:textId="77777777" w:rsidR="00676FB1" w:rsidRPr="0081632D" w:rsidRDefault="00565A73"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317412280"/>
                <w:placeholder>
                  <w:docPart w:val="7DFA49978E41421189537A46F47EA352"/>
                </w:placeholder>
                <w:showingPlcHdr/>
              </w:sdtPr>
              <w:sdtEndPr/>
              <w:sdtContent>
                <w:r w:rsidR="00676FB1" w:rsidRPr="0081632D">
                  <w:rPr>
                    <w:rStyle w:val="Zstupntext"/>
                    <w:sz w:val="22"/>
                    <w:szCs w:val="22"/>
                  </w:rPr>
                  <w:t>[………….…]</w:t>
                </w:r>
              </w:sdtContent>
            </w:sdt>
          </w:p>
        </w:tc>
      </w:tr>
      <w:tr w:rsidR="0081632D" w:rsidRPr="0081632D" w14:paraId="37F0D81A" w14:textId="77777777" w:rsidTr="008B77B5">
        <w:tc>
          <w:tcPr>
            <w:tcW w:w="3402" w:type="dxa"/>
            <w:vAlign w:val="center"/>
          </w:tcPr>
          <w:p w14:paraId="016517B3"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14:paraId="1E4AD598" w14:textId="77777777" w:rsidR="0081632D" w:rsidRPr="0081632D" w:rsidRDefault="00565A73"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2070871752"/>
                <w:placeholder>
                  <w:docPart w:val="F6889E3BCBB14126A81CFCC215658AE0"/>
                </w:placeholder>
                <w:showingPlcHdr/>
              </w:sdtPr>
              <w:sdtEndPr/>
              <w:sdtContent>
                <w:r w:rsidR="0081632D" w:rsidRPr="0081632D">
                  <w:rPr>
                    <w:rStyle w:val="Zstupntext"/>
                    <w:sz w:val="22"/>
                    <w:szCs w:val="22"/>
                  </w:rPr>
                  <w:t>[………….…]</w:t>
                </w:r>
              </w:sdtContent>
            </w:sdt>
          </w:p>
        </w:tc>
      </w:tr>
      <w:tr w:rsidR="0081632D" w:rsidRPr="0081632D" w14:paraId="06229AA1" w14:textId="77777777" w:rsidTr="008B77B5">
        <w:tc>
          <w:tcPr>
            <w:tcW w:w="3402" w:type="dxa"/>
            <w:vAlign w:val="center"/>
          </w:tcPr>
          <w:p w14:paraId="2D9F1F0C"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14:paraId="4C76D6FE" w14:textId="77777777" w:rsidR="0081632D" w:rsidRPr="0081632D" w:rsidRDefault="00565A73"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73698257"/>
                <w:placeholder>
                  <w:docPart w:val="698109EAC5424195A6F30B784E47760E"/>
                </w:placeholder>
                <w:showingPlcHdr/>
              </w:sdtPr>
              <w:sdtEndPr/>
              <w:sdtContent>
                <w:r w:rsidR="0081632D" w:rsidRPr="0081632D">
                  <w:rPr>
                    <w:rStyle w:val="Zstupntext"/>
                    <w:sz w:val="22"/>
                    <w:szCs w:val="22"/>
                  </w:rPr>
                  <w:t>[………….…]</w:t>
                </w:r>
              </w:sdtContent>
            </w:sdt>
          </w:p>
        </w:tc>
      </w:tr>
      <w:tr w:rsidR="0081632D" w:rsidRPr="0081632D" w14:paraId="226FC7BF" w14:textId="77777777" w:rsidTr="008B77B5">
        <w:tc>
          <w:tcPr>
            <w:tcW w:w="3402" w:type="dxa"/>
            <w:vAlign w:val="center"/>
          </w:tcPr>
          <w:p w14:paraId="7892C97C" w14:textId="77777777"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14:paraId="32488053"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14:paraId="5993377A" w14:textId="77777777" w:rsidTr="008B77B5">
        <w:tc>
          <w:tcPr>
            <w:tcW w:w="3402" w:type="dxa"/>
            <w:vAlign w:val="center"/>
          </w:tcPr>
          <w:p w14:paraId="354EAAD3"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14:paraId="25FC4296"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14:paraId="49639D6B" w14:textId="77777777" w:rsidTr="008B77B5">
        <w:tc>
          <w:tcPr>
            <w:tcW w:w="3402" w:type="dxa"/>
            <w:vAlign w:val="center"/>
          </w:tcPr>
          <w:p w14:paraId="7FC42BFE"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14:paraId="23D8A5F6"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14:paraId="654ACF6F" w14:textId="77777777" w:rsidTr="008B77B5">
        <w:tc>
          <w:tcPr>
            <w:tcW w:w="3402" w:type="dxa"/>
            <w:vAlign w:val="center"/>
          </w:tcPr>
          <w:p w14:paraId="0D9ADD8D" w14:textId="3896A007"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r w:rsidR="00BA4ECF">
              <w:rPr>
                <w:rFonts w:ascii="Calibri Light" w:eastAsia="Calibri" w:hAnsi="Calibri Light" w:cs="Arial"/>
                <w:b/>
                <w:sz w:val="22"/>
                <w:szCs w:val="22"/>
                <w:lang w:eastAsia="en-US"/>
              </w:rPr>
              <w:t xml:space="preserve">                                            </w:t>
            </w:r>
          </w:p>
        </w:tc>
        <w:tc>
          <w:tcPr>
            <w:tcW w:w="6521" w:type="dxa"/>
            <w:vAlign w:val="center"/>
          </w:tcPr>
          <w:p w14:paraId="09322F3C" w14:textId="60675200" w:rsidR="0081632D" w:rsidRPr="0081632D" w:rsidRDefault="00A91725" w:rsidP="008B77B5">
            <w:pPr>
              <w:tabs>
                <w:tab w:val="left" w:pos="284"/>
                <w:tab w:val="left" w:pos="567"/>
                <w:tab w:val="left" w:pos="2694"/>
              </w:tabs>
              <w:rPr>
                <w:rFonts w:ascii="Calibri Light" w:eastAsia="Calibri" w:hAnsi="Calibri Light" w:cs="Arial"/>
                <w:b/>
                <w:i/>
                <w:sz w:val="22"/>
                <w:szCs w:val="22"/>
                <w:lang w:eastAsia="en-US"/>
              </w:rPr>
            </w:pPr>
            <w:proofErr w:type="spellStart"/>
            <w:r>
              <w:rPr>
                <w:rFonts w:ascii="Calibri Light" w:eastAsia="Calibri" w:hAnsi="Calibri Light" w:cs="Arial"/>
                <w:b/>
                <w:i/>
                <w:sz w:val="22"/>
                <w:szCs w:val="22"/>
                <w:lang w:eastAsia="en-US"/>
              </w:rPr>
              <w:t>RoČe</w:t>
            </w:r>
            <w:proofErr w:type="spellEnd"/>
            <w:r>
              <w:rPr>
                <w:rFonts w:ascii="Calibri Light" w:eastAsia="Calibri" w:hAnsi="Calibri Light" w:cs="Arial"/>
                <w:b/>
                <w:i/>
                <w:sz w:val="22"/>
                <w:szCs w:val="22"/>
                <w:lang w:eastAsia="en-US"/>
              </w:rPr>
              <w:t xml:space="preserve"> stav s.r.o.</w:t>
            </w:r>
          </w:p>
        </w:tc>
      </w:tr>
      <w:tr w:rsidR="0081632D" w:rsidRPr="0081632D" w14:paraId="33166F2F" w14:textId="77777777" w:rsidTr="008B77B5">
        <w:tc>
          <w:tcPr>
            <w:tcW w:w="3402" w:type="dxa"/>
            <w:vAlign w:val="center"/>
          </w:tcPr>
          <w:p w14:paraId="0204CFD6"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14:paraId="0DA5F78C" w14:textId="4A582459" w:rsidR="0081632D" w:rsidRPr="0081632D" w:rsidRDefault="00A91725" w:rsidP="008B77B5">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Cyrila Boudy 1444, 272 01 Kladno</w:t>
            </w:r>
          </w:p>
        </w:tc>
      </w:tr>
      <w:tr w:rsidR="0081632D" w:rsidRPr="0081632D" w14:paraId="717BE6AD" w14:textId="77777777" w:rsidTr="008B77B5">
        <w:tc>
          <w:tcPr>
            <w:tcW w:w="3402" w:type="dxa"/>
            <w:vAlign w:val="center"/>
          </w:tcPr>
          <w:p w14:paraId="7EB426D3"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14:paraId="60427B2A" w14:textId="4A46EAE1" w:rsidR="0081632D" w:rsidRPr="0081632D" w:rsidRDefault="00A91725" w:rsidP="008B77B5">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Romanou Černou - jednatelem</w:t>
            </w:r>
          </w:p>
        </w:tc>
      </w:tr>
      <w:tr w:rsidR="0081632D" w:rsidRPr="0081632D" w14:paraId="79DA5A1D" w14:textId="77777777" w:rsidTr="008B77B5">
        <w:tc>
          <w:tcPr>
            <w:tcW w:w="3402" w:type="dxa"/>
            <w:vAlign w:val="center"/>
          </w:tcPr>
          <w:p w14:paraId="394D74AF"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14:paraId="6B821E89" w14:textId="03F13A46" w:rsidR="0081632D" w:rsidRPr="0081632D" w:rsidRDefault="00A91725" w:rsidP="008B77B5">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ČSOB Kladno</w:t>
            </w:r>
            <w:r w:rsidR="00BA4ECF">
              <w:rPr>
                <w:rFonts w:ascii="Calibri Light" w:eastAsia="Calibri" w:hAnsi="Calibri Light" w:cs="Arial"/>
                <w:i/>
                <w:sz w:val="22"/>
                <w:szCs w:val="22"/>
                <w:lang w:eastAsia="en-US"/>
              </w:rPr>
              <w:t xml:space="preserve">                                                                          </w:t>
            </w:r>
          </w:p>
        </w:tc>
      </w:tr>
      <w:tr w:rsidR="0081632D" w:rsidRPr="0081632D" w14:paraId="20279762" w14:textId="77777777" w:rsidTr="008B77B5">
        <w:tc>
          <w:tcPr>
            <w:tcW w:w="3402" w:type="dxa"/>
            <w:vAlign w:val="center"/>
          </w:tcPr>
          <w:p w14:paraId="48BFFD8D"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14:paraId="086EDD2C" w14:textId="2A457199"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p>
        </w:tc>
      </w:tr>
      <w:tr w:rsidR="0081632D" w:rsidRPr="0081632D" w14:paraId="48D189D0" w14:textId="77777777" w:rsidTr="008B77B5">
        <w:tc>
          <w:tcPr>
            <w:tcW w:w="3402" w:type="dxa"/>
            <w:vAlign w:val="center"/>
          </w:tcPr>
          <w:p w14:paraId="29E75F7F"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14:paraId="2C475D42" w14:textId="1946B6C4" w:rsidR="0081632D" w:rsidRPr="0081632D" w:rsidRDefault="00A91725" w:rsidP="008B77B5">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02158035</w:t>
            </w:r>
            <w:r w:rsidR="00BA4ECF">
              <w:rPr>
                <w:rFonts w:ascii="Calibri Light" w:eastAsia="Calibri" w:hAnsi="Calibri Light" w:cs="Arial"/>
                <w:i/>
                <w:sz w:val="22"/>
                <w:szCs w:val="22"/>
                <w:lang w:eastAsia="en-US"/>
              </w:rPr>
              <w:t xml:space="preserve">                                                                    </w:t>
            </w:r>
          </w:p>
        </w:tc>
      </w:tr>
      <w:tr w:rsidR="0081632D" w:rsidRPr="0081632D" w14:paraId="61C7ADCB" w14:textId="77777777" w:rsidTr="008B77B5">
        <w:tc>
          <w:tcPr>
            <w:tcW w:w="3402" w:type="dxa"/>
            <w:vAlign w:val="center"/>
          </w:tcPr>
          <w:p w14:paraId="29A0CC6D"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14:paraId="18CF3F9A" w14:textId="16236467" w:rsidR="0081632D" w:rsidRPr="0081632D" w:rsidRDefault="00A91725" w:rsidP="008B77B5">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CZ02158035</w:t>
            </w:r>
          </w:p>
        </w:tc>
      </w:tr>
      <w:tr w:rsidR="0081632D" w:rsidRPr="0081632D" w14:paraId="57A608D5" w14:textId="77777777" w:rsidTr="008B77B5">
        <w:tc>
          <w:tcPr>
            <w:tcW w:w="3402" w:type="dxa"/>
            <w:vAlign w:val="center"/>
          </w:tcPr>
          <w:p w14:paraId="44631D16"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14:paraId="295FB4C1" w14:textId="62140346" w:rsidR="0081632D" w:rsidRPr="0081632D" w:rsidRDefault="00A91725" w:rsidP="008B77B5">
            <w:pPr>
              <w:tabs>
                <w:tab w:val="left" w:pos="284"/>
                <w:tab w:val="left" w:pos="567"/>
                <w:tab w:val="left" w:pos="2694"/>
              </w:tabs>
              <w:rPr>
                <w:rFonts w:ascii="Calibri Light" w:hAnsi="Calibri Light"/>
                <w:i/>
                <w:sz w:val="22"/>
                <w:szCs w:val="22"/>
              </w:rPr>
            </w:pPr>
            <w:r>
              <w:rPr>
                <w:rFonts w:ascii="Calibri Light" w:hAnsi="Calibri Light"/>
                <w:i/>
                <w:sz w:val="22"/>
                <w:szCs w:val="22"/>
              </w:rPr>
              <w:t>6ew26wu</w:t>
            </w:r>
            <w:r w:rsidR="00BA4ECF">
              <w:rPr>
                <w:rFonts w:ascii="Calibri Light" w:hAnsi="Calibri Light"/>
                <w:i/>
                <w:sz w:val="22"/>
                <w:szCs w:val="22"/>
              </w:rPr>
              <w:t xml:space="preserve">                                                     </w:t>
            </w:r>
          </w:p>
        </w:tc>
      </w:tr>
      <w:tr w:rsidR="0081632D" w:rsidRPr="0081632D" w14:paraId="2F8C33BF" w14:textId="77777777" w:rsidTr="008B77B5">
        <w:tc>
          <w:tcPr>
            <w:tcW w:w="3402" w:type="dxa"/>
            <w:vAlign w:val="center"/>
          </w:tcPr>
          <w:p w14:paraId="17ADC07A"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14:paraId="7FBDCDC6" w14:textId="61CB2F55" w:rsidR="0081632D" w:rsidRPr="0081632D" w:rsidRDefault="00A91725" w:rsidP="008B77B5">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Ing. Jiří Černý</w:t>
            </w:r>
            <w:r w:rsidR="00BA4ECF">
              <w:rPr>
                <w:rFonts w:ascii="Calibri Light" w:eastAsia="Calibri" w:hAnsi="Calibri Light" w:cs="Arial"/>
                <w:i/>
                <w:sz w:val="22"/>
                <w:szCs w:val="22"/>
                <w:lang w:eastAsia="en-US"/>
              </w:rPr>
              <w:t xml:space="preserve">                                                     </w:t>
            </w:r>
          </w:p>
        </w:tc>
      </w:tr>
      <w:tr w:rsidR="0081632D" w:rsidRPr="0081632D" w14:paraId="53A07096" w14:textId="77777777" w:rsidTr="008B77B5">
        <w:tc>
          <w:tcPr>
            <w:tcW w:w="3402" w:type="dxa"/>
            <w:vAlign w:val="center"/>
          </w:tcPr>
          <w:p w14:paraId="30A9E1F5"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14:paraId="004E36FE" w14:textId="3E330E62" w:rsidR="0081632D" w:rsidRPr="0081632D" w:rsidRDefault="00BA4ECF" w:rsidP="008B77B5">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 xml:space="preserve">                                           </w:t>
            </w:r>
          </w:p>
        </w:tc>
      </w:tr>
      <w:tr w:rsidR="0081632D" w:rsidRPr="0081632D" w14:paraId="651B13AA" w14:textId="77777777" w:rsidTr="008B77B5">
        <w:tc>
          <w:tcPr>
            <w:tcW w:w="3402" w:type="dxa"/>
            <w:vAlign w:val="center"/>
          </w:tcPr>
          <w:p w14:paraId="4D0BFAD1"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14:paraId="5FA2015C" w14:textId="110AB52D" w:rsidR="0081632D" w:rsidRPr="00AE10C3" w:rsidRDefault="00A91725" w:rsidP="008B77B5">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jiroptrade</w:t>
            </w:r>
            <w:r w:rsidRPr="00A91725">
              <w:rPr>
                <w:rFonts w:ascii="Calibri Light" w:eastAsia="Calibri" w:hAnsi="Calibri Light" w:cs="Arial"/>
                <w:i/>
                <w:sz w:val="22"/>
                <w:szCs w:val="22"/>
                <w:lang w:eastAsia="en-US"/>
              </w:rPr>
              <w:t>@</w:t>
            </w:r>
            <w:r>
              <w:rPr>
                <w:rFonts w:ascii="Calibri Light" w:eastAsia="Calibri" w:hAnsi="Calibri Light" w:cs="Arial"/>
                <w:i/>
                <w:sz w:val="22"/>
                <w:szCs w:val="22"/>
                <w:lang w:eastAsia="en-US"/>
              </w:rPr>
              <w:t>seznam.cz</w:t>
            </w:r>
            <w:r w:rsidR="00BA4ECF" w:rsidRPr="00AE10C3">
              <w:rPr>
                <w:rFonts w:ascii="Calibri Light" w:eastAsia="Calibri" w:hAnsi="Calibri Light" w:cs="Arial"/>
                <w:i/>
                <w:sz w:val="22"/>
                <w:szCs w:val="22"/>
                <w:lang w:eastAsia="en-US"/>
              </w:rPr>
              <w:t xml:space="preserve">                                           </w:t>
            </w:r>
          </w:p>
        </w:tc>
      </w:tr>
      <w:tr w:rsidR="0081632D" w:rsidRPr="0081632D" w14:paraId="1956B96E" w14:textId="77777777" w:rsidTr="008B77B5">
        <w:tc>
          <w:tcPr>
            <w:tcW w:w="3402" w:type="dxa"/>
            <w:vAlign w:val="center"/>
          </w:tcPr>
          <w:p w14:paraId="5ACE5A84" w14:textId="77777777"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14:paraId="39735A29"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bl>
    <w:p w14:paraId="2F145EF8" w14:textId="77777777"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14:paraId="3B8C17CD" w14:textId="77777777"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14:paraId="0879E6CC" w14:textId="77777777"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14:paraId="4797D2FC" w14:textId="2A0E62FC" w:rsidR="008A5156" w:rsidRPr="002919B8"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Předmětem smlouvy</w:t>
      </w:r>
      <w:r w:rsidR="00E80301" w:rsidRPr="007C4453">
        <w:rPr>
          <w:rFonts w:ascii="Calibri Light" w:hAnsi="Calibri Light" w:cs="Segoe UI"/>
          <w:color w:val="auto"/>
          <w:kern w:val="1"/>
          <w:sz w:val="22"/>
          <w:szCs w:val="22"/>
          <w:lang w:eastAsia="ar-SA"/>
        </w:rPr>
        <w:t xml:space="preserve"> je </w:t>
      </w:r>
      <w:r w:rsidR="0081632D" w:rsidRPr="007C4453">
        <w:rPr>
          <w:rFonts w:ascii="Calibri Light" w:hAnsi="Calibri Light" w:cs="Segoe UI"/>
          <w:color w:val="auto"/>
          <w:kern w:val="1"/>
          <w:sz w:val="22"/>
          <w:szCs w:val="22"/>
          <w:lang w:eastAsia="ar-SA"/>
        </w:rPr>
        <w:t>realizace</w:t>
      </w:r>
      <w:r w:rsidR="002751C6">
        <w:rPr>
          <w:rFonts w:ascii="Calibri Light" w:hAnsi="Calibri Light" w:cs="Segoe UI"/>
          <w:color w:val="auto"/>
          <w:kern w:val="1"/>
          <w:sz w:val="22"/>
          <w:szCs w:val="22"/>
          <w:lang w:eastAsia="ar-SA"/>
        </w:rPr>
        <w:t xml:space="preserve"> Altánu U Mlýnského rybníka </w:t>
      </w:r>
      <w:r w:rsidR="003C7024">
        <w:rPr>
          <w:rFonts w:ascii="Calibri Light" w:hAnsi="Calibri Light" w:cs="Segoe UI"/>
          <w:color w:val="auto"/>
          <w:kern w:val="1"/>
          <w:sz w:val="22"/>
          <w:szCs w:val="22"/>
          <w:lang w:eastAsia="ar-SA"/>
        </w:rPr>
        <w:t>–</w:t>
      </w:r>
      <w:r w:rsidR="00154FAC">
        <w:rPr>
          <w:rFonts w:ascii="Calibri Light" w:hAnsi="Calibri Light" w:cs="Segoe UI"/>
          <w:color w:val="auto"/>
          <w:kern w:val="1"/>
          <w:sz w:val="22"/>
          <w:szCs w:val="22"/>
          <w:lang w:eastAsia="ar-SA"/>
        </w:rPr>
        <w:t xml:space="preserve"> </w:t>
      </w:r>
      <w:r w:rsidR="00FC6BEE" w:rsidRPr="007C4453">
        <w:rPr>
          <w:rFonts w:ascii="Calibri Light" w:hAnsi="Calibri Light" w:cs="Segoe UI"/>
          <w:sz w:val="22"/>
          <w:szCs w:val="22"/>
        </w:rPr>
        <w:t xml:space="preserve">v katastrálním území </w:t>
      </w:r>
      <w:sdt>
        <w:sdtPr>
          <w:rPr>
            <w:rFonts w:ascii="Calibri Light" w:hAnsi="Calibri Light" w:cs="Segoe UI"/>
            <w:i/>
            <w:sz w:val="22"/>
            <w:szCs w:val="22"/>
          </w:rPr>
          <w:tag w:val="Zadejte"/>
          <w:id w:val="-1503965536"/>
          <w:placeholder>
            <w:docPart w:val="2EA6C60C449B419597A675772E8F4737"/>
          </w:placeholder>
        </w:sdtPr>
        <w:sdtEndPr/>
        <w:sdtContent>
          <w:r w:rsidR="00C309CF">
            <w:rPr>
              <w:rFonts w:ascii="Calibri Light" w:hAnsi="Calibri Light" w:cs="Segoe UI"/>
              <w:i/>
              <w:sz w:val="22"/>
              <w:szCs w:val="22"/>
            </w:rPr>
            <w:t>Říčany</w:t>
          </w:r>
        </w:sdtContent>
      </w:sdt>
      <w:r w:rsidR="007C4453" w:rsidRPr="007C4453">
        <w:rPr>
          <w:rFonts w:ascii="Calibri Light" w:hAnsi="Calibri Light" w:cs="Segoe UI"/>
          <w:i/>
          <w:sz w:val="22"/>
          <w:szCs w:val="22"/>
        </w:rPr>
        <w:t>,</w:t>
      </w:r>
      <w:r w:rsidR="00C703B2" w:rsidRPr="00C703B2">
        <w:rPr>
          <w:rFonts w:ascii="Calibri Light" w:hAnsi="Calibri Light" w:cs="Segoe UI"/>
          <w:sz w:val="22"/>
          <w:szCs w:val="22"/>
        </w:rPr>
        <w:t xml:space="preserve"> </w:t>
      </w:r>
      <w:r w:rsidR="00C703B2">
        <w:rPr>
          <w:rFonts w:ascii="Calibri Light" w:hAnsi="Calibri Light" w:cs="Segoe UI"/>
          <w:sz w:val="22"/>
          <w:szCs w:val="22"/>
        </w:rPr>
        <w:t xml:space="preserve">dle projektové dokumentace, </w:t>
      </w:r>
      <w:r w:rsidR="00C703B2" w:rsidRPr="007C4453">
        <w:rPr>
          <w:rFonts w:ascii="Calibri Light" w:hAnsi="Calibri Light" w:cs="Segoe UI"/>
          <w:sz w:val="22"/>
          <w:szCs w:val="22"/>
        </w:rPr>
        <w:t>s n</w:t>
      </w:r>
      <w:r w:rsidR="00C703B2">
        <w:rPr>
          <w:rFonts w:ascii="Calibri Light" w:hAnsi="Calibri Light" w:cs="Segoe UI"/>
          <w:sz w:val="22"/>
          <w:szCs w:val="22"/>
        </w:rPr>
        <w:t>íž byl zhotovitel seznámen a kterou</w:t>
      </w:r>
      <w:r w:rsidR="00C703B2" w:rsidRPr="007C4453">
        <w:rPr>
          <w:rFonts w:ascii="Calibri Light" w:hAnsi="Calibri Light" w:cs="Segoe UI"/>
          <w:sz w:val="22"/>
          <w:szCs w:val="22"/>
        </w:rPr>
        <w:t xml:space="preserve"> v potřebném počtu výtisků obdržel</w:t>
      </w:r>
      <w:r w:rsidR="007C4453" w:rsidRPr="002919B8">
        <w:rPr>
          <w:rFonts w:ascii="Calibri Light" w:hAnsi="Calibri Light" w:cs="Segoe UI"/>
          <w:sz w:val="22"/>
          <w:szCs w:val="22"/>
        </w:rPr>
        <w:t>.</w:t>
      </w:r>
      <w:r w:rsidR="005D6623">
        <w:rPr>
          <w:rFonts w:ascii="Calibri Light" w:hAnsi="Calibri Light" w:cs="Segoe UI"/>
          <w:sz w:val="22"/>
          <w:szCs w:val="22"/>
        </w:rPr>
        <w:t xml:space="preserve"> </w:t>
      </w:r>
    </w:p>
    <w:p w14:paraId="2685F433" w14:textId="43EB9E14" w:rsidR="008A5156"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Rozsah prací </w:t>
      </w:r>
      <w:r w:rsidR="008A5156" w:rsidRPr="007C4453">
        <w:rPr>
          <w:rFonts w:ascii="Calibri Light" w:hAnsi="Calibri Light" w:cs="Segoe UI"/>
          <w:color w:val="auto"/>
          <w:kern w:val="1"/>
          <w:sz w:val="22"/>
          <w:szCs w:val="22"/>
          <w:lang w:eastAsia="ar-SA"/>
        </w:rPr>
        <w:t>je vymezen</w:t>
      </w:r>
      <w:r w:rsidRPr="007C4453">
        <w:rPr>
          <w:rFonts w:ascii="Calibri Light" w:hAnsi="Calibri Light" w:cs="Segoe UI"/>
          <w:color w:val="auto"/>
          <w:kern w:val="1"/>
          <w:sz w:val="22"/>
          <w:szCs w:val="22"/>
          <w:lang w:eastAsia="ar-SA"/>
        </w:rPr>
        <w:t xml:space="preserve"> nabídkovým rozpočtem,</w:t>
      </w:r>
      <w:r w:rsidR="008A5156" w:rsidRPr="007C4453">
        <w:rPr>
          <w:rFonts w:ascii="Calibri Light" w:hAnsi="Calibri Light" w:cs="Segoe UI"/>
          <w:color w:val="auto"/>
          <w:kern w:val="1"/>
          <w:sz w:val="22"/>
          <w:szCs w:val="22"/>
          <w:lang w:eastAsia="ar-SA"/>
        </w:rPr>
        <w:t xml:space="preserve"> který tvoří přílohu č. 1 této smlouvy</w:t>
      </w:r>
      <w:r w:rsidR="00C703B2">
        <w:rPr>
          <w:rFonts w:ascii="Calibri Light" w:hAnsi="Calibri Light" w:cs="Segoe UI"/>
          <w:color w:val="auto"/>
          <w:kern w:val="1"/>
          <w:sz w:val="22"/>
          <w:szCs w:val="22"/>
          <w:lang w:eastAsia="ar-SA"/>
        </w:rPr>
        <w:t xml:space="preserve">, projektovou </w:t>
      </w:r>
      <w:r w:rsidR="00A14D62" w:rsidRPr="001D6564">
        <w:rPr>
          <w:rFonts w:ascii="Calibri Light" w:hAnsi="Calibri Light" w:cs="Segoe UI"/>
          <w:color w:val="auto"/>
          <w:kern w:val="1"/>
          <w:sz w:val="22"/>
          <w:szCs w:val="22"/>
          <w:lang w:eastAsia="ar-SA"/>
        </w:rPr>
        <w:t xml:space="preserve">dokumentací </w:t>
      </w:r>
      <w:r w:rsidR="00C703B2">
        <w:rPr>
          <w:rFonts w:ascii="Calibri Light" w:hAnsi="Calibri Light" w:cs="Segoe UI"/>
          <w:color w:val="auto"/>
          <w:kern w:val="1"/>
          <w:sz w:val="22"/>
          <w:szCs w:val="22"/>
          <w:lang w:eastAsia="ar-SA"/>
        </w:rPr>
        <w:t>zpracovanou</w:t>
      </w:r>
      <w:r w:rsidR="002751C6">
        <w:rPr>
          <w:rFonts w:ascii="Calibri Light" w:hAnsi="Calibri Light" w:cs="Segoe UI"/>
          <w:color w:val="auto"/>
          <w:kern w:val="1"/>
          <w:sz w:val="22"/>
          <w:szCs w:val="22"/>
          <w:lang w:eastAsia="ar-SA"/>
        </w:rPr>
        <w:t xml:space="preserve"> Ing. arch. Jiřím Švehlíkem</w:t>
      </w:r>
      <w:r w:rsidR="003C7024">
        <w:rPr>
          <w:rFonts w:ascii="Calibri Light" w:hAnsi="Calibri Light" w:cs="Segoe UI"/>
          <w:color w:val="auto"/>
          <w:kern w:val="1"/>
          <w:sz w:val="22"/>
          <w:szCs w:val="22"/>
          <w:lang w:eastAsia="ar-SA"/>
        </w:rPr>
        <w:t>.</w:t>
      </w:r>
      <w:r w:rsidR="002751C6">
        <w:rPr>
          <w:rFonts w:ascii="Calibri Light" w:hAnsi="Calibri Light" w:cs="Segoe UI"/>
          <w:color w:val="auto"/>
          <w:kern w:val="1"/>
          <w:sz w:val="22"/>
          <w:szCs w:val="22"/>
          <w:lang w:eastAsia="ar-SA"/>
        </w:rPr>
        <w:t xml:space="preserve">, </w:t>
      </w:r>
      <w:r w:rsidR="00141FD7">
        <w:rPr>
          <w:rFonts w:ascii="Calibri Light" w:hAnsi="Calibri Light" w:cs="Segoe UI"/>
          <w:color w:val="auto"/>
          <w:kern w:val="1"/>
          <w:sz w:val="22"/>
          <w:szCs w:val="22"/>
          <w:lang w:eastAsia="ar-SA"/>
        </w:rPr>
        <w:t>z 5/2019</w:t>
      </w:r>
      <w:r w:rsidR="00727BA3">
        <w:rPr>
          <w:rFonts w:ascii="Calibri Light" w:hAnsi="Calibri Light" w:cs="Segoe UI"/>
          <w:color w:val="auto"/>
          <w:kern w:val="1"/>
          <w:sz w:val="22"/>
          <w:szCs w:val="22"/>
          <w:lang w:eastAsia="ar-SA"/>
        </w:rPr>
        <w:t xml:space="preserve"> </w:t>
      </w:r>
      <w:r w:rsidR="00C703B2">
        <w:rPr>
          <w:rFonts w:ascii="Calibri Light" w:hAnsi="Calibri Light" w:cs="Segoe UI"/>
          <w:color w:val="auto"/>
          <w:kern w:val="1"/>
          <w:sz w:val="22"/>
          <w:szCs w:val="22"/>
          <w:lang w:eastAsia="ar-SA"/>
        </w:rPr>
        <w:t>a všemi podmínkami</w:t>
      </w:r>
      <w:r w:rsidR="0081632D" w:rsidRPr="007C4453">
        <w:rPr>
          <w:rFonts w:ascii="Calibri Light" w:hAnsi="Calibri Light" w:cs="Segoe UI"/>
          <w:color w:val="auto"/>
          <w:kern w:val="1"/>
          <w:sz w:val="22"/>
          <w:szCs w:val="22"/>
          <w:lang w:eastAsia="ar-SA"/>
        </w:rPr>
        <w:t xml:space="preserve"> </w:t>
      </w:r>
      <w:r w:rsidR="004B2EFA" w:rsidRPr="007C4453">
        <w:rPr>
          <w:rFonts w:ascii="Calibri Light" w:hAnsi="Calibri Light" w:cs="Segoe UI"/>
          <w:color w:val="auto"/>
          <w:kern w:val="1"/>
          <w:sz w:val="22"/>
          <w:szCs w:val="22"/>
          <w:lang w:eastAsia="ar-SA"/>
        </w:rPr>
        <w:t>i skutečnostmi vzešlými ze zadávacího řízení, které jsou pro zhotovitele závazné i bez jejich výslovného uvedení v této smlouvě.</w:t>
      </w:r>
    </w:p>
    <w:p w14:paraId="7BF61C85" w14:textId="77777777"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Plnění a jakost díla se bude řídit podle této smlouvy, platných právních předpisů, ČSN platných ke dni podpisu, </w:t>
      </w:r>
      <w:r w:rsidR="007C4453" w:rsidRPr="007C4453">
        <w:rPr>
          <w:rFonts w:ascii="Calibri Light" w:hAnsi="Calibri Light" w:cs="Segoe UI"/>
          <w:color w:val="auto"/>
          <w:kern w:val="1"/>
          <w:sz w:val="22"/>
          <w:szCs w:val="22"/>
          <w:lang w:eastAsia="ar-SA"/>
        </w:rPr>
        <w:t>vzt</w:t>
      </w:r>
      <w:r w:rsidR="00C62802">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a bude v souladu zejména se stavebním zákonem č. 183/2006 Sb., v platném znění a předpisy souvisejícími, a v souladu s</w:t>
      </w:r>
      <w:r w:rsidR="008B009B" w:rsidRPr="007C4453">
        <w:rPr>
          <w:rFonts w:ascii="Calibri Light" w:hAnsi="Calibri Light" w:cs="Segoe UI"/>
          <w:color w:val="auto"/>
          <w:kern w:val="1"/>
          <w:sz w:val="22"/>
          <w:szCs w:val="22"/>
          <w:lang w:eastAsia="ar-SA"/>
        </w:rPr>
        <w:t> </w:t>
      </w:r>
      <w:r w:rsidRPr="007C4453">
        <w:rPr>
          <w:rFonts w:ascii="Calibri Light" w:hAnsi="Calibri Light" w:cs="Segoe UI"/>
          <w:color w:val="auto"/>
          <w:kern w:val="1"/>
          <w:sz w:val="22"/>
          <w:szCs w:val="22"/>
          <w:lang w:eastAsia="ar-SA"/>
        </w:rPr>
        <w:t>vydaným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správním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rozhodnutím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w:t>
      </w:r>
    </w:p>
    <w:p w14:paraId="2BB10BE9" w14:textId="77777777" w:rsidR="007C4453"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w:t>
      </w:r>
      <w:r w:rsidRPr="00F41B96">
        <w:rPr>
          <w:rFonts w:ascii="Calibri Light" w:hAnsi="Calibri Light" w:cs="Segoe UI"/>
          <w:color w:val="auto"/>
          <w:kern w:val="1"/>
          <w:sz w:val="22"/>
          <w:szCs w:val="22"/>
          <w:lang w:eastAsia="ar-SA"/>
        </w:rPr>
        <w:t>projektantem stavby</w:t>
      </w:r>
      <w:r w:rsidRPr="007C4453">
        <w:rPr>
          <w:rFonts w:ascii="Calibri Light" w:hAnsi="Calibri Light" w:cs="Segoe UI"/>
          <w:color w:val="auto"/>
          <w:kern w:val="1"/>
          <w:sz w:val="22"/>
          <w:szCs w:val="22"/>
          <w:lang w:eastAsia="ar-SA"/>
        </w:rPr>
        <w:t xml:space="preserve"> a objednatelem.</w:t>
      </w:r>
    </w:p>
    <w:p w14:paraId="4222AB35" w14:textId="77777777" w:rsidR="004B2EFA" w:rsidRDefault="004B2EFA"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sdt>
      <w:sdtPr>
        <w:rPr>
          <w:rFonts w:ascii="Calibri Light" w:hAnsi="Calibri Light" w:cs="Segoe UI"/>
          <w:i/>
          <w:sz w:val="22"/>
          <w:szCs w:val="22"/>
        </w:rPr>
        <w:tag w:val="Zadejte"/>
        <w:id w:val="2135902217"/>
        <w:placeholder>
          <w:docPart w:val="173AC0D73CD348D0945025BB9990160D"/>
        </w:placeholder>
      </w:sdtPr>
      <w:sdtEndPr>
        <w:rPr>
          <w:rFonts w:ascii="Times New Roman" w:hAnsi="Times New Roman" w:cs="Times New Roman"/>
          <w:i w:val="0"/>
          <w:sz w:val="20"/>
          <w:szCs w:val="20"/>
        </w:rPr>
      </w:sdtEndPr>
      <w:sdtContent>
        <w:p w14:paraId="470EE79F" w14:textId="77777777" w:rsidR="004B2EFA" w:rsidRPr="00323D9C" w:rsidRDefault="007C4453"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r w:rsidRPr="007C4453">
            <w:rPr>
              <w:rFonts w:ascii="Calibri Light" w:hAnsi="Calibri Light" w:cs="Segoe UI"/>
              <w:sz w:val="22"/>
              <w:szCs w:val="22"/>
            </w:rPr>
            <w:t>Zajištění DIO (dopravně inženýrská opatření) v rozsahu projektové dokumentace</w:t>
          </w:r>
        </w:p>
      </w:sdtContent>
    </w:sdt>
    <w:p w14:paraId="21D890A9" w14:textId="4629B8E5" w:rsidR="004B2EFA" w:rsidRPr="007C4453" w:rsidRDefault="00565A73"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696003284"/>
          <w:placeholder>
            <w:docPart w:val="B6767346B28B48B7B700FE4C1BBFA9E5"/>
          </w:placeholder>
        </w:sdtPr>
        <w:sdtEndPr/>
        <w:sdtContent>
          <w:r w:rsidR="007C4453" w:rsidRPr="007C4453">
            <w:rPr>
              <w:rFonts w:ascii="Calibri Light" w:hAnsi="Calibri Light" w:cs="Segoe UI"/>
              <w:sz w:val="22"/>
              <w:szCs w:val="22"/>
            </w:rPr>
            <w:t>Zpracování dokumentace skutečného provedení díla (3x v listinné podobě v měřítcích shodných s dokumentací pro provedení stavby, 2x na CD-R, či DVD</w:t>
          </w:r>
          <w:r w:rsidR="00F32EFA">
            <w:rPr>
              <w:rFonts w:ascii="Calibri Light" w:hAnsi="Calibri Light" w:cs="Segoe UI"/>
              <w:sz w:val="22"/>
              <w:szCs w:val="22"/>
            </w:rPr>
            <w:t>)</w:t>
          </w:r>
          <w:r w:rsidR="007C4453" w:rsidRPr="007C4453">
            <w:rPr>
              <w:rFonts w:ascii="Calibri Light" w:hAnsi="Calibri Light" w:cs="Segoe UI"/>
              <w:sz w:val="22"/>
              <w:szCs w:val="22"/>
            </w:rPr>
            <w:t>.</w:t>
          </w:r>
        </w:sdtContent>
      </w:sdt>
    </w:p>
    <w:p w14:paraId="0C326B54" w14:textId="77777777" w:rsidR="004B2EFA" w:rsidRPr="007C4453" w:rsidRDefault="00565A73"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sdt>
        <w:sdtPr>
          <w:rPr>
            <w:rFonts w:ascii="Calibri Light" w:hAnsi="Calibri Light" w:cs="Segoe UI"/>
            <w:i/>
            <w:sz w:val="22"/>
            <w:szCs w:val="22"/>
          </w:rPr>
          <w:tag w:val="Zadejte"/>
          <w:id w:val="-1597399292"/>
          <w:placeholder>
            <w:docPart w:val="F458C9698A6A4D189CF5FD89D077CD4A"/>
          </w:placeholder>
        </w:sdtPr>
        <w:sdtEndPr/>
        <w:sdtContent>
          <w:r w:rsidR="007C4453" w:rsidRPr="007C4453">
            <w:rPr>
              <w:rFonts w:ascii="Calibri Light" w:hAnsi="Calibri Light" w:cs="Segoe UI"/>
              <w:sz w:val="22"/>
              <w:szCs w:val="22"/>
            </w:rPr>
            <w:t>Zajištění úpravy dokumentace pro provedení stavby a součinnost při projednání případné změny předmětu díla před dokončením z důvodů na straně zhotovitele s příslušným stavebním úřadem.</w:t>
          </w:r>
        </w:sdtContent>
      </w:sdt>
    </w:p>
    <w:sdt>
      <w:sdtPr>
        <w:rPr>
          <w:rFonts w:ascii="Calibri Light" w:hAnsi="Calibri Light" w:cs="Segoe UI"/>
          <w:i/>
          <w:sz w:val="22"/>
          <w:szCs w:val="22"/>
        </w:rPr>
        <w:tag w:val="Zadejte"/>
        <w:id w:val="-464191428"/>
        <w:placeholder>
          <w:docPart w:val="2E33ACA3ED3C494BAC2595A1F8B45A36"/>
        </w:placeholder>
      </w:sdtPr>
      <w:sdtEndPr>
        <w:rPr>
          <w:rFonts w:ascii="Times New Roman" w:hAnsi="Times New Roman" w:cs="Times New Roman"/>
          <w:sz w:val="20"/>
          <w:szCs w:val="20"/>
        </w:rPr>
      </w:sdtEndPr>
      <w:sdtContent>
        <w:p w14:paraId="7935AD4F" w14:textId="62FF3DBA" w:rsidR="004B2EFA" w:rsidRPr="00DD6A01" w:rsidRDefault="007C4453">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r w:rsidRPr="003B259B">
            <w:rPr>
              <w:rFonts w:ascii="Calibri Light" w:hAnsi="Calibri Light" w:cs="Segoe UI"/>
              <w:sz w:val="22"/>
              <w:szCs w:val="22"/>
            </w:rPr>
            <w:t>Zajištění všech potřebných měření, výpočtů, zkoušek atp.</w:t>
          </w:r>
        </w:p>
      </w:sdtContent>
    </w:sdt>
    <w:sdt>
      <w:sdtPr>
        <w:rPr>
          <w:rFonts w:ascii="Calibri Light" w:hAnsi="Calibri Light" w:cs="Segoe UI"/>
          <w:i/>
          <w:sz w:val="22"/>
          <w:szCs w:val="22"/>
        </w:rPr>
        <w:tag w:val="Zadejte"/>
        <w:id w:val="-424342830"/>
        <w:placeholder>
          <w:docPart w:val="8AAF5E16833F4D4B9E133A070E9547C8"/>
        </w:placeholder>
      </w:sdtPr>
      <w:sdtEndPr>
        <w:rPr>
          <w:rFonts w:ascii="Times New Roman" w:hAnsi="Times New Roman" w:cs="Times New Roman"/>
          <w:i w:val="0"/>
          <w:sz w:val="20"/>
          <w:szCs w:val="20"/>
        </w:rPr>
      </w:sdtEndPr>
      <w:sdtContent>
        <w:p w14:paraId="1B469F7F" w14:textId="77777777" w:rsidR="00323D9C" w:rsidRDefault="007C4453" w:rsidP="008E47A8">
          <w:pPr>
            <w:pStyle w:val="Odstavecseseznamem"/>
            <w:numPr>
              <w:ilvl w:val="0"/>
              <w:numId w:val="20"/>
            </w:numPr>
            <w:tabs>
              <w:tab w:val="left" w:pos="-1985"/>
            </w:tabs>
            <w:suppressAutoHyphens w:val="0"/>
            <w:spacing w:before="120" w:after="60"/>
            <w:ind w:left="993" w:hanging="562"/>
            <w:jc w:val="both"/>
          </w:pPr>
          <w:r w:rsidRPr="007C4453">
            <w:rPr>
              <w:rFonts w:ascii="Calibri Light" w:hAnsi="Calibri Light" w:cs="Segoe UI"/>
              <w:sz w:val="22"/>
              <w:szCs w:val="22"/>
            </w:rPr>
            <w:t>Zajištění a předání kompletní dokumentace, veškerých potřebných dokladů, revizí, atestů apod. k vydání kolaudačního souhlasu</w:t>
          </w:r>
        </w:p>
      </w:sdtContent>
    </w:sdt>
    <w:p w14:paraId="7F617EE9" w14:textId="3ACB2169" w:rsidR="00323D9C" w:rsidRDefault="00565A73" w:rsidP="00111994">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sdt>
        <w:sdtPr>
          <w:rPr>
            <w:rFonts w:ascii="Calibri Light" w:hAnsi="Calibri Light" w:cs="Segoe UI"/>
            <w:i/>
            <w:sz w:val="22"/>
            <w:szCs w:val="22"/>
          </w:rPr>
          <w:tag w:val="Zadejte"/>
          <w:id w:val="-1174330428"/>
          <w:placeholder>
            <w:docPart w:val="23777D89C1FD439D9ED564B392BE43B8"/>
          </w:placeholder>
        </w:sdtPr>
        <w:sdtEndPr/>
        <w:sdtContent>
          <w:r w:rsidR="00323D9C">
            <w:rPr>
              <w:rFonts w:ascii="Calibri Light" w:hAnsi="Calibri Light" w:cs="Segoe UI"/>
              <w:sz w:val="22"/>
              <w:szCs w:val="22"/>
            </w:rPr>
            <w:t>Vytýčení inženýrských sítí a veškeré geodetické práce na staveništi</w:t>
          </w:r>
        </w:sdtContent>
      </w:sdt>
      <w:r w:rsidR="00323D9C">
        <w:rPr>
          <w:rFonts w:ascii="Calibri Light" w:hAnsi="Calibri Light" w:cs="Segoe UI"/>
          <w:sz w:val="22"/>
          <w:szCs w:val="22"/>
        </w:rPr>
        <w:t xml:space="preserve"> </w:t>
      </w:r>
    </w:p>
    <w:p w14:paraId="0CC14CFE" w14:textId="6C1FED1B" w:rsidR="00900D58" w:rsidRDefault="00900D58" w:rsidP="00DD6A01">
      <w:pPr>
        <w:pStyle w:val="Normlnweb"/>
        <w:numPr>
          <w:ilvl w:val="1"/>
          <w:numId w:val="26"/>
        </w:numPr>
        <w:spacing w:after="60"/>
        <w:jc w:val="both"/>
        <w:rPr>
          <w:rFonts w:ascii="Calibri Light" w:hAnsi="Calibri Light" w:cs="Segoe UI"/>
          <w:color w:val="auto"/>
          <w:kern w:val="1"/>
          <w:sz w:val="22"/>
          <w:szCs w:val="22"/>
          <w:lang w:eastAsia="ar-SA"/>
        </w:rPr>
      </w:pPr>
      <w:r w:rsidRPr="002674CC">
        <w:rPr>
          <w:rFonts w:ascii="Calibri Light" w:hAnsi="Calibri Light" w:cs="Segoe UI"/>
          <w:color w:val="auto"/>
          <w:kern w:val="1"/>
          <w:sz w:val="22"/>
          <w:szCs w:val="22"/>
          <w:lang w:eastAsia="ar-SA"/>
        </w:rPr>
        <w:t xml:space="preserve">Případné zaměřovací </w:t>
      </w:r>
      <w:sdt>
        <w:sdtPr>
          <w:rPr>
            <w:rFonts w:ascii="Calibri Light" w:hAnsi="Calibri Light" w:cs="Segoe UI"/>
            <w:i/>
            <w:sz w:val="22"/>
            <w:szCs w:val="22"/>
          </w:rPr>
          <w:tag w:val="Zadejte"/>
          <w:id w:val="25914315"/>
          <w:placeholder>
            <w:docPart w:val="B7D45F7E03CD49EF80ADEB5532C2C9F2"/>
          </w:placeholder>
        </w:sdtPr>
        <w:sdtEndPr/>
        <w:sdtContent>
          <w:r w:rsidRPr="002674CC">
            <w:rPr>
              <w:rFonts w:ascii="Calibri Light" w:hAnsi="Calibri Light" w:cs="Segoe UI"/>
              <w:color w:val="auto"/>
              <w:kern w:val="1"/>
              <w:sz w:val="22"/>
              <w:szCs w:val="22"/>
              <w:lang w:eastAsia="ar-SA"/>
            </w:rPr>
            <w:t>vytýčení podzemních vedení a zařízení v obvodu staveniště, popř. zjištění vedení vnitřních rozvodů</w:t>
          </w:r>
        </w:sdtContent>
      </w:sdt>
      <w:r w:rsidRPr="002674CC">
        <w:rPr>
          <w:rFonts w:ascii="Calibri Light" w:hAnsi="Calibri Light" w:cs="Segoe UI"/>
          <w:color w:val="auto"/>
          <w:kern w:val="1"/>
          <w:sz w:val="22"/>
          <w:szCs w:val="22"/>
          <w:lang w:eastAsia="ar-SA"/>
        </w:rPr>
        <w:t xml:space="preserve"> práce si organizuje, objednává a kontrol</w:t>
      </w:r>
      <w:r>
        <w:rPr>
          <w:rFonts w:ascii="Calibri Light" w:hAnsi="Calibri Light" w:cs="Segoe UI"/>
          <w:color w:val="auto"/>
          <w:kern w:val="1"/>
          <w:sz w:val="22"/>
          <w:szCs w:val="22"/>
          <w:lang w:eastAsia="ar-SA"/>
        </w:rPr>
        <w:t xml:space="preserve">uje zhotovitel na vlastní náklady. </w:t>
      </w:r>
    </w:p>
    <w:p w14:paraId="1DCD80EE" w14:textId="77777777" w:rsidR="00900D58" w:rsidRPr="00DD6A01" w:rsidRDefault="00900D58" w:rsidP="00DD6A01">
      <w:pPr>
        <w:tabs>
          <w:tab w:val="left" w:pos="-1985"/>
        </w:tabs>
        <w:suppressAutoHyphens w:val="0"/>
        <w:spacing w:before="120" w:after="60"/>
        <w:jc w:val="both"/>
        <w:rPr>
          <w:rFonts w:ascii="Calibri Light" w:hAnsi="Calibri Light" w:cs="Segoe UI"/>
          <w:sz w:val="22"/>
          <w:szCs w:val="22"/>
        </w:rPr>
      </w:pPr>
    </w:p>
    <w:p w14:paraId="151786DC" w14:textId="77777777" w:rsidR="00AA4B69" w:rsidRPr="002674CC" w:rsidRDefault="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14:paraId="005AE1E4" w14:textId="73F875C0" w:rsidR="005D6623" w:rsidRPr="00D82313" w:rsidRDefault="002674CC" w:rsidP="00DB53B4">
      <w:pPr>
        <w:pStyle w:val="Normlnweb"/>
        <w:spacing w:after="60"/>
        <w:ind w:left="360"/>
        <w:jc w:val="both"/>
        <w:rPr>
          <w:rFonts w:ascii="Calibri Light" w:hAnsi="Calibri Light" w:cs="Segoe UI"/>
          <w:sz w:val="22"/>
          <w:szCs w:val="22"/>
        </w:rPr>
      </w:pPr>
      <w:r w:rsidRPr="003B259B">
        <w:rPr>
          <w:rFonts w:ascii="Calibri Light" w:hAnsi="Calibri Light" w:cs="Segoe UI"/>
          <w:i/>
          <w:sz w:val="22"/>
          <w:szCs w:val="22"/>
        </w:rPr>
        <w:t>.</w:t>
      </w:r>
      <w:r w:rsidR="005D6623" w:rsidRPr="0081632D">
        <w:rPr>
          <w:rFonts w:ascii="Calibri Light" w:hAnsi="Calibri Light"/>
          <w:kern w:val="1"/>
          <w:sz w:val="22"/>
          <w:szCs w:val="22"/>
          <w:lang w:eastAsia="ar-SA"/>
        </w:rPr>
        <w:t>Zhotovitel se zavazuje</w:t>
      </w:r>
      <w:r w:rsidR="005D6623">
        <w:rPr>
          <w:rFonts w:ascii="Calibri Light" w:hAnsi="Calibri Light"/>
          <w:kern w:val="1"/>
          <w:sz w:val="22"/>
          <w:szCs w:val="22"/>
          <w:lang w:eastAsia="ar-SA"/>
        </w:rPr>
        <w:t xml:space="preserve"> převzít staveniště</w:t>
      </w:r>
      <w:r w:rsidR="005D6623" w:rsidRPr="0081632D">
        <w:rPr>
          <w:rFonts w:ascii="Calibri Light" w:hAnsi="Calibri Light"/>
          <w:kern w:val="1"/>
          <w:sz w:val="22"/>
          <w:szCs w:val="22"/>
          <w:lang w:eastAsia="ar-SA"/>
        </w:rPr>
        <w:t xml:space="preserve"> </w:t>
      </w:r>
      <w:r w:rsidR="005D6623">
        <w:rPr>
          <w:rFonts w:ascii="Calibri Light" w:hAnsi="Calibri Light"/>
          <w:kern w:val="1"/>
          <w:sz w:val="22"/>
          <w:szCs w:val="22"/>
          <w:lang w:eastAsia="ar-SA"/>
        </w:rPr>
        <w:t xml:space="preserve">do </w:t>
      </w:r>
      <w:sdt>
        <w:sdtPr>
          <w:rPr>
            <w:rFonts w:ascii="Calibri Light" w:hAnsi="Calibri Light" w:cs="Segoe UI"/>
            <w:i/>
            <w:sz w:val="22"/>
            <w:szCs w:val="22"/>
          </w:rPr>
          <w:tag w:val="Zadejte"/>
          <w:id w:val="1340888018"/>
          <w:placeholder>
            <w:docPart w:val="D58A9BF876024B6A948AFCD6D9F9B0D4"/>
          </w:placeholder>
        </w:sdtPr>
        <w:sdtEndPr/>
        <w:sdtContent>
          <w:r w:rsidR="00226746">
            <w:rPr>
              <w:rFonts w:ascii="Calibri Light" w:hAnsi="Calibri Light" w:cs="Segoe UI"/>
              <w:i/>
              <w:sz w:val="22"/>
              <w:szCs w:val="22"/>
            </w:rPr>
            <w:t>15</w:t>
          </w:r>
        </w:sdtContent>
      </w:sdt>
      <w:r w:rsidR="005D6623">
        <w:rPr>
          <w:rFonts w:ascii="Calibri Light" w:hAnsi="Calibri Light" w:cs="Segoe UI"/>
          <w:i/>
          <w:sz w:val="22"/>
          <w:szCs w:val="22"/>
        </w:rPr>
        <w:t xml:space="preserve"> </w:t>
      </w:r>
      <w:r w:rsidR="005D6623">
        <w:rPr>
          <w:rFonts w:ascii="Calibri Light" w:hAnsi="Calibri Light" w:cs="Segoe UI"/>
          <w:sz w:val="22"/>
          <w:szCs w:val="22"/>
        </w:rPr>
        <w:t xml:space="preserve">pracovních dnů od </w:t>
      </w:r>
      <w:sdt>
        <w:sdtPr>
          <w:rPr>
            <w:rFonts w:ascii="Calibri Light" w:hAnsi="Calibri Light" w:cs="Times New Roman"/>
            <w:sz w:val="22"/>
          </w:rPr>
          <w:id w:val="-98187303"/>
          <w:placeholder>
            <w:docPart w:val="33F3922ECC3B4526A70950E42D73800D"/>
          </w:placeholder>
          <w:comboBox>
            <w:listItem w:value="Zvolte položku."/>
            <w:listItem w:displayText="podpisu" w:value="podpisu"/>
            <w:listItem w:displayText="podpisu a nabytí účinnosti" w:value="podpisu a nabytí účinnosti"/>
            <w:listItem w:displayText="dne nabytí účinnosti" w:value="dne nabytí účinnosti"/>
            <w:listItem w:displayText="výzvy objednatele" w:value="výzvy objednatele"/>
          </w:comboBox>
        </w:sdtPr>
        <w:sdtEndPr/>
        <w:sdtContent>
          <w:r w:rsidR="005D6623">
            <w:rPr>
              <w:rFonts w:ascii="Calibri Light" w:hAnsi="Calibri Light" w:cs="Times New Roman"/>
              <w:sz w:val="22"/>
            </w:rPr>
            <w:t>výzvy objednatele</w:t>
          </w:r>
        </w:sdtContent>
      </w:sdt>
      <w:r w:rsidR="005D6623">
        <w:rPr>
          <w:rFonts w:ascii="Calibri Light" w:hAnsi="Calibri Light" w:cs="Segoe UI"/>
          <w:sz w:val="22"/>
          <w:szCs w:val="22"/>
        </w:rPr>
        <w:t xml:space="preserve"> k</w:t>
      </w:r>
      <w:r w:rsidR="0012778D">
        <w:rPr>
          <w:rFonts w:ascii="Calibri Light" w:hAnsi="Calibri Light" w:cs="Segoe UI"/>
          <w:sz w:val="22"/>
          <w:szCs w:val="22"/>
        </w:rPr>
        <w:t> </w:t>
      </w:r>
      <w:r w:rsidR="005D6623">
        <w:rPr>
          <w:rFonts w:ascii="Calibri Light" w:hAnsi="Calibri Light" w:cs="Segoe UI"/>
          <w:sz w:val="22"/>
          <w:szCs w:val="22"/>
        </w:rPr>
        <w:t>realizaci.</w:t>
      </w:r>
      <w:r w:rsidR="005D6623" w:rsidRPr="0013037A">
        <w:rPr>
          <w:rFonts w:ascii="Calibri Light" w:hAnsi="Calibri Light"/>
          <w:sz w:val="22"/>
          <w:szCs w:val="22"/>
        </w:rPr>
        <w:t xml:space="preserve"> </w:t>
      </w:r>
      <w:r w:rsidR="0012778D">
        <w:rPr>
          <w:rFonts w:ascii="Calibri Light" w:hAnsi="Calibri Light"/>
          <w:sz w:val="22"/>
          <w:szCs w:val="22"/>
        </w:rPr>
        <w:t xml:space="preserve">Výzva k realizaci </w:t>
      </w:r>
      <w:r w:rsidR="005D6623">
        <w:rPr>
          <w:rFonts w:ascii="Calibri Light" w:hAnsi="Calibri Light"/>
          <w:sz w:val="22"/>
          <w:szCs w:val="22"/>
        </w:rPr>
        <w:t>bude doručena nejpozději do</w:t>
      </w:r>
      <w:r w:rsidR="00141FD7">
        <w:rPr>
          <w:rFonts w:ascii="Calibri Light" w:hAnsi="Calibri Light"/>
          <w:sz w:val="22"/>
          <w:szCs w:val="22"/>
        </w:rPr>
        <w:t xml:space="preserve"> 1.7</w:t>
      </w:r>
      <w:r w:rsidR="003B33B5">
        <w:rPr>
          <w:rFonts w:ascii="Calibri Light" w:hAnsi="Calibri Light"/>
          <w:sz w:val="22"/>
          <w:szCs w:val="22"/>
        </w:rPr>
        <w:t>.2021</w:t>
      </w:r>
      <w:r w:rsidR="005D6623">
        <w:rPr>
          <w:rFonts w:ascii="Calibri Light" w:hAnsi="Calibri Light"/>
          <w:sz w:val="22"/>
          <w:szCs w:val="22"/>
        </w:rPr>
        <w:t xml:space="preserve">. Pokud nebude výzva k realizaci ve zde stanovené lhůtě </w:t>
      </w:r>
      <w:r w:rsidR="0012778D">
        <w:rPr>
          <w:rFonts w:ascii="Calibri Light" w:hAnsi="Calibri Light"/>
          <w:sz w:val="22"/>
          <w:szCs w:val="22"/>
        </w:rPr>
        <w:t>zhotoviteli předána, nebude se dílo</w:t>
      </w:r>
      <w:r w:rsidR="005D6623">
        <w:rPr>
          <w:rFonts w:ascii="Calibri Light" w:hAnsi="Calibri Light"/>
          <w:sz w:val="22"/>
          <w:szCs w:val="22"/>
        </w:rPr>
        <w:t xml:space="preserve"> realizovat a zhotoviteli nevzniká z tohoto titulu žádný finanční ani jiný nárok vůči objednateli.</w:t>
      </w:r>
      <w:r w:rsidR="003C7024">
        <w:rPr>
          <w:rFonts w:ascii="Calibri Light" w:hAnsi="Calibri Light"/>
          <w:sz w:val="22"/>
          <w:szCs w:val="22"/>
        </w:rPr>
        <w:t xml:space="preserve"> </w:t>
      </w:r>
    </w:p>
    <w:p w14:paraId="39989B4E" w14:textId="705FA187" w:rsidR="005D6623" w:rsidRDefault="005D6623" w:rsidP="005D6623">
      <w:pPr>
        <w:pStyle w:val="Normlnweb"/>
        <w:numPr>
          <w:ilvl w:val="0"/>
          <w:numId w:val="5"/>
        </w:numPr>
        <w:spacing w:after="60"/>
        <w:jc w:val="both"/>
        <w:rPr>
          <w:rFonts w:ascii="Calibri Light" w:hAnsi="Calibri Light" w:cs="Segoe UI"/>
          <w:i/>
          <w:sz w:val="22"/>
          <w:szCs w:val="22"/>
        </w:rPr>
      </w:pPr>
      <w:r>
        <w:rPr>
          <w:rFonts w:ascii="Calibri Light" w:hAnsi="Calibri Light"/>
          <w:color w:val="auto"/>
          <w:kern w:val="1"/>
          <w:sz w:val="22"/>
          <w:szCs w:val="22"/>
          <w:lang w:eastAsia="ar-SA"/>
        </w:rPr>
        <w:t xml:space="preserve"> Dokončení stavebních prací </w:t>
      </w:r>
      <w:r w:rsidR="0012778D">
        <w:rPr>
          <w:rFonts w:ascii="Calibri Light" w:hAnsi="Calibri Light"/>
          <w:color w:val="auto"/>
          <w:kern w:val="1"/>
          <w:sz w:val="22"/>
          <w:szCs w:val="22"/>
          <w:lang w:eastAsia="ar-SA"/>
        </w:rPr>
        <w:t xml:space="preserve">a </w:t>
      </w:r>
      <w:r>
        <w:rPr>
          <w:rFonts w:ascii="Calibri Light" w:hAnsi="Calibri Light"/>
          <w:color w:val="auto"/>
          <w:kern w:val="1"/>
          <w:sz w:val="22"/>
          <w:szCs w:val="22"/>
          <w:lang w:eastAsia="ar-SA"/>
        </w:rPr>
        <w:t xml:space="preserve">předání díla objednateli do </w:t>
      </w:r>
      <w:sdt>
        <w:sdtPr>
          <w:rPr>
            <w:rFonts w:ascii="Calibri Light" w:hAnsi="Calibri Light" w:cs="Segoe UI"/>
            <w:i/>
            <w:sz w:val="22"/>
            <w:szCs w:val="22"/>
          </w:rPr>
          <w:tag w:val="Zadejte"/>
          <w:id w:val="892773053"/>
          <w:placeholder>
            <w:docPart w:val="51C7CF301AC3405EBF560ABB3CE6F1D3"/>
          </w:placeholder>
        </w:sdtPr>
        <w:sdtEndPr/>
        <w:sdtContent>
          <w:r w:rsidR="00154FAC">
            <w:rPr>
              <w:rFonts w:ascii="Calibri Light" w:hAnsi="Calibri Light" w:cs="Segoe UI"/>
              <w:i/>
              <w:sz w:val="22"/>
              <w:szCs w:val="22"/>
            </w:rPr>
            <w:t xml:space="preserve">8 </w:t>
          </w:r>
          <w:r>
            <w:rPr>
              <w:rFonts w:ascii="Calibri Light" w:hAnsi="Calibri Light" w:cs="Segoe UI"/>
              <w:i/>
              <w:sz w:val="22"/>
              <w:szCs w:val="22"/>
            </w:rPr>
            <w:t>týdnů od předání staveniště zhotoviteli</w:t>
          </w:r>
        </w:sdtContent>
      </w:sdt>
      <w:r>
        <w:rPr>
          <w:rFonts w:ascii="Calibri Light" w:hAnsi="Calibri Light" w:cs="Segoe UI"/>
          <w:i/>
          <w:sz w:val="22"/>
          <w:szCs w:val="22"/>
        </w:rPr>
        <w:t>.</w:t>
      </w:r>
    </w:p>
    <w:p w14:paraId="5AEF1B4B" w14:textId="3BB2D82F" w:rsidR="005D6623" w:rsidRDefault="005D6623" w:rsidP="005D6623">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oprávněn a povinen přerušit provádění prací na nezbytně nutnou dobu, pokud mu klimatické podmínky nedovolí dodržení technologických předpisů a norem, případně znemožní řádné provádění prací. O tuto dobu se prodlužuje termín dokončení díla. O této skutečnosti zhotovitel bezodkladně vyrozumí objednatele a skutečnost zaznamená do stavebního deníku.</w:t>
      </w:r>
    </w:p>
    <w:p w14:paraId="47B40924" w14:textId="77777777" w:rsidR="005D6623" w:rsidRPr="003B259B" w:rsidRDefault="005D6623" w:rsidP="005D6623">
      <w:pPr>
        <w:pStyle w:val="Normlnweb"/>
        <w:spacing w:after="60"/>
        <w:ind w:left="360"/>
        <w:jc w:val="both"/>
        <w:rPr>
          <w:rFonts w:ascii="Calibri Light" w:hAnsi="Calibri Light"/>
          <w:color w:val="auto"/>
          <w:kern w:val="1"/>
          <w:sz w:val="22"/>
          <w:szCs w:val="22"/>
          <w:lang w:eastAsia="ar-SA"/>
        </w:rPr>
      </w:pPr>
    </w:p>
    <w:p w14:paraId="305DA4EF" w14:textId="77777777"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14:paraId="138D3CDE" w14:textId="03640F15" w:rsidR="00C6537B" w:rsidRDefault="00C6537B" w:rsidP="005E3BE3">
      <w:pPr>
        <w:pStyle w:val="Normlnweb"/>
        <w:spacing w:after="60"/>
        <w:jc w:val="both"/>
        <w:rPr>
          <w:rFonts w:ascii="Calibri Light" w:hAnsi="Calibri Light"/>
          <w:color w:val="auto"/>
          <w:kern w:val="1"/>
          <w:sz w:val="22"/>
          <w:szCs w:val="22"/>
          <w:lang w:eastAsia="ar-SA"/>
        </w:rPr>
      </w:pPr>
    </w:p>
    <w:p w14:paraId="0510CEFA" w14:textId="265CFE7A" w:rsidR="005E3BE3" w:rsidRPr="00906286" w:rsidRDefault="005E3BE3" w:rsidP="00906286">
      <w:pPr>
        <w:pStyle w:val="Odstavecseseznamem"/>
        <w:numPr>
          <w:ilvl w:val="0"/>
          <w:numId w:val="29"/>
        </w:numPr>
        <w:rPr>
          <w:rFonts w:ascii="Calibri Light" w:hAnsi="Calibri Light" w:cs="Calibri Light"/>
          <w:sz w:val="22"/>
          <w:szCs w:val="22"/>
          <w:lang w:eastAsia="cs-CZ"/>
        </w:rPr>
      </w:pPr>
      <w:r w:rsidRPr="00906286">
        <w:rPr>
          <w:rFonts w:ascii="Calibri Light" w:hAnsi="Calibri Light" w:cs="Calibri Light"/>
          <w:sz w:val="22"/>
          <w:szCs w:val="22"/>
          <w:lang w:eastAsia="cs-CZ"/>
        </w:rPr>
        <w:t>Smluvní strany se dohodly, že cena díla, v rozsahu prací uvedených v závazné nabídce zhotovitele, je</w:t>
      </w:r>
    </w:p>
    <w:p w14:paraId="09C50579" w14:textId="77777777" w:rsidR="005E3BE3" w:rsidRPr="005E3BE3" w:rsidRDefault="005E3BE3" w:rsidP="005E3BE3">
      <w:pPr>
        <w:rPr>
          <w:rFonts w:ascii="Calibri Light" w:hAnsi="Calibri Light" w:cs="Calibri Light"/>
          <w:sz w:val="22"/>
          <w:szCs w:val="22"/>
          <w:lang w:eastAsia="cs-CZ"/>
        </w:rPr>
      </w:pPr>
      <w:r w:rsidRPr="005E3BE3">
        <w:rPr>
          <w:rFonts w:ascii="Calibri Light" w:hAnsi="Calibri Light" w:cs="Calibri Light"/>
          <w:sz w:val="22"/>
          <w:szCs w:val="22"/>
          <w:lang w:eastAsia="cs-CZ"/>
        </w:rPr>
        <w:lastRenderedPageBreak/>
        <w:t xml:space="preserve">        stanovena jako cena smluvní, pevná a maximálně přípustná, jež nebude za žádných okolností zhotovitelem</w:t>
      </w:r>
    </w:p>
    <w:p w14:paraId="66C780FC" w14:textId="650B9997" w:rsidR="005E3BE3" w:rsidRPr="005E3BE3" w:rsidRDefault="005E3BE3" w:rsidP="005E3BE3">
      <w:pPr>
        <w:rPr>
          <w:rFonts w:ascii="Calibri Light" w:hAnsi="Calibri Light" w:cs="Calibri Light"/>
          <w:sz w:val="22"/>
          <w:szCs w:val="22"/>
          <w:lang w:eastAsia="cs-CZ"/>
        </w:rPr>
      </w:pPr>
      <w:r w:rsidRPr="005E3BE3">
        <w:rPr>
          <w:rFonts w:ascii="Calibri Light" w:hAnsi="Calibri Light" w:cs="Calibri Light"/>
          <w:sz w:val="22"/>
          <w:szCs w:val="22"/>
          <w:lang w:eastAsia="cs-CZ"/>
        </w:rPr>
        <w:t xml:space="preserve">        překročena, s výjimkou změny sazby daně z přidané hodnoty předepsané zákonem, a činí:  </w:t>
      </w:r>
    </w:p>
    <w:p w14:paraId="684CBB01" w14:textId="77777777" w:rsidR="005E3BE3" w:rsidRDefault="005E3BE3" w:rsidP="005E3BE3">
      <w:pPr>
        <w:pStyle w:val="Normlnweb"/>
        <w:spacing w:after="60"/>
        <w:jc w:val="both"/>
        <w:rPr>
          <w:rFonts w:ascii="Calibri Light" w:hAnsi="Calibri Light"/>
          <w:color w:val="auto"/>
          <w:kern w:val="1"/>
          <w:sz w:val="22"/>
          <w:szCs w:val="22"/>
          <w:lang w:eastAsia="ar-SA"/>
        </w:rPr>
      </w:pPr>
    </w:p>
    <w:tbl>
      <w:tblPr>
        <w:tblStyle w:val="Mkatabulky"/>
        <w:tblW w:w="0" w:type="auto"/>
        <w:tblInd w:w="601" w:type="dxa"/>
        <w:tblLook w:val="04A0" w:firstRow="1" w:lastRow="0" w:firstColumn="1" w:lastColumn="0" w:noHBand="0" w:noVBand="1"/>
      </w:tblPr>
      <w:tblGrid>
        <w:gridCol w:w="1984"/>
        <w:gridCol w:w="1998"/>
        <w:gridCol w:w="1426"/>
        <w:gridCol w:w="2519"/>
      </w:tblGrid>
      <w:tr w:rsidR="005D6623" w14:paraId="3CFDE1AB" w14:textId="77777777" w:rsidTr="003C7024">
        <w:trPr>
          <w:trHeight w:val="386"/>
        </w:trPr>
        <w:tc>
          <w:tcPr>
            <w:tcW w:w="1984" w:type="dxa"/>
          </w:tcPr>
          <w:p w14:paraId="513ACAA5" w14:textId="77777777" w:rsidR="005D6623" w:rsidRPr="005C1EE6" w:rsidRDefault="005D6623" w:rsidP="00CB1BFC"/>
        </w:tc>
        <w:tc>
          <w:tcPr>
            <w:tcW w:w="1998" w:type="dxa"/>
            <w:vAlign w:val="center"/>
          </w:tcPr>
          <w:p w14:paraId="577D04FD" w14:textId="70A4265C" w:rsidR="005D6623" w:rsidRPr="005C1EE6" w:rsidRDefault="007B68E8" w:rsidP="00CB1BFC">
            <w:pPr>
              <w:jc w:val="center"/>
            </w:pPr>
            <w:r>
              <w:t>Kč b</w:t>
            </w:r>
            <w:r w:rsidR="005D6623">
              <w:t xml:space="preserve">ez </w:t>
            </w:r>
            <w:r w:rsidR="005D6623" w:rsidRPr="00E946D3">
              <w:rPr>
                <w:rFonts w:ascii="Arial" w:hAnsi="Arial" w:cs="Arial"/>
              </w:rPr>
              <w:t>DPH</w:t>
            </w:r>
          </w:p>
        </w:tc>
        <w:tc>
          <w:tcPr>
            <w:tcW w:w="1426" w:type="dxa"/>
            <w:vAlign w:val="center"/>
          </w:tcPr>
          <w:p w14:paraId="72355112" w14:textId="77777777" w:rsidR="005D6623" w:rsidRDefault="005D6623" w:rsidP="00CB1BFC">
            <w:pPr>
              <w:jc w:val="center"/>
            </w:pPr>
            <w:r w:rsidRPr="00E946D3">
              <w:rPr>
                <w:rFonts w:ascii="Arial" w:hAnsi="Arial" w:cs="Arial"/>
              </w:rPr>
              <w:t>DPH</w:t>
            </w:r>
          </w:p>
        </w:tc>
        <w:tc>
          <w:tcPr>
            <w:tcW w:w="2519" w:type="dxa"/>
            <w:vAlign w:val="center"/>
          </w:tcPr>
          <w:p w14:paraId="027426B7" w14:textId="2AD0C13D" w:rsidR="005D6623" w:rsidRDefault="007B68E8" w:rsidP="00CB1BFC">
            <w:pPr>
              <w:jc w:val="center"/>
            </w:pPr>
            <w:r>
              <w:rPr>
                <w:rFonts w:ascii="Arial" w:hAnsi="Arial" w:cs="Arial"/>
              </w:rPr>
              <w:t xml:space="preserve">Kč </w:t>
            </w:r>
            <w:r w:rsidR="005D6623" w:rsidRPr="00E946D3">
              <w:rPr>
                <w:rFonts w:ascii="Arial" w:hAnsi="Arial" w:cs="Arial"/>
              </w:rPr>
              <w:t>včetně</w:t>
            </w:r>
            <w:r w:rsidR="005D6623">
              <w:t xml:space="preserve"> DPH</w:t>
            </w:r>
          </w:p>
        </w:tc>
      </w:tr>
      <w:tr w:rsidR="005D6623" w14:paraId="6A3DA316" w14:textId="77777777" w:rsidTr="003C7024">
        <w:trPr>
          <w:trHeight w:val="407"/>
        </w:trPr>
        <w:tc>
          <w:tcPr>
            <w:tcW w:w="1984" w:type="dxa"/>
            <w:vAlign w:val="center"/>
          </w:tcPr>
          <w:p w14:paraId="4D030322" w14:textId="77777777" w:rsidR="005D6623" w:rsidRDefault="005D6623" w:rsidP="00CB1BFC">
            <w:pPr>
              <w:jc w:val="center"/>
            </w:pPr>
            <w:r>
              <w:t xml:space="preserve">Celková cena </w:t>
            </w:r>
            <w:r w:rsidRPr="00E946D3">
              <w:rPr>
                <w:rFonts w:ascii="Arial" w:hAnsi="Arial" w:cs="Arial"/>
              </w:rPr>
              <w:t>díla</w:t>
            </w:r>
          </w:p>
        </w:tc>
        <w:tc>
          <w:tcPr>
            <w:tcW w:w="1998" w:type="dxa"/>
            <w:vAlign w:val="center"/>
          </w:tcPr>
          <w:p w14:paraId="079C176F" w14:textId="55F069A8" w:rsidR="005D6623" w:rsidRPr="00973E38" w:rsidRDefault="00A91725" w:rsidP="00A91725">
            <w:pPr>
              <w:jc w:val="center"/>
            </w:pPr>
            <w:r>
              <w:t>826 277,81</w:t>
            </w:r>
          </w:p>
        </w:tc>
        <w:tc>
          <w:tcPr>
            <w:tcW w:w="1426" w:type="dxa"/>
            <w:vAlign w:val="center"/>
          </w:tcPr>
          <w:p w14:paraId="0A3BA44A" w14:textId="4C0B3D27" w:rsidR="005D6623" w:rsidRPr="00973E38" w:rsidRDefault="00A91725" w:rsidP="00A91725">
            <w:pPr>
              <w:jc w:val="center"/>
            </w:pPr>
            <w:r>
              <w:t>173518,34</w:t>
            </w:r>
          </w:p>
        </w:tc>
        <w:tc>
          <w:tcPr>
            <w:tcW w:w="2519" w:type="dxa"/>
            <w:vAlign w:val="center"/>
          </w:tcPr>
          <w:p w14:paraId="2D1A6FBE" w14:textId="6103F7DE" w:rsidR="005D6623" w:rsidRPr="00973E38" w:rsidRDefault="00A91725" w:rsidP="00A91725">
            <w:pPr>
              <w:jc w:val="center"/>
            </w:pPr>
            <w:r>
              <w:t>999 796,15</w:t>
            </w:r>
          </w:p>
        </w:tc>
      </w:tr>
    </w:tbl>
    <w:p w14:paraId="7206CBC9" w14:textId="191D4418" w:rsidR="00906286" w:rsidRPr="00906286" w:rsidRDefault="00906286" w:rsidP="00906286">
      <w:pPr>
        <w:suppressAutoHyphens w:val="0"/>
        <w:spacing w:before="120"/>
        <w:jc w:val="both"/>
        <w:outlineLvl w:val="0"/>
        <w:rPr>
          <w:rFonts w:ascii="Calibri Light" w:hAnsi="Calibri Light" w:cs="Arial"/>
          <w:color w:val="000000"/>
          <w:kern w:val="0"/>
          <w:sz w:val="22"/>
          <w:szCs w:val="22"/>
          <w:lang w:eastAsia="cs-CZ"/>
        </w:rPr>
      </w:pPr>
      <w:r>
        <w:rPr>
          <w:rFonts w:ascii="Calibri Light" w:hAnsi="Calibri Light" w:cs="Arial"/>
          <w:color w:val="000000"/>
          <w:kern w:val="0"/>
          <w:sz w:val="22"/>
          <w:szCs w:val="22"/>
          <w:lang w:eastAsia="cs-CZ"/>
        </w:rPr>
        <w:t xml:space="preserve">3.2. </w:t>
      </w:r>
      <w:r w:rsidRPr="00906286">
        <w:rPr>
          <w:rFonts w:ascii="Calibri Light" w:hAnsi="Calibri Light" w:cs="Arial"/>
          <w:color w:val="000000"/>
          <w:kern w:val="0"/>
          <w:sz w:val="22"/>
          <w:szCs w:val="22"/>
          <w:lang w:eastAsia="cs-CZ"/>
        </w:rPr>
        <w:t>Daň z přidané hodnoty bude účtována podle zákona č. 235/2004 Sb., v platném znění v době realizace díla.</w:t>
      </w:r>
    </w:p>
    <w:p w14:paraId="09C4D83B" w14:textId="55D9A1B3" w:rsidR="00906286" w:rsidRPr="00906286" w:rsidRDefault="00906286" w:rsidP="00906286">
      <w:pPr>
        <w:numPr>
          <w:ilvl w:val="1"/>
          <w:numId w:val="0"/>
        </w:numPr>
        <w:suppressAutoHyphens w:val="0"/>
        <w:spacing w:before="120"/>
        <w:ind w:left="567" w:hanging="567"/>
        <w:jc w:val="both"/>
        <w:outlineLvl w:val="0"/>
        <w:rPr>
          <w:rFonts w:ascii="Calibri Light" w:hAnsi="Calibri Light" w:cs="Arial"/>
          <w:color w:val="000000"/>
          <w:kern w:val="0"/>
          <w:sz w:val="22"/>
          <w:szCs w:val="22"/>
          <w:lang w:eastAsia="cs-CZ"/>
        </w:rPr>
      </w:pPr>
      <w:r>
        <w:rPr>
          <w:rFonts w:ascii="Calibri Light" w:hAnsi="Calibri Light" w:cs="Arial"/>
          <w:color w:val="000000"/>
          <w:kern w:val="0"/>
          <w:sz w:val="22"/>
          <w:szCs w:val="22"/>
          <w:lang w:eastAsia="cs-CZ"/>
        </w:rPr>
        <w:t xml:space="preserve">3.3. </w:t>
      </w:r>
      <w:r w:rsidRPr="00906286">
        <w:rPr>
          <w:rFonts w:ascii="Calibri Light" w:hAnsi="Calibri Light" w:cs="Arial"/>
          <w:color w:val="000000"/>
          <w:kern w:val="0"/>
          <w:sz w:val="22"/>
          <w:szCs w:val="22"/>
          <w:lang w:eastAsia="cs-CZ"/>
        </w:rPr>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14:paraId="5FA80CCC" w14:textId="748276CF" w:rsidR="00906286" w:rsidRPr="00906286" w:rsidRDefault="00906286" w:rsidP="00906286">
      <w:pPr>
        <w:numPr>
          <w:ilvl w:val="1"/>
          <w:numId w:val="0"/>
        </w:numPr>
        <w:suppressAutoHyphens w:val="0"/>
        <w:spacing w:before="120"/>
        <w:ind w:left="567" w:hanging="567"/>
        <w:jc w:val="both"/>
        <w:outlineLvl w:val="0"/>
        <w:rPr>
          <w:rFonts w:ascii="Calibri Light" w:hAnsi="Calibri Light" w:cs="Arial"/>
          <w:color w:val="000000"/>
          <w:kern w:val="0"/>
          <w:sz w:val="22"/>
          <w:szCs w:val="22"/>
          <w:lang w:eastAsia="cs-CZ"/>
        </w:rPr>
      </w:pPr>
      <w:r>
        <w:rPr>
          <w:rFonts w:ascii="Calibri Light" w:hAnsi="Calibri Light" w:cs="Arial"/>
          <w:color w:val="000000"/>
          <w:kern w:val="0"/>
          <w:sz w:val="22"/>
          <w:szCs w:val="22"/>
          <w:lang w:eastAsia="cs-CZ"/>
        </w:rPr>
        <w:t xml:space="preserve">3.4. </w:t>
      </w:r>
      <w:r w:rsidRPr="00906286">
        <w:rPr>
          <w:rFonts w:ascii="Calibri Light" w:hAnsi="Calibri Light" w:cs="Arial"/>
          <w:color w:val="000000"/>
          <w:kern w:val="0"/>
          <w:sz w:val="22"/>
          <w:szCs w:val="22"/>
          <w:lang w:eastAsia="cs-CZ"/>
        </w:rPr>
        <w:t>Případné práce nad rámec zadávací dokumentace budou oceňovány dle položek výkazu výměr, který je přílohou č.1 této SOD. Pro ocenění položek, které nebudou uvedeny ve výkazu výměr, jsou ceny dle ceníku URS Praha považovány za maximální možné.</w:t>
      </w:r>
    </w:p>
    <w:p w14:paraId="4CFFE53F" w14:textId="4C14E0EE" w:rsidR="00906286" w:rsidRPr="00906286" w:rsidRDefault="00906286" w:rsidP="00906286">
      <w:pPr>
        <w:numPr>
          <w:ilvl w:val="1"/>
          <w:numId w:val="0"/>
        </w:numPr>
        <w:suppressAutoHyphens w:val="0"/>
        <w:spacing w:before="120"/>
        <w:ind w:left="567" w:hanging="567"/>
        <w:jc w:val="both"/>
        <w:outlineLvl w:val="0"/>
        <w:rPr>
          <w:rFonts w:ascii="Calibri Light" w:hAnsi="Calibri Light" w:cs="Arial"/>
          <w:color w:val="000000"/>
          <w:kern w:val="0"/>
          <w:sz w:val="22"/>
          <w:szCs w:val="22"/>
          <w:lang w:eastAsia="cs-CZ"/>
        </w:rPr>
      </w:pPr>
      <w:r>
        <w:rPr>
          <w:rFonts w:ascii="Calibri Light" w:hAnsi="Calibri Light" w:cs="Arial"/>
          <w:color w:val="000000"/>
          <w:kern w:val="0"/>
          <w:sz w:val="22"/>
          <w:szCs w:val="22"/>
          <w:lang w:eastAsia="cs-CZ"/>
        </w:rPr>
        <w:t xml:space="preserve">3.5. </w:t>
      </w:r>
      <w:r w:rsidRPr="00906286">
        <w:rPr>
          <w:rFonts w:ascii="Calibri Light" w:hAnsi="Calibri Light" w:cs="Arial"/>
          <w:color w:val="000000"/>
          <w:kern w:val="0"/>
          <w:sz w:val="22"/>
          <w:szCs w:val="22"/>
          <w:lang w:eastAsia="cs-CZ"/>
        </w:rPr>
        <w:t>Všechny změny rozsahu díla, tzn. vícepráce i méněpráce, budou evidovány zápisem v SD.</w:t>
      </w:r>
    </w:p>
    <w:p w14:paraId="100A7463" w14:textId="7F567618" w:rsidR="00906286" w:rsidRPr="00906286" w:rsidRDefault="00906286" w:rsidP="00906286">
      <w:pPr>
        <w:numPr>
          <w:ilvl w:val="1"/>
          <w:numId w:val="0"/>
        </w:numPr>
        <w:suppressAutoHyphens w:val="0"/>
        <w:spacing w:before="120"/>
        <w:ind w:left="567" w:hanging="567"/>
        <w:jc w:val="both"/>
        <w:outlineLvl w:val="0"/>
        <w:rPr>
          <w:rFonts w:ascii="Calibri Light" w:hAnsi="Calibri Light" w:cs="Arial"/>
          <w:color w:val="000000"/>
          <w:kern w:val="0"/>
          <w:sz w:val="22"/>
          <w:szCs w:val="22"/>
          <w:lang w:eastAsia="cs-CZ"/>
        </w:rPr>
      </w:pPr>
      <w:r>
        <w:rPr>
          <w:rFonts w:ascii="Calibri Light" w:hAnsi="Calibri Light" w:cs="Arial"/>
          <w:color w:val="000000"/>
          <w:kern w:val="0"/>
          <w:sz w:val="22"/>
          <w:szCs w:val="22"/>
          <w:lang w:eastAsia="cs-CZ"/>
        </w:rPr>
        <w:t xml:space="preserve">3.6. </w:t>
      </w:r>
      <w:r w:rsidRPr="00906286">
        <w:rPr>
          <w:rFonts w:ascii="Calibri Light" w:hAnsi="Calibri Light" w:cs="Arial"/>
          <w:color w:val="000000"/>
          <w:kern w:val="0"/>
          <w:sz w:val="22"/>
          <w:szCs w:val="22"/>
          <w:lang w:eastAsia="cs-CZ"/>
        </w:rPr>
        <w:t>Ke všem změnám rozsahu díla vytvoří zhotovitel z</w:t>
      </w:r>
      <w:r w:rsidR="003B33B5">
        <w:rPr>
          <w:rFonts w:ascii="Calibri Light" w:hAnsi="Calibri Light" w:cs="Arial"/>
          <w:color w:val="000000"/>
          <w:kern w:val="0"/>
          <w:sz w:val="22"/>
          <w:szCs w:val="22"/>
          <w:lang w:eastAsia="cs-CZ"/>
        </w:rPr>
        <w:t>měnové listy, které předloží TDS</w:t>
      </w:r>
      <w:r w:rsidRPr="00906286">
        <w:rPr>
          <w:rFonts w:ascii="Calibri Light" w:hAnsi="Calibri Light" w:cs="Arial"/>
          <w:color w:val="000000"/>
          <w:kern w:val="0"/>
          <w:sz w:val="22"/>
          <w:szCs w:val="22"/>
          <w:lang w:eastAsia="cs-CZ"/>
        </w:rPr>
        <w:t xml:space="preserve"> k odsouhlasení. Tyto změnové listy budou přílohou dodatků této SOD.</w:t>
      </w:r>
    </w:p>
    <w:p w14:paraId="7C1FACEA" w14:textId="73E93D17" w:rsidR="00906286" w:rsidRPr="00906286" w:rsidRDefault="00906286" w:rsidP="00906286">
      <w:pPr>
        <w:numPr>
          <w:ilvl w:val="1"/>
          <w:numId w:val="0"/>
        </w:numPr>
        <w:suppressAutoHyphens w:val="0"/>
        <w:spacing w:before="120"/>
        <w:ind w:left="567" w:hanging="567"/>
        <w:jc w:val="both"/>
        <w:outlineLvl w:val="0"/>
        <w:rPr>
          <w:rFonts w:ascii="Calibri Light" w:hAnsi="Calibri Light" w:cs="Arial"/>
          <w:color w:val="000000"/>
          <w:kern w:val="0"/>
          <w:sz w:val="22"/>
          <w:szCs w:val="22"/>
          <w:lang w:eastAsia="cs-CZ"/>
        </w:rPr>
      </w:pPr>
      <w:r>
        <w:rPr>
          <w:rFonts w:ascii="Calibri Light" w:hAnsi="Calibri Light" w:cs="Arial"/>
          <w:color w:val="000000"/>
          <w:kern w:val="0"/>
          <w:sz w:val="22"/>
          <w:szCs w:val="22"/>
          <w:lang w:eastAsia="cs-CZ"/>
        </w:rPr>
        <w:t xml:space="preserve">3.7. </w:t>
      </w:r>
      <w:r w:rsidRPr="00906286">
        <w:rPr>
          <w:rFonts w:ascii="Calibri Light" w:hAnsi="Calibri Light" w:cs="Arial"/>
          <w:color w:val="000000"/>
          <w:kern w:val="0"/>
          <w:sz w:val="22"/>
          <w:szCs w:val="22"/>
          <w:lang w:eastAsia="cs-CZ"/>
        </w:rPr>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3.1 tohoto článku.</w:t>
      </w:r>
    </w:p>
    <w:p w14:paraId="2CE77EE7" w14:textId="77777777" w:rsidR="00154FAC" w:rsidRDefault="00154FAC" w:rsidP="00154FAC">
      <w:pPr>
        <w:pStyle w:val="AAOdstavec"/>
        <w:spacing w:after="60"/>
        <w:ind w:left="360"/>
        <w:rPr>
          <w:rFonts w:ascii="Calibri Light" w:hAnsi="Calibri Light"/>
          <w:sz w:val="22"/>
          <w:szCs w:val="22"/>
        </w:rPr>
      </w:pPr>
    </w:p>
    <w:p w14:paraId="38B17767" w14:textId="77777777" w:rsidR="00BD572C" w:rsidRDefault="00BD572C" w:rsidP="00DD6A01">
      <w:pPr>
        <w:pStyle w:val="AAOdstavec"/>
        <w:spacing w:after="60"/>
        <w:ind w:left="360"/>
        <w:rPr>
          <w:rFonts w:ascii="Calibri Light" w:hAnsi="Calibri Light"/>
          <w:sz w:val="22"/>
          <w:szCs w:val="22"/>
        </w:rPr>
      </w:pPr>
    </w:p>
    <w:p w14:paraId="08C423E8" w14:textId="2AE87FBB" w:rsidR="00906286" w:rsidRPr="002674CC" w:rsidRDefault="00906286" w:rsidP="00906286">
      <w:pPr>
        <w:pStyle w:val="Nadpis1"/>
        <w:keepNext w:val="0"/>
        <w:numPr>
          <w:ilvl w:val="0"/>
          <w:numId w:val="3"/>
        </w:numPr>
        <w:suppressAutoHyphens w:val="0"/>
        <w:spacing w:before="240" w:after="12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14:paraId="2DA05E57" w14:textId="4585F197" w:rsidR="0012778D" w:rsidRPr="0012778D" w:rsidRDefault="0012778D" w:rsidP="0012778D">
      <w:pPr>
        <w:pStyle w:val="Normlnweb"/>
        <w:numPr>
          <w:ilvl w:val="0"/>
          <w:numId w:val="7"/>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Ú</w:t>
      </w:r>
      <w:r w:rsidRPr="0081632D">
        <w:rPr>
          <w:rFonts w:ascii="Calibri Light" w:hAnsi="Calibri Light"/>
          <w:color w:val="auto"/>
          <w:kern w:val="1"/>
          <w:sz w:val="22"/>
          <w:szCs w:val="22"/>
          <w:lang w:eastAsia="ar-SA"/>
        </w:rPr>
        <w:t>hrada ceny díla bude uskutečňována postupně na základě provedených dílčích plnění zhotovitele. Dílčím plněním se rozumí rozsah a cena skutečně provedených prací a dodávek uskutečněných zhotovitelem. Zjišťování rozsahu a ceny dílčího plnění se provádí zjišťovacím protokolem, doloženým soupisem provedených prací a dodávek v členění podle položek, množství a seznamu prací dle jednotlivých stavebních objektů. Podpisem zjišťovacího protokolu a soupisu provedených prací objednatelem vzniká zhotoviteli právo fakturovat odsouhlasenou cenu dílčího plnění daňovým dokladem včetně DPH.</w:t>
      </w:r>
    </w:p>
    <w:p w14:paraId="04AFB03F" w14:textId="707B9F2A" w:rsidR="008A5156"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Splatnost faktur je stanovena na 30 dnů ode dne jejich doručení objednateli</w:t>
      </w:r>
      <w:r w:rsidR="0040724E" w:rsidRPr="0081632D">
        <w:rPr>
          <w:rFonts w:ascii="Calibri Light" w:hAnsi="Calibri Light"/>
          <w:color w:val="auto"/>
          <w:kern w:val="1"/>
          <w:sz w:val="22"/>
          <w:szCs w:val="22"/>
          <w:lang w:eastAsia="ar-SA"/>
        </w:rPr>
        <w:t>, přičemž za provedenou úhradu ceny ve sjednané výši se považuje den, kdy jsou finanční prostředky připsány na účet zhotovitele.</w:t>
      </w:r>
    </w:p>
    <w:p w14:paraId="630909DF" w14:textId="7F36B1D2" w:rsidR="008A5156" w:rsidRPr="005846B5" w:rsidRDefault="008A5156" w:rsidP="005846B5">
      <w:pPr>
        <w:pStyle w:val="Normlnweb"/>
        <w:numPr>
          <w:ilvl w:val="0"/>
          <w:numId w:val="7"/>
        </w:numPr>
        <w:spacing w:after="60"/>
        <w:jc w:val="both"/>
        <w:rPr>
          <w:rFonts w:ascii="Calibri Light" w:hAnsi="Calibri Light"/>
          <w:color w:val="auto"/>
          <w:kern w:val="1"/>
          <w:sz w:val="22"/>
          <w:szCs w:val="22"/>
          <w:lang w:eastAsia="ar-SA"/>
        </w:rPr>
      </w:pPr>
      <w:r w:rsidRPr="005846B5">
        <w:rPr>
          <w:rFonts w:ascii="Calibri Light" w:hAnsi="Calibri Light"/>
          <w:kern w:val="1"/>
          <w:sz w:val="22"/>
          <w:szCs w:val="22"/>
          <w:lang w:eastAsia="ar-SA"/>
        </w:rPr>
        <w:t xml:space="preserve">Faktura musí obsahovat náležitosti daňového dokladu dle ustanovení zvláštního právního předpisu (zákon č. 235/2004 Sb., o dani z přidané hodnoty, v platném znění). </w:t>
      </w:r>
      <w:r w:rsidR="005846B5" w:rsidRPr="005846B5">
        <w:rPr>
          <w:rFonts w:ascii="Calibri Light" w:hAnsi="Calibri Light"/>
          <w:color w:val="auto"/>
          <w:kern w:val="1"/>
          <w:sz w:val="22"/>
          <w:szCs w:val="22"/>
          <w:lang w:eastAsia="ar-SA"/>
        </w:rPr>
        <w:t>Přílohou dílčích faktur musí být zjišťovací protokol a soupis provedených prací</w:t>
      </w:r>
      <w:r w:rsidR="005C136D">
        <w:rPr>
          <w:rFonts w:ascii="Calibri Light" w:hAnsi="Calibri Light"/>
          <w:color w:val="auto"/>
          <w:kern w:val="1"/>
          <w:sz w:val="22"/>
          <w:szCs w:val="22"/>
          <w:lang w:eastAsia="ar-SA"/>
        </w:rPr>
        <w:t>, příp. změnové listy</w:t>
      </w:r>
      <w:r w:rsidR="005846B5">
        <w:rPr>
          <w:rFonts w:ascii="Calibri Light" w:hAnsi="Calibri Light"/>
          <w:color w:val="auto"/>
          <w:kern w:val="1"/>
          <w:sz w:val="22"/>
          <w:szCs w:val="22"/>
          <w:lang w:eastAsia="ar-SA"/>
        </w:rPr>
        <w:t xml:space="preserve"> potvrzen</w:t>
      </w:r>
      <w:r w:rsidR="005C136D">
        <w:rPr>
          <w:rFonts w:ascii="Calibri Light" w:hAnsi="Calibri Light"/>
          <w:color w:val="auto"/>
          <w:kern w:val="1"/>
          <w:sz w:val="22"/>
          <w:szCs w:val="22"/>
          <w:lang w:eastAsia="ar-SA"/>
        </w:rPr>
        <w:t>é</w:t>
      </w:r>
      <w:r w:rsidR="005846B5">
        <w:rPr>
          <w:rFonts w:ascii="Calibri Light" w:hAnsi="Calibri Light"/>
          <w:color w:val="auto"/>
          <w:kern w:val="1"/>
          <w:sz w:val="22"/>
          <w:szCs w:val="22"/>
          <w:lang w:eastAsia="ar-SA"/>
        </w:rPr>
        <w:t xml:space="preserve"> objednatelem a technickým dozorem investora</w:t>
      </w:r>
      <w:r w:rsidR="005846B5" w:rsidRPr="005846B5">
        <w:rPr>
          <w:rFonts w:ascii="Calibri Light" w:hAnsi="Calibri Light"/>
          <w:color w:val="auto"/>
          <w:kern w:val="1"/>
          <w:sz w:val="22"/>
          <w:szCs w:val="22"/>
          <w:lang w:eastAsia="ar-SA"/>
        </w:rPr>
        <w:t xml:space="preserve">. </w:t>
      </w:r>
      <w:r w:rsidRPr="005846B5">
        <w:rPr>
          <w:rFonts w:ascii="Calibri Light" w:hAnsi="Calibri Light"/>
          <w:color w:val="auto"/>
          <w:kern w:val="1"/>
          <w:sz w:val="22"/>
          <w:szCs w:val="22"/>
          <w:lang w:eastAsia="ar-SA"/>
        </w:rPr>
        <w:t xml:space="preserve">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14:paraId="6CCC978F" w14:textId="26F16B9F" w:rsidR="008A5156"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sdt>
        <w:sdtPr>
          <w:rPr>
            <w:rFonts w:ascii="Calibri Light" w:hAnsi="Calibri Light" w:cs="Times New Roman"/>
            <w:color w:val="auto"/>
            <w:sz w:val="22"/>
            <w:szCs w:val="20"/>
          </w:rPr>
          <w:id w:val="-331301606"/>
          <w:placeholder>
            <w:docPart w:val="ADBE7EC75C464334883C4F0F0442A255"/>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00C309CF">
            <w:rPr>
              <w:rFonts w:ascii="Calibri Light" w:hAnsi="Calibri Light" w:cs="Times New Roman"/>
              <w:color w:val="auto"/>
              <w:sz w:val="22"/>
              <w:szCs w:val="20"/>
            </w:rPr>
            <w:t>nevystupuje</w:t>
          </w:r>
        </w:sdtContent>
      </w:sdt>
      <w:r w:rsidRPr="0081632D">
        <w:rPr>
          <w:rFonts w:ascii="Calibri Light" w:hAnsi="Calibri Light"/>
          <w:color w:val="auto"/>
          <w:kern w:val="1"/>
          <w:sz w:val="22"/>
          <w:szCs w:val="22"/>
          <w:lang w:eastAsia="ar-SA"/>
        </w:rPr>
        <w:t xml:space="preserve"> jako osoba povinná k dani, tzn. </w:t>
      </w:r>
      <w:sdt>
        <w:sdtPr>
          <w:rPr>
            <w:rFonts w:ascii="Calibri Light" w:hAnsi="Calibri Light" w:cs="Times New Roman"/>
            <w:color w:val="auto"/>
            <w:sz w:val="22"/>
            <w:szCs w:val="20"/>
          </w:rPr>
          <w:id w:val="-161933239"/>
          <w:placeholder>
            <w:docPart w:val="AB025730FC754762B67DE254E2327BC6"/>
          </w:placeholder>
          <w:comboBox>
            <w:listItem w:value="Zvolte položku."/>
            <w:listItem w:displayText="nevztahuje" w:value="nevztahuje"/>
            <w:listItem w:displayText="vztahuje" w:value="vztahuje"/>
          </w:comboBox>
        </w:sdtPr>
        <w:sdtEndPr/>
        <w:sdtContent>
          <w:r w:rsidR="00C309CF">
            <w:rPr>
              <w:rFonts w:ascii="Calibri Light" w:hAnsi="Calibri Light" w:cs="Times New Roman"/>
              <w:color w:val="auto"/>
              <w:sz w:val="22"/>
              <w:szCs w:val="20"/>
            </w:rPr>
            <w:t>nevztahuje</w:t>
          </w:r>
        </w:sdtContent>
      </w:sdt>
      <w:r w:rsidRPr="0081632D">
        <w:rPr>
          <w:rFonts w:ascii="Calibri Light" w:hAnsi="Calibri Light"/>
          <w:color w:val="auto"/>
          <w:kern w:val="1"/>
          <w:sz w:val="22"/>
          <w:szCs w:val="22"/>
          <w:lang w:eastAsia="ar-SA"/>
        </w:rPr>
        <w:t xml:space="preserve"> se </w:t>
      </w:r>
      <w:r w:rsidR="002652D1" w:rsidRPr="0081632D">
        <w:rPr>
          <w:rFonts w:ascii="Calibri Light" w:hAnsi="Calibri Light"/>
          <w:color w:val="auto"/>
          <w:kern w:val="1"/>
          <w:sz w:val="22"/>
          <w:szCs w:val="22"/>
          <w:lang w:eastAsia="ar-SA"/>
        </w:rPr>
        <w:t>na něj</w:t>
      </w:r>
      <w:r w:rsidRPr="0081632D">
        <w:rPr>
          <w:rFonts w:ascii="Calibri Light" w:hAnsi="Calibri Light"/>
          <w:color w:val="auto"/>
          <w:kern w:val="1"/>
          <w:sz w:val="22"/>
          <w:szCs w:val="22"/>
          <w:lang w:eastAsia="ar-SA"/>
        </w:rPr>
        <w:t xml:space="preserve"> režim přenesení daňové povinnosti.</w:t>
      </w:r>
    </w:p>
    <w:p w14:paraId="5C0CA661" w14:textId="04034E1F" w:rsidR="00DE356F" w:rsidRPr="0081632D" w:rsidRDefault="00DE356F" w:rsidP="00DE356F">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 xml:space="preserve">Práce a dodávky budou hrazeny na základě soupisu provedených prací až do výše 90 % </w:t>
      </w:r>
      <w:r w:rsidR="003B33B5">
        <w:rPr>
          <w:rFonts w:ascii="Calibri Light" w:hAnsi="Calibri Light"/>
          <w:color w:val="auto"/>
          <w:kern w:val="1"/>
          <w:sz w:val="22"/>
          <w:szCs w:val="22"/>
          <w:lang w:eastAsia="ar-SA"/>
        </w:rPr>
        <w:t xml:space="preserve"> nabídkové ceny bez DPH. </w:t>
      </w:r>
      <w:r w:rsidRPr="0081632D">
        <w:rPr>
          <w:rFonts w:ascii="Calibri Light" w:hAnsi="Calibri Light"/>
          <w:color w:val="auto"/>
          <w:kern w:val="1"/>
          <w:sz w:val="22"/>
          <w:szCs w:val="22"/>
          <w:lang w:eastAsia="ar-SA"/>
        </w:rPr>
        <w:t>Dalších 10 % ceny</w:t>
      </w:r>
      <w:r w:rsidR="003B33B5">
        <w:rPr>
          <w:rFonts w:ascii="Calibri Light" w:hAnsi="Calibri Light"/>
          <w:color w:val="auto"/>
          <w:kern w:val="1"/>
          <w:sz w:val="22"/>
          <w:szCs w:val="22"/>
          <w:lang w:eastAsia="ar-SA"/>
        </w:rPr>
        <w:t xml:space="preserve"> bez DPH</w:t>
      </w:r>
      <w:r w:rsidRPr="0081632D">
        <w:rPr>
          <w:rFonts w:ascii="Calibri Light" w:hAnsi="Calibri Light"/>
          <w:color w:val="auto"/>
          <w:kern w:val="1"/>
          <w:sz w:val="22"/>
          <w:szCs w:val="22"/>
          <w:lang w:eastAsia="ar-SA"/>
        </w:rPr>
        <w:t xml:space="preserve"> bude uhrazeno po konečném převzetí stavby bez vad a nedodělků </w:t>
      </w:r>
      <w:sdt>
        <w:sdtPr>
          <w:rPr>
            <w:rFonts w:ascii="Calibri Light" w:hAnsi="Calibri Light" w:cs="Times New Roman"/>
            <w:color w:val="auto"/>
            <w:sz w:val="22"/>
            <w:szCs w:val="20"/>
          </w:rPr>
          <w:id w:val="1987575763"/>
          <w:placeholder>
            <w:docPart w:val="1D54184261A1434C82C21604887F4F75"/>
          </w:placeholder>
          <w:comboBox>
            <w:listItem w:value="Zvolte položku."/>
            <w:listItem w:displayText="po vydání pravomocného kolaudačního rozhodnutí oproti bankovní záruce ve výši 10% z celkové ceny díla bez DPH." w:value="po vydání pravomocného kolaudačního rozhodnutí oproti bankovní záruce ve výši 10% z celkové ceny díla bez DPH."/>
            <w:listItem w:displayText="po vydání pravomocného kolaudačního rozhodnutí." w:value="po vydání pravomocného kolaudačního rozhodnutí."/>
          </w:comboBox>
        </w:sdtPr>
        <w:sdtEndPr/>
        <w:sdtContent>
          <w:r>
            <w:rPr>
              <w:rFonts w:ascii="Calibri Light" w:hAnsi="Calibri Light" w:cs="Times New Roman"/>
              <w:color w:val="auto"/>
              <w:sz w:val="22"/>
              <w:szCs w:val="20"/>
            </w:rPr>
            <w:t>po vydání pravomocného kolaudačního rozhodnutí.</w:t>
          </w:r>
        </w:sdtContent>
      </w:sdt>
      <w:r w:rsidRPr="0081632D">
        <w:rPr>
          <w:rFonts w:ascii="Calibri Light" w:hAnsi="Calibri Light"/>
          <w:color w:val="auto"/>
          <w:kern w:val="1"/>
          <w:sz w:val="22"/>
          <w:szCs w:val="22"/>
          <w:lang w:eastAsia="ar-SA"/>
        </w:rPr>
        <w:t xml:space="preserve">  </w:t>
      </w:r>
    </w:p>
    <w:p w14:paraId="3B61F2E5" w14:textId="77777777" w:rsidR="00DE356F" w:rsidRPr="007035FF" w:rsidRDefault="00DE356F" w:rsidP="00DE356F">
      <w:pPr>
        <w:pStyle w:val="Normlnweb"/>
        <w:spacing w:after="60"/>
        <w:ind w:left="360"/>
        <w:jc w:val="both"/>
        <w:rPr>
          <w:rFonts w:ascii="Calibri Light" w:hAnsi="Calibri Light"/>
          <w:color w:val="auto"/>
          <w:kern w:val="1"/>
          <w:sz w:val="22"/>
          <w:szCs w:val="22"/>
          <w:lang w:eastAsia="ar-SA"/>
        </w:rPr>
      </w:pPr>
    </w:p>
    <w:p w14:paraId="57D22260" w14:textId="77777777" w:rsidR="00AA4B69" w:rsidRPr="00A85A37" w:rsidRDefault="00A85A37" w:rsidP="00906286">
      <w:pPr>
        <w:pStyle w:val="Nadpis1"/>
        <w:keepNext w:val="0"/>
        <w:numPr>
          <w:ilvl w:val="0"/>
          <w:numId w:val="3"/>
        </w:numPr>
        <w:suppressAutoHyphens w:val="0"/>
        <w:spacing w:before="240" w:after="12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Prováděcí podmínky</w:t>
      </w:r>
    </w:p>
    <w:p w14:paraId="337D907D" w14:textId="6EA3B6C0"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 xml:space="preserve">Zhotovitel je povinen být pojištěn na odpovědnost za škodu způsobenou při provádění díla objednateli či třetí osobě nejméně po dobu plnění této smlouvy minimálně do </w:t>
      </w:r>
      <w:r w:rsidR="000F3A93">
        <w:rPr>
          <w:rFonts w:ascii="Calibri Light" w:hAnsi="Calibri Light"/>
          <w:color w:val="auto"/>
          <w:kern w:val="1"/>
          <w:sz w:val="22"/>
          <w:szCs w:val="22"/>
          <w:lang w:eastAsia="ar-SA"/>
        </w:rPr>
        <w:t xml:space="preserve">5 mil Kč. </w:t>
      </w:r>
      <w:r w:rsidRPr="00676FB1">
        <w:rPr>
          <w:rFonts w:ascii="Calibri Light" w:hAnsi="Calibri Light"/>
          <w:color w:val="auto"/>
          <w:kern w:val="1"/>
          <w:sz w:val="22"/>
          <w:szCs w:val="22"/>
          <w:lang w:eastAsia="ar-SA"/>
        </w:rPr>
        <w:t xml:space="preserve"> Zhotovitel odpovídá za škodu způsobenou při provádění díla podle této smlouvy třetím osobám, zejména za škodu na majetku.</w:t>
      </w:r>
    </w:p>
    <w:p w14:paraId="731CCADF" w14:textId="77777777" w:rsidR="00676FB1"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s dostatečným předstihem před zahájením realizace stavby projednat se správcem místních komunikací vedení staveništní dopravy s přihlédnutím ke konstrukčním vlastnostem komunikací. </w:t>
      </w:r>
    </w:p>
    <w:p w14:paraId="329FC772" w14:textId="77777777"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Dále je povinen před zahájením realizace provést za účasti správce místních komunikací města Říčany pasportizaci komunikací, po kterých bude vedena staveništní doprava, nebo budou stavbou jinak dotčeny.</w:t>
      </w:r>
    </w:p>
    <w:p w14:paraId="36B332C3"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sidR="00676FB1">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14:paraId="13AF2E39"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w:t>
      </w:r>
      <w:r w:rsidR="000777E2" w:rsidRPr="0081632D">
        <w:rPr>
          <w:rFonts w:ascii="Calibri Light" w:hAnsi="Calibri Light"/>
          <w:color w:val="auto"/>
          <w:kern w:val="1"/>
          <w:sz w:val="22"/>
          <w:szCs w:val="22"/>
          <w:lang w:eastAsia="ar-SA"/>
        </w:rPr>
        <w:t>s vydaným správním rozhodnutím.</w:t>
      </w:r>
    </w:p>
    <w:p w14:paraId="428CE9D8" w14:textId="77777777"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předložit bez povinnosti jakékoliv další výzvy ze strany objednatele, </w:t>
      </w:r>
      <w:r w:rsidR="00034949" w:rsidRPr="0081632D">
        <w:rPr>
          <w:rFonts w:ascii="Calibri Light" w:hAnsi="Calibri Light"/>
          <w:color w:val="auto"/>
          <w:kern w:val="1"/>
          <w:sz w:val="22"/>
          <w:szCs w:val="22"/>
          <w:lang w:eastAsia="ar-SA"/>
        </w:rPr>
        <w:t>v odpovídající lhůtě, zásadně ale před vlastním provedením prací</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 xml:space="preserve">vzorky materiálů, </w:t>
      </w:r>
      <w:r w:rsidRPr="0081632D">
        <w:rPr>
          <w:rFonts w:ascii="Calibri Light" w:hAnsi="Calibri Light"/>
          <w:color w:val="auto"/>
          <w:kern w:val="1"/>
          <w:sz w:val="22"/>
          <w:szCs w:val="22"/>
          <w:lang w:eastAsia="ar-SA"/>
        </w:rPr>
        <w:t>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14:paraId="32F3D298" w14:textId="5965D331"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w:t>
      </w:r>
      <w:r w:rsidR="003B33B5">
        <w:rPr>
          <w:rFonts w:ascii="Calibri Light" w:hAnsi="Calibri Light"/>
          <w:color w:val="auto"/>
          <w:kern w:val="1"/>
          <w:sz w:val="22"/>
          <w:szCs w:val="22"/>
          <w:lang w:eastAsia="ar-SA"/>
        </w:rPr>
        <w:t>řednictvím svých pracovníků (TDS</w:t>
      </w:r>
      <w:r w:rsidRPr="0081632D">
        <w:rPr>
          <w:rFonts w:ascii="Calibri Light" w:hAnsi="Calibri Light"/>
          <w:color w:val="auto"/>
          <w:kern w:val="1"/>
          <w:sz w:val="22"/>
          <w:szCs w:val="22"/>
          <w:lang w:eastAsia="ar-SA"/>
        </w:rPr>
        <w:t>) v nepřítomnosti oprávněného zástupce zhotovitele okamžitě přerušit práce, je-li ohrožena bezpečnost života a zdraví osob nebo hrozí vznik škod na majetku nebo na životním prostředí, a provést o tom zápis ve stavebním deníku.</w:t>
      </w:r>
    </w:p>
    <w:p w14:paraId="4EE2E3DD" w14:textId="518CA926"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Objednatel bude kontrolovat kvalitu prováděných prac</w:t>
      </w:r>
      <w:r w:rsidR="003B33B5">
        <w:rPr>
          <w:rFonts w:ascii="Calibri Light" w:hAnsi="Calibri Light"/>
          <w:color w:val="auto"/>
          <w:kern w:val="1"/>
          <w:sz w:val="22"/>
          <w:szCs w:val="22"/>
          <w:lang w:eastAsia="ar-SA"/>
        </w:rPr>
        <w:t>í prostřednictvím pracovníků TDS</w:t>
      </w:r>
      <w:r w:rsidRPr="00676FB1">
        <w:rPr>
          <w:rFonts w:ascii="Calibri Light" w:hAnsi="Calibri Light"/>
          <w:color w:val="auto"/>
          <w:kern w:val="1"/>
          <w:sz w:val="22"/>
          <w:szCs w:val="22"/>
          <w:lang w:eastAsia="ar-SA"/>
        </w:rPr>
        <w:t xml:space="preserve">,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003B33B5">
        <w:rPr>
          <w:rFonts w:ascii="Calibri Light" w:hAnsi="Calibri Light"/>
          <w:color w:val="auto"/>
          <w:kern w:val="1"/>
          <w:sz w:val="22"/>
          <w:szCs w:val="22"/>
          <w:lang w:eastAsia="ar-SA"/>
        </w:rPr>
        <w:t>Zhotovitel umožní TDS</w:t>
      </w:r>
      <w:r w:rsidR="008A5156" w:rsidRPr="0081632D">
        <w:rPr>
          <w:rFonts w:ascii="Calibri Light" w:hAnsi="Calibri Light"/>
          <w:color w:val="auto"/>
          <w:kern w:val="1"/>
          <w:sz w:val="22"/>
          <w:szCs w:val="22"/>
          <w:lang w:eastAsia="ar-SA"/>
        </w:rPr>
        <w:t xml:space="preserve"> přístup na všechna pracoviště zhotovitele, kde jsou zpracovávány, realizovány nebo uskladněny dodávky díla. </w:t>
      </w:r>
    </w:p>
    <w:p w14:paraId="714C7C89" w14:textId="32111C1B"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w:t>
      </w:r>
      <w:r w:rsidR="00034949" w:rsidRPr="0081632D">
        <w:rPr>
          <w:rFonts w:ascii="Calibri Light" w:hAnsi="Calibri Light"/>
          <w:color w:val="auto"/>
          <w:kern w:val="1"/>
          <w:sz w:val="22"/>
          <w:szCs w:val="22"/>
          <w:lang w:eastAsia="ar-SA"/>
        </w:rPr>
        <w:t xml:space="preserve">zákona </w:t>
      </w:r>
      <w:r w:rsidR="00034949" w:rsidRPr="0081632D">
        <w:rPr>
          <w:rFonts w:ascii="Calibri Light" w:hAnsi="Calibri Light"/>
          <w:sz w:val="22"/>
          <w:szCs w:val="22"/>
        </w:rPr>
        <w:t>č. 89/2012 Sb</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O</w:t>
      </w:r>
      <w:r w:rsidR="00034949"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sidR="00676FB1">
        <w:rPr>
          <w:rFonts w:ascii="Calibri Light" w:hAnsi="Calibri Light"/>
          <w:color w:val="auto"/>
          <w:kern w:val="1"/>
          <w:sz w:val="22"/>
          <w:szCs w:val="22"/>
          <w:lang w:eastAsia="ar-SA"/>
        </w:rPr>
        <w:t>učiněn zápis</w:t>
      </w:r>
      <w:r w:rsidR="007E6D8E">
        <w:rPr>
          <w:rFonts w:ascii="Calibri Light" w:hAnsi="Calibri Light"/>
          <w:color w:val="auto"/>
          <w:kern w:val="1"/>
          <w:sz w:val="22"/>
          <w:szCs w:val="22"/>
          <w:lang w:eastAsia="ar-SA"/>
        </w:rPr>
        <w:t xml:space="preserve"> do SD potvrzený oprávněnými zástupci smluvních stran</w:t>
      </w:r>
      <w:r w:rsidRPr="0081632D">
        <w:rPr>
          <w:rFonts w:ascii="Calibri Light" w:hAnsi="Calibri Light"/>
          <w:color w:val="auto"/>
          <w:kern w:val="1"/>
          <w:sz w:val="22"/>
          <w:szCs w:val="22"/>
          <w:lang w:eastAsia="ar-SA"/>
        </w:rPr>
        <w:t>.</w:t>
      </w:r>
    </w:p>
    <w:p w14:paraId="1E527926"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14:paraId="5CFE7780"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p>
    <w:p w14:paraId="293B5B65" w14:textId="205CC799"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w:t>
      </w:r>
      <w:r w:rsidR="003B33B5">
        <w:rPr>
          <w:rFonts w:ascii="Calibri Light" w:hAnsi="Calibri Light"/>
          <w:color w:val="auto"/>
          <w:kern w:val="1"/>
          <w:sz w:val="22"/>
          <w:szCs w:val="22"/>
          <w:lang w:eastAsia="ar-SA"/>
        </w:rPr>
        <w:t xml:space="preserve">slušné živnostenské oprávnění, poddodávkou </w:t>
      </w:r>
      <w:r w:rsidRPr="0081632D">
        <w:rPr>
          <w:rFonts w:ascii="Calibri Light" w:hAnsi="Calibri Light"/>
          <w:color w:val="auto"/>
          <w:kern w:val="1"/>
          <w:sz w:val="22"/>
          <w:szCs w:val="22"/>
          <w:lang w:eastAsia="ar-SA"/>
        </w:rPr>
        <w:t xml:space="preserve">subjektů s příslušným živnostenským oprávněním. Realizací </w:t>
      </w:r>
      <w:r w:rsidR="003B33B5">
        <w:rPr>
          <w:rFonts w:ascii="Calibri Light" w:hAnsi="Calibri Light"/>
          <w:color w:val="auto"/>
          <w:kern w:val="1"/>
          <w:sz w:val="22"/>
          <w:szCs w:val="22"/>
          <w:lang w:eastAsia="ar-SA"/>
        </w:rPr>
        <w:t xml:space="preserve">poddodávek </w:t>
      </w:r>
      <w:r w:rsidRPr="0081632D">
        <w:rPr>
          <w:rFonts w:ascii="Calibri Light" w:hAnsi="Calibri Light"/>
          <w:color w:val="auto"/>
          <w:kern w:val="1"/>
          <w:sz w:val="22"/>
          <w:szCs w:val="22"/>
          <w:lang w:eastAsia="ar-SA"/>
        </w:rPr>
        <w:t>není dotčena odpovědnost zhotovitele za celé dílo.</w:t>
      </w:r>
    </w:p>
    <w:p w14:paraId="652DE8C3" w14:textId="2208A8DB"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Změna </w:t>
      </w:r>
      <w:r w:rsidR="003B33B5">
        <w:rPr>
          <w:rFonts w:ascii="Calibri Light" w:hAnsi="Calibri Light"/>
          <w:color w:val="auto"/>
          <w:kern w:val="1"/>
          <w:sz w:val="22"/>
          <w:szCs w:val="22"/>
          <w:lang w:eastAsia="ar-SA"/>
        </w:rPr>
        <w:t xml:space="preserve">poddodavatele </w:t>
      </w:r>
      <w:r w:rsidRPr="0081632D">
        <w:rPr>
          <w:rFonts w:ascii="Calibri Light" w:hAnsi="Calibri Light"/>
          <w:color w:val="auto"/>
          <w:kern w:val="1"/>
          <w:sz w:val="22"/>
          <w:szCs w:val="22"/>
          <w:lang w:eastAsia="ar-SA"/>
        </w:rPr>
        <w:t>oproti seznamu předloženému zhotovitelem v rámci zadávacího řízení na předmětnou veřejnou zakázku, je možná jen se souhlasem objednatele.</w:t>
      </w:r>
    </w:p>
    <w:p w14:paraId="2D476E16"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Vzhledem k</w:t>
      </w:r>
      <w:r w:rsidR="00345A47" w:rsidRPr="0081632D">
        <w:rPr>
          <w:rFonts w:ascii="Calibri Light" w:hAnsi="Calibri Light"/>
          <w:color w:val="auto"/>
          <w:kern w:val="1"/>
          <w:sz w:val="22"/>
          <w:szCs w:val="22"/>
          <w:lang w:eastAsia="ar-SA"/>
        </w:rPr>
        <w:t xml:space="preserve"> tomu, že </w:t>
      </w:r>
      <w:r w:rsidR="00BC7022" w:rsidRPr="0081632D">
        <w:rPr>
          <w:rFonts w:ascii="Calibri Light" w:hAnsi="Calibri Light"/>
          <w:color w:val="auto"/>
          <w:kern w:val="1"/>
          <w:sz w:val="22"/>
          <w:szCs w:val="22"/>
          <w:lang w:eastAsia="ar-SA"/>
        </w:rPr>
        <w:t xml:space="preserve">projekt se nachází v obydlené části města, je zhotovitel povinen se chovat tak, aby minimalizoval negativní vliv stavební činnosti na životní prostředí v dotčené lokalitě, tzn. </w:t>
      </w:r>
    </w:p>
    <w:p w14:paraId="28571564" w14:textId="77777777"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p>
    <w:p w14:paraId="2FDC572D" w14:textId="2ECD0ED4"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w:t>
      </w:r>
      <w:r w:rsidR="00034949" w:rsidRPr="0081632D">
        <w:rPr>
          <w:rFonts w:ascii="Calibri Light" w:hAnsi="Calibri Light"/>
          <w:color w:val="auto"/>
          <w:kern w:val="1"/>
          <w:sz w:val="22"/>
          <w:szCs w:val="22"/>
          <w:lang w:eastAsia="ar-SA"/>
        </w:rPr>
        <w:t>7 dní</w:t>
      </w:r>
      <w:r w:rsidRPr="0081632D">
        <w:rPr>
          <w:rFonts w:ascii="Calibri Light" w:hAnsi="Calibri Light"/>
          <w:color w:val="auto"/>
          <w:kern w:val="1"/>
          <w:sz w:val="22"/>
          <w:szCs w:val="22"/>
          <w:lang w:eastAsia="ar-SA"/>
        </w:rPr>
        <w:t xml:space="preserve"> předem prokazatelným způsobem </w:t>
      </w:r>
      <w:r w:rsidR="007E6D8E">
        <w:rPr>
          <w:rFonts w:ascii="Calibri Light" w:hAnsi="Calibri Light"/>
          <w:color w:val="auto"/>
          <w:kern w:val="1"/>
          <w:sz w:val="22"/>
          <w:szCs w:val="22"/>
          <w:lang w:eastAsia="ar-SA"/>
        </w:rPr>
        <w:t>(zaslání podrobné informace e-mailem zástupci objednatele + zřetelná informace přímo v místě stavby).</w:t>
      </w:r>
    </w:p>
    <w:p w14:paraId="33091584" w14:textId="77777777"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že DIO provedená kvůli stavbě znemožní průjezd vozu pro svoz komunálního odpadu, je zhotovitel povinen na vlastní náklady zařídit odvoz odpadu z dotčených </w:t>
      </w:r>
      <w:r w:rsidR="00034949" w:rsidRPr="0081632D">
        <w:rPr>
          <w:rFonts w:ascii="Calibri Light" w:hAnsi="Calibri Light"/>
          <w:color w:val="auto"/>
          <w:kern w:val="1"/>
          <w:sz w:val="22"/>
          <w:szCs w:val="22"/>
          <w:lang w:eastAsia="ar-SA"/>
        </w:rPr>
        <w:t>nemovitostí.</w:t>
      </w:r>
    </w:p>
    <w:p w14:paraId="7E8B3D52"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w:t>
      </w:r>
      <w:r w:rsidR="00345A47" w:rsidRPr="0081632D">
        <w:rPr>
          <w:rFonts w:ascii="Calibri Light" w:hAnsi="Calibri Light"/>
          <w:color w:val="auto"/>
          <w:kern w:val="1"/>
          <w:sz w:val="22"/>
          <w:szCs w:val="22"/>
          <w:lang w:eastAsia="ar-SA"/>
        </w:rPr>
        <w:t>po dobu 10 let od předání dokončeného díla objednateli.</w:t>
      </w:r>
    </w:p>
    <w:p w14:paraId="3EBC60DC" w14:textId="0BBEB169" w:rsidR="008A5156"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 ve znění pozdějších předpisů</w:t>
      </w:r>
      <w:r w:rsidR="00BD572C">
        <w:rPr>
          <w:rFonts w:ascii="Calibri Light" w:hAnsi="Calibri Light"/>
          <w:color w:val="auto"/>
          <w:kern w:val="1"/>
          <w:sz w:val="22"/>
          <w:szCs w:val="22"/>
          <w:lang w:eastAsia="ar-SA"/>
        </w:rPr>
        <w:t>.</w:t>
      </w:r>
    </w:p>
    <w:p w14:paraId="1FF55BF0" w14:textId="77777777" w:rsidR="00BD572C" w:rsidRPr="0081632D" w:rsidRDefault="00BD572C" w:rsidP="00DD6A01">
      <w:pPr>
        <w:pStyle w:val="Normlnweb"/>
        <w:spacing w:after="60"/>
        <w:ind w:left="567"/>
        <w:jc w:val="both"/>
        <w:rPr>
          <w:rFonts w:ascii="Calibri Light" w:hAnsi="Calibri Light"/>
          <w:color w:val="auto"/>
          <w:kern w:val="1"/>
          <w:sz w:val="22"/>
          <w:szCs w:val="22"/>
          <w:lang w:eastAsia="ar-SA"/>
        </w:rPr>
      </w:pPr>
    </w:p>
    <w:p w14:paraId="5BDCAB51" w14:textId="77777777" w:rsidR="008A5156" w:rsidRPr="00676FB1" w:rsidRDefault="00676FB1" w:rsidP="00906286">
      <w:pPr>
        <w:pStyle w:val="Nadpis1"/>
        <w:keepNext w:val="0"/>
        <w:numPr>
          <w:ilvl w:val="0"/>
          <w:numId w:val="3"/>
        </w:numPr>
        <w:suppressAutoHyphens w:val="0"/>
        <w:spacing w:before="240" w:after="12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14:paraId="6792FA96" w14:textId="77777777" w:rsidR="00DE356F" w:rsidRPr="0081632D" w:rsidRDefault="00DE356F" w:rsidP="00DE356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14:paraId="0CA42908" w14:textId="77777777" w:rsidR="00DE356F" w:rsidRDefault="00DE356F" w:rsidP="00DE356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ani jiná osoba nesmí nepřevzaté dílo nebo nepřevzatou část díla předčasně užívat bez sjednání podmínek užívání. Dohoda o předčasném užívání musí být vyhotovena jako dodatek k této smlouvě o dílo.</w:t>
      </w:r>
    </w:p>
    <w:p w14:paraId="10C6D7E6" w14:textId="77777777" w:rsidR="00DE356F" w:rsidRPr="0081632D" w:rsidRDefault="00DE356F" w:rsidP="00DE356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oznámit objednateli nejpozději 3 pracovní dny předem, kdy bude dílo připraveno k převzetí a sdělit, kdy bude zahájeno přejímací řízení a jak bude probíhat. Objednatel je povinen převzít dílo nejpozději 10 dnů po skutečném ukončení díla, budou-li splněna ustanovení odst. 2 a 3 tohoto článku smlouvy. </w:t>
      </w:r>
    </w:p>
    <w:p w14:paraId="37554AAD" w14:textId="77777777" w:rsidR="00DE356F" w:rsidRPr="0081632D" w:rsidRDefault="00DE356F" w:rsidP="00DE356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 Všechny tyto dokumenty předá zhotovitel objednateli ve složce ve třech vyhotoveních pro potřeby kolaudačního řízení a archivace.</w:t>
      </w:r>
    </w:p>
    <w:p w14:paraId="5E1EAA8F" w14:textId="11A67BA7" w:rsidR="00DE356F" w:rsidRPr="0081632D" w:rsidRDefault="00DE356F" w:rsidP="00DE356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 převzetí díla nebo jeho části sestaví smluvní strany zápis (</w:t>
      </w:r>
      <w:r>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r w:rsidR="00B03C43">
        <w:rPr>
          <w:rFonts w:ascii="Calibri Light" w:hAnsi="Calibri Light"/>
          <w:color w:val="auto"/>
          <w:kern w:val="1"/>
          <w:sz w:val="22"/>
          <w:szCs w:val="22"/>
          <w:lang w:eastAsia="ar-SA"/>
        </w:rPr>
        <w:t>.</w:t>
      </w:r>
    </w:p>
    <w:p w14:paraId="59821660" w14:textId="77777777" w:rsidR="00DE356F" w:rsidRDefault="00DE356F" w:rsidP="00DE356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r>
        <w:rPr>
          <w:rFonts w:ascii="Calibri Light" w:hAnsi="Calibri Light"/>
          <w:color w:val="auto"/>
          <w:kern w:val="1"/>
          <w:sz w:val="22"/>
          <w:szCs w:val="22"/>
          <w:lang w:eastAsia="ar-SA"/>
        </w:rPr>
        <w:t xml:space="preserve"> </w:t>
      </w:r>
    </w:p>
    <w:p w14:paraId="6EA14653" w14:textId="77777777" w:rsidR="00DE356F" w:rsidRDefault="00DE356F" w:rsidP="00DE356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14:paraId="2642B127" w14:textId="77777777" w:rsidR="00DE356F" w:rsidRDefault="00DE356F" w:rsidP="00DE356F">
      <w:pPr>
        <w:pStyle w:val="Normlnweb"/>
        <w:spacing w:after="60"/>
        <w:ind w:left="567"/>
        <w:jc w:val="both"/>
        <w:rPr>
          <w:rFonts w:ascii="Calibri Light" w:hAnsi="Calibri Light"/>
          <w:color w:val="auto"/>
          <w:kern w:val="1"/>
          <w:sz w:val="22"/>
          <w:szCs w:val="22"/>
          <w:lang w:eastAsia="ar-SA"/>
        </w:rPr>
      </w:pPr>
    </w:p>
    <w:p w14:paraId="055B0B4D" w14:textId="77777777" w:rsidR="00BD572C" w:rsidRDefault="00BD572C" w:rsidP="00DD6A01">
      <w:pPr>
        <w:pStyle w:val="Normlnweb"/>
        <w:spacing w:after="60"/>
        <w:ind w:left="567"/>
        <w:jc w:val="both"/>
        <w:rPr>
          <w:rFonts w:ascii="Calibri Light" w:hAnsi="Calibri Light"/>
          <w:color w:val="auto"/>
          <w:kern w:val="1"/>
          <w:sz w:val="22"/>
          <w:szCs w:val="22"/>
          <w:lang w:eastAsia="ar-SA"/>
        </w:rPr>
      </w:pPr>
    </w:p>
    <w:p w14:paraId="557DA1E5" w14:textId="77777777" w:rsidR="008A5156" w:rsidRPr="00BF3C1F" w:rsidRDefault="00BF3C1F" w:rsidP="00906286">
      <w:pPr>
        <w:pStyle w:val="Nadpis1"/>
        <w:keepNext w:val="0"/>
        <w:numPr>
          <w:ilvl w:val="0"/>
          <w:numId w:val="3"/>
        </w:numPr>
        <w:suppressAutoHyphens w:val="0"/>
        <w:spacing w:before="240" w:after="12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14:paraId="4FB8B67E" w14:textId="0D29ECBE" w:rsidR="008A5156"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Za jakost provedeného díla poskytne zhotovitel záruku v délce </w:t>
      </w:r>
      <w:sdt>
        <w:sdtPr>
          <w:rPr>
            <w:rFonts w:ascii="Calibri Light" w:hAnsi="Calibri Light" w:cs="Segoe UI"/>
            <w:i/>
            <w:sz w:val="22"/>
            <w:szCs w:val="22"/>
          </w:rPr>
          <w:tag w:val="Zadejte"/>
          <w:id w:val="-805703739"/>
          <w:placeholder>
            <w:docPart w:val="1F6197F54BA34DF9BE33B5E8C6F2770C"/>
          </w:placeholder>
        </w:sdtPr>
        <w:sdtEndPr/>
        <w:sdtContent>
          <w:r w:rsidR="00E60ED5" w:rsidRPr="00237C9E">
            <w:rPr>
              <w:rFonts w:ascii="Calibri Light" w:hAnsi="Calibri Light" w:cs="Segoe UI"/>
              <w:i/>
              <w:sz w:val="22"/>
              <w:szCs w:val="22"/>
            </w:rPr>
            <w:t>60</w:t>
          </w:r>
        </w:sdtContent>
      </w:sdt>
      <w:r w:rsidRPr="0081632D">
        <w:rPr>
          <w:rFonts w:ascii="Calibri Light" w:hAnsi="Calibri Light"/>
          <w:color w:val="auto"/>
          <w:kern w:val="1"/>
          <w:sz w:val="22"/>
          <w:szCs w:val="22"/>
          <w:lang w:eastAsia="ar-SA"/>
        </w:rPr>
        <w:t xml:space="preserve"> měsíců od</w:t>
      </w:r>
      <w:r w:rsidR="00BF3C1F" w:rsidRPr="00BF3C1F">
        <w:rPr>
          <w:rFonts w:ascii="Calibri Light" w:hAnsi="Calibri Light"/>
          <w:color w:val="auto"/>
          <w:kern w:val="1"/>
          <w:sz w:val="22"/>
          <w:szCs w:val="22"/>
          <w:lang w:eastAsia="ar-SA"/>
        </w:rPr>
        <w:t xml:space="preserve"> protokolárního předání díla </w:t>
      </w:r>
      <w:r w:rsidR="00A8679F">
        <w:rPr>
          <w:rFonts w:ascii="Calibri Light" w:hAnsi="Calibri Light"/>
          <w:color w:val="auto"/>
          <w:kern w:val="1"/>
          <w:sz w:val="22"/>
          <w:szCs w:val="22"/>
          <w:lang w:eastAsia="ar-SA"/>
        </w:rPr>
        <w:t xml:space="preserve">v rozsahu daného úseku </w:t>
      </w:r>
      <w:r w:rsidR="00BF3C1F" w:rsidRPr="00BF3C1F">
        <w:rPr>
          <w:rFonts w:ascii="Calibri Light" w:hAnsi="Calibri Light"/>
          <w:color w:val="auto"/>
          <w:kern w:val="1"/>
          <w:sz w:val="22"/>
          <w:szCs w:val="22"/>
          <w:lang w:eastAsia="ar-SA"/>
        </w:rPr>
        <w:t>objednateli.</w:t>
      </w:r>
      <w:r w:rsidRPr="0081632D">
        <w:rPr>
          <w:rFonts w:ascii="Calibri Light" w:hAnsi="Calibri Light"/>
          <w:color w:val="auto"/>
          <w:kern w:val="1"/>
          <w:sz w:val="22"/>
          <w:szCs w:val="22"/>
          <w:lang w:eastAsia="ar-SA"/>
        </w:rPr>
        <w:t xml:space="preserve"> </w:t>
      </w:r>
    </w:p>
    <w:p w14:paraId="5C3A4C89" w14:textId="77777777" w:rsidR="00DE356F" w:rsidRPr="0081632D" w:rsidRDefault="00DE356F" w:rsidP="00DE356F">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Pr>
          <w:rFonts w:ascii="Calibri Light" w:hAnsi="Calibri Light"/>
          <w:color w:val="auto"/>
          <w:kern w:val="1"/>
          <w:sz w:val="22"/>
          <w:szCs w:val="22"/>
          <w:lang w:eastAsia="ar-SA"/>
        </w:rPr>
        <w:t>d</w:t>
      </w:r>
      <w:r w:rsidRPr="00BF3C1F">
        <w:rPr>
          <w:rFonts w:ascii="Calibri Light" w:hAnsi="Calibri Light"/>
          <w:color w:val="auto"/>
          <w:kern w:val="1"/>
          <w:sz w:val="22"/>
          <w:szCs w:val="22"/>
          <w:lang w:eastAsia="ar-SA"/>
        </w:rPr>
        <w:t xml:space="preserve">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w:t>
      </w:r>
      <w:r w:rsidRPr="00BF3C1F">
        <w:rPr>
          <w:rFonts w:ascii="Calibri Light" w:hAnsi="Calibri Light"/>
          <w:color w:val="auto"/>
          <w:kern w:val="1"/>
          <w:sz w:val="22"/>
          <w:szCs w:val="22"/>
          <w:lang w:eastAsia="ar-SA"/>
        </w:rPr>
        <w:lastRenderedPageBreak/>
        <w:t>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Pr="0081632D">
        <w:rPr>
          <w:rFonts w:ascii="Calibri Light" w:hAnsi="Calibri Light"/>
          <w:color w:val="auto"/>
          <w:kern w:val="1"/>
          <w:sz w:val="22"/>
          <w:szCs w:val="22"/>
          <w:lang w:eastAsia="ar-SA"/>
        </w:rPr>
        <w:t>.</w:t>
      </w:r>
    </w:p>
    <w:p w14:paraId="1E3C2D75" w14:textId="77777777" w:rsidR="00DE356F" w:rsidRPr="00BF3C1F" w:rsidRDefault="00DE356F" w:rsidP="00906286">
      <w:pPr>
        <w:pStyle w:val="Nadpis1"/>
        <w:keepNext w:val="0"/>
        <w:numPr>
          <w:ilvl w:val="0"/>
          <w:numId w:val="3"/>
        </w:numPr>
        <w:suppressAutoHyphens w:val="0"/>
        <w:spacing w:before="240" w:after="12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14:paraId="05A8A026" w14:textId="77777777" w:rsidR="00DE356F" w:rsidRPr="0081632D" w:rsidRDefault="00DE356F" w:rsidP="00DE356F">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14:paraId="31147F96" w14:textId="77777777" w:rsidR="00DE356F" w:rsidRPr="00702A1D" w:rsidRDefault="00DE356F" w:rsidP="00DE356F">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s termínem dokončení díla </w:t>
      </w:r>
      <w:r>
        <w:rPr>
          <w:rFonts w:ascii="Calibri Light" w:hAnsi="Calibri Light" w:cs="Segoe UI Light"/>
          <w:color w:val="auto"/>
          <w:kern w:val="1"/>
          <w:sz w:val="22"/>
          <w:szCs w:val="22"/>
          <w:lang w:eastAsia="ar-SA"/>
        </w:rPr>
        <w:t xml:space="preserve">uvedeným v čl.2 </w:t>
      </w:r>
      <w:r w:rsidRPr="00702A1D">
        <w:rPr>
          <w:rFonts w:ascii="Calibri Light" w:hAnsi="Calibri Light" w:cs="Segoe UI Light"/>
          <w:color w:val="auto"/>
          <w:kern w:val="1"/>
          <w:sz w:val="22"/>
          <w:szCs w:val="22"/>
          <w:lang w:eastAsia="ar-SA"/>
        </w:rPr>
        <w:t>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w:t>
      </w:r>
      <w:r>
        <w:rPr>
          <w:rFonts w:ascii="Calibri Light" w:hAnsi="Calibri Light" w:cs="Segoe UI Light"/>
          <w:color w:val="auto"/>
          <w:kern w:val="1"/>
          <w:sz w:val="22"/>
          <w:szCs w:val="22"/>
          <w:lang w:eastAsia="ar-SA"/>
        </w:rPr>
        <w:t xml:space="preserve"> celkové </w:t>
      </w:r>
      <w:r w:rsidRPr="00702A1D">
        <w:rPr>
          <w:rFonts w:ascii="Calibri Light" w:hAnsi="Calibri Light" w:cs="Segoe UI Light"/>
          <w:color w:val="auto"/>
          <w:kern w:val="1"/>
          <w:sz w:val="22"/>
          <w:szCs w:val="22"/>
          <w:lang w:eastAsia="ar-SA"/>
        </w:rPr>
        <w:t xml:space="preserve">ceny díla bez DPH, </w:t>
      </w:r>
    </w:p>
    <w:p w14:paraId="7A6F76A7" w14:textId="77777777" w:rsidR="00DE356F" w:rsidRPr="00702A1D" w:rsidRDefault="00DE356F" w:rsidP="00DE356F">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jakýmkoli termínem, jenž je  v časovém harmonogramu postupu provedení díla označen jako závazný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ceny díla bez DPH, </w:t>
      </w:r>
    </w:p>
    <w:p w14:paraId="2127EAB8" w14:textId="77777777" w:rsidR="00DE356F" w:rsidRPr="00702A1D" w:rsidRDefault="00DE356F" w:rsidP="00DE356F">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staveniště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14:paraId="136446AD" w14:textId="77777777" w:rsidR="00DE356F" w:rsidRPr="00702A1D" w:rsidRDefault="00DE356F" w:rsidP="00DE356F">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předáním kompletních dokladů nezbytných ke kolaudačnímu řízení ve výši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%z celkové ceny díla bez DPH,</w:t>
      </w:r>
    </w:p>
    <w:p w14:paraId="08F8064F" w14:textId="77777777" w:rsidR="00DE356F" w:rsidRPr="00702A1D" w:rsidRDefault="00DE356F" w:rsidP="00DE356F">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vad a nedodělků oproti lhůtám, jež byly objednatelem stanoveny v protokolu o předání a převzetí díla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14:paraId="2E16C5AA" w14:textId="77777777" w:rsidR="00DE356F" w:rsidRPr="0081632D" w:rsidRDefault="00DE356F" w:rsidP="00DE356F">
      <w:pPr>
        <w:pStyle w:val="Normlnweb"/>
        <w:numPr>
          <w:ilvl w:val="1"/>
          <w:numId w:val="21"/>
        </w:numPr>
        <w:spacing w:after="60"/>
        <w:ind w:left="1276" w:hanging="709"/>
        <w:jc w:val="both"/>
        <w:rPr>
          <w:rFonts w:ascii="Calibri Light" w:hAnsi="Calibri Light"/>
          <w:color w:val="auto"/>
          <w:kern w:val="1"/>
          <w:sz w:val="22"/>
          <w:szCs w:val="22"/>
          <w:lang w:eastAsia="ar-SA"/>
        </w:rPr>
      </w:pPr>
      <w:r w:rsidRPr="00702A1D">
        <w:rPr>
          <w:rFonts w:ascii="Calibri Light" w:hAnsi="Calibri Light" w:cs="Segoe UI Light"/>
          <w:color w:val="auto"/>
          <w:kern w:val="1"/>
          <w:sz w:val="22"/>
          <w:szCs w:val="22"/>
          <w:lang w:eastAsia="ar-SA"/>
        </w:rPr>
        <w:t>s odstraněním vad</w:t>
      </w:r>
      <w:r w:rsidRPr="0081632D">
        <w:rPr>
          <w:rFonts w:ascii="Calibri Light" w:hAnsi="Calibri Light"/>
          <w:color w:val="auto"/>
          <w:kern w:val="1"/>
          <w:sz w:val="22"/>
          <w:szCs w:val="22"/>
          <w:lang w:eastAsia="ar-SA"/>
        </w:rPr>
        <w:t xml:space="preserve"> uplatněných objednatele</w:t>
      </w:r>
      <w:r>
        <w:rPr>
          <w:rFonts w:ascii="Calibri Light" w:hAnsi="Calibri Light"/>
          <w:color w:val="auto"/>
          <w:kern w:val="1"/>
          <w:sz w:val="22"/>
          <w:szCs w:val="22"/>
          <w:lang w:eastAsia="ar-SA"/>
        </w:rPr>
        <w:t>m v záruční době 0,2</w:t>
      </w:r>
      <w:r w:rsidRPr="0081632D">
        <w:rPr>
          <w:rFonts w:ascii="Calibri Light" w:hAnsi="Calibri Light"/>
          <w:color w:val="auto"/>
          <w:kern w:val="1"/>
          <w:sz w:val="22"/>
          <w:szCs w:val="22"/>
          <w:lang w:eastAsia="ar-SA"/>
        </w:rPr>
        <w:t xml:space="preserve"> % z ceny díla bez DPH. </w:t>
      </w:r>
    </w:p>
    <w:p w14:paraId="3AA9D0BE" w14:textId="77777777" w:rsidR="00DE356F" w:rsidRPr="0081632D" w:rsidRDefault="00DE356F" w:rsidP="00DE356F">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Pr="0081632D">
        <w:rPr>
          <w:rFonts w:ascii="Calibri Light" w:hAnsi="Calibri Light"/>
          <w:color w:val="auto"/>
          <w:kern w:val="1"/>
          <w:sz w:val="22"/>
          <w:szCs w:val="22"/>
          <w:lang w:eastAsia="ar-SA"/>
        </w:rPr>
        <w:t xml:space="preserve"> </w:t>
      </w:r>
    </w:p>
    <w:p w14:paraId="1FB9D587" w14:textId="77777777" w:rsidR="00DE356F" w:rsidRPr="00702A1D" w:rsidRDefault="00DE356F" w:rsidP="00DE356F">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ustanovení o bezpečnosti  a ochraně zdraví v průběhu provedení díla: 1</w:t>
      </w:r>
      <w:r>
        <w:rPr>
          <w:rFonts w:ascii="Calibri Light" w:hAnsi="Calibri Light" w:cs="Segoe UI Light"/>
          <w:color w:val="auto"/>
          <w:kern w:val="1"/>
          <w:sz w:val="22"/>
          <w:szCs w:val="22"/>
          <w:lang w:eastAsia="ar-SA"/>
        </w:rPr>
        <w:t>0</w:t>
      </w:r>
      <w:r w:rsidRPr="00702A1D">
        <w:rPr>
          <w:rFonts w:ascii="Calibri Light" w:hAnsi="Calibri Light" w:cs="Segoe UI Light"/>
          <w:color w:val="auto"/>
          <w:kern w:val="1"/>
          <w:sz w:val="22"/>
          <w:szCs w:val="22"/>
          <w:lang w:eastAsia="ar-SA"/>
        </w:rPr>
        <w:t xml:space="preserve"> 000,00 Kč, </w:t>
      </w:r>
    </w:p>
    <w:p w14:paraId="374160FA" w14:textId="77777777" w:rsidR="00DE356F" w:rsidRPr="00702A1D" w:rsidRDefault="00DE356F" w:rsidP="00DE356F">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ustanovení o ochraně životního prostředí, ochraně přírody a nakládání s odpady: 1</w:t>
      </w:r>
      <w:r>
        <w:rPr>
          <w:rFonts w:ascii="Calibri Light" w:hAnsi="Calibri Light" w:cs="Segoe UI Light"/>
          <w:color w:val="auto"/>
          <w:kern w:val="1"/>
          <w:sz w:val="22"/>
          <w:szCs w:val="22"/>
          <w:lang w:eastAsia="ar-SA"/>
        </w:rPr>
        <w:t>0</w:t>
      </w:r>
      <w:r w:rsidRPr="00702A1D">
        <w:rPr>
          <w:rFonts w:ascii="Calibri Light" w:hAnsi="Calibri Light" w:cs="Segoe UI Light"/>
          <w:color w:val="auto"/>
          <w:kern w:val="1"/>
          <w:sz w:val="22"/>
          <w:szCs w:val="22"/>
          <w:lang w:eastAsia="ar-SA"/>
        </w:rPr>
        <w:t xml:space="preserve"> 000,00 Kč.</w:t>
      </w:r>
    </w:p>
    <w:p w14:paraId="623234DB" w14:textId="77777777" w:rsidR="00DE356F" w:rsidRDefault="00DE356F" w:rsidP="00DE356F">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14:paraId="37A7B071" w14:textId="4AD68380" w:rsidR="00DE356F" w:rsidRPr="00EF0799" w:rsidRDefault="00DE356F" w:rsidP="00DE356F">
      <w:pPr>
        <w:pStyle w:val="Normlnweb"/>
        <w:numPr>
          <w:ilvl w:val="0"/>
          <w:numId w:val="10"/>
        </w:numPr>
        <w:spacing w:after="60"/>
        <w:ind w:left="567" w:hanging="567"/>
        <w:jc w:val="both"/>
        <w:rPr>
          <w:rFonts w:ascii="Calibri Light" w:hAnsi="Calibri Light"/>
          <w:color w:val="auto"/>
          <w:kern w:val="1"/>
          <w:sz w:val="22"/>
          <w:szCs w:val="22"/>
          <w:lang w:eastAsia="ar-SA"/>
        </w:rPr>
      </w:pPr>
      <w:r w:rsidRPr="00EF0799">
        <w:rPr>
          <w:rFonts w:ascii="Calibri Light" w:hAnsi="Calibri Light"/>
          <w:color w:val="auto"/>
          <w:kern w:val="1"/>
          <w:sz w:val="22"/>
          <w:szCs w:val="22"/>
          <w:lang w:eastAsia="ar-SA"/>
        </w:rPr>
        <w:t>V případě prodlení objednatele s placením ceny díla zaplatí objednatel zhotoviteli úrok z prodlení ve výši dle nařízení vlády č. 351/2013 Sb., v platném znění.</w:t>
      </w:r>
    </w:p>
    <w:p w14:paraId="3728C242" w14:textId="77777777" w:rsidR="00DE356F" w:rsidRDefault="00DE356F" w:rsidP="00DE356F">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14:paraId="65C3A355" w14:textId="77777777" w:rsidR="008A5156" w:rsidRPr="0021350D" w:rsidRDefault="0021350D" w:rsidP="00906286">
      <w:pPr>
        <w:pStyle w:val="Nadpis1"/>
        <w:keepNext w:val="0"/>
        <w:numPr>
          <w:ilvl w:val="0"/>
          <w:numId w:val="3"/>
        </w:numPr>
        <w:suppressAutoHyphens w:val="0"/>
        <w:spacing w:before="240" w:after="12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14:paraId="1D5DEC37" w14:textId="77777777"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14:paraId="373BC8E1" w14:textId="77777777"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dochází k prodlení při provádění prací oproti odsouhlasenému časovému harmonogramu vinou zhotovitele, a to i přes písemné upozornění a stanovení náhradního termínu,</w:t>
      </w:r>
    </w:p>
    <w:p w14:paraId="0B9643D9" w14:textId="77777777"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jestliže prováděné práce i přes </w:t>
      </w:r>
      <w:r w:rsidR="004438BF" w:rsidRPr="0081632D">
        <w:rPr>
          <w:rFonts w:ascii="Calibri Light" w:hAnsi="Calibri Light"/>
          <w:color w:val="auto"/>
          <w:kern w:val="1"/>
          <w:sz w:val="22"/>
          <w:szCs w:val="22"/>
          <w:lang w:eastAsia="ar-SA"/>
        </w:rPr>
        <w:t xml:space="preserve">písemné </w:t>
      </w:r>
      <w:r w:rsidRPr="0081632D">
        <w:rPr>
          <w:rFonts w:ascii="Calibri Light" w:hAnsi="Calibri Light"/>
          <w:color w:val="auto"/>
          <w:kern w:val="1"/>
          <w:sz w:val="22"/>
          <w:szCs w:val="22"/>
          <w:lang w:eastAsia="ar-SA"/>
        </w:rPr>
        <w:t>upozor</w:t>
      </w:r>
      <w:r w:rsidR="004438BF" w:rsidRPr="0081632D">
        <w:rPr>
          <w:rFonts w:ascii="Calibri Light" w:hAnsi="Calibri Light"/>
          <w:color w:val="auto"/>
          <w:kern w:val="1"/>
          <w:sz w:val="22"/>
          <w:szCs w:val="22"/>
          <w:lang w:eastAsia="ar-SA"/>
        </w:rPr>
        <w:t>nění nebudou prováděny kvalitně a ve sjednaném termínu nebude zjednána náprava</w:t>
      </w:r>
    </w:p>
    <w:p w14:paraId="1EB582B9" w14:textId="77777777" w:rsidR="00374A56" w:rsidRPr="0081632D" w:rsidRDefault="00374A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p>
    <w:p w14:paraId="3464B119" w14:textId="77777777"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14:paraId="15EAE746" w14:textId="77777777"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14:paraId="6FB71E13" w14:textId="77777777"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Odstoupením od smlouvy není dotčeno právo objednatele ani zhotovitele na náhradu skutečně prokázané škody.</w:t>
      </w:r>
    </w:p>
    <w:p w14:paraId="5F09C133" w14:textId="77777777"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14:paraId="1445BCF0" w14:textId="36B1FCA4" w:rsidR="00374A56"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sidR="0021350D">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14:paraId="526DFCE2" w14:textId="74AF124E" w:rsidR="008A5156" w:rsidRPr="0021350D" w:rsidRDefault="00BD572C" w:rsidP="00906286">
      <w:pPr>
        <w:pStyle w:val="Nadpis1"/>
        <w:keepNext w:val="0"/>
        <w:numPr>
          <w:ilvl w:val="0"/>
          <w:numId w:val="3"/>
        </w:numPr>
        <w:suppressAutoHyphens w:val="0"/>
        <w:spacing w:before="240" w:after="12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Závěrečná ustanovení</w:t>
      </w:r>
    </w:p>
    <w:p w14:paraId="608B3EB2" w14:textId="77777777" w:rsidR="008A5156" w:rsidRDefault="008A5156" w:rsidP="00F26944">
      <w:pPr>
        <w:pStyle w:val="Normlnweb"/>
        <w:numPr>
          <w:ilvl w:val="1"/>
          <w:numId w:val="2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14:paraId="58F10F46" w14:textId="77777777" w:rsidR="0021350D" w:rsidRPr="0081632D" w:rsidRDefault="0021350D" w:rsidP="00F26944">
      <w:pPr>
        <w:pStyle w:val="Normlnweb"/>
        <w:numPr>
          <w:ilvl w:val="1"/>
          <w:numId w:val="25"/>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vlastnictví, k jehož použití by bylo třeba souhlasu autora.</w:t>
      </w:r>
    </w:p>
    <w:p w14:paraId="32E3DDC0" w14:textId="77777777" w:rsidR="00216D52" w:rsidRPr="0081632D" w:rsidRDefault="00216D52" w:rsidP="00F26944">
      <w:pPr>
        <w:pStyle w:val="Normlnweb"/>
        <w:numPr>
          <w:ilvl w:val="1"/>
          <w:numId w:val="2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14:paraId="6ABEE91C" w14:textId="77777777" w:rsidR="008A5156" w:rsidRPr="0081632D" w:rsidRDefault="008A5156" w:rsidP="00F26944">
      <w:pPr>
        <w:pStyle w:val="Normlnweb"/>
        <w:numPr>
          <w:ilvl w:val="1"/>
          <w:numId w:val="2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14:paraId="3901D99F" w14:textId="77777777" w:rsidR="0021350D" w:rsidRDefault="008A5156" w:rsidP="00F26944">
      <w:pPr>
        <w:pStyle w:val="Normlnweb"/>
        <w:numPr>
          <w:ilvl w:val="1"/>
          <w:numId w:val="2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Tato smlouva nabývá</w:t>
      </w:r>
      <w:r w:rsidR="00981AAE">
        <w:rPr>
          <w:rFonts w:ascii="Calibri Light" w:hAnsi="Calibri Light"/>
          <w:color w:val="auto"/>
          <w:kern w:val="1"/>
          <w:sz w:val="22"/>
          <w:szCs w:val="22"/>
          <w:lang w:eastAsia="ar-SA"/>
        </w:rPr>
        <w:t xml:space="preserve"> platnosti</w:t>
      </w:r>
      <w:r w:rsidRPr="0081632D">
        <w:rPr>
          <w:rFonts w:ascii="Calibri Light" w:hAnsi="Calibri Light"/>
          <w:color w:val="auto"/>
          <w:kern w:val="1"/>
          <w:sz w:val="22"/>
          <w:szCs w:val="22"/>
          <w:lang w:eastAsia="ar-SA"/>
        </w:rPr>
        <w:t xml:space="preserve"> </w:t>
      </w:r>
      <w:sdt>
        <w:sdtPr>
          <w:rPr>
            <w:rFonts w:ascii="Calibri Light" w:hAnsi="Calibri Light"/>
            <w:sz w:val="22"/>
          </w:rPr>
          <w:id w:val="524213458"/>
          <w:placeholder>
            <w:docPart w:val="3C67D7A9D15A42A2B3F9B517BD87300F"/>
          </w:placeholder>
          <w:comboBox>
            <w:listItem w:value="Zvolte položku."/>
            <w:listItem w:displayText="a účinnosti podpisem objednatele a zhotovitele" w:value="a účinnosti podpisem objednatele a zhotovitele"/>
            <w:listItem w:displayText="dnem podpisu oběma smluvními stranami. Účinnosti nabývá tato smlouva zajištěním finančních prostředků na realizaci předmětu díla v rozpočtu města Říčany, o čemž objednatel vyrozumí zhotovitele bezodkladně." w:value="dnem podpisu oběma smluvními stranami. Účinnosti nabývá tato smlouva zajištěním finančních prostředků na realizaci předmětu díla v rozpočtu města Říčany, o čemž objednatel vyrozumí zhotovitele bezodkladně."/>
          </w:comboBox>
        </w:sdtPr>
        <w:sdtEndPr/>
        <w:sdtContent>
          <w:r w:rsidR="00F26944" w:rsidRPr="00F26944">
            <w:rPr>
              <w:rFonts w:ascii="Calibri Light" w:hAnsi="Calibri Light"/>
              <w:sz w:val="22"/>
            </w:rPr>
            <w:t>dnem podpisu oběma smluvními stranami. Účinnosti nabývá tato smlouva uveřejněním v registru smluv vedeném Ministerstvem vnitra ČR.</w:t>
          </w:r>
        </w:sdtContent>
      </w:sdt>
      <w:r w:rsidR="0021350D" w:rsidRPr="0021350D">
        <w:rPr>
          <w:rFonts w:ascii="Calibri Light" w:hAnsi="Calibri Light"/>
          <w:color w:val="auto"/>
          <w:kern w:val="1"/>
          <w:sz w:val="22"/>
          <w:szCs w:val="22"/>
          <w:lang w:eastAsia="ar-SA"/>
        </w:rPr>
        <w:t xml:space="preserve"> </w:t>
      </w:r>
    </w:p>
    <w:p w14:paraId="17068BAB" w14:textId="77777777" w:rsidR="008A5156" w:rsidRPr="0081632D" w:rsidRDefault="0021350D" w:rsidP="00F26944">
      <w:pPr>
        <w:pStyle w:val="Normlnweb"/>
        <w:numPr>
          <w:ilvl w:val="1"/>
          <w:numId w:val="2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Smlouva j</w:t>
      </w:r>
      <w:r w:rsidR="008A5156" w:rsidRPr="0081632D">
        <w:rPr>
          <w:rFonts w:ascii="Calibri Light" w:hAnsi="Calibri Light"/>
          <w:color w:val="auto"/>
          <w:kern w:val="1"/>
          <w:sz w:val="22"/>
          <w:szCs w:val="22"/>
          <w:lang w:eastAsia="ar-SA"/>
        </w:rPr>
        <w:t>e sepsána ve 4 vyhotoveních s platností originálu, z nichž objednatel obdrží tři a zhotovitel jedno vyhotovení. Změny a doplňky této smlouvy lze přijímat po dohodě smluvních stran, a to ve formě písemného dodatku k této smlouvě, potvrzeného oprávněnými zástupci smluvních stran.</w:t>
      </w:r>
    </w:p>
    <w:p w14:paraId="7128EFF7" w14:textId="77777777" w:rsidR="00216D52" w:rsidRDefault="00216D52" w:rsidP="00F26944">
      <w:pPr>
        <w:pStyle w:val="Normlnweb"/>
        <w:numPr>
          <w:ilvl w:val="1"/>
          <w:numId w:val="2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14:paraId="4A8AD68F" w14:textId="77777777" w:rsidR="0021350D" w:rsidRPr="0009119C" w:rsidRDefault="0021350D" w:rsidP="00F26944">
      <w:pPr>
        <w:pStyle w:val="Normlnweb"/>
        <w:numPr>
          <w:ilvl w:val="1"/>
          <w:numId w:val="25"/>
        </w:numPr>
        <w:spacing w:after="60"/>
        <w:jc w:val="both"/>
        <w:rPr>
          <w:rFonts w:ascii="Calibri Light" w:hAnsi="Calibri Light"/>
          <w:color w:val="auto"/>
          <w:kern w:val="1"/>
          <w:sz w:val="22"/>
          <w:szCs w:val="22"/>
          <w:lang w:eastAsia="ar-SA"/>
        </w:rPr>
      </w:pPr>
      <w:r w:rsidRPr="0009119C">
        <w:rPr>
          <w:rFonts w:ascii="Calibri Light" w:hAnsi="Calibri Light"/>
          <w:color w:val="auto"/>
          <w:kern w:val="1"/>
          <w:sz w:val="22"/>
          <w:szCs w:val="22"/>
          <w:lang w:eastAsia="ar-SA"/>
        </w:rPr>
        <w:t>Zhotovitel a objednavatel se zavazují před přistoupením k sankcím spolu jednat a sporné otázky předem řešit dohodou.</w:t>
      </w:r>
    </w:p>
    <w:p w14:paraId="4B56014B" w14:textId="77777777" w:rsidR="008A5156" w:rsidRPr="0081632D" w:rsidRDefault="008A5156" w:rsidP="00F26944">
      <w:pPr>
        <w:pStyle w:val="Normlnweb"/>
        <w:numPr>
          <w:ilvl w:val="1"/>
          <w:numId w:val="2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Není-li v této smlouvě stanoveno jinak, platí v ostatním příslušná ustanovení </w:t>
      </w:r>
      <w:r w:rsidR="00603701" w:rsidRPr="0081632D">
        <w:rPr>
          <w:rFonts w:ascii="Calibri Light" w:hAnsi="Calibri Light"/>
          <w:color w:val="auto"/>
          <w:kern w:val="1"/>
          <w:sz w:val="22"/>
          <w:szCs w:val="22"/>
          <w:lang w:eastAsia="ar-SA"/>
        </w:rPr>
        <w:t>Občanskéh</w:t>
      </w:r>
      <w:r w:rsidRPr="0081632D">
        <w:rPr>
          <w:rFonts w:ascii="Calibri Light" w:hAnsi="Calibri Light"/>
          <w:color w:val="auto"/>
          <w:kern w:val="1"/>
          <w:sz w:val="22"/>
          <w:szCs w:val="22"/>
          <w:lang w:eastAsia="ar-SA"/>
        </w:rPr>
        <w:t>o zákoníku.</w:t>
      </w:r>
    </w:p>
    <w:p w14:paraId="3D7C6FD1" w14:textId="77777777" w:rsidR="00216D52" w:rsidRDefault="00216D52" w:rsidP="00F26944">
      <w:pPr>
        <w:pStyle w:val="Normlnweb"/>
        <w:numPr>
          <w:ilvl w:val="1"/>
          <w:numId w:val="2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14:paraId="69DA6909" w14:textId="77777777" w:rsidR="0021350D" w:rsidRPr="0081632D" w:rsidRDefault="0021350D" w:rsidP="00F26944">
      <w:pPr>
        <w:pStyle w:val="Normlnweb"/>
        <w:numPr>
          <w:ilvl w:val="1"/>
          <w:numId w:val="25"/>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14:paraId="0ABB03C6" w14:textId="43D656F8" w:rsidR="00E9329D" w:rsidRPr="00583DF1" w:rsidRDefault="005261A7" w:rsidP="00C6571D">
      <w:pPr>
        <w:pStyle w:val="Normlnweb"/>
        <w:numPr>
          <w:ilvl w:val="1"/>
          <w:numId w:val="25"/>
        </w:numPr>
        <w:spacing w:after="60"/>
        <w:jc w:val="both"/>
        <w:rPr>
          <w:rFonts w:ascii="Calibri Light" w:hAnsi="Calibri Light"/>
          <w:iCs/>
          <w:sz w:val="22"/>
          <w:szCs w:val="22"/>
        </w:rPr>
      </w:pPr>
      <w:r w:rsidRPr="00290EE6">
        <w:rPr>
          <w:rFonts w:ascii="Calibri Light" w:hAnsi="Calibri Light"/>
          <w:color w:val="auto"/>
          <w:kern w:val="1"/>
          <w:sz w:val="22"/>
          <w:szCs w:val="22"/>
          <w:lang w:eastAsia="ar-SA"/>
        </w:rPr>
        <w:t xml:space="preserve">Rada města schválila uzavření této smlouvy na svém jednání konaném dne </w:t>
      </w:r>
      <w:r w:rsidR="00154FAC">
        <w:rPr>
          <w:rFonts w:ascii="Calibri Light" w:hAnsi="Calibri Light"/>
          <w:color w:val="auto"/>
          <w:kern w:val="1"/>
          <w:sz w:val="22"/>
          <w:szCs w:val="22"/>
          <w:lang w:eastAsia="ar-SA"/>
        </w:rPr>
        <w:t xml:space="preserve">  </w:t>
      </w:r>
      <w:proofErr w:type="gramStart"/>
      <w:r w:rsidR="00583DF1">
        <w:rPr>
          <w:rFonts w:ascii="Calibri Light" w:hAnsi="Calibri Light"/>
          <w:color w:val="auto"/>
          <w:kern w:val="1"/>
          <w:sz w:val="22"/>
          <w:szCs w:val="22"/>
          <w:lang w:eastAsia="ar-SA"/>
        </w:rPr>
        <w:t>8.10.2020</w:t>
      </w:r>
      <w:proofErr w:type="gramEnd"/>
      <w:r w:rsidR="00154FAC">
        <w:rPr>
          <w:rFonts w:ascii="Calibri Light" w:hAnsi="Calibri Light"/>
          <w:color w:val="auto"/>
          <w:kern w:val="1"/>
          <w:sz w:val="22"/>
          <w:szCs w:val="22"/>
          <w:lang w:eastAsia="ar-SA"/>
        </w:rPr>
        <w:t xml:space="preserve">  </w:t>
      </w:r>
      <w:r w:rsidRPr="00290EE6">
        <w:rPr>
          <w:rFonts w:ascii="Calibri Light" w:hAnsi="Calibri Light"/>
          <w:color w:val="auto"/>
          <w:kern w:val="1"/>
          <w:sz w:val="22"/>
          <w:szCs w:val="22"/>
          <w:lang w:eastAsia="ar-SA"/>
        </w:rPr>
        <w:t xml:space="preserve">pod číslem usnesení </w:t>
      </w:r>
    </w:p>
    <w:p w14:paraId="10D34AC7" w14:textId="342693A0" w:rsidR="00583DF1" w:rsidRPr="00290EE6" w:rsidRDefault="00583DF1" w:rsidP="00583DF1">
      <w:pPr>
        <w:pStyle w:val="Normlnweb"/>
        <w:spacing w:after="60"/>
        <w:jc w:val="both"/>
        <w:rPr>
          <w:rFonts w:ascii="Calibri Light" w:hAnsi="Calibri Light"/>
          <w:iCs/>
          <w:sz w:val="22"/>
          <w:szCs w:val="22"/>
        </w:rPr>
      </w:pPr>
      <w:r>
        <w:rPr>
          <w:rFonts w:ascii="Calibri Light" w:hAnsi="Calibri Light"/>
          <w:color w:val="auto"/>
          <w:kern w:val="1"/>
          <w:sz w:val="22"/>
          <w:szCs w:val="22"/>
          <w:lang w:eastAsia="ar-SA"/>
        </w:rPr>
        <w:t xml:space="preserve">              20-51-029.</w:t>
      </w:r>
    </w:p>
    <w:p w14:paraId="2961DF7B" w14:textId="2B51A9C2" w:rsidR="002919B8" w:rsidRPr="0081632D" w:rsidRDefault="00737E9C" w:rsidP="00B74CF9">
      <w:pPr>
        <w:pBdr>
          <w:bottom w:val="single" w:sz="4" w:space="1" w:color="auto"/>
        </w:pBdr>
        <w:jc w:val="both"/>
        <w:rPr>
          <w:rFonts w:ascii="Calibri Light" w:hAnsi="Calibri Light"/>
          <w:sz w:val="22"/>
          <w:szCs w:val="22"/>
        </w:rPr>
      </w:pPr>
      <w:r w:rsidRPr="0081632D">
        <w:rPr>
          <w:rFonts w:ascii="Calibri Light" w:hAnsi="Calibri Light" w:cs="Arial"/>
          <w:sz w:val="22"/>
          <w:szCs w:val="22"/>
        </w:rPr>
        <w:t xml:space="preserve">Přílohy tvoří nedílnou součást smlouvy. </w:t>
      </w:r>
    </w:p>
    <w:p w14:paraId="2AC74CCC" w14:textId="45D7FF4D" w:rsidR="00603701" w:rsidRPr="0081632D"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981AAE">
        <w:rPr>
          <w:rFonts w:ascii="Calibri Light" w:hAnsi="Calibri Light"/>
          <w:sz w:val="22"/>
          <w:szCs w:val="22"/>
        </w:rPr>
        <w:t>Nabídkov</w:t>
      </w:r>
      <w:r w:rsidR="00AA58EF">
        <w:rPr>
          <w:rFonts w:ascii="Calibri Light" w:hAnsi="Calibri Light"/>
          <w:sz w:val="22"/>
          <w:szCs w:val="22"/>
        </w:rPr>
        <w:t>é</w:t>
      </w:r>
      <w:r w:rsidR="00981AAE">
        <w:rPr>
          <w:rFonts w:ascii="Calibri Light" w:hAnsi="Calibri Light"/>
          <w:sz w:val="22"/>
          <w:szCs w:val="22"/>
        </w:rPr>
        <w:t xml:space="preserve"> rozpočt</w:t>
      </w:r>
      <w:r w:rsidR="00AA58EF">
        <w:rPr>
          <w:rFonts w:ascii="Calibri Light" w:hAnsi="Calibri Light"/>
          <w:sz w:val="22"/>
          <w:szCs w:val="22"/>
        </w:rPr>
        <w:t>y</w:t>
      </w:r>
      <w:r w:rsidR="00981AAE">
        <w:rPr>
          <w:rFonts w:ascii="Calibri Light" w:hAnsi="Calibri Light"/>
          <w:sz w:val="22"/>
          <w:szCs w:val="22"/>
        </w:rPr>
        <w:t xml:space="preserve"> (o</w:t>
      </w:r>
      <w:r w:rsidRPr="0081632D">
        <w:rPr>
          <w:rFonts w:ascii="Calibri Light" w:hAnsi="Calibri Light"/>
          <w:sz w:val="22"/>
          <w:szCs w:val="22"/>
        </w:rPr>
        <w:t>ceněn</w:t>
      </w:r>
      <w:r w:rsidR="00AA58EF">
        <w:rPr>
          <w:rFonts w:ascii="Calibri Light" w:hAnsi="Calibri Light"/>
          <w:sz w:val="22"/>
          <w:szCs w:val="22"/>
        </w:rPr>
        <w:t>é</w:t>
      </w:r>
      <w:r w:rsidRPr="0081632D">
        <w:rPr>
          <w:rFonts w:ascii="Calibri Light" w:hAnsi="Calibri Light"/>
          <w:sz w:val="22"/>
          <w:szCs w:val="22"/>
        </w:rPr>
        <w:t xml:space="preserve"> výkaz</w:t>
      </w:r>
      <w:r w:rsidR="00AA58EF">
        <w:rPr>
          <w:rFonts w:ascii="Calibri Light" w:hAnsi="Calibri Light"/>
          <w:sz w:val="22"/>
          <w:szCs w:val="22"/>
        </w:rPr>
        <w:t>y</w:t>
      </w:r>
      <w:r w:rsidRPr="0081632D">
        <w:rPr>
          <w:rFonts w:ascii="Calibri Light" w:hAnsi="Calibri Light"/>
          <w:sz w:val="22"/>
          <w:szCs w:val="22"/>
        </w:rPr>
        <w:t xml:space="preserve"> výměr</w:t>
      </w:r>
      <w:r w:rsidR="00981AAE">
        <w:rPr>
          <w:rFonts w:ascii="Calibri Light" w:hAnsi="Calibri Light"/>
          <w:sz w:val="22"/>
          <w:szCs w:val="22"/>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2837"/>
        <w:gridCol w:w="2277"/>
        <w:gridCol w:w="138"/>
        <w:gridCol w:w="2571"/>
      </w:tblGrid>
      <w:tr w:rsidR="00737E9C" w:rsidRPr="0081632D" w14:paraId="686160AA" w14:textId="77777777" w:rsidTr="00583DF1">
        <w:trPr>
          <w:trHeight w:val="573"/>
        </w:trPr>
        <w:tc>
          <w:tcPr>
            <w:tcW w:w="2149" w:type="dxa"/>
          </w:tcPr>
          <w:p w14:paraId="11A5150A" w14:textId="77777777" w:rsidR="00737E9C" w:rsidRPr="0081632D" w:rsidRDefault="00737E9C" w:rsidP="00737E9C">
            <w:pPr>
              <w:jc w:val="both"/>
              <w:rPr>
                <w:rFonts w:ascii="Calibri Light" w:hAnsi="Calibri Light" w:cs="Arial"/>
                <w:sz w:val="22"/>
                <w:szCs w:val="22"/>
              </w:rPr>
            </w:pPr>
            <w:bookmarkStart w:id="1" w:name="_GoBack"/>
            <w:bookmarkEnd w:id="1"/>
            <w:r w:rsidRPr="0081632D">
              <w:rPr>
                <w:rFonts w:ascii="Calibri Light" w:hAnsi="Calibri Light" w:cs="Arial"/>
                <w:i/>
                <w:sz w:val="22"/>
                <w:szCs w:val="22"/>
              </w:rPr>
              <w:t>V Říčanech</w:t>
            </w:r>
          </w:p>
        </w:tc>
        <w:tc>
          <w:tcPr>
            <w:tcW w:w="2837" w:type="dxa"/>
          </w:tcPr>
          <w:p w14:paraId="0524E01A" w14:textId="67AA4F9D"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p>
        </w:tc>
        <w:tc>
          <w:tcPr>
            <w:tcW w:w="2277" w:type="dxa"/>
          </w:tcPr>
          <w:p w14:paraId="72B5F326" w14:textId="3DFC0418"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V </w:t>
            </w:r>
          </w:p>
        </w:tc>
        <w:tc>
          <w:tcPr>
            <w:tcW w:w="2709" w:type="dxa"/>
            <w:gridSpan w:val="2"/>
          </w:tcPr>
          <w:p w14:paraId="493DF15D" w14:textId="65B4A1D8"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p>
        </w:tc>
      </w:tr>
      <w:tr w:rsidR="00737E9C" w:rsidRPr="0081632D" w14:paraId="4FA4167C" w14:textId="77777777" w:rsidTr="00583DF1">
        <w:trPr>
          <w:trHeight w:val="689"/>
        </w:trPr>
        <w:tc>
          <w:tcPr>
            <w:tcW w:w="2149" w:type="dxa"/>
          </w:tcPr>
          <w:p w14:paraId="590CAC73" w14:textId="77777777" w:rsidR="00737E9C"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p w14:paraId="7AC63877" w14:textId="56409536" w:rsidR="00170E92" w:rsidRPr="0081632D" w:rsidRDefault="00170E92" w:rsidP="00737E9C">
            <w:pPr>
              <w:jc w:val="both"/>
              <w:rPr>
                <w:rFonts w:ascii="Calibri Light" w:hAnsi="Calibri Light" w:cs="Arial"/>
                <w:sz w:val="22"/>
                <w:szCs w:val="22"/>
              </w:rPr>
            </w:pPr>
          </w:p>
        </w:tc>
        <w:tc>
          <w:tcPr>
            <w:tcW w:w="2837" w:type="dxa"/>
          </w:tcPr>
          <w:p w14:paraId="21711DDA" w14:textId="77777777" w:rsidR="00737E9C" w:rsidRPr="0081632D" w:rsidRDefault="00737E9C" w:rsidP="00737E9C">
            <w:pPr>
              <w:jc w:val="both"/>
              <w:rPr>
                <w:rFonts w:ascii="Calibri Light" w:hAnsi="Calibri Light" w:cs="Arial"/>
                <w:sz w:val="22"/>
                <w:szCs w:val="22"/>
              </w:rPr>
            </w:pPr>
          </w:p>
        </w:tc>
        <w:tc>
          <w:tcPr>
            <w:tcW w:w="2277" w:type="dxa"/>
          </w:tcPr>
          <w:p w14:paraId="0B92E7F9" w14:textId="77777777"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09" w:type="dxa"/>
            <w:gridSpan w:val="2"/>
          </w:tcPr>
          <w:p w14:paraId="1DDA02A4" w14:textId="77777777" w:rsidR="00737E9C" w:rsidRPr="0081632D" w:rsidRDefault="00737E9C" w:rsidP="00737E9C">
            <w:pPr>
              <w:jc w:val="both"/>
              <w:rPr>
                <w:rFonts w:ascii="Calibri Light" w:hAnsi="Calibri Light" w:cs="Arial"/>
                <w:sz w:val="22"/>
                <w:szCs w:val="22"/>
              </w:rPr>
            </w:pPr>
          </w:p>
        </w:tc>
      </w:tr>
      <w:tr w:rsidR="00737E9C" w:rsidRPr="0081632D" w14:paraId="30B9F635" w14:textId="77777777" w:rsidTr="00583DF1">
        <w:tc>
          <w:tcPr>
            <w:tcW w:w="2149" w:type="dxa"/>
          </w:tcPr>
          <w:p w14:paraId="64FF62C5"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837" w:type="dxa"/>
          </w:tcPr>
          <w:p w14:paraId="347D0399" w14:textId="77777777" w:rsidR="00737E9C" w:rsidRPr="0081632D" w:rsidRDefault="00737E9C" w:rsidP="00737E9C">
            <w:pPr>
              <w:jc w:val="both"/>
              <w:rPr>
                <w:rFonts w:ascii="Calibri Light" w:hAnsi="Calibri Light" w:cs="Arial"/>
                <w:sz w:val="22"/>
                <w:szCs w:val="22"/>
              </w:rPr>
            </w:pPr>
          </w:p>
        </w:tc>
        <w:tc>
          <w:tcPr>
            <w:tcW w:w="2277" w:type="dxa"/>
          </w:tcPr>
          <w:p w14:paraId="3AFFCADE"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09" w:type="dxa"/>
            <w:gridSpan w:val="2"/>
          </w:tcPr>
          <w:p w14:paraId="021668AA" w14:textId="77777777" w:rsidR="00737E9C" w:rsidRPr="0081632D" w:rsidRDefault="00737E9C" w:rsidP="00737E9C">
            <w:pPr>
              <w:jc w:val="both"/>
              <w:rPr>
                <w:rFonts w:ascii="Calibri Light" w:hAnsi="Calibri Light" w:cs="Arial"/>
                <w:sz w:val="22"/>
                <w:szCs w:val="22"/>
              </w:rPr>
            </w:pPr>
          </w:p>
        </w:tc>
      </w:tr>
      <w:tr w:rsidR="00737E9C" w:rsidRPr="0081632D" w14:paraId="1619A196" w14:textId="77777777" w:rsidTr="00583DF1">
        <w:tc>
          <w:tcPr>
            <w:tcW w:w="2149" w:type="dxa"/>
          </w:tcPr>
          <w:p w14:paraId="69272ECA"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Mgr. Vladimír Kořen</w:t>
            </w:r>
          </w:p>
        </w:tc>
        <w:tc>
          <w:tcPr>
            <w:tcW w:w="2837" w:type="dxa"/>
          </w:tcPr>
          <w:p w14:paraId="1F3ADC91" w14:textId="77777777" w:rsidR="00737E9C" w:rsidRPr="0081632D" w:rsidRDefault="00737E9C" w:rsidP="00737E9C">
            <w:pPr>
              <w:jc w:val="both"/>
              <w:rPr>
                <w:rFonts w:ascii="Calibri Light" w:hAnsi="Calibri Light" w:cs="Arial"/>
                <w:sz w:val="22"/>
                <w:szCs w:val="22"/>
              </w:rPr>
            </w:pPr>
          </w:p>
        </w:tc>
        <w:tc>
          <w:tcPr>
            <w:tcW w:w="2415" w:type="dxa"/>
            <w:gridSpan w:val="2"/>
          </w:tcPr>
          <w:p w14:paraId="302C70B5" w14:textId="415DCFF9" w:rsidR="00737E9C" w:rsidRPr="00A10F88" w:rsidRDefault="00BA4ECF" w:rsidP="00737E9C">
            <w:pPr>
              <w:jc w:val="both"/>
              <w:rPr>
                <w:rFonts w:ascii="Calibri Light" w:hAnsi="Calibri Light" w:cs="Arial"/>
                <w:i/>
                <w:iCs/>
                <w:sz w:val="22"/>
                <w:szCs w:val="22"/>
              </w:rPr>
            </w:pPr>
            <w:r>
              <w:rPr>
                <w:rFonts w:ascii="Calibri Light" w:hAnsi="Calibri Light" w:cs="Arial"/>
                <w:i/>
                <w:iCs/>
                <w:sz w:val="22"/>
                <w:szCs w:val="22"/>
              </w:rPr>
              <w:t xml:space="preserve"> </w:t>
            </w:r>
            <w:r w:rsidR="00A91725">
              <w:rPr>
                <w:rFonts w:ascii="Calibri Light" w:hAnsi="Calibri Light" w:cs="Arial"/>
                <w:i/>
                <w:iCs/>
                <w:sz w:val="22"/>
                <w:szCs w:val="22"/>
              </w:rPr>
              <w:t>Romana Černá</w:t>
            </w:r>
            <w:r>
              <w:rPr>
                <w:rFonts w:ascii="Calibri Light" w:hAnsi="Calibri Light" w:cs="Arial"/>
                <w:i/>
                <w:iCs/>
                <w:sz w:val="22"/>
                <w:szCs w:val="22"/>
              </w:rPr>
              <w:t xml:space="preserve">                                                    </w:t>
            </w:r>
          </w:p>
        </w:tc>
        <w:tc>
          <w:tcPr>
            <w:tcW w:w="2571" w:type="dxa"/>
          </w:tcPr>
          <w:p w14:paraId="33EC94EA" w14:textId="77777777" w:rsidR="00737E9C" w:rsidRPr="0081632D" w:rsidRDefault="00737E9C" w:rsidP="00737E9C">
            <w:pPr>
              <w:jc w:val="both"/>
              <w:rPr>
                <w:rFonts w:ascii="Calibri Light" w:hAnsi="Calibri Light" w:cs="Arial"/>
                <w:sz w:val="22"/>
                <w:szCs w:val="22"/>
              </w:rPr>
            </w:pPr>
          </w:p>
        </w:tc>
      </w:tr>
      <w:tr w:rsidR="00737E9C" w:rsidRPr="0081632D" w14:paraId="1153ED76" w14:textId="77777777" w:rsidTr="00583DF1">
        <w:tc>
          <w:tcPr>
            <w:tcW w:w="2149" w:type="dxa"/>
          </w:tcPr>
          <w:p w14:paraId="7058C364"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837" w:type="dxa"/>
          </w:tcPr>
          <w:p w14:paraId="184CD39C" w14:textId="77777777" w:rsidR="00737E9C" w:rsidRPr="0081632D" w:rsidRDefault="00737E9C" w:rsidP="00737E9C">
            <w:pPr>
              <w:jc w:val="both"/>
              <w:rPr>
                <w:rFonts w:ascii="Calibri Light" w:hAnsi="Calibri Light" w:cs="Arial"/>
                <w:sz w:val="22"/>
                <w:szCs w:val="22"/>
              </w:rPr>
            </w:pPr>
          </w:p>
        </w:tc>
        <w:tc>
          <w:tcPr>
            <w:tcW w:w="2277" w:type="dxa"/>
          </w:tcPr>
          <w:p w14:paraId="565EB9F3" w14:textId="65573283" w:rsidR="00737E9C" w:rsidRPr="00A10F88" w:rsidRDefault="00A91725" w:rsidP="00737E9C">
            <w:pPr>
              <w:jc w:val="both"/>
              <w:rPr>
                <w:rFonts w:ascii="Calibri Light" w:hAnsi="Calibri Light" w:cs="Arial"/>
                <w:i/>
                <w:iCs/>
                <w:sz w:val="22"/>
                <w:szCs w:val="22"/>
              </w:rPr>
            </w:pPr>
            <w:r>
              <w:rPr>
                <w:rFonts w:ascii="Calibri Light" w:hAnsi="Calibri Light" w:cs="Arial"/>
                <w:i/>
                <w:iCs/>
                <w:sz w:val="22"/>
                <w:szCs w:val="22"/>
              </w:rPr>
              <w:t xml:space="preserve"> jednatel</w:t>
            </w:r>
          </w:p>
        </w:tc>
        <w:tc>
          <w:tcPr>
            <w:tcW w:w="2709" w:type="dxa"/>
            <w:gridSpan w:val="2"/>
          </w:tcPr>
          <w:p w14:paraId="0B10748D" w14:textId="77777777" w:rsidR="00737E9C" w:rsidRPr="0081632D" w:rsidRDefault="00737E9C" w:rsidP="00737E9C">
            <w:pPr>
              <w:jc w:val="both"/>
              <w:rPr>
                <w:rFonts w:ascii="Calibri Light" w:hAnsi="Calibri Light" w:cs="Arial"/>
                <w:sz w:val="22"/>
                <w:szCs w:val="22"/>
              </w:rPr>
            </w:pPr>
          </w:p>
        </w:tc>
      </w:tr>
    </w:tbl>
    <w:p w14:paraId="5BC99019" w14:textId="77777777" w:rsidR="00AA4B69" w:rsidRPr="00737E9C" w:rsidRDefault="00AA4B69" w:rsidP="00290EE6">
      <w:pPr>
        <w:rPr>
          <w:rFonts w:asciiTheme="minorHAnsi" w:hAnsiTheme="minorHAnsi"/>
          <w:sz w:val="22"/>
          <w:szCs w:val="22"/>
        </w:rPr>
      </w:pPr>
    </w:p>
    <w:sectPr w:rsidR="00AA4B69" w:rsidRPr="00737E9C" w:rsidSect="00FC6BEE">
      <w:footerReference w:type="default" r:id="rId10"/>
      <w:footerReference w:type="first" r:id="rId11"/>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8E9D4" w14:textId="77777777" w:rsidR="00565A73" w:rsidRDefault="00565A73">
      <w:r>
        <w:separator/>
      </w:r>
    </w:p>
  </w:endnote>
  <w:endnote w:type="continuationSeparator" w:id="0">
    <w:p w14:paraId="0935F2EF" w14:textId="77777777" w:rsidR="00565A73" w:rsidRDefault="0056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FF603" w14:textId="24AD5E7B" w:rsidR="00345A47" w:rsidRPr="00314BB8" w:rsidRDefault="00154FAC" w:rsidP="00314BB8">
    <w:pPr>
      <w:pStyle w:val="Zpat"/>
      <w:pBdr>
        <w:top w:val="single" w:sz="2" w:space="1" w:color="auto"/>
      </w:pBdr>
      <w:tabs>
        <w:tab w:val="clear" w:pos="9072"/>
        <w:tab w:val="right" w:pos="9923"/>
      </w:tabs>
      <w:rPr>
        <w:rFonts w:ascii="Calibri Light" w:hAnsi="Calibri Light"/>
        <w:sz w:val="18"/>
        <w:szCs w:val="18"/>
      </w:rPr>
    </w:pPr>
    <w:r>
      <w:rPr>
        <w:rFonts w:ascii="Calibri Light" w:hAnsi="Calibri Light"/>
        <w:sz w:val="18"/>
        <w:szCs w:val="18"/>
      </w:rPr>
      <w:t>SOD – Altán u Mlýnského rybníka</w:t>
    </w:r>
    <w:r w:rsidR="00314BB8" w:rsidRPr="00314F86">
      <w:rPr>
        <w:rFonts w:ascii="Calibri Light" w:hAnsi="Calibri Light"/>
        <w:szCs w:val="22"/>
      </w:rPr>
      <w:tab/>
    </w:r>
    <w:r w:rsidR="00314BB8" w:rsidRPr="00314F86">
      <w:rPr>
        <w:rFonts w:ascii="Calibri Light" w:hAnsi="Calibri Light"/>
        <w:sz w:val="18"/>
        <w:szCs w:val="18"/>
      </w:rPr>
      <w:t xml:space="preserve">strana </w:t>
    </w:r>
    <w:r w:rsidR="00314BB8" w:rsidRPr="00314F86">
      <w:rPr>
        <w:rStyle w:val="slostrnky"/>
        <w:rFonts w:ascii="Calibri Light" w:hAnsi="Calibri Light"/>
        <w:sz w:val="18"/>
        <w:szCs w:val="18"/>
      </w:rPr>
      <w:fldChar w:fldCharType="begin"/>
    </w:r>
    <w:r w:rsidR="00314BB8" w:rsidRPr="00314F86">
      <w:rPr>
        <w:rStyle w:val="slostrnky"/>
        <w:rFonts w:ascii="Calibri Light" w:hAnsi="Calibri Light"/>
        <w:sz w:val="18"/>
        <w:szCs w:val="18"/>
      </w:rPr>
      <w:instrText xml:space="preserve"> PAGE </w:instrText>
    </w:r>
    <w:r w:rsidR="00314BB8" w:rsidRPr="00314F86">
      <w:rPr>
        <w:rStyle w:val="slostrnky"/>
        <w:rFonts w:ascii="Calibri Light" w:hAnsi="Calibri Light"/>
        <w:sz w:val="18"/>
        <w:szCs w:val="18"/>
      </w:rPr>
      <w:fldChar w:fldCharType="separate"/>
    </w:r>
    <w:r w:rsidR="00583DF1">
      <w:rPr>
        <w:rStyle w:val="slostrnky"/>
        <w:rFonts w:ascii="Calibri Light" w:hAnsi="Calibri Light"/>
        <w:noProof/>
        <w:sz w:val="18"/>
        <w:szCs w:val="18"/>
      </w:rPr>
      <w:t>6</w:t>
    </w:r>
    <w:r w:rsidR="00314BB8" w:rsidRPr="00314F86">
      <w:rPr>
        <w:rStyle w:val="slostrnky"/>
        <w:rFonts w:ascii="Calibri Light" w:hAnsi="Calibri Light"/>
        <w:sz w:val="18"/>
        <w:szCs w:val="18"/>
      </w:rPr>
      <w:fldChar w:fldCharType="end"/>
    </w:r>
    <w:r w:rsidR="00314BB8" w:rsidRPr="00314F86">
      <w:rPr>
        <w:rStyle w:val="slostrnky"/>
        <w:rFonts w:ascii="Calibri Light" w:hAnsi="Calibri Light"/>
        <w:sz w:val="18"/>
        <w:szCs w:val="18"/>
      </w:rPr>
      <w:t xml:space="preserve"> z </w:t>
    </w:r>
    <w:r w:rsidR="00170E92">
      <w:rPr>
        <w:rStyle w:val="slostrnky"/>
        <w:rFonts w:ascii="Calibri Light" w:hAnsi="Calibri Light"/>
        <w:sz w:val="18"/>
        <w:szCs w:val="18"/>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24FED" w14:textId="5751A051" w:rsidR="007C4453" w:rsidRPr="007C4453" w:rsidRDefault="007C4453"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w:t>
    </w:r>
    <w:r w:rsidR="00154FAC">
      <w:rPr>
        <w:rFonts w:ascii="Calibri Light" w:hAnsi="Calibri Light"/>
        <w:sz w:val="18"/>
        <w:szCs w:val="18"/>
      </w:rPr>
      <w:t>Altán u Mlýnského rybníka</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583DF1">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583DF1">
      <w:rPr>
        <w:rStyle w:val="slostrnky"/>
        <w:rFonts w:ascii="Calibri Light" w:hAnsi="Calibri Light"/>
        <w:noProof/>
        <w:sz w:val="18"/>
        <w:szCs w:val="18"/>
      </w:rPr>
      <w:t>8</w:t>
    </w:r>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7185D" w14:textId="77777777" w:rsidR="00565A73" w:rsidRDefault="00565A73">
      <w:r>
        <w:separator/>
      </w:r>
    </w:p>
  </w:footnote>
  <w:footnote w:type="continuationSeparator" w:id="0">
    <w:p w14:paraId="4EB8FAB3" w14:textId="77777777" w:rsidR="00565A73" w:rsidRDefault="00565A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8234461"/>
    <w:multiLevelType w:val="multilevel"/>
    <w:tmpl w:val="C85E386C"/>
    <w:lvl w:ilvl="0">
      <w:start w:val="1"/>
      <w:numFmt w:val="upperRoman"/>
      <w:pStyle w:val="Nadpislnku"/>
      <w:suff w:val="nothing"/>
      <w:lvlText w:val="Článek %1."/>
      <w:lvlJc w:val="left"/>
      <w:pPr>
        <w:ind w:left="4820" w:firstLine="0"/>
      </w:pPr>
    </w:lvl>
    <w:lvl w:ilvl="1">
      <w:start w:val="1"/>
      <w:numFmt w:val="decimal"/>
      <w:pStyle w:val="Odstavec"/>
      <w:isLgl/>
      <w:lvlText w:val="%1.%2."/>
      <w:lvlJc w:val="left"/>
      <w:pPr>
        <w:tabs>
          <w:tab w:val="num" w:pos="709"/>
        </w:tabs>
        <w:ind w:left="709" w:hanging="709"/>
      </w:pPr>
      <w:rPr>
        <w:b w:val="0"/>
        <w:i w:val="0"/>
      </w:rPr>
    </w:lvl>
    <w:lvl w:ilvl="2">
      <w:start w:val="1"/>
      <w:numFmt w:val="lowerLetter"/>
      <w:lvlText w:val="%3)"/>
      <w:lvlJc w:val="left"/>
      <w:pPr>
        <w:tabs>
          <w:tab w:val="num" w:pos="992"/>
        </w:tabs>
        <w:ind w:left="992" w:hanging="283"/>
      </w:pPr>
      <w:rPr>
        <w:color w:val="000000"/>
      </w:rPr>
    </w:lvl>
    <w:lvl w:ilvl="3">
      <w:start w:val="1"/>
      <w:numFmt w:val="none"/>
      <w:lvlText w:val="-"/>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7ED16E8"/>
    <w:multiLevelType w:val="hybridMultilevel"/>
    <w:tmpl w:val="F516DB02"/>
    <w:lvl w:ilvl="0" w:tplc="9C4EDE48">
      <w:start w:val="1"/>
      <w:numFmt w:val="decimal"/>
      <w:lvlText w:val="8.%1."/>
      <w:lvlJc w:val="left"/>
      <w:pPr>
        <w:ind w:left="360" w:hanging="360"/>
      </w:pPr>
      <w:rPr>
        <w:rFonts w:ascii="Calibri Light" w:hAnsi="Calibri Light" w:hint="default"/>
        <w:b w:val="0"/>
        <w:i w:val="0"/>
        <w:sz w:val="22"/>
        <w:u w:val="none"/>
      </w:rPr>
    </w:lvl>
    <w:lvl w:ilvl="1" w:tplc="342266F4">
      <w:start w:val="1"/>
      <w:numFmt w:val="decimal"/>
      <w:lvlText w:val="8.2.%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8E7022E"/>
    <w:multiLevelType w:val="multilevel"/>
    <w:tmpl w:val="2432EC82"/>
    <w:lvl w:ilvl="0">
      <w:start w:val="10"/>
      <w:numFmt w:val="decimal"/>
      <w:lvlText w:val="%1."/>
      <w:lvlJc w:val="left"/>
      <w:pPr>
        <w:ind w:left="480" w:hanging="480"/>
      </w:pPr>
      <w:rPr>
        <w:rFonts w:hint="default"/>
        <w:b w:val="0"/>
        <w:i w:val="0"/>
        <w:sz w:val="22"/>
        <w:u w:val="none"/>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FD7422A"/>
    <w:multiLevelType w:val="multilevel"/>
    <w:tmpl w:val="ED242AE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6"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7"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49601C"/>
    <w:multiLevelType w:val="hybridMultilevel"/>
    <w:tmpl w:val="39E2188E"/>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5B7378"/>
    <w:multiLevelType w:val="multilevel"/>
    <w:tmpl w:val="8CAABB9E"/>
    <w:lvl w:ilvl="0">
      <w:start w:val="1"/>
      <w:numFmt w:val="decimal"/>
      <w:lvlText w:val="3.%1."/>
      <w:lvlJc w:val="left"/>
      <w:pPr>
        <w:ind w:left="360" w:hanging="360"/>
      </w:pPr>
      <w:rPr>
        <w:rFonts w:ascii="Calibri Light" w:hAnsi="Calibri Light" w:hint="default"/>
        <w:b w:val="0"/>
        <w:i w:val="0"/>
        <w:sz w:val="22"/>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928"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49A50858"/>
    <w:multiLevelType w:val="hybridMultilevel"/>
    <w:tmpl w:val="6CEAB37E"/>
    <w:lvl w:ilvl="0" w:tplc="F57C4806">
      <w:start w:val="1"/>
      <w:numFmt w:val="decimal"/>
      <w:lvlText w:val="9.%1."/>
      <w:lvlJc w:val="left"/>
      <w:pPr>
        <w:ind w:left="360" w:hanging="360"/>
      </w:pPr>
      <w:rPr>
        <w:rFonts w:ascii="Calibri Light" w:hAnsi="Calibri Light" w:hint="default"/>
        <w:b w:val="0"/>
        <w:i w:val="0"/>
        <w:sz w:val="22"/>
        <w:u w:val="none"/>
      </w:rPr>
    </w:lvl>
    <w:lvl w:ilvl="1" w:tplc="28B04AD0">
      <w:start w:val="1"/>
      <w:numFmt w:val="decimal"/>
      <w:lvlText w:val="9.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FB46847"/>
    <w:multiLevelType w:val="hybridMultilevel"/>
    <w:tmpl w:val="64185026"/>
    <w:lvl w:ilvl="0" w:tplc="0A56CDB8">
      <w:start w:val="1"/>
      <w:numFmt w:val="decimal"/>
      <w:lvlText w:val="1.%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C058F0"/>
    <w:multiLevelType w:val="hybridMultilevel"/>
    <w:tmpl w:val="59381DEE"/>
    <w:lvl w:ilvl="0" w:tplc="83781D80">
      <w:start w:val="1"/>
      <w:numFmt w:val="decimal"/>
      <w:lvlText w:val="3.%1."/>
      <w:lvlJc w:val="left"/>
      <w:pPr>
        <w:ind w:left="720" w:hanging="360"/>
      </w:pPr>
      <w:rPr>
        <w:rFonts w:ascii="Calibri Light" w:hAnsi="Calibri Light"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ECA2CDF"/>
    <w:multiLevelType w:val="multilevel"/>
    <w:tmpl w:val="2432EC8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7A156D3"/>
    <w:multiLevelType w:val="hybridMultilevel"/>
    <w:tmpl w:val="EE8E4678"/>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B55671F"/>
    <w:multiLevelType w:val="hybridMultilevel"/>
    <w:tmpl w:val="9F2CE7BA"/>
    <w:lvl w:ilvl="0" w:tplc="9C4EDE48">
      <w:start w:val="1"/>
      <w:numFmt w:val="decimal"/>
      <w:lvlText w:val="8.%1."/>
      <w:lvlJc w:val="left"/>
      <w:pPr>
        <w:ind w:left="360" w:hanging="360"/>
      </w:pPr>
      <w:rPr>
        <w:rFonts w:ascii="Calibri Light" w:hAnsi="Calibri Light" w:hint="default"/>
        <w:b w:val="0"/>
        <w:i w:val="0"/>
        <w:sz w:val="22"/>
        <w:u w:val="none"/>
      </w:rPr>
    </w:lvl>
    <w:lvl w:ilvl="1" w:tplc="B06C8FC2">
      <w:start w:val="1"/>
      <w:numFmt w:val="decimal"/>
      <w:lvlText w:val="8.1.%2."/>
      <w:lvlJc w:val="left"/>
      <w:pPr>
        <w:ind w:left="1080" w:hanging="360"/>
      </w:pPr>
      <w:rPr>
        <w:rFonts w:ascii="Calibri Light" w:hAnsi="Calibri Light" w:hint="default"/>
        <w:b w:val="0"/>
        <w:i w:val="0"/>
        <w:sz w:val="22"/>
        <w:u w:val="none"/>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2"/>
  </w:num>
  <w:num w:numId="3">
    <w:abstractNumId w:val="18"/>
  </w:num>
  <w:num w:numId="4">
    <w:abstractNumId w:val="34"/>
  </w:num>
  <w:num w:numId="5">
    <w:abstractNumId w:val="32"/>
  </w:num>
  <w:num w:numId="6">
    <w:abstractNumId w:val="37"/>
  </w:num>
  <w:num w:numId="7">
    <w:abstractNumId w:val="21"/>
  </w:num>
  <w:num w:numId="8">
    <w:abstractNumId w:val="9"/>
  </w:num>
  <w:num w:numId="9">
    <w:abstractNumId w:val="20"/>
  </w:num>
  <w:num w:numId="10">
    <w:abstractNumId w:val="7"/>
  </w:num>
  <w:num w:numId="11">
    <w:abstractNumId w:val="29"/>
  </w:num>
  <w:num w:numId="12">
    <w:abstractNumId w:val="25"/>
  </w:num>
  <w:num w:numId="13">
    <w:abstractNumId w:val="26"/>
  </w:num>
  <w:num w:numId="14">
    <w:abstractNumId w:val="24"/>
  </w:num>
  <w:num w:numId="15">
    <w:abstractNumId w:val="31"/>
  </w:num>
  <w:num w:numId="16">
    <w:abstractNumId w:val="27"/>
  </w:num>
  <w:num w:numId="17">
    <w:abstractNumId w:val="13"/>
  </w:num>
  <w:num w:numId="18">
    <w:abstractNumId w:val="12"/>
  </w:num>
  <w:num w:numId="19">
    <w:abstractNumId w:val="16"/>
  </w:num>
  <w:num w:numId="20">
    <w:abstractNumId w:val="15"/>
  </w:num>
  <w:num w:numId="21">
    <w:abstractNumId w:val="35"/>
  </w:num>
  <w:num w:numId="22">
    <w:abstractNumId w:val="10"/>
  </w:num>
  <w:num w:numId="23">
    <w:abstractNumId w:val="23"/>
  </w:num>
  <w:num w:numId="24">
    <w:abstractNumId w:val="11"/>
  </w:num>
  <w:num w:numId="25">
    <w:abstractNumId w:val="30"/>
  </w:num>
  <w:num w:numId="26">
    <w:abstractNumId w:val="14"/>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9"/>
  </w:num>
  <w:num w:numId="30">
    <w:abstractNumId w:val="28"/>
  </w:num>
  <w:num w:numId="31">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20"/>
  <w:hyphenationZone w:val="425"/>
  <w:defaultTableStyle w:val="Normln"/>
  <w:drawingGridHorizontalSpacing w:val="200"/>
  <w:drawingGridVerticalSpacing w:val="0"/>
  <w:displayHorizontalDrawingGridEvery w:val="0"/>
  <w:displayVerticalDrawingGridEvery w:val="0"/>
  <w:doNotShadeFormData/>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117B4"/>
    <w:rsid w:val="00014154"/>
    <w:rsid w:val="00022A67"/>
    <w:rsid w:val="00022C0D"/>
    <w:rsid w:val="00034949"/>
    <w:rsid w:val="00036E8E"/>
    <w:rsid w:val="00041419"/>
    <w:rsid w:val="00070621"/>
    <w:rsid w:val="000777E2"/>
    <w:rsid w:val="0009119C"/>
    <w:rsid w:val="000950A7"/>
    <w:rsid w:val="00097149"/>
    <w:rsid w:val="000B242A"/>
    <w:rsid w:val="000C3B22"/>
    <w:rsid w:val="000E5186"/>
    <w:rsid w:val="000E6960"/>
    <w:rsid w:val="000F3A93"/>
    <w:rsid w:val="00107C32"/>
    <w:rsid w:val="00111994"/>
    <w:rsid w:val="001142FF"/>
    <w:rsid w:val="00114952"/>
    <w:rsid w:val="00122F95"/>
    <w:rsid w:val="0012778D"/>
    <w:rsid w:val="00131805"/>
    <w:rsid w:val="00141FD7"/>
    <w:rsid w:val="001431C4"/>
    <w:rsid w:val="00150B7C"/>
    <w:rsid w:val="00154FAC"/>
    <w:rsid w:val="00165622"/>
    <w:rsid w:val="00170E92"/>
    <w:rsid w:val="001B6A6D"/>
    <w:rsid w:val="001E0D91"/>
    <w:rsid w:val="001E33B9"/>
    <w:rsid w:val="001F5763"/>
    <w:rsid w:val="002121F3"/>
    <w:rsid w:val="0021350D"/>
    <w:rsid w:val="00216D52"/>
    <w:rsid w:val="002222F7"/>
    <w:rsid w:val="00226746"/>
    <w:rsid w:val="00237C9E"/>
    <w:rsid w:val="002538F1"/>
    <w:rsid w:val="0025574D"/>
    <w:rsid w:val="00256CB2"/>
    <w:rsid w:val="002652D1"/>
    <w:rsid w:val="002674CC"/>
    <w:rsid w:val="002751C6"/>
    <w:rsid w:val="00286686"/>
    <w:rsid w:val="00290D8E"/>
    <w:rsid w:val="00290EE6"/>
    <w:rsid w:val="002919B8"/>
    <w:rsid w:val="002A4D93"/>
    <w:rsid w:val="002E3BB9"/>
    <w:rsid w:val="002F0604"/>
    <w:rsid w:val="00304DE5"/>
    <w:rsid w:val="00314BB8"/>
    <w:rsid w:val="003154EE"/>
    <w:rsid w:val="00317250"/>
    <w:rsid w:val="00323D9C"/>
    <w:rsid w:val="003264E8"/>
    <w:rsid w:val="00345A47"/>
    <w:rsid w:val="00352020"/>
    <w:rsid w:val="0036356C"/>
    <w:rsid w:val="00374A56"/>
    <w:rsid w:val="00374DA4"/>
    <w:rsid w:val="003A2320"/>
    <w:rsid w:val="003B259B"/>
    <w:rsid w:val="003B33B5"/>
    <w:rsid w:val="003B653F"/>
    <w:rsid w:val="003C7024"/>
    <w:rsid w:val="003E602A"/>
    <w:rsid w:val="003F40FA"/>
    <w:rsid w:val="003F714F"/>
    <w:rsid w:val="0040724E"/>
    <w:rsid w:val="00427775"/>
    <w:rsid w:val="0044237A"/>
    <w:rsid w:val="004438BF"/>
    <w:rsid w:val="00467D03"/>
    <w:rsid w:val="00492145"/>
    <w:rsid w:val="004A0858"/>
    <w:rsid w:val="004B2EFA"/>
    <w:rsid w:val="004D6396"/>
    <w:rsid w:val="004E1B92"/>
    <w:rsid w:val="004E6402"/>
    <w:rsid w:val="00500CA0"/>
    <w:rsid w:val="005108D5"/>
    <w:rsid w:val="00511BA6"/>
    <w:rsid w:val="005261A7"/>
    <w:rsid w:val="00565A73"/>
    <w:rsid w:val="00576B04"/>
    <w:rsid w:val="00580EBC"/>
    <w:rsid w:val="00583DF1"/>
    <w:rsid w:val="005845EA"/>
    <w:rsid w:val="005846B5"/>
    <w:rsid w:val="005A2A58"/>
    <w:rsid w:val="005A66DA"/>
    <w:rsid w:val="005B5191"/>
    <w:rsid w:val="005B5F91"/>
    <w:rsid w:val="005C136D"/>
    <w:rsid w:val="005D6623"/>
    <w:rsid w:val="005E3BE3"/>
    <w:rsid w:val="00603701"/>
    <w:rsid w:val="0061310D"/>
    <w:rsid w:val="00623CCD"/>
    <w:rsid w:val="006264C8"/>
    <w:rsid w:val="00632394"/>
    <w:rsid w:val="00661180"/>
    <w:rsid w:val="00676FB1"/>
    <w:rsid w:val="006C047E"/>
    <w:rsid w:val="006D6916"/>
    <w:rsid w:val="006F0506"/>
    <w:rsid w:val="00702A1D"/>
    <w:rsid w:val="007035FF"/>
    <w:rsid w:val="00705835"/>
    <w:rsid w:val="00722F34"/>
    <w:rsid w:val="00725D89"/>
    <w:rsid w:val="00726352"/>
    <w:rsid w:val="00727BA3"/>
    <w:rsid w:val="00737E9C"/>
    <w:rsid w:val="0075392A"/>
    <w:rsid w:val="00772487"/>
    <w:rsid w:val="0077626C"/>
    <w:rsid w:val="007B68E8"/>
    <w:rsid w:val="007C10CF"/>
    <w:rsid w:val="007C4453"/>
    <w:rsid w:val="007D6CAE"/>
    <w:rsid w:val="007E4471"/>
    <w:rsid w:val="007E6043"/>
    <w:rsid w:val="007E6D8E"/>
    <w:rsid w:val="007F2392"/>
    <w:rsid w:val="00811C61"/>
    <w:rsid w:val="0081632D"/>
    <w:rsid w:val="00850696"/>
    <w:rsid w:val="008601FF"/>
    <w:rsid w:val="00863FDD"/>
    <w:rsid w:val="00883332"/>
    <w:rsid w:val="0089010D"/>
    <w:rsid w:val="008A5156"/>
    <w:rsid w:val="008B009B"/>
    <w:rsid w:val="008B0EBC"/>
    <w:rsid w:val="008C12A4"/>
    <w:rsid w:val="008C5214"/>
    <w:rsid w:val="008D25EE"/>
    <w:rsid w:val="008E47A8"/>
    <w:rsid w:val="008F23A4"/>
    <w:rsid w:val="00900D58"/>
    <w:rsid w:val="00900F66"/>
    <w:rsid w:val="00901C7F"/>
    <w:rsid w:val="00906286"/>
    <w:rsid w:val="00915724"/>
    <w:rsid w:val="00926D2C"/>
    <w:rsid w:val="009311DA"/>
    <w:rsid w:val="009451EA"/>
    <w:rsid w:val="009702EB"/>
    <w:rsid w:val="009814ED"/>
    <w:rsid w:val="00981AAE"/>
    <w:rsid w:val="009A08B0"/>
    <w:rsid w:val="009F5971"/>
    <w:rsid w:val="00A01BA0"/>
    <w:rsid w:val="00A10F88"/>
    <w:rsid w:val="00A14D62"/>
    <w:rsid w:val="00A33157"/>
    <w:rsid w:val="00A7104B"/>
    <w:rsid w:val="00A83F36"/>
    <w:rsid w:val="00A85A37"/>
    <w:rsid w:val="00A8679F"/>
    <w:rsid w:val="00A91725"/>
    <w:rsid w:val="00A920D7"/>
    <w:rsid w:val="00A948C3"/>
    <w:rsid w:val="00AA1CA1"/>
    <w:rsid w:val="00AA4B69"/>
    <w:rsid w:val="00AA58EF"/>
    <w:rsid w:val="00AC2446"/>
    <w:rsid w:val="00AC3F0B"/>
    <w:rsid w:val="00AC7426"/>
    <w:rsid w:val="00AE10C3"/>
    <w:rsid w:val="00B0201D"/>
    <w:rsid w:val="00B03C43"/>
    <w:rsid w:val="00B73EAB"/>
    <w:rsid w:val="00B74CF9"/>
    <w:rsid w:val="00BA4ECF"/>
    <w:rsid w:val="00BB01CC"/>
    <w:rsid w:val="00BC7022"/>
    <w:rsid w:val="00BD572C"/>
    <w:rsid w:val="00BE6891"/>
    <w:rsid w:val="00BF3C1F"/>
    <w:rsid w:val="00BF54C1"/>
    <w:rsid w:val="00C23A60"/>
    <w:rsid w:val="00C23B14"/>
    <w:rsid w:val="00C309CF"/>
    <w:rsid w:val="00C348D5"/>
    <w:rsid w:val="00C37298"/>
    <w:rsid w:val="00C62802"/>
    <w:rsid w:val="00C6537B"/>
    <w:rsid w:val="00C703B2"/>
    <w:rsid w:val="00C8472D"/>
    <w:rsid w:val="00C87F0C"/>
    <w:rsid w:val="00C9700B"/>
    <w:rsid w:val="00CD7BC6"/>
    <w:rsid w:val="00CE0DDB"/>
    <w:rsid w:val="00CE5722"/>
    <w:rsid w:val="00CF6E22"/>
    <w:rsid w:val="00D00595"/>
    <w:rsid w:val="00D12854"/>
    <w:rsid w:val="00D457BC"/>
    <w:rsid w:val="00D501C0"/>
    <w:rsid w:val="00D576D2"/>
    <w:rsid w:val="00D72423"/>
    <w:rsid w:val="00D87805"/>
    <w:rsid w:val="00D94620"/>
    <w:rsid w:val="00DA58F4"/>
    <w:rsid w:val="00DB53B4"/>
    <w:rsid w:val="00DD6A01"/>
    <w:rsid w:val="00DD78FB"/>
    <w:rsid w:val="00DE356F"/>
    <w:rsid w:val="00DF55FE"/>
    <w:rsid w:val="00E131E4"/>
    <w:rsid w:val="00E35F57"/>
    <w:rsid w:val="00E461D9"/>
    <w:rsid w:val="00E51835"/>
    <w:rsid w:val="00E60ED5"/>
    <w:rsid w:val="00E80301"/>
    <w:rsid w:val="00E9329D"/>
    <w:rsid w:val="00EA2926"/>
    <w:rsid w:val="00EA2ED1"/>
    <w:rsid w:val="00ED41F1"/>
    <w:rsid w:val="00EF0C52"/>
    <w:rsid w:val="00EF7A70"/>
    <w:rsid w:val="00F048B0"/>
    <w:rsid w:val="00F15F1B"/>
    <w:rsid w:val="00F17626"/>
    <w:rsid w:val="00F26944"/>
    <w:rsid w:val="00F32EFA"/>
    <w:rsid w:val="00F34CC8"/>
    <w:rsid w:val="00F3541B"/>
    <w:rsid w:val="00F41B96"/>
    <w:rsid w:val="00F44E02"/>
    <w:rsid w:val="00F532DE"/>
    <w:rsid w:val="00F720DC"/>
    <w:rsid w:val="00F827A9"/>
    <w:rsid w:val="00F8799E"/>
    <w:rsid w:val="00FC06E7"/>
    <w:rsid w:val="00FC1241"/>
    <w:rsid w:val="00FC6BEE"/>
    <w:rsid w:val="00FF1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0ACE5D9"/>
  <w15:docId w15:val="{339C670B-2D77-4A86-ADB2-446A83C5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 w:type="character" w:customStyle="1" w:styleId="Nevyeenzmnka1">
    <w:name w:val="Nevyřešená zmínka1"/>
    <w:basedOn w:val="Standardnpsmoodstavce"/>
    <w:uiPriority w:val="99"/>
    <w:semiHidden/>
    <w:unhideWhenUsed/>
    <w:rsid w:val="002A4D93"/>
    <w:rPr>
      <w:color w:val="605E5C"/>
      <w:shd w:val="clear" w:color="auto" w:fill="E1DFDD"/>
    </w:rPr>
  </w:style>
  <w:style w:type="paragraph" w:customStyle="1" w:styleId="odstavec1">
    <w:name w:val="odstavec1"/>
    <w:basedOn w:val="Nadpis1"/>
    <w:link w:val="odstavec1Char"/>
    <w:qFormat/>
    <w:rsid w:val="0089010D"/>
    <w:pPr>
      <w:keepNext w:val="0"/>
      <w:suppressAutoHyphens w:val="0"/>
      <w:spacing w:before="120"/>
      <w:ind w:left="567" w:hanging="567"/>
      <w:jc w:val="both"/>
    </w:pPr>
    <w:rPr>
      <w:rFonts w:ascii="Calibri Light" w:hAnsi="Calibri Light" w:cs="Arial"/>
      <w:iCs w:val="0"/>
      <w:color w:val="000000"/>
      <w:sz w:val="22"/>
      <w:szCs w:val="22"/>
    </w:rPr>
  </w:style>
  <w:style w:type="paragraph" w:customStyle="1" w:styleId="Odstavec2">
    <w:name w:val="Odstavec2"/>
    <w:basedOn w:val="odstavec1"/>
    <w:qFormat/>
    <w:rsid w:val="0089010D"/>
    <w:pPr>
      <w:ind w:left="1276" w:hanging="181"/>
    </w:pPr>
  </w:style>
  <w:style w:type="character" w:customStyle="1" w:styleId="odstavec1Char">
    <w:name w:val="odstavec1 Char"/>
    <w:basedOn w:val="Nadpis1Char"/>
    <w:link w:val="odstavec1"/>
    <w:rsid w:val="0089010D"/>
    <w:rPr>
      <w:rFonts w:ascii="Calibri Light" w:hAnsi="Calibri Light" w:cs="Arial"/>
      <w:iCs w:val="0"/>
      <w:color w:val="000000"/>
      <w:kern w:val="1"/>
      <w:sz w:val="22"/>
      <w:szCs w:val="22"/>
      <w:u w:val="single"/>
      <w:lang w:eastAsia="ar-SA"/>
    </w:rPr>
  </w:style>
  <w:style w:type="paragraph" w:customStyle="1" w:styleId="Nadpislnku">
    <w:name w:val="Nadpis článku"/>
    <w:basedOn w:val="Odstavecseseznamem"/>
    <w:uiPriority w:val="1"/>
    <w:qFormat/>
    <w:rsid w:val="00F41B96"/>
    <w:pPr>
      <w:numPr>
        <w:numId w:val="27"/>
      </w:numPr>
      <w:spacing w:before="400" w:after="200" w:line="252" w:lineRule="auto"/>
      <w:contextualSpacing/>
      <w:jc w:val="center"/>
    </w:pPr>
    <w:rPr>
      <w:rFonts w:ascii="Calibri" w:eastAsia="Calibri" w:hAnsi="Calibri"/>
      <w:b/>
      <w:kern w:val="0"/>
      <w:sz w:val="22"/>
      <w:szCs w:val="24"/>
      <w:lang w:eastAsia="en-US"/>
    </w:rPr>
  </w:style>
  <w:style w:type="character" w:customStyle="1" w:styleId="OdstavecChar">
    <w:name w:val="Odstavec Char"/>
    <w:link w:val="Odstavec"/>
    <w:uiPriority w:val="2"/>
    <w:locked/>
    <w:rsid w:val="00F41B96"/>
    <w:rPr>
      <w:szCs w:val="24"/>
    </w:rPr>
  </w:style>
  <w:style w:type="paragraph" w:customStyle="1" w:styleId="Odstavec">
    <w:name w:val="Odstavec"/>
    <w:basedOn w:val="Nadpislnku"/>
    <w:link w:val="OdstavecChar"/>
    <w:uiPriority w:val="2"/>
    <w:qFormat/>
    <w:rsid w:val="00F41B96"/>
    <w:pPr>
      <w:numPr>
        <w:ilvl w:val="1"/>
      </w:numPr>
      <w:suppressAutoHyphens w:val="0"/>
      <w:spacing w:before="0"/>
      <w:contextualSpacing w:val="0"/>
      <w:jc w:val="both"/>
    </w:pPr>
    <w:rPr>
      <w:rFonts w:ascii="Times New Roman" w:eastAsia="Times New Roman" w:hAnsi="Times New Roman"/>
      <w:b w:val="0"/>
      <w:sz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7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epanka.sritrova@ricany.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9F4839" w:rsidRDefault="00146796" w:rsidP="00146796">
          <w:pPr>
            <w:pStyle w:val="899BDAE6D72B435A83631D86B80043D62"/>
          </w:pPr>
          <w:r w:rsidRPr="0081632D">
            <w:rPr>
              <w:rStyle w:val="Zstupntext"/>
              <w:sz w:val="22"/>
              <w:szCs w:val="22"/>
            </w:rPr>
            <w:t>[………….…]</w:t>
          </w:r>
        </w:p>
      </w:docPartBody>
    </w:docPart>
    <w:docPart>
      <w:docPartPr>
        <w:name w:val="F6889E3BCBB14126A81CFCC215658AE0"/>
        <w:category>
          <w:name w:val="Obecné"/>
          <w:gallery w:val="placeholder"/>
        </w:category>
        <w:types>
          <w:type w:val="bbPlcHdr"/>
        </w:types>
        <w:behaviors>
          <w:behavior w:val="content"/>
        </w:behaviors>
        <w:guid w:val="{EE2F250D-0232-4AAA-A7AF-F715FE631253}"/>
      </w:docPartPr>
      <w:docPartBody>
        <w:p w:rsidR="009F4839" w:rsidRDefault="00146796" w:rsidP="00146796">
          <w:pPr>
            <w:pStyle w:val="F6889E3BCBB14126A81CFCC215658AE02"/>
          </w:pPr>
          <w:r w:rsidRPr="0081632D">
            <w:rPr>
              <w:rStyle w:val="Zstupntext"/>
              <w:sz w:val="22"/>
              <w:szCs w:val="22"/>
            </w:rPr>
            <w:t>[………….…]</w:t>
          </w:r>
        </w:p>
      </w:docPartBody>
    </w:docPart>
    <w:docPart>
      <w:docPartPr>
        <w:name w:val="698109EAC5424195A6F30B784E47760E"/>
        <w:category>
          <w:name w:val="Obecné"/>
          <w:gallery w:val="placeholder"/>
        </w:category>
        <w:types>
          <w:type w:val="bbPlcHdr"/>
        </w:types>
        <w:behaviors>
          <w:behavior w:val="content"/>
        </w:behaviors>
        <w:guid w:val="{C68C49FC-E404-41DD-8ADC-2C0FD28717DF}"/>
      </w:docPartPr>
      <w:docPartBody>
        <w:p w:rsidR="009F4839" w:rsidRDefault="00146796" w:rsidP="00146796">
          <w:pPr>
            <w:pStyle w:val="698109EAC5424195A6F30B784E47760E2"/>
          </w:pPr>
          <w:r w:rsidRPr="0081632D">
            <w:rPr>
              <w:rStyle w:val="Zstupntext"/>
              <w:sz w:val="22"/>
              <w:szCs w:val="22"/>
            </w:rPr>
            <w:t>[………….…]</w:t>
          </w:r>
        </w:p>
      </w:docPartBody>
    </w:docPart>
    <w:docPart>
      <w:docPartPr>
        <w:name w:val="2EA6C60C449B419597A675772E8F4737"/>
        <w:category>
          <w:name w:val="Obecné"/>
          <w:gallery w:val="placeholder"/>
        </w:category>
        <w:types>
          <w:type w:val="bbPlcHdr"/>
        </w:types>
        <w:behaviors>
          <w:behavior w:val="content"/>
        </w:behaviors>
        <w:guid w:val="{94C2EA67-A403-48AD-BFA1-4F7AEB2E507F}"/>
      </w:docPartPr>
      <w:docPartBody>
        <w:p w:rsidR="009F4839" w:rsidRDefault="00146796" w:rsidP="00146796">
          <w:pPr>
            <w:pStyle w:val="2EA6C60C449B419597A675772E8F47372"/>
          </w:pPr>
          <w:r w:rsidRPr="007C4453">
            <w:rPr>
              <w:rStyle w:val="Zstupntext"/>
              <w:rFonts w:ascii="Calibri Light" w:hAnsi="Calibri Light" w:cs="Segoe UI"/>
              <w:sz w:val="22"/>
              <w:szCs w:val="22"/>
            </w:rPr>
            <w:t>[………….…]</w:t>
          </w:r>
        </w:p>
      </w:docPartBody>
    </w:docPart>
    <w:docPart>
      <w:docPartPr>
        <w:name w:val="173AC0D73CD348D0945025BB9990160D"/>
        <w:category>
          <w:name w:val="Obecné"/>
          <w:gallery w:val="placeholder"/>
        </w:category>
        <w:types>
          <w:type w:val="bbPlcHdr"/>
        </w:types>
        <w:behaviors>
          <w:behavior w:val="content"/>
        </w:behaviors>
        <w:guid w:val="{B05A9620-042F-494F-AB43-D7AADB322662}"/>
      </w:docPartPr>
      <w:docPartBody>
        <w:p w:rsidR="009F4839" w:rsidRDefault="008E2CE5" w:rsidP="008E2CE5">
          <w:pPr>
            <w:pStyle w:val="173AC0D73CD348D0945025BB9990160D"/>
          </w:pPr>
          <w:r w:rsidRPr="009F5CA0">
            <w:rPr>
              <w:rStyle w:val="Zstupntext"/>
              <w:i/>
            </w:rPr>
            <w:t>[………….…]</w:t>
          </w:r>
        </w:p>
      </w:docPartBody>
    </w:docPart>
    <w:docPart>
      <w:docPartPr>
        <w:name w:val="B6767346B28B48B7B700FE4C1BBFA9E5"/>
        <w:category>
          <w:name w:val="Obecné"/>
          <w:gallery w:val="placeholder"/>
        </w:category>
        <w:types>
          <w:type w:val="bbPlcHdr"/>
        </w:types>
        <w:behaviors>
          <w:behavior w:val="content"/>
        </w:behaviors>
        <w:guid w:val="{8C775613-694F-4707-BF68-FD22CC848945}"/>
      </w:docPartPr>
      <w:docPartBody>
        <w:p w:rsidR="009F4839" w:rsidRDefault="008E2CE5" w:rsidP="008E2CE5">
          <w:pPr>
            <w:pStyle w:val="B6767346B28B48B7B700FE4C1BBFA9E5"/>
          </w:pPr>
          <w:r w:rsidRPr="009F5CA0">
            <w:rPr>
              <w:rStyle w:val="Zstupntext"/>
              <w:i/>
            </w:rPr>
            <w:t>[………….…]</w:t>
          </w:r>
        </w:p>
      </w:docPartBody>
    </w:docPart>
    <w:docPart>
      <w:docPartPr>
        <w:name w:val="F458C9698A6A4D189CF5FD89D077CD4A"/>
        <w:category>
          <w:name w:val="Obecné"/>
          <w:gallery w:val="placeholder"/>
        </w:category>
        <w:types>
          <w:type w:val="bbPlcHdr"/>
        </w:types>
        <w:behaviors>
          <w:behavior w:val="content"/>
        </w:behaviors>
        <w:guid w:val="{4F065C9D-0B50-4737-A3AD-39C4D6C89707}"/>
      </w:docPartPr>
      <w:docPartBody>
        <w:p w:rsidR="009F4839" w:rsidRDefault="008E2CE5" w:rsidP="008E2CE5">
          <w:pPr>
            <w:pStyle w:val="F458C9698A6A4D189CF5FD89D077CD4A"/>
          </w:pPr>
          <w:r w:rsidRPr="009F5CA0">
            <w:rPr>
              <w:rStyle w:val="Zstupntext"/>
              <w:i/>
            </w:rPr>
            <w:t>[………….…]</w:t>
          </w:r>
        </w:p>
      </w:docPartBody>
    </w:docPart>
    <w:docPart>
      <w:docPartPr>
        <w:name w:val="2E33ACA3ED3C494BAC2595A1F8B45A36"/>
        <w:category>
          <w:name w:val="Obecné"/>
          <w:gallery w:val="placeholder"/>
        </w:category>
        <w:types>
          <w:type w:val="bbPlcHdr"/>
        </w:types>
        <w:behaviors>
          <w:behavior w:val="content"/>
        </w:behaviors>
        <w:guid w:val="{94E7E2DD-BAB3-4476-B06D-F707AE96E866}"/>
      </w:docPartPr>
      <w:docPartBody>
        <w:p w:rsidR="009F4839" w:rsidRDefault="008E2CE5" w:rsidP="008E2CE5">
          <w:pPr>
            <w:pStyle w:val="2E33ACA3ED3C494BAC2595A1F8B45A36"/>
          </w:pPr>
          <w:r w:rsidRPr="009F5CA0">
            <w:rPr>
              <w:rStyle w:val="Zstupntext"/>
              <w:i/>
            </w:rPr>
            <w:t>[………….…]</w:t>
          </w:r>
        </w:p>
      </w:docPartBody>
    </w:docPart>
    <w:docPart>
      <w:docPartPr>
        <w:name w:val="8AAF5E16833F4D4B9E133A070E9547C8"/>
        <w:category>
          <w:name w:val="Obecné"/>
          <w:gallery w:val="placeholder"/>
        </w:category>
        <w:types>
          <w:type w:val="bbPlcHdr"/>
        </w:types>
        <w:behaviors>
          <w:behavior w:val="content"/>
        </w:behaviors>
        <w:guid w:val="{D633BDBC-ED56-4785-9CCB-91805B52B958}"/>
      </w:docPartPr>
      <w:docPartBody>
        <w:p w:rsidR="009F4839" w:rsidRDefault="008E2CE5" w:rsidP="008E2CE5">
          <w:pPr>
            <w:pStyle w:val="8AAF5E16833F4D4B9E133A070E9547C8"/>
          </w:pPr>
          <w:r w:rsidRPr="009F5CA0">
            <w:rPr>
              <w:rStyle w:val="Zstupntext"/>
              <w:i/>
            </w:rPr>
            <w:t>[………….…]</w:t>
          </w:r>
        </w:p>
      </w:docPartBody>
    </w:docPart>
    <w:docPart>
      <w:docPartPr>
        <w:name w:val="23777D89C1FD439D9ED564B392BE43B8"/>
        <w:category>
          <w:name w:val="Obecné"/>
          <w:gallery w:val="placeholder"/>
        </w:category>
        <w:types>
          <w:type w:val="bbPlcHdr"/>
        </w:types>
        <w:behaviors>
          <w:behavior w:val="content"/>
        </w:behaviors>
        <w:guid w:val="{B0D869FE-0278-4A99-A49B-40987FF58890}"/>
      </w:docPartPr>
      <w:docPartBody>
        <w:p w:rsidR="009F4839" w:rsidRDefault="008E2CE5" w:rsidP="008E2CE5">
          <w:pPr>
            <w:pStyle w:val="23777D89C1FD439D9ED564B392BE43B8"/>
          </w:pPr>
          <w:r w:rsidRPr="009F5CA0">
            <w:rPr>
              <w:rStyle w:val="Zstupntext"/>
              <w:i/>
            </w:rPr>
            <w:t>[………….…]</w:t>
          </w:r>
        </w:p>
      </w:docPartBody>
    </w:docPart>
    <w:docPart>
      <w:docPartPr>
        <w:name w:val="ADBE7EC75C464334883C4F0F0442A255"/>
        <w:category>
          <w:name w:val="Obecné"/>
          <w:gallery w:val="placeholder"/>
        </w:category>
        <w:types>
          <w:type w:val="bbPlcHdr"/>
        </w:types>
        <w:behaviors>
          <w:behavior w:val="content"/>
        </w:behaviors>
        <w:guid w:val="{B91E2B9D-2515-4E7D-AEFC-5778E39BEA79}"/>
      </w:docPartPr>
      <w:docPartBody>
        <w:p w:rsidR="009F4839" w:rsidRDefault="00146796" w:rsidP="00146796">
          <w:pPr>
            <w:pStyle w:val="ADBE7EC75C464334883C4F0F0442A2552"/>
          </w:pPr>
          <w:r w:rsidRPr="002674CC">
            <w:rPr>
              <w:rFonts w:ascii="Calibri" w:hAnsi="Calibri" w:cs="Times New Roman"/>
              <w:color w:val="808080"/>
              <w:sz w:val="22"/>
              <w:szCs w:val="20"/>
            </w:rPr>
            <w:t>Zvolte položku.</w:t>
          </w:r>
        </w:p>
      </w:docPartBody>
    </w:docPart>
    <w:docPart>
      <w:docPartPr>
        <w:name w:val="AB025730FC754762B67DE254E2327BC6"/>
        <w:category>
          <w:name w:val="Obecné"/>
          <w:gallery w:val="placeholder"/>
        </w:category>
        <w:types>
          <w:type w:val="bbPlcHdr"/>
        </w:types>
        <w:behaviors>
          <w:behavior w:val="content"/>
        </w:behaviors>
        <w:guid w:val="{3D55BA5C-2B7D-468B-AAB4-CBD3C95328B3}"/>
      </w:docPartPr>
      <w:docPartBody>
        <w:p w:rsidR="009F4839" w:rsidRDefault="00146796" w:rsidP="00146796">
          <w:pPr>
            <w:pStyle w:val="AB025730FC754762B67DE254E2327BC62"/>
          </w:pPr>
          <w:r w:rsidRPr="002674CC">
            <w:rPr>
              <w:rFonts w:ascii="Calibri" w:hAnsi="Calibri" w:cs="Times New Roman"/>
              <w:color w:val="808080"/>
              <w:sz w:val="22"/>
              <w:szCs w:val="20"/>
            </w:rPr>
            <w:t>Zvolte položku.</w:t>
          </w:r>
        </w:p>
      </w:docPartBody>
    </w:docPart>
    <w:docPart>
      <w:docPartPr>
        <w:name w:val="7DFA49978E41421189537A46F47EA352"/>
        <w:category>
          <w:name w:val="Obecné"/>
          <w:gallery w:val="placeholder"/>
        </w:category>
        <w:types>
          <w:type w:val="bbPlcHdr"/>
        </w:types>
        <w:behaviors>
          <w:behavior w:val="content"/>
        </w:behaviors>
        <w:guid w:val="{64484E3D-B630-47CB-8F53-DF9FD2FAC2BE}"/>
      </w:docPartPr>
      <w:docPartBody>
        <w:p w:rsidR="009F4839" w:rsidRDefault="00146796" w:rsidP="00146796">
          <w:pPr>
            <w:pStyle w:val="7DFA49978E41421189537A46F47EA3522"/>
          </w:pPr>
          <w:r w:rsidRPr="0081632D">
            <w:rPr>
              <w:rStyle w:val="Zstupntext"/>
              <w:sz w:val="22"/>
              <w:szCs w:val="22"/>
            </w:rPr>
            <w:t>[………….…]</w:t>
          </w:r>
        </w:p>
      </w:docPartBody>
    </w:docPart>
    <w:docPart>
      <w:docPartPr>
        <w:name w:val="1F6197F54BA34DF9BE33B5E8C6F2770C"/>
        <w:category>
          <w:name w:val="Obecné"/>
          <w:gallery w:val="placeholder"/>
        </w:category>
        <w:types>
          <w:type w:val="bbPlcHdr"/>
        </w:types>
        <w:behaviors>
          <w:behavior w:val="content"/>
        </w:behaviors>
        <w:guid w:val="{9FDA3EB0-3180-4800-A504-F33C9F6521EE}"/>
      </w:docPartPr>
      <w:docPartBody>
        <w:p w:rsidR="009F4839" w:rsidRDefault="00146796" w:rsidP="00146796">
          <w:pPr>
            <w:pStyle w:val="1F6197F54BA34DF9BE33B5E8C6F2770C2"/>
          </w:pPr>
          <w:r w:rsidRPr="007C4453">
            <w:rPr>
              <w:rStyle w:val="Zstupntext"/>
              <w:rFonts w:ascii="Calibri Light" w:hAnsi="Calibri Light" w:cs="Segoe UI"/>
              <w:sz w:val="22"/>
              <w:szCs w:val="22"/>
            </w:rPr>
            <w:t>[………….…]</w:t>
          </w:r>
        </w:p>
      </w:docPartBody>
    </w:docPart>
    <w:docPart>
      <w:docPartPr>
        <w:name w:val="3C67D7A9D15A42A2B3F9B517BD87300F"/>
        <w:category>
          <w:name w:val="Obecné"/>
          <w:gallery w:val="placeholder"/>
        </w:category>
        <w:types>
          <w:type w:val="bbPlcHdr"/>
        </w:types>
        <w:behaviors>
          <w:behavior w:val="content"/>
        </w:behaviors>
        <w:guid w:val="{F39D208E-54F7-4883-83C1-79C340FB7196}"/>
      </w:docPartPr>
      <w:docPartBody>
        <w:p w:rsidR="009F4839" w:rsidRDefault="00146796" w:rsidP="00146796">
          <w:pPr>
            <w:pStyle w:val="3C67D7A9D15A42A2B3F9B517BD87300F2"/>
          </w:pPr>
          <w:r w:rsidRPr="002674CC">
            <w:rPr>
              <w:rFonts w:ascii="Calibri" w:hAnsi="Calibri" w:cs="Times New Roman"/>
              <w:color w:val="808080"/>
              <w:sz w:val="22"/>
              <w:szCs w:val="20"/>
            </w:rPr>
            <w:t>Zvolte položku.</w:t>
          </w:r>
        </w:p>
      </w:docPartBody>
    </w:docPart>
    <w:docPart>
      <w:docPartPr>
        <w:name w:val="B7D45F7E03CD49EF80ADEB5532C2C9F2"/>
        <w:category>
          <w:name w:val="Obecné"/>
          <w:gallery w:val="placeholder"/>
        </w:category>
        <w:types>
          <w:type w:val="bbPlcHdr"/>
        </w:types>
        <w:behaviors>
          <w:behavior w:val="content"/>
        </w:behaviors>
        <w:guid w:val="{1E17741E-7EFE-4F8B-AA5F-CA900CB73E61}"/>
      </w:docPartPr>
      <w:docPartBody>
        <w:p w:rsidR="00D66F6E" w:rsidRDefault="00E833FD" w:rsidP="00E833FD">
          <w:pPr>
            <w:pStyle w:val="B7D45F7E03CD49EF80ADEB5532C2C9F2"/>
          </w:pPr>
          <w:r w:rsidRPr="009F5CA0">
            <w:rPr>
              <w:rStyle w:val="Zstupntext"/>
              <w:i/>
            </w:rPr>
            <w:t>[………….…]</w:t>
          </w:r>
        </w:p>
      </w:docPartBody>
    </w:docPart>
    <w:docPart>
      <w:docPartPr>
        <w:name w:val="D58A9BF876024B6A948AFCD6D9F9B0D4"/>
        <w:category>
          <w:name w:val="Obecné"/>
          <w:gallery w:val="placeholder"/>
        </w:category>
        <w:types>
          <w:type w:val="bbPlcHdr"/>
        </w:types>
        <w:behaviors>
          <w:behavior w:val="content"/>
        </w:behaviors>
        <w:guid w:val="{82FE506C-BCCE-4561-ABC2-CB19E7B8EFF1}"/>
      </w:docPartPr>
      <w:docPartBody>
        <w:p w:rsidR="0039425F" w:rsidRDefault="007315A2" w:rsidP="007315A2">
          <w:pPr>
            <w:pStyle w:val="D58A9BF876024B6A948AFCD6D9F9B0D4"/>
          </w:pPr>
          <w:r w:rsidRPr="007C4453">
            <w:rPr>
              <w:rStyle w:val="Zstupntext"/>
              <w:rFonts w:ascii="Calibri Light" w:hAnsi="Calibri Light" w:cs="Segoe UI"/>
            </w:rPr>
            <w:t>[………….…]</w:t>
          </w:r>
        </w:p>
      </w:docPartBody>
    </w:docPart>
    <w:docPart>
      <w:docPartPr>
        <w:name w:val="33F3922ECC3B4526A70950E42D73800D"/>
        <w:category>
          <w:name w:val="Obecné"/>
          <w:gallery w:val="placeholder"/>
        </w:category>
        <w:types>
          <w:type w:val="bbPlcHdr"/>
        </w:types>
        <w:behaviors>
          <w:behavior w:val="content"/>
        </w:behaviors>
        <w:guid w:val="{6960C1E0-4B68-4B5E-A6C4-2D4DB0F55F3F}"/>
      </w:docPartPr>
      <w:docPartBody>
        <w:p w:rsidR="0039425F" w:rsidRDefault="007315A2" w:rsidP="007315A2">
          <w:pPr>
            <w:pStyle w:val="33F3922ECC3B4526A70950E42D73800D"/>
          </w:pPr>
          <w:r w:rsidRPr="002674CC">
            <w:rPr>
              <w:rFonts w:ascii="Calibri" w:hAnsi="Calibri" w:cs="Times New Roman"/>
              <w:color w:val="808080"/>
              <w:szCs w:val="20"/>
            </w:rPr>
            <w:t>Zvolte položku.</w:t>
          </w:r>
        </w:p>
      </w:docPartBody>
    </w:docPart>
    <w:docPart>
      <w:docPartPr>
        <w:name w:val="51C7CF301AC3405EBF560ABB3CE6F1D3"/>
        <w:category>
          <w:name w:val="Obecné"/>
          <w:gallery w:val="placeholder"/>
        </w:category>
        <w:types>
          <w:type w:val="bbPlcHdr"/>
        </w:types>
        <w:behaviors>
          <w:behavior w:val="content"/>
        </w:behaviors>
        <w:guid w:val="{27ABC9A5-C35E-49BE-8680-E70F73DC7D81}"/>
      </w:docPartPr>
      <w:docPartBody>
        <w:p w:rsidR="0039425F" w:rsidRDefault="007315A2" w:rsidP="007315A2">
          <w:pPr>
            <w:pStyle w:val="51C7CF301AC3405EBF560ABB3CE6F1D3"/>
          </w:pPr>
          <w:r w:rsidRPr="007C4453">
            <w:rPr>
              <w:rStyle w:val="Zstupntext"/>
              <w:rFonts w:ascii="Calibri Light" w:hAnsi="Calibri Light" w:cs="Segoe UI"/>
            </w:rPr>
            <w:t>[………….…]</w:t>
          </w:r>
        </w:p>
      </w:docPartBody>
    </w:docPart>
    <w:docPart>
      <w:docPartPr>
        <w:name w:val="1D54184261A1434C82C21604887F4F75"/>
        <w:category>
          <w:name w:val="Obecné"/>
          <w:gallery w:val="placeholder"/>
        </w:category>
        <w:types>
          <w:type w:val="bbPlcHdr"/>
        </w:types>
        <w:behaviors>
          <w:behavior w:val="content"/>
        </w:behaviors>
        <w:guid w:val="{EAB4245F-1492-47F0-8ADC-D822CFFA57A7}"/>
      </w:docPartPr>
      <w:docPartBody>
        <w:p w:rsidR="00BE4C9F" w:rsidRDefault="00135885" w:rsidP="00135885">
          <w:pPr>
            <w:pStyle w:val="1D54184261A1434C82C21604887F4F75"/>
          </w:pPr>
          <w:r w:rsidRPr="002674CC">
            <w:rPr>
              <w:rFonts w:ascii="Calibri" w:hAnsi="Calibri" w:cs="Times New Roman"/>
              <w:color w:val="808080"/>
              <w:szCs w:val="2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135885"/>
    <w:rsid w:val="00146796"/>
    <w:rsid w:val="002E1C02"/>
    <w:rsid w:val="0039425F"/>
    <w:rsid w:val="003F0BCA"/>
    <w:rsid w:val="006E411B"/>
    <w:rsid w:val="007315A2"/>
    <w:rsid w:val="008E2CE5"/>
    <w:rsid w:val="009F4839"/>
    <w:rsid w:val="00A7277B"/>
    <w:rsid w:val="00B44F40"/>
    <w:rsid w:val="00BE4C9F"/>
    <w:rsid w:val="00CF0E6D"/>
    <w:rsid w:val="00D66F6E"/>
    <w:rsid w:val="00DE1417"/>
    <w:rsid w:val="00E1022F"/>
    <w:rsid w:val="00E83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E4C9F"/>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84578B8FFEEF4A6CA6AC2564ADC688501">
    <w:name w:val="84578B8FFEEF4A6CA6AC2564ADC6885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1">
    <w:name w:val="F3B4DB45F2754D8695996EDB4A86557C1"/>
    <w:rsid w:val="00146796"/>
    <w:pPr>
      <w:spacing w:after="0" w:line="240" w:lineRule="auto"/>
    </w:pPr>
    <w:rPr>
      <w:rFonts w:ascii="Arial" w:eastAsia="Times New Roman" w:hAnsi="Arial" w:cs="Arial"/>
      <w:color w:val="000000"/>
      <w:sz w:val="16"/>
      <w:szCs w:val="16"/>
    </w:rPr>
  </w:style>
  <w:style w:type="paragraph" w:customStyle="1" w:styleId="98B96DBEE89842AA892FD08384103A121">
    <w:name w:val="98B96DBEE89842AA892FD08384103A121"/>
    <w:rsid w:val="00146796"/>
    <w:pPr>
      <w:spacing w:after="0" w:line="240" w:lineRule="auto"/>
    </w:pPr>
    <w:rPr>
      <w:rFonts w:ascii="Arial" w:eastAsia="Times New Roman" w:hAnsi="Arial" w:cs="Arial"/>
      <w:color w:val="000000"/>
      <w:sz w:val="16"/>
      <w:szCs w:val="16"/>
    </w:rPr>
  </w:style>
  <w:style w:type="paragraph" w:customStyle="1" w:styleId="2EA6C60C449B419597A675772E8F47371">
    <w:name w:val="2EA6C60C449B419597A675772E8F47371"/>
    <w:rsid w:val="00146796"/>
    <w:pPr>
      <w:spacing w:after="0" w:line="240" w:lineRule="auto"/>
    </w:pPr>
    <w:rPr>
      <w:rFonts w:ascii="Arial" w:eastAsia="Times New Roman" w:hAnsi="Arial" w:cs="Arial"/>
      <w:color w:val="000000"/>
      <w:sz w:val="16"/>
      <w:szCs w:val="16"/>
    </w:rPr>
  </w:style>
  <w:style w:type="paragraph" w:customStyle="1" w:styleId="C1A5D22D7F4F480AA233AACA3E5BE1C91">
    <w:name w:val="C1A5D22D7F4F480AA233AACA3E5BE1C91"/>
    <w:rsid w:val="00146796"/>
    <w:pPr>
      <w:spacing w:after="0" w:line="240" w:lineRule="auto"/>
    </w:pPr>
    <w:rPr>
      <w:rFonts w:ascii="Arial" w:eastAsia="Times New Roman" w:hAnsi="Arial" w:cs="Arial"/>
      <w:color w:val="000000"/>
      <w:sz w:val="16"/>
      <w:szCs w:val="16"/>
    </w:rPr>
  </w:style>
  <w:style w:type="paragraph" w:customStyle="1" w:styleId="961A258A8ABB495591626941694B1D711">
    <w:name w:val="961A258A8ABB495591626941694B1D711"/>
    <w:rsid w:val="00146796"/>
    <w:pPr>
      <w:spacing w:after="0" w:line="240" w:lineRule="auto"/>
    </w:pPr>
    <w:rPr>
      <w:rFonts w:ascii="Arial" w:eastAsia="Times New Roman" w:hAnsi="Arial" w:cs="Arial"/>
      <w:color w:val="000000"/>
      <w:sz w:val="16"/>
      <w:szCs w:val="16"/>
    </w:rPr>
  </w:style>
  <w:style w:type="paragraph" w:customStyle="1" w:styleId="5A853C08FB6942919AADBDCD4A2B800F1">
    <w:name w:val="5A853C08FB6942919AADBDCD4A2B800F1"/>
    <w:rsid w:val="00146796"/>
    <w:pPr>
      <w:spacing w:after="0" w:line="240" w:lineRule="auto"/>
    </w:pPr>
    <w:rPr>
      <w:rFonts w:ascii="Arial" w:eastAsia="Times New Roman" w:hAnsi="Arial" w:cs="Arial"/>
      <w:color w:val="000000"/>
      <w:sz w:val="16"/>
      <w:szCs w:val="16"/>
    </w:rPr>
  </w:style>
  <w:style w:type="paragraph" w:customStyle="1" w:styleId="C5E9F9A5BD294691AAADC3864D377DDA1">
    <w:name w:val="C5E9F9A5BD294691AAADC3864D377DDA1"/>
    <w:rsid w:val="00146796"/>
    <w:pPr>
      <w:spacing w:after="0" w:line="240" w:lineRule="auto"/>
    </w:pPr>
    <w:rPr>
      <w:rFonts w:ascii="Arial" w:eastAsia="Times New Roman" w:hAnsi="Arial" w:cs="Arial"/>
      <w:color w:val="000000"/>
      <w:sz w:val="16"/>
      <w:szCs w:val="16"/>
    </w:rPr>
  </w:style>
  <w:style w:type="paragraph" w:customStyle="1" w:styleId="20799F4282AA4E71A7F3625F38F2E4671">
    <w:name w:val="20799F4282AA4E71A7F3625F38F2E4671"/>
    <w:rsid w:val="00146796"/>
    <w:pPr>
      <w:spacing w:after="0" w:line="240" w:lineRule="auto"/>
    </w:pPr>
    <w:rPr>
      <w:rFonts w:ascii="Arial" w:eastAsia="Times New Roman" w:hAnsi="Arial" w:cs="Arial"/>
      <w:color w:val="000000"/>
      <w:sz w:val="16"/>
      <w:szCs w:val="16"/>
    </w:rPr>
  </w:style>
  <w:style w:type="paragraph" w:customStyle="1" w:styleId="F04422E08A074B4684370BDCA8D047DC1">
    <w:name w:val="F04422E08A074B4684370BDCA8D047DC1"/>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1">
    <w:name w:val="ADBE7EC75C464334883C4F0F0442A2551"/>
    <w:rsid w:val="00146796"/>
    <w:pPr>
      <w:spacing w:after="0" w:line="240" w:lineRule="auto"/>
    </w:pPr>
    <w:rPr>
      <w:rFonts w:ascii="Arial" w:eastAsia="Times New Roman" w:hAnsi="Arial" w:cs="Arial"/>
      <w:color w:val="000000"/>
      <w:sz w:val="16"/>
      <w:szCs w:val="16"/>
    </w:rPr>
  </w:style>
  <w:style w:type="paragraph" w:customStyle="1" w:styleId="AB025730FC754762B67DE254E2327BC61">
    <w:name w:val="AB025730FC754762B67DE254E2327BC61"/>
    <w:rsid w:val="00146796"/>
    <w:pPr>
      <w:spacing w:after="0" w:line="240" w:lineRule="auto"/>
    </w:pPr>
    <w:rPr>
      <w:rFonts w:ascii="Arial" w:eastAsia="Times New Roman" w:hAnsi="Arial" w:cs="Arial"/>
      <w:color w:val="000000"/>
      <w:sz w:val="16"/>
      <w:szCs w:val="16"/>
    </w:rPr>
  </w:style>
  <w:style w:type="paragraph" w:customStyle="1" w:styleId="6A1D6FD3F39D43ABA66BE41179C142C61">
    <w:name w:val="6A1D6FD3F39D43ABA66BE41179C142C61"/>
    <w:rsid w:val="00146796"/>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146796"/>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146796"/>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146796"/>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146796"/>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2">
    <w:name w:val="F3B4DB45F2754D8695996EDB4A86557C2"/>
    <w:rsid w:val="00146796"/>
    <w:pPr>
      <w:spacing w:after="0" w:line="240" w:lineRule="auto"/>
    </w:pPr>
    <w:rPr>
      <w:rFonts w:ascii="Arial" w:eastAsia="Times New Roman" w:hAnsi="Arial" w:cs="Arial"/>
      <w:color w:val="000000"/>
      <w:sz w:val="16"/>
      <w:szCs w:val="16"/>
    </w:rPr>
  </w:style>
  <w:style w:type="paragraph" w:customStyle="1" w:styleId="98B96DBEE89842AA892FD08384103A122">
    <w:name w:val="98B96DBEE89842AA892FD08384103A122"/>
    <w:rsid w:val="00146796"/>
    <w:pPr>
      <w:spacing w:after="0" w:line="240" w:lineRule="auto"/>
    </w:pPr>
    <w:rPr>
      <w:rFonts w:ascii="Arial" w:eastAsia="Times New Roman" w:hAnsi="Arial" w:cs="Arial"/>
      <w:color w:val="000000"/>
      <w:sz w:val="16"/>
      <w:szCs w:val="16"/>
    </w:rPr>
  </w:style>
  <w:style w:type="paragraph" w:customStyle="1" w:styleId="2EA6C60C449B419597A675772E8F47372">
    <w:name w:val="2EA6C60C449B419597A675772E8F47372"/>
    <w:rsid w:val="00146796"/>
    <w:pPr>
      <w:spacing w:after="0" w:line="240" w:lineRule="auto"/>
    </w:pPr>
    <w:rPr>
      <w:rFonts w:ascii="Arial" w:eastAsia="Times New Roman" w:hAnsi="Arial" w:cs="Arial"/>
      <w:color w:val="000000"/>
      <w:sz w:val="16"/>
      <w:szCs w:val="16"/>
    </w:rPr>
  </w:style>
  <w:style w:type="paragraph" w:customStyle="1" w:styleId="C1A5D22D7F4F480AA233AACA3E5BE1C92">
    <w:name w:val="C1A5D22D7F4F480AA233AACA3E5BE1C92"/>
    <w:rsid w:val="00146796"/>
    <w:pPr>
      <w:spacing w:after="0" w:line="240" w:lineRule="auto"/>
    </w:pPr>
    <w:rPr>
      <w:rFonts w:ascii="Arial" w:eastAsia="Times New Roman" w:hAnsi="Arial" w:cs="Arial"/>
      <w:color w:val="000000"/>
      <w:sz w:val="16"/>
      <w:szCs w:val="16"/>
    </w:rPr>
  </w:style>
  <w:style w:type="paragraph" w:customStyle="1" w:styleId="961A258A8ABB495591626941694B1D712">
    <w:name w:val="961A258A8ABB495591626941694B1D712"/>
    <w:rsid w:val="00146796"/>
    <w:pPr>
      <w:spacing w:after="0" w:line="240" w:lineRule="auto"/>
    </w:pPr>
    <w:rPr>
      <w:rFonts w:ascii="Arial" w:eastAsia="Times New Roman" w:hAnsi="Arial" w:cs="Arial"/>
      <w:color w:val="000000"/>
      <w:sz w:val="16"/>
      <w:szCs w:val="16"/>
    </w:rPr>
  </w:style>
  <w:style w:type="paragraph" w:customStyle="1" w:styleId="5A853C08FB6942919AADBDCD4A2B800F2">
    <w:name w:val="5A853C08FB6942919AADBDCD4A2B800F2"/>
    <w:rsid w:val="00146796"/>
    <w:pPr>
      <w:spacing w:after="0" w:line="240" w:lineRule="auto"/>
    </w:pPr>
    <w:rPr>
      <w:rFonts w:ascii="Arial" w:eastAsia="Times New Roman" w:hAnsi="Arial" w:cs="Arial"/>
      <w:color w:val="000000"/>
      <w:sz w:val="16"/>
      <w:szCs w:val="16"/>
    </w:rPr>
  </w:style>
  <w:style w:type="paragraph" w:customStyle="1" w:styleId="C5E9F9A5BD294691AAADC3864D377DDA2">
    <w:name w:val="C5E9F9A5BD294691AAADC3864D377DDA2"/>
    <w:rsid w:val="00146796"/>
    <w:pPr>
      <w:spacing w:after="0" w:line="240" w:lineRule="auto"/>
    </w:pPr>
    <w:rPr>
      <w:rFonts w:ascii="Arial" w:eastAsia="Times New Roman" w:hAnsi="Arial" w:cs="Arial"/>
      <w:color w:val="000000"/>
      <w:sz w:val="16"/>
      <w:szCs w:val="16"/>
    </w:rPr>
  </w:style>
  <w:style w:type="paragraph" w:customStyle="1" w:styleId="20799F4282AA4E71A7F3625F38F2E4672">
    <w:name w:val="20799F4282AA4E71A7F3625F38F2E4672"/>
    <w:rsid w:val="00146796"/>
    <w:pPr>
      <w:spacing w:after="0" w:line="240" w:lineRule="auto"/>
    </w:pPr>
    <w:rPr>
      <w:rFonts w:ascii="Arial" w:eastAsia="Times New Roman" w:hAnsi="Arial" w:cs="Arial"/>
      <w:color w:val="000000"/>
      <w:sz w:val="16"/>
      <w:szCs w:val="16"/>
    </w:rPr>
  </w:style>
  <w:style w:type="paragraph" w:customStyle="1" w:styleId="F04422E08A074B4684370BDCA8D047DC2">
    <w:name w:val="F04422E08A074B4684370BDCA8D047DC2"/>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6A1D6FD3F39D43ABA66BE41179C142C62">
    <w:name w:val="6A1D6FD3F39D43ABA66BE41179C142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3C67D7A9D15A42A2B3F9B517BD87300F2">
    <w:name w:val="3C67D7A9D15A42A2B3F9B517BD87300F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86E917C3984EEDB117354BA5313CB1">
    <w:name w:val="8486E917C3984EEDB117354BA5313CB1"/>
    <w:rsid w:val="00E1022F"/>
  </w:style>
  <w:style w:type="paragraph" w:customStyle="1" w:styleId="FD26233C16AA40E5A710C4E69C39E02C">
    <w:name w:val="FD26233C16AA40E5A710C4E69C39E02C"/>
    <w:rsid w:val="003F0BCA"/>
  </w:style>
  <w:style w:type="paragraph" w:customStyle="1" w:styleId="201911D3E8104830AD7CC625D896A1B2">
    <w:name w:val="201911D3E8104830AD7CC625D896A1B2"/>
    <w:rsid w:val="003F0BCA"/>
  </w:style>
  <w:style w:type="paragraph" w:customStyle="1" w:styleId="745A6EC3DD124AA2860903923632C2E1">
    <w:name w:val="745A6EC3DD124AA2860903923632C2E1"/>
    <w:rsid w:val="003F0BCA"/>
  </w:style>
  <w:style w:type="paragraph" w:customStyle="1" w:styleId="74B01E723D2F42CF94D54F7EAA1B6695">
    <w:name w:val="74B01E723D2F42CF94D54F7EAA1B6695"/>
    <w:rsid w:val="00CF0E6D"/>
  </w:style>
  <w:style w:type="paragraph" w:customStyle="1" w:styleId="E1590509895D4C099EFE89A384C3BF55">
    <w:name w:val="E1590509895D4C099EFE89A384C3BF55"/>
    <w:rsid w:val="00CF0E6D"/>
  </w:style>
  <w:style w:type="paragraph" w:customStyle="1" w:styleId="CBB05A474C264A2CB69AFFC5B9B532C1">
    <w:name w:val="CBB05A474C264A2CB69AFFC5B9B532C1"/>
    <w:rsid w:val="00CF0E6D"/>
  </w:style>
  <w:style w:type="paragraph" w:customStyle="1" w:styleId="2BCE54A8A0C64185B00FEB61F220AA92">
    <w:name w:val="2BCE54A8A0C64185B00FEB61F220AA92"/>
    <w:rsid w:val="00CF0E6D"/>
  </w:style>
  <w:style w:type="paragraph" w:customStyle="1" w:styleId="8A0B7E74CB1E44109481352AA09FD653">
    <w:name w:val="8A0B7E74CB1E44109481352AA09FD653"/>
    <w:rsid w:val="00CF0E6D"/>
  </w:style>
  <w:style w:type="paragraph" w:customStyle="1" w:styleId="700C3417395B42CE9BC9B74522522D78">
    <w:name w:val="700C3417395B42CE9BC9B74522522D78"/>
    <w:rsid w:val="00CF0E6D"/>
  </w:style>
  <w:style w:type="paragraph" w:customStyle="1" w:styleId="A69287B8DF294B08A3FDB3B8B7BE8E79">
    <w:name w:val="A69287B8DF294B08A3FDB3B8B7BE8E79"/>
    <w:rsid w:val="00CF0E6D"/>
  </w:style>
  <w:style w:type="paragraph" w:customStyle="1" w:styleId="D2EBBF8BA98F4002A97907864DE71B28">
    <w:name w:val="D2EBBF8BA98F4002A97907864DE71B28"/>
    <w:rsid w:val="00CF0E6D"/>
  </w:style>
  <w:style w:type="paragraph" w:customStyle="1" w:styleId="830B6437F05F4A0D9128F6197BB353D0">
    <w:name w:val="830B6437F05F4A0D9128F6197BB353D0"/>
    <w:rsid w:val="00CF0E6D"/>
  </w:style>
  <w:style w:type="paragraph" w:customStyle="1" w:styleId="1282A7D824BE4B928CA48294FF15CEF2">
    <w:name w:val="1282A7D824BE4B928CA48294FF15CEF2"/>
    <w:rsid w:val="00CF0E6D"/>
  </w:style>
  <w:style w:type="paragraph" w:customStyle="1" w:styleId="4F9743BC1FFF4F30B2E19666FFC58842">
    <w:name w:val="4F9743BC1FFF4F30B2E19666FFC58842"/>
    <w:rsid w:val="00CF0E6D"/>
  </w:style>
  <w:style w:type="paragraph" w:customStyle="1" w:styleId="67B2177F353448269D40415DEBC48A39">
    <w:name w:val="67B2177F353448269D40415DEBC48A39"/>
    <w:rsid w:val="00CF0E6D"/>
  </w:style>
  <w:style w:type="paragraph" w:customStyle="1" w:styleId="5FDBC674C204458DAAEC88E2A564062B">
    <w:name w:val="5FDBC674C204458DAAEC88E2A564062B"/>
    <w:rsid w:val="00CF0E6D"/>
  </w:style>
  <w:style w:type="paragraph" w:customStyle="1" w:styleId="E2D7D02C04BF44CD99DE0FBE9E9A19B5">
    <w:name w:val="E2D7D02C04BF44CD99DE0FBE9E9A19B5"/>
    <w:rsid w:val="00CF0E6D"/>
  </w:style>
  <w:style w:type="paragraph" w:customStyle="1" w:styleId="EE5440A1F5C446DFB263151178A131A8">
    <w:name w:val="EE5440A1F5C446DFB263151178A131A8"/>
    <w:rsid w:val="00CF0E6D"/>
  </w:style>
  <w:style w:type="paragraph" w:customStyle="1" w:styleId="88C414AC7A50485D97988D6BC0125123">
    <w:name w:val="88C414AC7A50485D97988D6BC0125123"/>
    <w:rsid w:val="00CF0E6D"/>
  </w:style>
  <w:style w:type="paragraph" w:customStyle="1" w:styleId="9B101C2290724BD08C32D2E9C6586EE6">
    <w:name w:val="9B101C2290724BD08C32D2E9C6586EE6"/>
    <w:rsid w:val="00CF0E6D"/>
  </w:style>
  <w:style w:type="paragraph" w:customStyle="1" w:styleId="0E97C23A218E40A3A3C97F1567FA8425">
    <w:name w:val="0E97C23A218E40A3A3C97F1567FA8425"/>
    <w:rsid w:val="00CF0E6D"/>
  </w:style>
  <w:style w:type="paragraph" w:customStyle="1" w:styleId="6FCC3A3BC30C4880A710F4D76CD506CE">
    <w:name w:val="6FCC3A3BC30C4880A710F4D76CD506CE"/>
    <w:rsid w:val="00CF0E6D"/>
  </w:style>
  <w:style w:type="paragraph" w:customStyle="1" w:styleId="2E0514CBA6514DDE9A7CF5B688ACBB0A">
    <w:name w:val="2E0514CBA6514DDE9A7CF5B688ACBB0A"/>
    <w:rsid w:val="00CF0E6D"/>
  </w:style>
  <w:style w:type="paragraph" w:customStyle="1" w:styleId="37DAC0840DF546B8886F5ABD9A546779">
    <w:name w:val="37DAC0840DF546B8886F5ABD9A546779"/>
    <w:rsid w:val="00CF0E6D"/>
  </w:style>
  <w:style w:type="paragraph" w:customStyle="1" w:styleId="7A4B7DC3670F4D31A8085E1A00246414">
    <w:name w:val="7A4B7DC3670F4D31A8085E1A00246414"/>
    <w:rsid w:val="00CF0E6D"/>
  </w:style>
  <w:style w:type="paragraph" w:customStyle="1" w:styleId="CEEE0C2975BA400EB0C04DEF42FA290D">
    <w:name w:val="CEEE0C2975BA400EB0C04DEF42FA290D"/>
    <w:rsid w:val="00CF0E6D"/>
  </w:style>
  <w:style w:type="paragraph" w:customStyle="1" w:styleId="8C961CF62EFE43FD9044DA5D5DB00F45">
    <w:name w:val="8C961CF62EFE43FD9044DA5D5DB00F45"/>
    <w:rsid w:val="00CF0E6D"/>
  </w:style>
  <w:style w:type="paragraph" w:customStyle="1" w:styleId="CFF8DAB13C3B4F3EBECB8AE9780A2F40">
    <w:name w:val="CFF8DAB13C3B4F3EBECB8AE9780A2F40"/>
    <w:rsid w:val="00CF0E6D"/>
  </w:style>
  <w:style w:type="paragraph" w:customStyle="1" w:styleId="DFB5C22AA3364B849FA85253C9631220">
    <w:name w:val="DFB5C22AA3364B849FA85253C9631220"/>
    <w:rsid w:val="00CF0E6D"/>
  </w:style>
  <w:style w:type="paragraph" w:customStyle="1" w:styleId="1416D425F94F4392A7B591D9F35CD3DC">
    <w:name w:val="1416D425F94F4392A7B591D9F35CD3DC"/>
    <w:rsid w:val="00CF0E6D"/>
  </w:style>
  <w:style w:type="paragraph" w:customStyle="1" w:styleId="2400DC3621C84CEDB66AC66849A541D8">
    <w:name w:val="2400DC3621C84CEDB66AC66849A541D8"/>
    <w:rsid w:val="00CF0E6D"/>
  </w:style>
  <w:style w:type="paragraph" w:customStyle="1" w:styleId="BF5C17E9EF654FECAA0F0374C5F7BA42">
    <w:name w:val="BF5C17E9EF654FECAA0F0374C5F7BA42"/>
    <w:rsid w:val="00CF0E6D"/>
  </w:style>
  <w:style w:type="paragraph" w:customStyle="1" w:styleId="1C7A25D8DE7648A0981B6A780FBFE523">
    <w:name w:val="1C7A25D8DE7648A0981B6A780FBFE523"/>
    <w:rsid w:val="00E833FD"/>
  </w:style>
  <w:style w:type="paragraph" w:customStyle="1" w:styleId="B7D45F7E03CD49EF80ADEB5532C2C9F2">
    <w:name w:val="B7D45F7E03CD49EF80ADEB5532C2C9F2"/>
    <w:rsid w:val="00E833FD"/>
  </w:style>
  <w:style w:type="paragraph" w:customStyle="1" w:styleId="F52FF7F4661C4417AEFA58B757A2CB19">
    <w:name w:val="F52FF7F4661C4417AEFA58B757A2CB19"/>
    <w:rsid w:val="00E833FD"/>
  </w:style>
  <w:style w:type="paragraph" w:customStyle="1" w:styleId="D58A9BF876024B6A948AFCD6D9F9B0D4">
    <w:name w:val="D58A9BF876024B6A948AFCD6D9F9B0D4"/>
    <w:rsid w:val="007315A2"/>
  </w:style>
  <w:style w:type="paragraph" w:customStyle="1" w:styleId="33F3922ECC3B4526A70950E42D73800D">
    <w:name w:val="33F3922ECC3B4526A70950E42D73800D"/>
    <w:rsid w:val="007315A2"/>
  </w:style>
  <w:style w:type="paragraph" w:customStyle="1" w:styleId="51C7CF301AC3405EBF560ABB3CE6F1D3">
    <w:name w:val="51C7CF301AC3405EBF560ABB3CE6F1D3"/>
    <w:rsid w:val="007315A2"/>
  </w:style>
  <w:style w:type="paragraph" w:customStyle="1" w:styleId="3F9D37591786486C95FE8B4CB765F8C1">
    <w:name w:val="3F9D37591786486C95FE8B4CB765F8C1"/>
    <w:rsid w:val="007315A2"/>
  </w:style>
  <w:style w:type="paragraph" w:customStyle="1" w:styleId="070085647D0D44D384B9150D34189DC6">
    <w:name w:val="070085647D0D44D384B9150D34189DC6"/>
    <w:rsid w:val="007315A2"/>
  </w:style>
  <w:style w:type="paragraph" w:customStyle="1" w:styleId="38DC2D48B2764B57B9498C1E43122864">
    <w:name w:val="38DC2D48B2764B57B9498C1E43122864"/>
    <w:rsid w:val="007315A2"/>
  </w:style>
  <w:style w:type="paragraph" w:customStyle="1" w:styleId="2BF975AF4F034B7CBAB1140B86AE991E">
    <w:name w:val="2BF975AF4F034B7CBAB1140B86AE991E"/>
    <w:rsid w:val="007315A2"/>
  </w:style>
  <w:style w:type="paragraph" w:customStyle="1" w:styleId="1D54184261A1434C82C21604887F4F75">
    <w:name w:val="1D54184261A1434C82C21604887F4F75"/>
    <w:rsid w:val="00135885"/>
  </w:style>
  <w:style w:type="paragraph" w:customStyle="1" w:styleId="42435DE7D58F43F7AB8AE11AB3553A61">
    <w:name w:val="42435DE7D58F43F7AB8AE11AB3553A61"/>
    <w:rsid w:val="00135885"/>
  </w:style>
  <w:style w:type="paragraph" w:customStyle="1" w:styleId="5B06B6F0D8E34B5C8137B498F3CD8B66">
    <w:name w:val="5B06B6F0D8E34B5C8137B498F3CD8B66"/>
    <w:rsid w:val="00135885"/>
  </w:style>
  <w:style w:type="paragraph" w:customStyle="1" w:styleId="0B6626481A7D45FCA8F75FDDDE43295A">
    <w:name w:val="0B6626481A7D45FCA8F75FDDDE43295A"/>
    <w:rsid w:val="00BE4C9F"/>
  </w:style>
  <w:style w:type="paragraph" w:customStyle="1" w:styleId="90B6EFFEEC5A429F8656E895141CE578">
    <w:name w:val="90B6EFFEEC5A429F8656E895141CE578"/>
    <w:rsid w:val="00BE4C9F"/>
  </w:style>
  <w:style w:type="paragraph" w:customStyle="1" w:styleId="AB6BC6500BAE48A284FAE92D069BD495">
    <w:name w:val="AB6BC6500BAE48A284FAE92D069BD495"/>
    <w:rsid w:val="00BE4C9F"/>
  </w:style>
  <w:style w:type="paragraph" w:customStyle="1" w:styleId="9467B015BAAD4DD3BA4D1A9DD69CA44F">
    <w:name w:val="9467B015BAAD4DD3BA4D1A9DD69CA44F"/>
    <w:rsid w:val="00BE4C9F"/>
  </w:style>
  <w:style w:type="paragraph" w:customStyle="1" w:styleId="9B1EBB89842E4B47BF0ABCF94A4B45A3">
    <w:name w:val="9B1EBB89842E4B47BF0ABCF94A4B45A3"/>
    <w:rsid w:val="00BE4C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7ECB21-00FA-481C-BF38-F6E263B8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3243</Words>
  <Characters>19140</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Kramářová Eva</cp:lastModifiedBy>
  <cp:revision>3</cp:revision>
  <cp:lastPrinted>2020-02-27T09:52:00Z</cp:lastPrinted>
  <dcterms:created xsi:type="dcterms:W3CDTF">2020-11-09T09:19:00Z</dcterms:created>
  <dcterms:modified xsi:type="dcterms:W3CDTF">2020-11-09T09:22:00Z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