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C2C1B" w14:textId="668D2BBF" w:rsidR="00ED78BA" w:rsidRDefault="00BF666C" w:rsidP="000B0654">
      <w:pPr>
        <w:pStyle w:val="Odstavec11"/>
        <w:numPr>
          <w:ilvl w:val="0"/>
          <w:numId w:val="0"/>
        </w:numPr>
        <w:spacing w:before="0"/>
        <w:jc w:val="center"/>
        <w:rPr>
          <w:rFonts w:ascii="Garamond" w:hAnsi="Garamond"/>
          <w:b/>
          <w:sz w:val="32"/>
          <w:szCs w:val="32"/>
        </w:rPr>
      </w:pPr>
      <w:bookmarkStart w:id="0" w:name="_GoBack"/>
      <w:bookmarkEnd w:id="0"/>
      <w:r>
        <w:rPr>
          <w:rFonts w:ascii="Garamond" w:hAnsi="Garamond"/>
          <w:b/>
          <w:sz w:val="32"/>
          <w:szCs w:val="32"/>
        </w:rPr>
        <w:t>Příkazní</w:t>
      </w:r>
      <w:r w:rsidR="00ED64B1" w:rsidRPr="002D0B18">
        <w:rPr>
          <w:rFonts w:ascii="Garamond" w:hAnsi="Garamond"/>
          <w:b/>
          <w:sz w:val="32"/>
          <w:szCs w:val="32"/>
        </w:rPr>
        <w:t xml:space="preserve"> s</w:t>
      </w:r>
      <w:r w:rsidR="00ED78BA" w:rsidRPr="002D0B18">
        <w:rPr>
          <w:rFonts w:ascii="Garamond" w:hAnsi="Garamond"/>
          <w:b/>
          <w:sz w:val="32"/>
          <w:szCs w:val="32"/>
        </w:rPr>
        <w:t xml:space="preserve">mlouva </w:t>
      </w:r>
    </w:p>
    <w:p w14:paraId="4644E16C" w14:textId="6A7C69CF" w:rsidR="00DB6C4B" w:rsidRPr="000B0654" w:rsidRDefault="00DB6C4B" w:rsidP="000B0654">
      <w:pPr>
        <w:pStyle w:val="Odstavec11"/>
        <w:numPr>
          <w:ilvl w:val="0"/>
          <w:numId w:val="0"/>
        </w:numPr>
        <w:spacing w:before="0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/>
          <w:b/>
          <w:sz w:val="32"/>
          <w:szCs w:val="32"/>
        </w:rPr>
        <w:t>Pojišťovací zprostředkovatel pro ZČU</w:t>
      </w:r>
    </w:p>
    <w:p w14:paraId="5B88CF5D" w14:textId="77777777" w:rsidR="00137908" w:rsidRPr="00137908" w:rsidRDefault="00137908" w:rsidP="00137908">
      <w:pPr>
        <w:jc w:val="center"/>
        <w:rPr>
          <w:rFonts w:ascii="Garamond" w:hAnsi="Garamond"/>
          <w:i/>
        </w:rPr>
      </w:pPr>
      <w:r w:rsidRPr="00137908">
        <w:rPr>
          <w:rFonts w:ascii="Garamond" w:hAnsi="Garamond"/>
          <w:i/>
        </w:rPr>
        <w:t>uzavřená dle zákona č. 89/2012 Sb., občanského zákoníku</w:t>
      </w:r>
    </w:p>
    <w:p w14:paraId="2A88088A" w14:textId="77777777" w:rsidR="00DB6C4B" w:rsidRPr="00BE000B" w:rsidRDefault="00DB6C4B" w:rsidP="00DB6C4B">
      <w:pPr>
        <w:jc w:val="both"/>
        <w:rPr>
          <w:rFonts w:ascii="Garamond" w:hAnsi="Garamond" w:cs="Palatino Linotype"/>
          <w:color w:val="000000"/>
        </w:rPr>
      </w:pPr>
      <w:r w:rsidRPr="00BE000B">
        <w:rPr>
          <w:rFonts w:ascii="Garamond" w:hAnsi="Garamond" w:cs="Palatino Linotype"/>
          <w:color w:val="000000"/>
        </w:rPr>
        <w:t xml:space="preserve">Tato smlouva je uzavřena na základě výsledku poptávkového řízení veřejné zakázky malého rozsahu realizovaného </w:t>
      </w:r>
      <w:r>
        <w:rPr>
          <w:rFonts w:ascii="Garamond" w:hAnsi="Garamond" w:cs="Palatino Linotype"/>
          <w:color w:val="000000"/>
        </w:rPr>
        <w:t xml:space="preserve">postupem </w:t>
      </w:r>
      <w:r w:rsidRPr="00BE000B">
        <w:rPr>
          <w:rFonts w:ascii="Garamond" w:hAnsi="Garamond" w:cs="Palatino Linotype"/>
          <w:color w:val="000000"/>
        </w:rPr>
        <w:t>mimo režim zák. č. 134/2016 Sb., o zadávání veřejných zakázek (dále jen „ZZVZ“) (dále jen „poptávkové řízení“)</w:t>
      </w:r>
    </w:p>
    <w:p w14:paraId="3FBC633C" w14:textId="77777777" w:rsidR="00DB6C4B" w:rsidRPr="00BC2300" w:rsidRDefault="00DB6C4B" w:rsidP="00DB6C4B">
      <w:pPr>
        <w:spacing w:before="120" w:after="60"/>
        <w:jc w:val="both"/>
        <w:rPr>
          <w:rFonts w:ascii="Garamond" w:hAnsi="Garamond" w:cs="Palatino Linotype"/>
          <w:i/>
          <w:color w:val="000000"/>
        </w:rPr>
      </w:pPr>
      <w:r w:rsidRPr="00BC2300">
        <w:rPr>
          <w:rFonts w:ascii="Garamond" w:hAnsi="Garamond" w:cs="Palatino Linotype"/>
          <w:color w:val="000000"/>
        </w:rPr>
        <w:t xml:space="preserve">číslo smlouvy </w:t>
      </w:r>
      <w:r>
        <w:rPr>
          <w:rFonts w:ascii="Garamond" w:hAnsi="Garamond" w:cs="Palatino Linotype"/>
          <w:color w:val="000000"/>
        </w:rPr>
        <w:t>ZČU</w:t>
      </w:r>
      <w:r w:rsidRPr="00BC2300">
        <w:rPr>
          <w:rFonts w:ascii="Garamond" w:hAnsi="Garamond" w:cs="Palatino Linotype"/>
          <w:color w:val="000000"/>
        </w:rPr>
        <w:t xml:space="preserve">: </w:t>
      </w:r>
      <w:r w:rsidRPr="00BC2300">
        <w:rPr>
          <w:rFonts w:ascii="Garamond" w:hAnsi="Garamond" w:cs="Palatino Linotype"/>
          <w:i/>
          <w:color w:val="000000"/>
        </w:rPr>
        <w:t>bude uvedeno v záznamu o uveřejnění smlouvy v registru smluv dle zákona č. 340/2015 Sb.</w:t>
      </w:r>
    </w:p>
    <w:p w14:paraId="6C22498D" w14:textId="7F0AEB07" w:rsidR="00E12374" w:rsidRDefault="00DB6C4B" w:rsidP="00E12374">
      <w:pPr>
        <w:pStyle w:val="Odstavec11"/>
        <w:numPr>
          <w:ilvl w:val="0"/>
          <w:numId w:val="0"/>
        </w:numPr>
        <w:tabs>
          <w:tab w:val="left" w:pos="0"/>
        </w:tabs>
        <w:spacing w:before="0"/>
        <w:rPr>
          <w:rFonts w:ascii="Garamond" w:hAnsi="Garamond"/>
          <w:b/>
          <w:sz w:val="22"/>
          <w:szCs w:val="22"/>
        </w:rPr>
      </w:pPr>
      <w:r w:rsidRPr="002A084E">
        <w:rPr>
          <w:rFonts w:ascii="Garamond" w:hAnsi="Garamond" w:cs="Palatino Linotype"/>
          <w:color w:val="000000"/>
        </w:rPr>
        <w:t xml:space="preserve">číslo smlouvy </w:t>
      </w:r>
      <w:r>
        <w:rPr>
          <w:rFonts w:ascii="Garamond" w:hAnsi="Garamond" w:cs="Palatino Linotype"/>
          <w:color w:val="000000"/>
        </w:rPr>
        <w:t>zprostředkovatele</w:t>
      </w:r>
      <w:r w:rsidRPr="002A084E">
        <w:rPr>
          <w:rFonts w:ascii="Garamond" w:hAnsi="Garamond" w:cs="Palatino Linotype"/>
          <w:color w:val="000000"/>
        </w:rPr>
        <w:t>:</w:t>
      </w:r>
      <w:r w:rsidR="00E12374">
        <w:rPr>
          <w:rFonts w:ascii="Garamond" w:hAnsi="Garamond" w:cs="Palatino Linotype"/>
          <w:color w:val="000000"/>
        </w:rPr>
        <w:t xml:space="preserve"> </w:t>
      </w:r>
      <w:sdt>
        <w:sdtPr>
          <w:rPr>
            <w:rFonts w:ascii="Garamond" w:hAnsi="Garamond"/>
            <w:szCs w:val="20"/>
            <w:highlight w:val="yellow"/>
          </w:rPr>
          <w:id w:val="1134372187"/>
          <w:placeholder>
            <w:docPart w:val="DefaultPlaceholder_-1854013440"/>
          </w:placeholder>
          <w:showingPlcHdr/>
          <w:text/>
        </w:sdtPr>
        <w:sdtEndPr/>
        <w:sdtContent>
          <w:r w:rsidR="000C363D" w:rsidRPr="003A2233">
            <w:rPr>
              <w:rStyle w:val="Zstupntext"/>
            </w:rPr>
            <w:t>Klikněte nebo klepněte sem a zadejte text.</w:t>
          </w:r>
        </w:sdtContent>
      </w:sdt>
    </w:p>
    <w:p w14:paraId="3937CB1D" w14:textId="480D15BD" w:rsidR="00DB6C4B" w:rsidRPr="002A084E" w:rsidRDefault="00DB6C4B" w:rsidP="00DB6C4B">
      <w:pPr>
        <w:rPr>
          <w:rFonts w:ascii="Garamond" w:hAnsi="Garamond" w:cs="Palatino Linotype"/>
          <w:color w:val="000000"/>
        </w:rPr>
      </w:pPr>
    </w:p>
    <w:p w14:paraId="6709E340" w14:textId="77777777" w:rsidR="00EA0DAC" w:rsidRPr="008164AD" w:rsidRDefault="00EA0DAC" w:rsidP="008D554E">
      <w:pPr>
        <w:spacing w:after="0"/>
        <w:rPr>
          <w:rFonts w:ascii="Garamond" w:hAnsi="Garamond"/>
        </w:rPr>
      </w:pPr>
      <w:r w:rsidRPr="008164AD">
        <w:rPr>
          <w:rFonts w:ascii="Garamond" w:hAnsi="Garamond"/>
          <w:b/>
        </w:rPr>
        <w:t>Smluvní strany</w:t>
      </w:r>
      <w:r w:rsidR="00DB6C4B">
        <w:rPr>
          <w:rFonts w:ascii="Garamond" w:hAnsi="Garamond"/>
          <w:b/>
        </w:rPr>
        <w:t>:</w:t>
      </w:r>
    </w:p>
    <w:p w14:paraId="5CC9AD4E" w14:textId="77777777" w:rsidR="008164AD" w:rsidRPr="001D7053" w:rsidRDefault="008164AD" w:rsidP="00B2701B">
      <w:pPr>
        <w:spacing w:after="0" w:line="240" w:lineRule="auto"/>
        <w:jc w:val="both"/>
        <w:rPr>
          <w:rFonts w:ascii="Garamond" w:hAnsi="Garamond"/>
          <w:b/>
        </w:rPr>
      </w:pPr>
      <w:r w:rsidRPr="001D7053">
        <w:rPr>
          <w:rFonts w:ascii="Garamond" w:hAnsi="Garamond"/>
          <w:b/>
        </w:rPr>
        <w:t>Západočeská univerzita v Plzni</w:t>
      </w:r>
    </w:p>
    <w:p w14:paraId="400A5EE8" w14:textId="77777777" w:rsidR="008164AD" w:rsidRPr="001D7053" w:rsidRDefault="008164AD" w:rsidP="00B2701B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Cs/>
        </w:rPr>
        <w:t>se sídlem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Pr="001D7053">
        <w:rPr>
          <w:rFonts w:ascii="Garamond" w:hAnsi="Garamond"/>
          <w:bCs/>
        </w:rPr>
        <w:t>Univerzitní 8, 30</w:t>
      </w:r>
      <w:r w:rsidR="000B0654">
        <w:rPr>
          <w:rFonts w:ascii="Garamond" w:hAnsi="Garamond"/>
          <w:bCs/>
        </w:rPr>
        <w:t>1</w:t>
      </w:r>
      <w:r w:rsidRPr="001D7053">
        <w:rPr>
          <w:rFonts w:ascii="Garamond" w:hAnsi="Garamond"/>
          <w:bCs/>
        </w:rPr>
        <w:t xml:space="preserve"> </w:t>
      </w:r>
      <w:r w:rsidR="000B0654">
        <w:rPr>
          <w:rFonts w:ascii="Garamond" w:hAnsi="Garamond"/>
          <w:bCs/>
        </w:rPr>
        <w:t>00</w:t>
      </w:r>
      <w:r w:rsidRPr="001D7053">
        <w:rPr>
          <w:rFonts w:ascii="Garamond" w:hAnsi="Garamond"/>
          <w:bCs/>
        </w:rPr>
        <w:t xml:space="preserve"> Plzeň</w:t>
      </w:r>
    </w:p>
    <w:p w14:paraId="68E7B9DA" w14:textId="77777777" w:rsidR="008164AD" w:rsidRPr="001D7053" w:rsidRDefault="008164AD" w:rsidP="00B2701B">
      <w:pPr>
        <w:spacing w:after="0" w:line="240" w:lineRule="auto"/>
        <w:jc w:val="both"/>
        <w:rPr>
          <w:rFonts w:ascii="Garamond" w:hAnsi="Garamond"/>
        </w:rPr>
      </w:pPr>
      <w:r w:rsidRPr="001D7053">
        <w:rPr>
          <w:rFonts w:ascii="Garamond" w:hAnsi="Garamond"/>
        </w:rPr>
        <w:t>IČ</w:t>
      </w:r>
      <w:r>
        <w:rPr>
          <w:rFonts w:ascii="Garamond" w:hAnsi="Garamond"/>
        </w:rPr>
        <w:t>O</w:t>
      </w:r>
      <w:r w:rsidRPr="001D7053">
        <w:rPr>
          <w:rFonts w:ascii="Garamond" w:hAnsi="Garamond"/>
        </w:rPr>
        <w:t xml:space="preserve">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D7053">
        <w:rPr>
          <w:rFonts w:ascii="Garamond" w:hAnsi="Garamond"/>
        </w:rPr>
        <w:t>49777513</w:t>
      </w:r>
    </w:p>
    <w:p w14:paraId="1CD1DCA7" w14:textId="77777777" w:rsidR="008164AD" w:rsidRPr="001D7053" w:rsidRDefault="008164AD" w:rsidP="00B2701B">
      <w:pPr>
        <w:spacing w:after="0" w:line="240" w:lineRule="auto"/>
        <w:jc w:val="both"/>
        <w:rPr>
          <w:rFonts w:ascii="Garamond" w:hAnsi="Garamond"/>
        </w:rPr>
      </w:pPr>
      <w:r w:rsidRPr="001D7053">
        <w:rPr>
          <w:rFonts w:ascii="Garamond" w:hAnsi="Garamond"/>
        </w:rPr>
        <w:t xml:space="preserve">DIČ: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CZ</w:t>
      </w:r>
      <w:r w:rsidRPr="001D7053">
        <w:rPr>
          <w:rFonts w:ascii="Garamond" w:hAnsi="Garamond"/>
        </w:rPr>
        <w:t>49777513</w:t>
      </w:r>
    </w:p>
    <w:p w14:paraId="3A0AC132" w14:textId="77777777" w:rsidR="008164AD" w:rsidRPr="001D7053" w:rsidRDefault="008164AD" w:rsidP="00B2701B">
      <w:pPr>
        <w:spacing w:after="0" w:line="240" w:lineRule="auto"/>
        <w:jc w:val="both"/>
        <w:rPr>
          <w:rFonts w:ascii="Garamond" w:hAnsi="Garamond"/>
        </w:rPr>
      </w:pPr>
      <w:r w:rsidRPr="001D7053">
        <w:rPr>
          <w:rFonts w:ascii="Garamond" w:hAnsi="Garamond"/>
        </w:rPr>
        <w:t>zastoupená</w:t>
      </w:r>
      <w:r>
        <w:rPr>
          <w:rFonts w:ascii="Garamond" w:hAnsi="Garamond"/>
        </w:rPr>
        <w:t xml:space="preserve">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B0654">
        <w:rPr>
          <w:rFonts w:ascii="Garamond" w:hAnsi="Garamond"/>
        </w:rPr>
        <w:t>Mgr</w:t>
      </w:r>
      <w:r>
        <w:rPr>
          <w:rFonts w:ascii="Garamond" w:hAnsi="Garamond"/>
        </w:rPr>
        <w:t xml:space="preserve">. </w:t>
      </w:r>
      <w:r w:rsidR="000B0654">
        <w:rPr>
          <w:rFonts w:ascii="Garamond" w:hAnsi="Garamond"/>
        </w:rPr>
        <w:t>Martou Kollerovou</w:t>
      </w:r>
      <w:r>
        <w:rPr>
          <w:rFonts w:ascii="Garamond" w:hAnsi="Garamond"/>
        </w:rPr>
        <w:t>, kve</w:t>
      </w:r>
      <w:r w:rsidR="000B0654">
        <w:rPr>
          <w:rFonts w:ascii="Garamond" w:hAnsi="Garamond"/>
        </w:rPr>
        <w:t>storkou</w:t>
      </w:r>
    </w:p>
    <w:p w14:paraId="74C0A373" w14:textId="7DDBDCB7" w:rsidR="008164AD" w:rsidRPr="001D7053" w:rsidRDefault="008164AD" w:rsidP="008D554E">
      <w:pPr>
        <w:spacing w:before="60" w:after="0" w:line="240" w:lineRule="auto"/>
        <w:rPr>
          <w:rFonts w:ascii="Garamond" w:hAnsi="Garamond"/>
          <w:i/>
        </w:rPr>
      </w:pPr>
      <w:r w:rsidRPr="001D7053">
        <w:rPr>
          <w:rFonts w:ascii="Garamond" w:hAnsi="Garamond"/>
          <w:i/>
        </w:rPr>
        <w:t>na straně jedné jako objednatel (dále</w:t>
      </w:r>
      <w:r w:rsidR="00DB6C4B">
        <w:rPr>
          <w:rFonts w:ascii="Garamond" w:hAnsi="Garamond"/>
          <w:i/>
        </w:rPr>
        <w:t xml:space="preserve"> </w:t>
      </w:r>
      <w:r w:rsidRPr="001D7053">
        <w:rPr>
          <w:rFonts w:ascii="Garamond" w:hAnsi="Garamond"/>
          <w:i/>
        </w:rPr>
        <w:t xml:space="preserve">jen </w:t>
      </w:r>
      <w:r w:rsidRPr="00350703">
        <w:rPr>
          <w:rFonts w:ascii="Garamond" w:hAnsi="Garamond"/>
          <w:b/>
          <w:i/>
        </w:rPr>
        <w:t>„</w:t>
      </w:r>
      <w:r w:rsidR="0003314B">
        <w:rPr>
          <w:rFonts w:ascii="Garamond" w:hAnsi="Garamond"/>
          <w:b/>
          <w:i/>
        </w:rPr>
        <w:t>klient</w:t>
      </w:r>
      <w:r w:rsidRPr="00350703">
        <w:rPr>
          <w:rFonts w:ascii="Garamond" w:hAnsi="Garamond"/>
          <w:b/>
          <w:i/>
        </w:rPr>
        <w:t>“</w:t>
      </w:r>
      <w:r w:rsidRPr="001D7053">
        <w:rPr>
          <w:rFonts w:ascii="Garamond" w:hAnsi="Garamond"/>
          <w:i/>
        </w:rPr>
        <w:t>)</w:t>
      </w:r>
    </w:p>
    <w:p w14:paraId="1D4B7B86" w14:textId="77777777" w:rsidR="004460C6" w:rsidRDefault="004460C6" w:rsidP="00B2701B">
      <w:pPr>
        <w:spacing w:after="0" w:line="240" w:lineRule="auto"/>
        <w:rPr>
          <w:rFonts w:ascii="Garamond" w:hAnsi="Garamond"/>
        </w:rPr>
      </w:pPr>
    </w:p>
    <w:p w14:paraId="73CE8A2F" w14:textId="77777777" w:rsidR="008164AD" w:rsidRPr="001D7053" w:rsidRDefault="008164AD" w:rsidP="00B2701B">
      <w:pPr>
        <w:spacing w:line="240" w:lineRule="auto"/>
        <w:rPr>
          <w:rFonts w:ascii="Garamond" w:hAnsi="Garamond"/>
        </w:rPr>
      </w:pPr>
      <w:r w:rsidRPr="001D7053">
        <w:rPr>
          <w:rFonts w:ascii="Garamond" w:hAnsi="Garamond"/>
        </w:rPr>
        <w:t>a</w:t>
      </w:r>
    </w:p>
    <w:sdt>
      <w:sdtPr>
        <w:rPr>
          <w:rFonts w:ascii="Garamond" w:hAnsi="Garamond"/>
          <w:b/>
          <w:sz w:val="22"/>
          <w:szCs w:val="22"/>
        </w:rPr>
        <w:id w:val="969244575"/>
        <w:placeholder>
          <w:docPart w:val="DefaultPlaceholder_-1854013440"/>
        </w:placeholder>
        <w:text/>
      </w:sdtPr>
      <w:sdtEndPr/>
      <w:sdtContent>
        <w:p w14:paraId="55982A5A" w14:textId="1E2E9B09" w:rsidR="000B0654" w:rsidRPr="00590C8D" w:rsidRDefault="004E5D34" w:rsidP="00B2701B">
          <w:pPr>
            <w:pStyle w:val="Odstavec11"/>
            <w:numPr>
              <w:ilvl w:val="0"/>
              <w:numId w:val="0"/>
            </w:numPr>
            <w:tabs>
              <w:tab w:val="left" w:pos="0"/>
            </w:tabs>
            <w:spacing w:before="0"/>
            <w:rPr>
              <w:rFonts w:ascii="Garamond" w:hAnsi="Garamond"/>
              <w:b/>
              <w:sz w:val="22"/>
              <w:szCs w:val="22"/>
            </w:rPr>
          </w:pPr>
          <w:r w:rsidRPr="00590C8D">
            <w:rPr>
              <w:rFonts w:ascii="Garamond" w:hAnsi="Garamond"/>
              <w:b/>
              <w:sz w:val="22"/>
              <w:szCs w:val="22"/>
            </w:rPr>
            <w:t>RENOMIA</w:t>
          </w:r>
          <w:r w:rsidR="009D072A" w:rsidRPr="00590C8D">
            <w:rPr>
              <w:rFonts w:ascii="Garamond" w:hAnsi="Garamond"/>
              <w:b/>
              <w:sz w:val="22"/>
              <w:szCs w:val="22"/>
            </w:rPr>
            <w:t>, a. s.</w:t>
          </w:r>
        </w:p>
      </w:sdtContent>
    </w:sdt>
    <w:p w14:paraId="499DB382" w14:textId="70EE34B0" w:rsidR="000B0654" w:rsidRPr="00590C8D" w:rsidRDefault="008164AD" w:rsidP="000B0654">
      <w:pPr>
        <w:pStyle w:val="Odstavec11"/>
        <w:numPr>
          <w:ilvl w:val="0"/>
          <w:numId w:val="0"/>
        </w:numPr>
        <w:tabs>
          <w:tab w:val="left" w:pos="0"/>
        </w:tabs>
        <w:spacing w:before="0"/>
        <w:rPr>
          <w:rFonts w:ascii="Garamond" w:hAnsi="Garamond"/>
          <w:b/>
          <w:sz w:val="22"/>
          <w:szCs w:val="22"/>
        </w:rPr>
      </w:pPr>
      <w:r w:rsidRPr="00590C8D">
        <w:rPr>
          <w:rFonts w:ascii="Garamond" w:hAnsi="Garamond" w:cs="Arial"/>
          <w:sz w:val="22"/>
          <w:szCs w:val="22"/>
        </w:rPr>
        <w:t>sídlo/místo podnikání:</w:t>
      </w:r>
      <w:r w:rsidRPr="00590C8D">
        <w:rPr>
          <w:rFonts w:ascii="Garamond" w:hAnsi="Garamond" w:cs="Arial"/>
          <w:sz w:val="22"/>
          <w:szCs w:val="22"/>
        </w:rPr>
        <w:tab/>
      </w:r>
      <w:sdt>
        <w:sdtPr>
          <w:rPr>
            <w:rFonts w:ascii="Garamond" w:hAnsi="Garamond"/>
            <w:sz w:val="22"/>
            <w:szCs w:val="22"/>
          </w:rPr>
          <w:id w:val="-1387871583"/>
          <w:placeholder>
            <w:docPart w:val="DefaultPlaceholder_-1854013440"/>
          </w:placeholder>
          <w:text/>
        </w:sdtPr>
        <w:sdtEndPr/>
        <w:sdtContent>
          <w:r w:rsidR="003B6A1D" w:rsidRPr="00590C8D">
            <w:rPr>
              <w:rFonts w:ascii="Garamond" w:hAnsi="Garamond"/>
              <w:sz w:val="22"/>
              <w:szCs w:val="22"/>
            </w:rPr>
            <w:t>Holandská 874/8, Brno, 639 00</w:t>
          </w:r>
          <w:r w:rsidR="000B0654" w:rsidRPr="00590C8D">
            <w:rPr>
              <w:rFonts w:ascii="Garamond" w:hAnsi="Garamond"/>
              <w:sz w:val="22"/>
              <w:szCs w:val="22"/>
            </w:rPr>
            <w:t>]</w:t>
          </w:r>
        </w:sdtContent>
      </w:sdt>
    </w:p>
    <w:p w14:paraId="41FC62E2" w14:textId="3C964129" w:rsidR="008164AD" w:rsidRPr="00590C8D" w:rsidRDefault="008164AD" w:rsidP="00B2701B">
      <w:pPr>
        <w:pStyle w:val="Odstavec11"/>
        <w:numPr>
          <w:ilvl w:val="0"/>
          <w:numId w:val="0"/>
        </w:numPr>
        <w:spacing w:before="0"/>
        <w:rPr>
          <w:rFonts w:ascii="Garamond" w:hAnsi="Garamond" w:cs="Arial"/>
          <w:sz w:val="22"/>
          <w:szCs w:val="22"/>
        </w:rPr>
      </w:pPr>
      <w:r w:rsidRPr="00590C8D">
        <w:rPr>
          <w:rFonts w:ascii="Garamond" w:hAnsi="Garamond" w:cs="Arial"/>
          <w:sz w:val="22"/>
          <w:szCs w:val="22"/>
        </w:rPr>
        <w:t>jednající/zastoupený:</w:t>
      </w:r>
      <w:r w:rsidRPr="00590C8D">
        <w:rPr>
          <w:rFonts w:ascii="Garamond" w:hAnsi="Garamond"/>
          <w:sz w:val="22"/>
          <w:szCs w:val="22"/>
        </w:rPr>
        <w:t xml:space="preserve"> </w:t>
      </w:r>
      <w:r w:rsidRPr="00590C8D">
        <w:rPr>
          <w:rFonts w:ascii="Garamond" w:hAnsi="Garamond"/>
          <w:sz w:val="22"/>
          <w:szCs w:val="22"/>
        </w:rPr>
        <w:tab/>
      </w:r>
      <w:r w:rsidR="00590C8D">
        <w:rPr>
          <w:rFonts w:ascii="Garamond" w:hAnsi="Garamond"/>
          <w:sz w:val="22"/>
          <w:szCs w:val="22"/>
        </w:rPr>
        <w:t>xxxx</w:t>
      </w:r>
    </w:p>
    <w:p w14:paraId="0A6A5E15" w14:textId="003F28D6" w:rsidR="008164AD" w:rsidRPr="00590C8D" w:rsidRDefault="008164AD" w:rsidP="00B2701B">
      <w:pPr>
        <w:spacing w:after="0" w:line="240" w:lineRule="auto"/>
        <w:rPr>
          <w:rFonts w:ascii="Garamond" w:hAnsi="Garamond" w:cs="Arial"/>
        </w:rPr>
      </w:pPr>
      <w:r w:rsidRPr="00590C8D">
        <w:rPr>
          <w:rFonts w:ascii="Garamond" w:hAnsi="Garamond" w:cs="Arial"/>
        </w:rPr>
        <w:t>IČ:</w:t>
      </w:r>
      <w:r w:rsidRPr="00590C8D">
        <w:rPr>
          <w:rFonts w:ascii="Garamond" w:hAnsi="Garamond" w:cs="Arial"/>
        </w:rPr>
        <w:tab/>
      </w:r>
      <w:r w:rsidRPr="00590C8D">
        <w:rPr>
          <w:rFonts w:ascii="Garamond" w:hAnsi="Garamond" w:cs="Arial"/>
        </w:rPr>
        <w:tab/>
      </w:r>
      <w:r w:rsidRPr="00590C8D">
        <w:rPr>
          <w:rFonts w:ascii="Garamond" w:hAnsi="Garamond" w:cs="Arial"/>
        </w:rPr>
        <w:tab/>
      </w:r>
      <w:sdt>
        <w:sdtPr>
          <w:rPr>
            <w:rFonts w:ascii="Garamond" w:hAnsi="Garamond"/>
          </w:rPr>
          <w:id w:val="1874961341"/>
          <w:placeholder>
            <w:docPart w:val="DefaultPlaceholder_-1854013440"/>
          </w:placeholder>
          <w:text/>
        </w:sdtPr>
        <w:sdtEndPr/>
        <w:sdtContent>
          <w:r w:rsidR="003B6A1D" w:rsidRPr="00590C8D">
            <w:rPr>
              <w:rFonts w:ascii="Garamond" w:hAnsi="Garamond"/>
            </w:rPr>
            <w:t>48391301</w:t>
          </w:r>
        </w:sdtContent>
      </w:sdt>
    </w:p>
    <w:p w14:paraId="2DA80746" w14:textId="0D2BEF78" w:rsidR="008164AD" w:rsidRPr="00590C8D" w:rsidRDefault="008164AD" w:rsidP="00B2701B">
      <w:pPr>
        <w:spacing w:after="0" w:line="240" w:lineRule="auto"/>
        <w:rPr>
          <w:rFonts w:ascii="Garamond" w:hAnsi="Garamond" w:cs="Arial"/>
        </w:rPr>
      </w:pPr>
      <w:r w:rsidRPr="00590C8D">
        <w:rPr>
          <w:rFonts w:ascii="Garamond" w:hAnsi="Garamond" w:cs="Arial"/>
        </w:rPr>
        <w:t>DIČ:</w:t>
      </w:r>
      <w:r w:rsidRPr="00590C8D">
        <w:rPr>
          <w:rFonts w:ascii="Garamond" w:hAnsi="Garamond" w:cs="Arial"/>
        </w:rPr>
        <w:tab/>
      </w:r>
      <w:r w:rsidRPr="00590C8D">
        <w:rPr>
          <w:rFonts w:ascii="Garamond" w:hAnsi="Garamond" w:cs="Arial"/>
        </w:rPr>
        <w:tab/>
      </w:r>
      <w:r w:rsidRPr="00590C8D">
        <w:rPr>
          <w:rFonts w:ascii="Garamond" w:hAnsi="Garamond" w:cs="Arial"/>
        </w:rPr>
        <w:tab/>
      </w:r>
      <w:sdt>
        <w:sdtPr>
          <w:rPr>
            <w:rFonts w:ascii="Garamond" w:hAnsi="Garamond"/>
          </w:rPr>
          <w:id w:val="964395132"/>
          <w:placeholder>
            <w:docPart w:val="DefaultPlaceholder_-1854013440"/>
          </w:placeholder>
          <w:text/>
        </w:sdtPr>
        <w:sdtEndPr/>
        <w:sdtContent>
          <w:r w:rsidR="009D072A" w:rsidRPr="00590C8D">
            <w:rPr>
              <w:rFonts w:ascii="Garamond" w:hAnsi="Garamond"/>
            </w:rPr>
            <w:t>CZ48391301</w:t>
          </w:r>
        </w:sdtContent>
      </w:sdt>
    </w:p>
    <w:p w14:paraId="222BD263" w14:textId="34AA7110" w:rsidR="008164AD" w:rsidRPr="00590C8D" w:rsidRDefault="008164AD" w:rsidP="00B2701B">
      <w:pPr>
        <w:spacing w:after="0" w:line="240" w:lineRule="auto"/>
        <w:rPr>
          <w:rFonts w:ascii="Garamond" w:hAnsi="Garamond"/>
        </w:rPr>
      </w:pPr>
      <w:r w:rsidRPr="00590C8D">
        <w:rPr>
          <w:rFonts w:ascii="Garamond" w:hAnsi="Garamond" w:cs="Arial"/>
        </w:rPr>
        <w:t>zapsaný v OR vedeném</w:t>
      </w:r>
      <w:r w:rsidR="00FC41A7" w:rsidRPr="00590C8D">
        <w:rPr>
          <w:rFonts w:ascii="Garamond" w:hAnsi="Garamond" w:cs="Arial"/>
        </w:rPr>
        <w:t xml:space="preserve"> </w:t>
      </w:r>
      <w:sdt>
        <w:sdtPr>
          <w:rPr>
            <w:rFonts w:ascii="Garamond" w:hAnsi="Garamond"/>
          </w:rPr>
          <w:id w:val="-1652521229"/>
          <w:placeholder>
            <w:docPart w:val="DefaultPlaceholder_-1854013440"/>
          </w:placeholder>
          <w:text/>
        </w:sdtPr>
        <w:sdtEndPr/>
        <w:sdtContent>
          <w:r w:rsidR="003B6A1D" w:rsidRPr="00590C8D">
            <w:rPr>
              <w:rFonts w:ascii="Garamond" w:hAnsi="Garamond"/>
            </w:rPr>
            <w:t>Krajským soudem v Brně</w:t>
          </w:r>
        </w:sdtContent>
      </w:sdt>
      <w:r w:rsidRPr="00590C8D">
        <w:rPr>
          <w:rFonts w:ascii="Garamond" w:hAnsi="Garamond"/>
        </w:rPr>
        <w:t xml:space="preserve">, </w:t>
      </w:r>
      <w:r w:rsidRPr="00590C8D">
        <w:rPr>
          <w:rFonts w:ascii="Garamond" w:hAnsi="Garamond" w:cs="Arial"/>
        </w:rPr>
        <w:t>oddíl</w:t>
      </w:r>
      <w:r w:rsidR="00FC41A7" w:rsidRPr="00590C8D">
        <w:rPr>
          <w:rFonts w:ascii="Garamond" w:hAnsi="Garamond" w:cs="Arial"/>
        </w:rPr>
        <w:t xml:space="preserve"> </w:t>
      </w:r>
      <w:sdt>
        <w:sdtPr>
          <w:rPr>
            <w:rFonts w:ascii="Garamond" w:hAnsi="Garamond"/>
          </w:rPr>
          <w:id w:val="-1600868134"/>
          <w:placeholder>
            <w:docPart w:val="DefaultPlaceholder_-1854013440"/>
          </w:placeholder>
          <w:text/>
        </w:sdtPr>
        <w:sdtEndPr/>
        <w:sdtContent>
          <w:r w:rsidR="003B6A1D" w:rsidRPr="00590C8D">
            <w:rPr>
              <w:rFonts w:ascii="Garamond" w:hAnsi="Garamond"/>
            </w:rPr>
            <w:t>B</w:t>
          </w:r>
        </w:sdtContent>
      </w:sdt>
      <w:r w:rsidRPr="00590C8D">
        <w:rPr>
          <w:rFonts w:ascii="Garamond" w:hAnsi="Garamond" w:cs="Arial"/>
        </w:rPr>
        <w:t xml:space="preserve">, vložka </w:t>
      </w:r>
      <w:sdt>
        <w:sdtPr>
          <w:rPr>
            <w:rFonts w:ascii="Garamond" w:hAnsi="Garamond"/>
          </w:rPr>
          <w:id w:val="157272596"/>
          <w:placeholder>
            <w:docPart w:val="DefaultPlaceholder_-1854013440"/>
          </w:placeholder>
          <w:text/>
        </w:sdtPr>
        <w:sdtEndPr/>
        <w:sdtContent>
          <w:r w:rsidR="003B6A1D" w:rsidRPr="00590C8D">
            <w:rPr>
              <w:rFonts w:ascii="Garamond" w:hAnsi="Garamond"/>
            </w:rPr>
            <w:t>3930</w:t>
          </w:r>
        </w:sdtContent>
      </w:sdt>
    </w:p>
    <w:p w14:paraId="497B23F6" w14:textId="76AF6651" w:rsidR="008164AD" w:rsidRPr="001D7053" w:rsidRDefault="008164AD" w:rsidP="008D554E">
      <w:pPr>
        <w:spacing w:before="60" w:after="0" w:line="240" w:lineRule="auto"/>
        <w:rPr>
          <w:rFonts w:ascii="Garamond" w:hAnsi="Garamond"/>
          <w:i/>
          <w:color w:val="000000"/>
        </w:rPr>
      </w:pPr>
      <w:r w:rsidRPr="00590C8D">
        <w:rPr>
          <w:rFonts w:ascii="Garamond" w:hAnsi="Garamond"/>
          <w:i/>
        </w:rPr>
        <w:t xml:space="preserve">na straně druhé jako </w:t>
      </w:r>
      <w:r w:rsidR="00DB6C4B" w:rsidRPr="00590C8D">
        <w:rPr>
          <w:rFonts w:ascii="Garamond" w:hAnsi="Garamond"/>
          <w:i/>
        </w:rPr>
        <w:t xml:space="preserve">dodavatel </w:t>
      </w:r>
      <w:r w:rsidRPr="00590C8D">
        <w:rPr>
          <w:rFonts w:ascii="Garamond" w:hAnsi="Garamond"/>
          <w:i/>
        </w:rPr>
        <w:t xml:space="preserve">(dále jen </w:t>
      </w:r>
      <w:r w:rsidRPr="00590C8D">
        <w:rPr>
          <w:rFonts w:ascii="Garamond" w:hAnsi="Garamond"/>
          <w:b/>
          <w:i/>
        </w:rPr>
        <w:t>„</w:t>
      </w:r>
      <w:r w:rsidR="000B0654" w:rsidRPr="00590C8D">
        <w:rPr>
          <w:rFonts w:ascii="Garamond" w:hAnsi="Garamond"/>
          <w:b/>
          <w:i/>
        </w:rPr>
        <w:t>zprostředkovatel</w:t>
      </w:r>
      <w:r w:rsidRPr="00590C8D">
        <w:rPr>
          <w:rFonts w:ascii="Garamond" w:hAnsi="Garamond"/>
          <w:b/>
          <w:i/>
        </w:rPr>
        <w:t>“</w:t>
      </w:r>
      <w:r w:rsidRPr="00590C8D">
        <w:rPr>
          <w:rFonts w:ascii="Garamond" w:hAnsi="Garamond"/>
          <w:i/>
        </w:rPr>
        <w:t>)</w:t>
      </w:r>
    </w:p>
    <w:p w14:paraId="141F71CE" w14:textId="77777777" w:rsidR="00EA0DAC" w:rsidRPr="008164AD" w:rsidRDefault="00EA0DAC" w:rsidP="00EA0DAC">
      <w:pPr>
        <w:rPr>
          <w:rFonts w:ascii="Garamond" w:hAnsi="Garamond"/>
        </w:rPr>
      </w:pPr>
    </w:p>
    <w:p w14:paraId="469E103D" w14:textId="77777777" w:rsidR="00DB6C4B" w:rsidRDefault="00DB6C4B" w:rsidP="008D554E">
      <w:pPr>
        <w:keepNext/>
        <w:spacing w:after="0"/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č</w:t>
      </w:r>
      <w:r w:rsidRPr="006163A2">
        <w:rPr>
          <w:rFonts w:ascii="Garamond" w:hAnsi="Garamond"/>
          <w:b/>
        </w:rPr>
        <w:t>lánek I.</w:t>
      </w:r>
    </w:p>
    <w:p w14:paraId="38E1D45E" w14:textId="77777777" w:rsidR="0095749C" w:rsidRPr="006163A2" w:rsidRDefault="0095749C" w:rsidP="008D554E">
      <w:pPr>
        <w:keepNext/>
        <w:spacing w:after="0"/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Úvodní ustanovení</w:t>
      </w:r>
    </w:p>
    <w:p w14:paraId="03967396" w14:textId="4EDC4ED5" w:rsidR="00EA0DAC" w:rsidRDefault="00EA0DAC" w:rsidP="00C218F1">
      <w:pPr>
        <w:numPr>
          <w:ilvl w:val="0"/>
          <w:numId w:val="27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6163A2">
        <w:rPr>
          <w:rFonts w:ascii="Garamond" w:hAnsi="Garamond" w:cs="Arial"/>
        </w:rPr>
        <w:t xml:space="preserve">Podkladem pro uzavření této smlouvy je nabídka </w:t>
      </w:r>
      <w:r w:rsidR="000B0654">
        <w:rPr>
          <w:rFonts w:ascii="Garamond" w:hAnsi="Garamond" w:cs="Arial"/>
        </w:rPr>
        <w:t>zp</w:t>
      </w:r>
      <w:r w:rsidR="005961AA">
        <w:rPr>
          <w:rFonts w:ascii="Garamond" w:hAnsi="Garamond" w:cs="Arial"/>
        </w:rPr>
        <w:t>r</w:t>
      </w:r>
      <w:r w:rsidR="000B0654">
        <w:rPr>
          <w:rFonts w:ascii="Garamond" w:hAnsi="Garamond" w:cs="Arial"/>
        </w:rPr>
        <w:t>ostředkovatele</w:t>
      </w:r>
      <w:r w:rsidRPr="006163A2">
        <w:rPr>
          <w:rFonts w:ascii="Garamond" w:hAnsi="Garamond" w:cs="Arial"/>
        </w:rPr>
        <w:t xml:space="preserve"> podaná </w:t>
      </w:r>
      <w:r w:rsidR="00DB6C4B">
        <w:rPr>
          <w:rFonts w:ascii="Garamond" w:hAnsi="Garamond" w:cs="Arial"/>
        </w:rPr>
        <w:t>v poptávkovém řízení</w:t>
      </w:r>
      <w:r w:rsidR="006163A2">
        <w:rPr>
          <w:rFonts w:ascii="Garamond" w:hAnsi="Garamond" w:cs="Arial"/>
        </w:rPr>
        <w:t>.</w:t>
      </w:r>
    </w:p>
    <w:p w14:paraId="5DF6FF10" w14:textId="77777777" w:rsidR="00F95C4E" w:rsidRPr="00F95C4E" w:rsidRDefault="000B0654" w:rsidP="00C218F1">
      <w:pPr>
        <w:numPr>
          <w:ilvl w:val="0"/>
          <w:numId w:val="27"/>
        </w:numPr>
        <w:spacing w:before="120" w:after="120" w:line="240" w:lineRule="auto"/>
        <w:ind w:left="284" w:hanging="284"/>
        <w:jc w:val="both"/>
        <w:rPr>
          <w:rFonts w:ascii="Garamond" w:eastAsia="Times New Roman" w:hAnsi="Garamond"/>
          <w:szCs w:val="20"/>
          <w:lang w:eastAsia="cs-CZ"/>
        </w:rPr>
      </w:pPr>
      <w:r>
        <w:rPr>
          <w:rFonts w:ascii="Garamond" w:eastAsia="Times New Roman" w:hAnsi="Garamond"/>
          <w:b/>
          <w:szCs w:val="20"/>
          <w:lang w:eastAsia="cs-CZ"/>
        </w:rPr>
        <w:t>Zprostředkovatel</w:t>
      </w:r>
      <w:r w:rsidR="004A3AE9" w:rsidRPr="004A3AE9">
        <w:rPr>
          <w:rFonts w:ascii="Garamond" w:eastAsia="Times New Roman" w:hAnsi="Garamond"/>
          <w:szCs w:val="20"/>
          <w:lang w:eastAsia="cs-CZ"/>
        </w:rPr>
        <w:t xml:space="preserve"> </w:t>
      </w:r>
      <w:r w:rsidR="004A3AE9" w:rsidRPr="004A3AE9">
        <w:rPr>
          <w:rFonts w:ascii="Garamond" w:eastAsia="Times New Roman" w:hAnsi="Garamond"/>
          <w:bCs/>
          <w:szCs w:val="20"/>
          <w:lang w:eastAsia="cs-CZ"/>
        </w:rPr>
        <w:t>v</w:t>
      </w:r>
      <w:r w:rsidR="00424156">
        <w:rPr>
          <w:rFonts w:ascii="Garamond" w:eastAsia="Times New Roman" w:hAnsi="Garamond"/>
          <w:bCs/>
          <w:szCs w:val="20"/>
          <w:lang w:eastAsia="cs-CZ"/>
        </w:rPr>
        <w:t>ykonáv</w:t>
      </w:r>
      <w:r>
        <w:rPr>
          <w:rFonts w:ascii="Garamond" w:eastAsia="Times New Roman" w:hAnsi="Garamond"/>
          <w:bCs/>
          <w:szCs w:val="20"/>
          <w:lang w:eastAsia="cs-CZ"/>
        </w:rPr>
        <w:t>á</w:t>
      </w:r>
      <w:r w:rsidR="004A3AE9" w:rsidRPr="004A3AE9">
        <w:rPr>
          <w:rFonts w:ascii="Garamond" w:eastAsia="Times New Roman" w:hAnsi="Garamond"/>
          <w:bCs/>
          <w:szCs w:val="20"/>
          <w:lang w:eastAsia="cs-CZ"/>
        </w:rPr>
        <w:t xml:space="preserve"> </w:t>
      </w:r>
      <w:r w:rsidR="00F95C4E" w:rsidRPr="004A3AE9">
        <w:rPr>
          <w:rFonts w:ascii="Garamond" w:eastAsia="Times New Roman" w:hAnsi="Garamond"/>
          <w:bCs/>
          <w:szCs w:val="20"/>
          <w:lang w:eastAsia="cs-CZ"/>
        </w:rPr>
        <w:t>zprostředkovatelskou činnost v</w:t>
      </w:r>
      <w:r w:rsidR="00F95C4E">
        <w:rPr>
          <w:rFonts w:ascii="Garamond" w:eastAsia="Times New Roman" w:hAnsi="Garamond"/>
          <w:b/>
          <w:szCs w:val="20"/>
          <w:lang w:eastAsia="cs-CZ"/>
        </w:rPr>
        <w:t> </w:t>
      </w:r>
      <w:r w:rsidR="00F95C4E" w:rsidRPr="004A3AE9">
        <w:rPr>
          <w:rFonts w:ascii="Garamond" w:eastAsia="Times New Roman" w:hAnsi="Garamond"/>
          <w:bCs/>
          <w:szCs w:val="20"/>
          <w:lang w:eastAsia="cs-CZ"/>
        </w:rPr>
        <w:t>pojišťovnictví</w:t>
      </w:r>
      <w:r w:rsidR="00F95C4E">
        <w:rPr>
          <w:rFonts w:ascii="Garamond" w:eastAsia="Times New Roman" w:hAnsi="Garamond"/>
          <w:bCs/>
          <w:szCs w:val="20"/>
          <w:lang w:eastAsia="cs-CZ"/>
        </w:rPr>
        <w:t xml:space="preserve">, </w:t>
      </w:r>
      <w:r w:rsidR="00614F5A">
        <w:rPr>
          <w:rFonts w:ascii="Garamond" w:eastAsia="Times New Roman" w:hAnsi="Garamond"/>
          <w:bCs/>
          <w:szCs w:val="20"/>
          <w:lang w:eastAsia="cs-CZ"/>
        </w:rPr>
        <w:t xml:space="preserve">poskytuje </w:t>
      </w:r>
      <w:r w:rsidR="00F95C4E" w:rsidRPr="004A3AE9">
        <w:rPr>
          <w:rFonts w:ascii="Garamond" w:eastAsia="Times New Roman" w:hAnsi="Garamond"/>
          <w:bCs/>
          <w:szCs w:val="20"/>
          <w:lang w:eastAsia="cs-CZ"/>
        </w:rPr>
        <w:t>poradenství a odbornou pomoc při správě uzavřených pojistných smluv a uplatňování nároků z nich plynoucích</w:t>
      </w:r>
      <w:r w:rsidR="00F95C4E">
        <w:rPr>
          <w:rFonts w:ascii="Garamond" w:eastAsia="Times New Roman" w:hAnsi="Garamond"/>
          <w:bCs/>
          <w:szCs w:val="20"/>
          <w:lang w:eastAsia="cs-CZ"/>
        </w:rPr>
        <w:t>.</w:t>
      </w:r>
    </w:p>
    <w:p w14:paraId="1523F361" w14:textId="77777777" w:rsidR="004A3AE9" w:rsidRPr="004A3AE9" w:rsidRDefault="004A3AE9" w:rsidP="00C218F1">
      <w:pPr>
        <w:numPr>
          <w:ilvl w:val="0"/>
          <w:numId w:val="27"/>
        </w:numPr>
        <w:spacing w:before="120" w:after="120" w:line="240" w:lineRule="auto"/>
        <w:ind w:left="284" w:hanging="284"/>
        <w:jc w:val="both"/>
        <w:rPr>
          <w:rFonts w:ascii="Garamond" w:eastAsia="Times New Roman" w:hAnsi="Garamond"/>
          <w:szCs w:val="20"/>
          <w:lang w:eastAsia="cs-CZ"/>
        </w:rPr>
      </w:pPr>
      <w:r w:rsidRPr="004A3AE9">
        <w:rPr>
          <w:rFonts w:ascii="Garamond" w:eastAsia="Times New Roman" w:hAnsi="Garamond"/>
          <w:b/>
          <w:szCs w:val="20"/>
          <w:lang w:eastAsia="cs-CZ"/>
        </w:rPr>
        <w:t>K</w:t>
      </w:r>
      <w:r w:rsidR="00424156">
        <w:rPr>
          <w:rFonts w:ascii="Garamond" w:eastAsia="Times New Roman" w:hAnsi="Garamond"/>
          <w:b/>
          <w:szCs w:val="20"/>
          <w:lang w:eastAsia="cs-CZ"/>
        </w:rPr>
        <w:t>lient</w:t>
      </w:r>
      <w:r w:rsidRPr="004A3AE9">
        <w:rPr>
          <w:rFonts w:ascii="Garamond" w:eastAsia="Times New Roman" w:hAnsi="Garamond"/>
          <w:szCs w:val="20"/>
          <w:lang w:eastAsia="cs-CZ"/>
        </w:rPr>
        <w:t xml:space="preserve"> má zájem o komplexní zajišťování správy </w:t>
      </w:r>
      <w:r w:rsidR="00614F5A">
        <w:rPr>
          <w:rFonts w:ascii="Garamond" w:eastAsia="Times New Roman" w:hAnsi="Garamond"/>
          <w:szCs w:val="20"/>
          <w:lang w:eastAsia="cs-CZ"/>
        </w:rPr>
        <w:t>pojistných smluv</w:t>
      </w:r>
      <w:r w:rsidRPr="004A3AE9">
        <w:rPr>
          <w:rFonts w:ascii="Garamond" w:eastAsia="Times New Roman" w:hAnsi="Garamond"/>
          <w:szCs w:val="20"/>
          <w:lang w:eastAsia="cs-CZ"/>
        </w:rPr>
        <w:t xml:space="preserve"> a rovněž o účinnou spolupráci při likvidaci pojistných událostí a uplatňování pojistného plnění u příslušného pojistitele.</w:t>
      </w:r>
    </w:p>
    <w:p w14:paraId="6EB59F3D" w14:textId="64576CEE" w:rsidR="004A3AE9" w:rsidRPr="004A3AE9" w:rsidRDefault="004A3AE9" w:rsidP="00C218F1">
      <w:pPr>
        <w:numPr>
          <w:ilvl w:val="0"/>
          <w:numId w:val="27"/>
        </w:numPr>
        <w:spacing w:before="120" w:after="120" w:line="240" w:lineRule="auto"/>
        <w:ind w:left="284" w:hanging="284"/>
        <w:jc w:val="both"/>
        <w:rPr>
          <w:rFonts w:ascii="Garamond" w:eastAsia="Times New Roman" w:hAnsi="Garamond"/>
          <w:szCs w:val="20"/>
          <w:lang w:eastAsia="cs-CZ"/>
        </w:rPr>
      </w:pPr>
      <w:r w:rsidRPr="004A3AE9">
        <w:rPr>
          <w:rFonts w:ascii="Garamond" w:eastAsia="Times New Roman" w:hAnsi="Garamond"/>
          <w:szCs w:val="20"/>
          <w:lang w:eastAsia="cs-CZ"/>
        </w:rPr>
        <w:t xml:space="preserve">Na základě výše uvedeného se smluvní strany dohodly </w:t>
      </w:r>
      <w:r w:rsidRPr="004A3AE9">
        <w:rPr>
          <w:rFonts w:ascii="Garamond" w:eastAsia="Times New Roman" w:hAnsi="Garamond"/>
          <w:b/>
          <w:szCs w:val="20"/>
          <w:lang w:eastAsia="cs-CZ"/>
        </w:rPr>
        <w:t>na uzavření této smlouvy,</w:t>
      </w:r>
      <w:r w:rsidRPr="004A3AE9">
        <w:rPr>
          <w:rFonts w:ascii="Garamond" w:eastAsia="Times New Roman" w:hAnsi="Garamond"/>
          <w:szCs w:val="20"/>
          <w:lang w:eastAsia="cs-CZ"/>
        </w:rPr>
        <w:t xml:space="preserve"> která upravuje </w:t>
      </w:r>
      <w:r w:rsidRPr="004A3AE9">
        <w:rPr>
          <w:rFonts w:ascii="Garamond" w:eastAsia="Times New Roman" w:hAnsi="Garamond"/>
          <w:b/>
          <w:szCs w:val="20"/>
          <w:lang w:eastAsia="cs-CZ"/>
        </w:rPr>
        <w:t xml:space="preserve">předmět, rozsah a podmínky </w:t>
      </w:r>
      <w:r w:rsidRPr="004A3AE9">
        <w:rPr>
          <w:rFonts w:ascii="Garamond" w:eastAsia="Times New Roman" w:hAnsi="Garamond"/>
          <w:szCs w:val="20"/>
          <w:lang w:eastAsia="cs-CZ"/>
        </w:rPr>
        <w:t xml:space="preserve">spolupráce smluvních stran po dobu </w:t>
      </w:r>
      <w:r w:rsidR="00076F40">
        <w:rPr>
          <w:rFonts w:ascii="Garamond" w:eastAsia="Times New Roman" w:hAnsi="Garamond"/>
          <w:szCs w:val="20"/>
          <w:lang w:eastAsia="cs-CZ"/>
        </w:rPr>
        <w:t>účinnosti</w:t>
      </w:r>
      <w:r w:rsidR="00076F40" w:rsidRPr="004A3AE9">
        <w:rPr>
          <w:rFonts w:ascii="Garamond" w:eastAsia="Times New Roman" w:hAnsi="Garamond"/>
          <w:szCs w:val="20"/>
          <w:lang w:eastAsia="cs-CZ"/>
        </w:rPr>
        <w:t xml:space="preserve"> </w:t>
      </w:r>
      <w:r w:rsidRPr="004A3AE9">
        <w:rPr>
          <w:rFonts w:ascii="Garamond" w:eastAsia="Times New Roman" w:hAnsi="Garamond"/>
          <w:szCs w:val="20"/>
          <w:lang w:eastAsia="cs-CZ"/>
        </w:rPr>
        <w:t>této smlouvy.</w:t>
      </w:r>
    </w:p>
    <w:p w14:paraId="47D582E5" w14:textId="77777777" w:rsidR="00C218F1" w:rsidRDefault="00C218F1" w:rsidP="003252BC">
      <w:pPr>
        <w:keepNext/>
        <w:spacing w:after="0"/>
        <w:jc w:val="center"/>
        <w:outlineLvl w:val="0"/>
        <w:rPr>
          <w:rFonts w:ascii="Garamond" w:hAnsi="Garamond"/>
          <w:b/>
        </w:rPr>
      </w:pPr>
    </w:p>
    <w:p w14:paraId="68E97BA7" w14:textId="177392DA" w:rsidR="00EA0DAC" w:rsidRPr="006163A2" w:rsidRDefault="00484B96" w:rsidP="003252BC">
      <w:pPr>
        <w:keepNext/>
        <w:spacing w:after="0"/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č</w:t>
      </w:r>
      <w:r w:rsidR="00EA0DAC" w:rsidRPr="006163A2">
        <w:rPr>
          <w:rFonts w:ascii="Garamond" w:hAnsi="Garamond"/>
          <w:b/>
        </w:rPr>
        <w:t>lánek I</w:t>
      </w:r>
      <w:r w:rsidR="0095749C">
        <w:rPr>
          <w:rFonts w:ascii="Garamond" w:hAnsi="Garamond"/>
          <w:b/>
        </w:rPr>
        <w:t>I</w:t>
      </w:r>
      <w:r w:rsidR="00EA0DAC" w:rsidRPr="006163A2">
        <w:rPr>
          <w:rFonts w:ascii="Garamond" w:hAnsi="Garamond"/>
          <w:b/>
        </w:rPr>
        <w:t>.</w:t>
      </w:r>
    </w:p>
    <w:p w14:paraId="6039AB14" w14:textId="77777777" w:rsidR="00EA0DAC" w:rsidRDefault="00EA0DAC" w:rsidP="003252BC">
      <w:pPr>
        <w:keepNext/>
        <w:spacing w:after="0"/>
        <w:jc w:val="center"/>
        <w:rPr>
          <w:rFonts w:ascii="Garamond" w:hAnsi="Garamond"/>
          <w:b/>
        </w:rPr>
      </w:pPr>
      <w:r w:rsidRPr="006163A2">
        <w:rPr>
          <w:rFonts w:ascii="Garamond" w:hAnsi="Garamond"/>
          <w:b/>
        </w:rPr>
        <w:t>Předmět smlouvy</w:t>
      </w:r>
    </w:p>
    <w:p w14:paraId="032F6BB6" w14:textId="544C3181" w:rsidR="00200891" w:rsidRDefault="00484B96" w:rsidP="003252BC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Garamond" w:hAnsi="Garamond"/>
        </w:rPr>
      </w:pPr>
      <w:r w:rsidRPr="00484B96">
        <w:rPr>
          <w:rFonts w:ascii="Garamond" w:hAnsi="Garamond"/>
        </w:rPr>
        <w:t xml:space="preserve">Předmětem </w:t>
      </w:r>
      <w:r>
        <w:rPr>
          <w:rFonts w:ascii="Garamond" w:hAnsi="Garamond"/>
        </w:rPr>
        <w:t>této smlouvy</w:t>
      </w:r>
      <w:r w:rsidRPr="00484B96">
        <w:rPr>
          <w:rFonts w:ascii="Garamond" w:hAnsi="Garamond"/>
        </w:rPr>
        <w:t xml:space="preserve"> je </w:t>
      </w:r>
      <w:r w:rsidR="00BD5D5C">
        <w:rPr>
          <w:rFonts w:ascii="Garamond" w:hAnsi="Garamond"/>
        </w:rPr>
        <w:t xml:space="preserve">komplexní </w:t>
      </w:r>
      <w:r w:rsidR="00BD5D5C" w:rsidRPr="00B844AD">
        <w:rPr>
          <w:rFonts w:ascii="Garamond" w:hAnsi="Garamond"/>
        </w:rPr>
        <w:t xml:space="preserve">poskytnutí služeb </w:t>
      </w:r>
      <w:r w:rsidR="000B0654">
        <w:rPr>
          <w:rFonts w:ascii="Garamond" w:hAnsi="Garamond"/>
        </w:rPr>
        <w:t>zprostředkovatelem</w:t>
      </w:r>
      <w:r w:rsidR="007840D4">
        <w:rPr>
          <w:rFonts w:ascii="Garamond" w:hAnsi="Garamond"/>
        </w:rPr>
        <w:t xml:space="preserve"> pro klienta </w:t>
      </w:r>
      <w:r w:rsidR="00BD5D5C" w:rsidRPr="00B844AD">
        <w:rPr>
          <w:rFonts w:ascii="Garamond" w:hAnsi="Garamond"/>
        </w:rPr>
        <w:t xml:space="preserve">v oblasti </w:t>
      </w:r>
      <w:r w:rsidR="00614F5A">
        <w:rPr>
          <w:rFonts w:ascii="Garamond" w:hAnsi="Garamond"/>
        </w:rPr>
        <w:t xml:space="preserve">správy </w:t>
      </w:r>
      <w:r w:rsidR="00E36D60">
        <w:rPr>
          <w:rFonts w:ascii="Garamond" w:hAnsi="Garamond"/>
        </w:rPr>
        <w:t xml:space="preserve">klientem </w:t>
      </w:r>
      <w:r w:rsidR="00200891">
        <w:rPr>
          <w:rFonts w:ascii="Garamond" w:hAnsi="Garamond"/>
        </w:rPr>
        <w:t xml:space="preserve">uzavřených </w:t>
      </w:r>
      <w:r w:rsidR="00614F5A">
        <w:rPr>
          <w:rFonts w:ascii="Garamond" w:hAnsi="Garamond"/>
        </w:rPr>
        <w:t>pojistných smluv na p</w:t>
      </w:r>
      <w:r w:rsidR="00BD5D5C" w:rsidRPr="00B844AD">
        <w:rPr>
          <w:rFonts w:ascii="Garamond" w:hAnsi="Garamond"/>
        </w:rPr>
        <w:t>ojištění majetku</w:t>
      </w:r>
      <w:r w:rsidR="00DB034E">
        <w:rPr>
          <w:rFonts w:ascii="Garamond" w:hAnsi="Garamond"/>
        </w:rPr>
        <w:t xml:space="preserve"> a</w:t>
      </w:r>
      <w:r w:rsidR="007840D4">
        <w:rPr>
          <w:rFonts w:ascii="Garamond" w:hAnsi="Garamond"/>
        </w:rPr>
        <w:t xml:space="preserve"> odpovědnosti</w:t>
      </w:r>
      <w:r w:rsidR="00614F5A">
        <w:rPr>
          <w:rFonts w:ascii="Garamond" w:hAnsi="Garamond"/>
        </w:rPr>
        <w:t>, motorových a přípojných vozidel a cestovního pojištění pro zaměstnance a studenty klienta</w:t>
      </w:r>
      <w:r w:rsidR="00200891">
        <w:rPr>
          <w:rFonts w:ascii="Garamond" w:hAnsi="Garamond"/>
        </w:rPr>
        <w:t xml:space="preserve">. Předmětné smlouvy byly klientem uzavřeny s pojistitelem UNIQA pojišťovna, a.s., </w:t>
      </w:r>
      <w:r w:rsidR="00DB034E">
        <w:rPr>
          <w:rFonts w:ascii="Garamond" w:hAnsi="Garamond"/>
        </w:rPr>
        <w:t xml:space="preserve">IČO: 49240480, </w:t>
      </w:r>
      <w:r w:rsidR="00200891">
        <w:rPr>
          <w:rFonts w:ascii="Garamond" w:hAnsi="Garamond"/>
        </w:rPr>
        <w:t>se sídlem Evropská 136, Praha.</w:t>
      </w:r>
    </w:p>
    <w:p w14:paraId="0A141628" w14:textId="77777777" w:rsidR="00371867" w:rsidRDefault="00371867" w:rsidP="00371867">
      <w:pPr>
        <w:spacing w:before="120" w:after="120"/>
        <w:ind w:left="284"/>
        <w:jc w:val="both"/>
        <w:rPr>
          <w:rFonts w:ascii="Garamond" w:hAnsi="Garamond"/>
        </w:rPr>
      </w:pPr>
    </w:p>
    <w:p w14:paraId="4D43E3C2" w14:textId="77777777" w:rsidR="00405154" w:rsidRPr="00405154" w:rsidRDefault="00405154" w:rsidP="003252BC">
      <w:pPr>
        <w:keepNext/>
        <w:spacing w:after="0"/>
        <w:jc w:val="center"/>
        <w:outlineLvl w:val="0"/>
        <w:rPr>
          <w:rFonts w:ascii="Garamond" w:hAnsi="Garamond"/>
          <w:b/>
        </w:rPr>
      </w:pPr>
      <w:r w:rsidRPr="00405154">
        <w:rPr>
          <w:rFonts w:ascii="Garamond" w:hAnsi="Garamond"/>
          <w:b/>
        </w:rPr>
        <w:lastRenderedPageBreak/>
        <w:t>článek II</w:t>
      </w:r>
      <w:r>
        <w:rPr>
          <w:rFonts w:ascii="Garamond" w:hAnsi="Garamond"/>
          <w:b/>
        </w:rPr>
        <w:t>I</w:t>
      </w:r>
      <w:r w:rsidRPr="00405154">
        <w:rPr>
          <w:rFonts w:ascii="Garamond" w:hAnsi="Garamond"/>
          <w:b/>
        </w:rPr>
        <w:t>.</w:t>
      </w:r>
    </w:p>
    <w:p w14:paraId="40855DA0" w14:textId="77777777" w:rsidR="00405154" w:rsidRPr="00C50DE2" w:rsidRDefault="00405154" w:rsidP="003252BC">
      <w:pPr>
        <w:keepNext/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Povinnosti zprostředkovatele</w:t>
      </w:r>
    </w:p>
    <w:p w14:paraId="57658CEE" w14:textId="4EAC24D1" w:rsidR="007840D4" w:rsidRPr="00DB034E" w:rsidRDefault="000B0654" w:rsidP="003252BC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Garamond" w:eastAsia="Times New Roman" w:hAnsi="Garamond"/>
          <w:szCs w:val="20"/>
          <w:lang w:eastAsia="cs-CZ"/>
        </w:rPr>
      </w:pPr>
      <w:r w:rsidRPr="003252BC">
        <w:rPr>
          <w:rFonts w:ascii="Garamond" w:eastAsia="Times New Roman" w:hAnsi="Garamond"/>
          <w:b/>
          <w:lang w:eastAsia="cs-CZ"/>
        </w:rPr>
        <w:t>Zprostředkovatel</w:t>
      </w:r>
      <w:r w:rsidRPr="00DB034E">
        <w:rPr>
          <w:rFonts w:ascii="Garamond" w:hAnsi="Garamond"/>
        </w:rPr>
        <w:t xml:space="preserve"> </w:t>
      </w:r>
      <w:r w:rsidR="007840D4" w:rsidRPr="00DB034E">
        <w:rPr>
          <w:rFonts w:ascii="Garamond" w:eastAsia="Times New Roman" w:hAnsi="Garamond"/>
          <w:b/>
          <w:szCs w:val="20"/>
          <w:lang w:eastAsia="cs-CZ"/>
        </w:rPr>
        <w:t>bude vyvíjet zprostředkovatelskou činnost</w:t>
      </w:r>
      <w:r w:rsidR="007840D4" w:rsidRPr="00DB034E">
        <w:rPr>
          <w:rFonts w:ascii="Garamond" w:eastAsia="Times New Roman" w:hAnsi="Garamond"/>
          <w:szCs w:val="20"/>
          <w:lang w:eastAsia="cs-CZ"/>
        </w:rPr>
        <w:t xml:space="preserve"> směřující k </w:t>
      </w:r>
      <w:r w:rsidR="007840D4" w:rsidRPr="00DB034E">
        <w:rPr>
          <w:rFonts w:ascii="Garamond" w:eastAsia="Times New Roman" w:hAnsi="Garamond"/>
          <w:b/>
          <w:szCs w:val="20"/>
          <w:lang w:eastAsia="cs-CZ"/>
        </w:rPr>
        <w:t xml:space="preserve">uzavření </w:t>
      </w:r>
      <w:r w:rsidR="00D930F4" w:rsidRPr="00DB034E">
        <w:rPr>
          <w:rFonts w:ascii="Garamond" w:eastAsia="Times New Roman" w:hAnsi="Garamond"/>
          <w:b/>
          <w:szCs w:val="20"/>
          <w:lang w:eastAsia="cs-CZ"/>
        </w:rPr>
        <w:t>případných</w:t>
      </w:r>
      <w:r w:rsidR="00D930F4" w:rsidRPr="00DB034E">
        <w:rPr>
          <w:rFonts w:ascii="Garamond" w:eastAsia="Times New Roman" w:hAnsi="Garamond"/>
          <w:szCs w:val="20"/>
          <w:lang w:eastAsia="cs-CZ"/>
        </w:rPr>
        <w:t xml:space="preserve"> </w:t>
      </w:r>
      <w:r w:rsidR="00D930F4" w:rsidRPr="00DB034E">
        <w:rPr>
          <w:rFonts w:ascii="Garamond" w:eastAsia="Times New Roman" w:hAnsi="Garamond"/>
          <w:b/>
          <w:szCs w:val="20"/>
          <w:lang w:eastAsia="cs-CZ"/>
        </w:rPr>
        <w:t xml:space="preserve">dodatků ke stávajícím </w:t>
      </w:r>
      <w:r w:rsidR="007840D4" w:rsidRPr="00DB034E">
        <w:rPr>
          <w:rFonts w:ascii="Garamond" w:eastAsia="Times New Roman" w:hAnsi="Garamond"/>
          <w:b/>
          <w:szCs w:val="20"/>
          <w:lang w:eastAsia="cs-CZ"/>
        </w:rPr>
        <w:t>pojistn</w:t>
      </w:r>
      <w:r w:rsidR="00D930F4" w:rsidRPr="00DB034E">
        <w:rPr>
          <w:rFonts w:ascii="Garamond" w:eastAsia="Times New Roman" w:hAnsi="Garamond"/>
          <w:b/>
          <w:szCs w:val="20"/>
          <w:lang w:eastAsia="cs-CZ"/>
        </w:rPr>
        <w:t>ým smlouvám</w:t>
      </w:r>
      <w:r w:rsidR="00D930F4" w:rsidRPr="00DB034E">
        <w:rPr>
          <w:rFonts w:ascii="Garamond" w:eastAsia="Times New Roman" w:hAnsi="Garamond"/>
          <w:szCs w:val="20"/>
          <w:lang w:eastAsia="cs-CZ"/>
        </w:rPr>
        <w:t xml:space="preserve"> uzavřený</w:t>
      </w:r>
      <w:r w:rsidR="001B4A29" w:rsidRPr="00DB034E">
        <w:rPr>
          <w:rFonts w:ascii="Garamond" w:eastAsia="Times New Roman" w:hAnsi="Garamond"/>
          <w:szCs w:val="20"/>
          <w:lang w:eastAsia="cs-CZ"/>
        </w:rPr>
        <w:t>m</w:t>
      </w:r>
      <w:r w:rsidR="007840D4" w:rsidRPr="00DB034E">
        <w:rPr>
          <w:rFonts w:ascii="Garamond" w:eastAsia="Times New Roman" w:hAnsi="Garamond"/>
          <w:szCs w:val="20"/>
          <w:lang w:eastAsia="cs-CZ"/>
        </w:rPr>
        <w:t xml:space="preserve"> mezi klientem a </w:t>
      </w:r>
      <w:r w:rsidR="003E5615" w:rsidRPr="00DB034E">
        <w:rPr>
          <w:rFonts w:ascii="Garamond" w:eastAsia="Times New Roman" w:hAnsi="Garamond"/>
          <w:szCs w:val="20"/>
          <w:lang w:eastAsia="cs-CZ"/>
        </w:rPr>
        <w:t>pojistitelem</w:t>
      </w:r>
      <w:r w:rsidR="00D930F4" w:rsidRPr="00DB034E">
        <w:rPr>
          <w:rFonts w:ascii="Garamond" w:eastAsia="Times New Roman" w:hAnsi="Garamond"/>
          <w:szCs w:val="20"/>
          <w:lang w:eastAsia="cs-CZ"/>
        </w:rPr>
        <w:t xml:space="preserve">, případně </w:t>
      </w:r>
      <w:r w:rsidR="001B4A29" w:rsidRPr="00DB034E">
        <w:rPr>
          <w:rFonts w:ascii="Garamond" w:eastAsia="Times New Roman" w:hAnsi="Garamond"/>
          <w:b/>
          <w:szCs w:val="20"/>
          <w:lang w:eastAsia="cs-CZ"/>
        </w:rPr>
        <w:t>samostatných smluv</w:t>
      </w:r>
      <w:r w:rsidR="001B4A29" w:rsidRPr="00DB034E">
        <w:rPr>
          <w:rFonts w:ascii="Garamond" w:eastAsia="Times New Roman" w:hAnsi="Garamond"/>
          <w:szCs w:val="20"/>
          <w:lang w:eastAsia="cs-CZ"/>
        </w:rPr>
        <w:t xml:space="preserve"> ve vztahu k vyhrazeným změnám závazků stanovených v zadávacích </w:t>
      </w:r>
      <w:r w:rsidR="001B4A29" w:rsidRPr="003252BC">
        <w:rPr>
          <w:rFonts w:ascii="Garamond" w:hAnsi="Garamond"/>
        </w:rPr>
        <w:t>podmínkách</w:t>
      </w:r>
      <w:r w:rsidR="00E72264">
        <w:rPr>
          <w:rFonts w:ascii="Garamond" w:eastAsia="Times New Roman" w:hAnsi="Garamond"/>
          <w:szCs w:val="20"/>
          <w:lang w:eastAsia="cs-CZ"/>
        </w:rPr>
        <w:t xml:space="preserve">, resp. ve smlouvách uzavřených </w:t>
      </w:r>
      <w:r w:rsidR="001B4A29" w:rsidRPr="00DB034E">
        <w:rPr>
          <w:rFonts w:ascii="Garamond" w:eastAsia="Times New Roman" w:hAnsi="Garamond"/>
          <w:szCs w:val="20"/>
          <w:lang w:eastAsia="cs-CZ"/>
        </w:rPr>
        <w:t>na z</w:t>
      </w:r>
      <w:r w:rsidR="00E72264">
        <w:rPr>
          <w:rFonts w:ascii="Garamond" w:eastAsia="Times New Roman" w:hAnsi="Garamond"/>
          <w:szCs w:val="20"/>
          <w:lang w:eastAsia="cs-CZ"/>
        </w:rPr>
        <w:t>ákladě</w:t>
      </w:r>
      <w:r w:rsidR="001B4A29" w:rsidRPr="00DB034E">
        <w:rPr>
          <w:rFonts w:ascii="Garamond" w:eastAsia="Times New Roman" w:hAnsi="Garamond"/>
          <w:szCs w:val="20"/>
          <w:lang w:eastAsia="cs-CZ"/>
        </w:rPr>
        <w:t xml:space="preserve"> veřejné zakázky „Komplexní pojištění ZČU </w:t>
      </w:r>
      <w:r w:rsidR="001B4A29" w:rsidRPr="00C8667B">
        <w:rPr>
          <w:rFonts w:ascii="Garamond" w:eastAsia="Times New Roman" w:hAnsi="Garamond"/>
          <w:szCs w:val="20"/>
          <w:lang w:eastAsia="cs-CZ"/>
        </w:rPr>
        <w:t>v Plzni“</w:t>
      </w:r>
      <w:r w:rsidR="00C8667B" w:rsidRPr="00C8667B">
        <w:rPr>
          <w:rFonts w:ascii="Garamond" w:eastAsia="Times New Roman" w:hAnsi="Garamond"/>
          <w:szCs w:val="20"/>
          <w:lang w:eastAsia="cs-CZ"/>
        </w:rPr>
        <w:t xml:space="preserve"> (</w:t>
      </w:r>
      <w:r w:rsidR="00C8667B">
        <w:rPr>
          <w:rFonts w:ascii="Garamond" w:eastAsia="Times New Roman" w:hAnsi="Garamond"/>
          <w:szCs w:val="20"/>
          <w:lang w:eastAsia="cs-CZ"/>
        </w:rPr>
        <w:t xml:space="preserve">viz </w:t>
      </w:r>
      <w:hyperlink r:id="rId9" w:history="1">
        <w:r w:rsidR="00C8667B" w:rsidRPr="003252BC">
          <w:rPr>
            <w:rStyle w:val="Hypertextovodkaz"/>
            <w:rFonts w:ascii="Garamond" w:hAnsi="Garamond"/>
          </w:rPr>
          <w:t>https://zakazky.zcu.cz/contract_display_3424.html</w:t>
        </w:r>
      </w:hyperlink>
      <w:r w:rsidR="00C8667B" w:rsidRPr="003252BC">
        <w:rPr>
          <w:rFonts w:ascii="Garamond" w:hAnsi="Garamond"/>
        </w:rPr>
        <w:t>)</w:t>
      </w:r>
      <w:r w:rsidR="00E72264" w:rsidRPr="00C8667B">
        <w:rPr>
          <w:rFonts w:ascii="Garamond" w:eastAsia="Times New Roman" w:hAnsi="Garamond"/>
          <w:szCs w:val="20"/>
          <w:lang w:eastAsia="cs-CZ"/>
        </w:rPr>
        <w:t xml:space="preserve"> a</w:t>
      </w:r>
      <w:r w:rsidR="00E72264">
        <w:rPr>
          <w:rFonts w:ascii="Garamond" w:eastAsia="Times New Roman" w:hAnsi="Garamond"/>
          <w:szCs w:val="20"/>
          <w:lang w:eastAsia="cs-CZ"/>
        </w:rPr>
        <w:t xml:space="preserve"> případně </w:t>
      </w:r>
      <w:r w:rsidR="00E72264" w:rsidRPr="00C50DE2">
        <w:rPr>
          <w:rFonts w:ascii="Garamond" w:eastAsia="Times New Roman" w:hAnsi="Garamond"/>
          <w:szCs w:val="20"/>
          <w:lang w:eastAsia="cs-CZ"/>
        </w:rPr>
        <w:t xml:space="preserve">i </w:t>
      </w:r>
      <w:r w:rsidR="00405154">
        <w:rPr>
          <w:rFonts w:ascii="Garamond" w:eastAsia="Times New Roman" w:hAnsi="Garamond"/>
          <w:szCs w:val="20"/>
          <w:lang w:eastAsia="cs-CZ"/>
        </w:rPr>
        <w:t xml:space="preserve">nových </w:t>
      </w:r>
      <w:r w:rsidR="00E72264">
        <w:rPr>
          <w:rFonts w:ascii="Garamond" w:eastAsia="Times New Roman" w:hAnsi="Garamond"/>
          <w:szCs w:val="20"/>
          <w:lang w:eastAsia="cs-CZ"/>
        </w:rPr>
        <w:t>pojistných smluv týkajících se pojištění, jež dosud sjednané pojistné smlouvy nepokrývají</w:t>
      </w:r>
      <w:r w:rsidR="003E5615" w:rsidRPr="00DB034E">
        <w:rPr>
          <w:rFonts w:ascii="Garamond" w:eastAsia="Times New Roman" w:hAnsi="Garamond"/>
          <w:szCs w:val="20"/>
          <w:lang w:eastAsia="cs-CZ"/>
        </w:rPr>
        <w:t>;</w:t>
      </w:r>
      <w:r w:rsidR="007840D4" w:rsidRPr="00DB034E">
        <w:rPr>
          <w:rFonts w:ascii="Garamond" w:eastAsia="Times New Roman" w:hAnsi="Garamond"/>
          <w:szCs w:val="20"/>
          <w:lang w:eastAsia="cs-CZ"/>
        </w:rPr>
        <w:t xml:space="preserve"> v této souvislosti</w:t>
      </w:r>
      <w:r w:rsidR="003E5615" w:rsidRPr="00DB034E">
        <w:rPr>
          <w:rFonts w:ascii="Garamond" w:eastAsia="Times New Roman" w:hAnsi="Garamond"/>
          <w:szCs w:val="20"/>
          <w:lang w:eastAsia="cs-CZ"/>
        </w:rPr>
        <w:t xml:space="preserve"> bude </w:t>
      </w:r>
      <w:r w:rsidRPr="00DB034E">
        <w:rPr>
          <w:rFonts w:ascii="Garamond" w:hAnsi="Garamond"/>
        </w:rPr>
        <w:t xml:space="preserve">zprostředkovatel </w:t>
      </w:r>
      <w:r w:rsidR="003E5615" w:rsidRPr="00DB034E">
        <w:rPr>
          <w:rFonts w:ascii="Garamond" w:eastAsia="Times New Roman" w:hAnsi="Garamond"/>
          <w:szCs w:val="20"/>
          <w:lang w:eastAsia="cs-CZ"/>
        </w:rPr>
        <w:t xml:space="preserve">spolupracovat s klientem </w:t>
      </w:r>
      <w:r w:rsidR="00644216">
        <w:rPr>
          <w:rFonts w:ascii="Garamond" w:eastAsia="Times New Roman" w:hAnsi="Garamond"/>
          <w:szCs w:val="20"/>
          <w:lang w:eastAsia="cs-CZ"/>
        </w:rPr>
        <w:t>v souladu s </w:t>
      </w:r>
      <w:r w:rsidR="003E5615" w:rsidRPr="00DB034E">
        <w:rPr>
          <w:rFonts w:ascii="Garamond" w:eastAsia="Times New Roman" w:hAnsi="Garamond"/>
          <w:szCs w:val="20"/>
          <w:lang w:eastAsia="cs-CZ"/>
        </w:rPr>
        <w:t>platn</w:t>
      </w:r>
      <w:r w:rsidR="00644216">
        <w:rPr>
          <w:rFonts w:ascii="Garamond" w:eastAsia="Times New Roman" w:hAnsi="Garamond"/>
          <w:szCs w:val="20"/>
          <w:lang w:eastAsia="cs-CZ"/>
        </w:rPr>
        <w:t>ým</w:t>
      </w:r>
      <w:r w:rsidR="003E5615" w:rsidRPr="00DB034E">
        <w:rPr>
          <w:rFonts w:ascii="Garamond" w:eastAsia="Times New Roman" w:hAnsi="Garamond"/>
          <w:szCs w:val="20"/>
          <w:lang w:eastAsia="cs-CZ"/>
        </w:rPr>
        <w:t xml:space="preserve"> zákon</w:t>
      </w:r>
      <w:r w:rsidR="00644216">
        <w:rPr>
          <w:rFonts w:ascii="Garamond" w:eastAsia="Times New Roman" w:hAnsi="Garamond"/>
          <w:szCs w:val="20"/>
          <w:lang w:eastAsia="cs-CZ"/>
        </w:rPr>
        <w:t>em</w:t>
      </w:r>
      <w:r w:rsidR="000404F4" w:rsidRPr="00DB034E">
        <w:rPr>
          <w:rFonts w:ascii="Garamond" w:eastAsia="Times New Roman" w:hAnsi="Garamond"/>
          <w:szCs w:val="20"/>
          <w:lang w:eastAsia="cs-CZ"/>
        </w:rPr>
        <w:t xml:space="preserve"> o zadávání veřejných zakázek</w:t>
      </w:r>
      <w:r w:rsidR="00CE0983" w:rsidRPr="00DB034E">
        <w:rPr>
          <w:rFonts w:ascii="Garamond" w:eastAsia="Times New Roman" w:hAnsi="Garamond"/>
          <w:szCs w:val="20"/>
          <w:lang w:eastAsia="cs-CZ"/>
        </w:rPr>
        <w:t>.</w:t>
      </w:r>
    </w:p>
    <w:p w14:paraId="39EBA135" w14:textId="4DA40365" w:rsidR="00F670DF" w:rsidRPr="00C7628F" w:rsidRDefault="000B0654" w:rsidP="003252BC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Garamond" w:eastAsia="Times New Roman" w:hAnsi="Garamond"/>
          <w:b/>
          <w:lang w:eastAsia="cs-CZ"/>
        </w:rPr>
      </w:pPr>
      <w:r w:rsidRPr="00C50DE2">
        <w:rPr>
          <w:rFonts w:ascii="Garamond" w:hAnsi="Garamond"/>
          <w:b/>
        </w:rPr>
        <w:t>Zprostředkovatel</w:t>
      </w:r>
      <w:r>
        <w:rPr>
          <w:rFonts w:ascii="Garamond" w:hAnsi="Garamond"/>
        </w:rPr>
        <w:t xml:space="preserve"> </w:t>
      </w:r>
      <w:r w:rsidR="00F670DF" w:rsidRPr="00C7628F">
        <w:rPr>
          <w:rFonts w:ascii="Garamond" w:eastAsia="Times New Roman" w:hAnsi="Garamond"/>
          <w:b/>
          <w:lang w:eastAsia="cs-CZ"/>
        </w:rPr>
        <w:t>bude vyvíjet činnost v oblasti poradenství v</w:t>
      </w:r>
      <w:r>
        <w:rPr>
          <w:rFonts w:ascii="Garamond" w:eastAsia="Times New Roman" w:hAnsi="Garamond"/>
          <w:b/>
          <w:lang w:eastAsia="cs-CZ"/>
        </w:rPr>
        <w:t> </w:t>
      </w:r>
      <w:r w:rsidR="00F670DF" w:rsidRPr="00C7628F">
        <w:rPr>
          <w:rFonts w:ascii="Garamond" w:eastAsia="Times New Roman" w:hAnsi="Garamond"/>
          <w:b/>
          <w:lang w:eastAsia="cs-CZ"/>
        </w:rPr>
        <w:t>pojišťovnictví</w:t>
      </w:r>
      <w:r>
        <w:rPr>
          <w:rFonts w:ascii="Garamond" w:eastAsia="Times New Roman" w:hAnsi="Garamond"/>
          <w:b/>
          <w:lang w:eastAsia="cs-CZ"/>
        </w:rPr>
        <w:t>,</w:t>
      </w:r>
      <w:r w:rsidR="00F670DF" w:rsidRPr="00C7628F">
        <w:rPr>
          <w:rFonts w:ascii="Garamond" w:eastAsia="Times New Roman" w:hAnsi="Garamond"/>
          <w:b/>
          <w:lang w:eastAsia="cs-CZ"/>
        </w:rPr>
        <w:t xml:space="preserve"> a to</w:t>
      </w:r>
      <w:r w:rsidR="00C16211">
        <w:rPr>
          <w:rFonts w:ascii="Garamond" w:eastAsia="Times New Roman" w:hAnsi="Garamond"/>
          <w:b/>
          <w:lang w:eastAsia="cs-CZ"/>
        </w:rPr>
        <w:t xml:space="preserve"> zejména</w:t>
      </w:r>
      <w:r w:rsidR="00F670DF" w:rsidRPr="00C7628F">
        <w:rPr>
          <w:rFonts w:ascii="Garamond" w:eastAsia="Times New Roman" w:hAnsi="Garamond"/>
          <w:b/>
          <w:lang w:eastAsia="cs-CZ"/>
        </w:rPr>
        <w:t>:</w:t>
      </w:r>
    </w:p>
    <w:p w14:paraId="1F94391C" w14:textId="6BCA9AAA" w:rsidR="00F670DF" w:rsidRPr="00A367C1" w:rsidRDefault="00F670DF" w:rsidP="003252BC">
      <w:pPr>
        <w:numPr>
          <w:ilvl w:val="0"/>
          <w:numId w:val="51"/>
        </w:num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>
        <w:rPr>
          <w:rFonts w:ascii="Garamond" w:eastAsia="Times New Roman" w:hAnsi="Garamond"/>
          <w:lang w:eastAsia="cs-CZ"/>
        </w:rPr>
        <w:t xml:space="preserve">poskytování konzultační a </w:t>
      </w:r>
      <w:r w:rsidRPr="00A367C1">
        <w:rPr>
          <w:rFonts w:ascii="Garamond" w:eastAsia="Times New Roman" w:hAnsi="Garamond"/>
          <w:lang w:eastAsia="cs-CZ"/>
        </w:rPr>
        <w:t>p</w:t>
      </w:r>
      <w:r>
        <w:rPr>
          <w:rFonts w:ascii="Garamond" w:eastAsia="Times New Roman" w:hAnsi="Garamond"/>
          <w:lang w:eastAsia="cs-CZ"/>
        </w:rPr>
        <w:t>oradenské činnosti</w:t>
      </w:r>
      <w:r w:rsidRPr="00A367C1">
        <w:rPr>
          <w:rFonts w:ascii="Garamond" w:eastAsia="Times New Roman" w:hAnsi="Garamond"/>
          <w:lang w:eastAsia="cs-CZ"/>
        </w:rPr>
        <w:t xml:space="preserve"> ve všech oblastech pojišťovnictví týkajících se klienta</w:t>
      </w:r>
      <w:r>
        <w:rPr>
          <w:rFonts w:ascii="Garamond" w:eastAsia="Times New Roman" w:hAnsi="Garamond"/>
          <w:lang w:eastAsia="cs-CZ"/>
        </w:rPr>
        <w:t>;</w:t>
      </w:r>
    </w:p>
    <w:p w14:paraId="145FAC42" w14:textId="22101D7A" w:rsidR="00F670DF" w:rsidRPr="00A367C1" w:rsidRDefault="00F670DF" w:rsidP="003252BC">
      <w:pPr>
        <w:numPr>
          <w:ilvl w:val="0"/>
          <w:numId w:val="51"/>
        </w:numPr>
        <w:spacing w:after="0" w:line="240" w:lineRule="auto"/>
        <w:jc w:val="both"/>
        <w:rPr>
          <w:rFonts w:ascii="Garamond" w:eastAsia="Times New Roman" w:hAnsi="Garamond"/>
          <w:i/>
          <w:lang w:eastAsia="cs-CZ"/>
        </w:rPr>
      </w:pPr>
      <w:r w:rsidRPr="00A367C1">
        <w:rPr>
          <w:rFonts w:ascii="Garamond" w:eastAsia="Times New Roman" w:hAnsi="Garamond"/>
          <w:lang w:eastAsia="cs-CZ"/>
        </w:rPr>
        <w:t>poskytování písemných vyjádření a telefonických či osobních konzultací dle potřeb klienta</w:t>
      </w:r>
      <w:r w:rsidR="002C4548">
        <w:rPr>
          <w:rFonts w:ascii="Garamond" w:eastAsia="Times New Roman" w:hAnsi="Garamond"/>
          <w:lang w:eastAsia="cs-CZ"/>
        </w:rPr>
        <w:t>;</w:t>
      </w:r>
    </w:p>
    <w:p w14:paraId="35602596" w14:textId="77777777" w:rsidR="00F670DF" w:rsidRDefault="00F670DF" w:rsidP="003252BC">
      <w:pPr>
        <w:numPr>
          <w:ilvl w:val="0"/>
          <w:numId w:val="51"/>
        </w:num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 w:rsidRPr="00A367C1">
        <w:rPr>
          <w:rFonts w:ascii="Garamond" w:eastAsia="Times New Roman" w:hAnsi="Garamond"/>
          <w:lang w:eastAsia="cs-CZ"/>
        </w:rPr>
        <w:t>průběžné informování klienta o nových produktech v oblasti pojišťovnictví vhodných pro klienta</w:t>
      </w:r>
      <w:r>
        <w:rPr>
          <w:rFonts w:ascii="Garamond" w:eastAsia="Times New Roman" w:hAnsi="Garamond"/>
          <w:lang w:eastAsia="cs-CZ"/>
        </w:rPr>
        <w:t>;</w:t>
      </w:r>
    </w:p>
    <w:p w14:paraId="448EBB84" w14:textId="4BAFAEE5" w:rsidR="00F670DF" w:rsidRPr="00A367C1" w:rsidRDefault="00F670DF" w:rsidP="003252BC">
      <w:pPr>
        <w:numPr>
          <w:ilvl w:val="0"/>
          <w:numId w:val="51"/>
        </w:num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 w:rsidRPr="00A367C1">
        <w:rPr>
          <w:rFonts w:ascii="Garamond" w:eastAsia="Times New Roman" w:hAnsi="Garamond"/>
          <w:lang w:eastAsia="cs-CZ"/>
        </w:rPr>
        <w:t>včasné informování klienta o chystaných a proběhlých změnách legislativy v oblasti pojištění a</w:t>
      </w:r>
      <w:r w:rsidR="00405154">
        <w:rPr>
          <w:rFonts w:ascii="Garamond" w:eastAsia="Times New Roman" w:hAnsi="Garamond"/>
          <w:lang w:eastAsia="cs-CZ"/>
        </w:rPr>
        <w:t> </w:t>
      </w:r>
      <w:r w:rsidRPr="00A367C1">
        <w:rPr>
          <w:rFonts w:ascii="Garamond" w:eastAsia="Times New Roman" w:hAnsi="Garamond"/>
          <w:lang w:eastAsia="cs-CZ"/>
        </w:rPr>
        <w:t>případném předkládání s tím souvisejících návrhů klientovy za účelem optimalizace pojištění klienta</w:t>
      </w:r>
      <w:r w:rsidR="00520313">
        <w:rPr>
          <w:rFonts w:ascii="Garamond" w:eastAsia="Times New Roman" w:hAnsi="Garamond"/>
          <w:lang w:eastAsia="cs-CZ"/>
        </w:rPr>
        <w:t>.</w:t>
      </w:r>
    </w:p>
    <w:p w14:paraId="07000DF0" w14:textId="14D22188" w:rsidR="007840D4" w:rsidRPr="00BD08AE" w:rsidRDefault="0005769D" w:rsidP="003252BC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Garamond" w:eastAsia="Times New Roman" w:hAnsi="Garamond"/>
          <w:lang w:eastAsia="cs-CZ"/>
        </w:rPr>
      </w:pPr>
      <w:r w:rsidRPr="00C50DE2">
        <w:rPr>
          <w:rFonts w:ascii="Garamond" w:hAnsi="Garamond"/>
          <w:b/>
        </w:rPr>
        <w:t>Zprostředkovatel</w:t>
      </w:r>
      <w:r>
        <w:rPr>
          <w:rFonts w:ascii="Garamond" w:hAnsi="Garamond"/>
        </w:rPr>
        <w:t xml:space="preserve"> </w:t>
      </w:r>
      <w:r w:rsidR="007840D4" w:rsidRPr="00BD08AE">
        <w:rPr>
          <w:rFonts w:ascii="Garamond" w:eastAsia="Times New Roman" w:hAnsi="Garamond"/>
          <w:b/>
          <w:lang w:eastAsia="cs-CZ"/>
        </w:rPr>
        <w:t>bude vyvíjet činnost v oblast</w:t>
      </w:r>
      <w:r w:rsidR="00BD08AE">
        <w:rPr>
          <w:rFonts w:ascii="Garamond" w:eastAsia="Times New Roman" w:hAnsi="Garamond"/>
          <w:b/>
          <w:lang w:eastAsia="cs-CZ"/>
        </w:rPr>
        <w:t>i</w:t>
      </w:r>
      <w:r w:rsidR="007840D4" w:rsidRPr="00BD08AE">
        <w:rPr>
          <w:rFonts w:ascii="Garamond" w:eastAsia="Times New Roman" w:hAnsi="Garamond"/>
          <w:b/>
          <w:lang w:eastAsia="cs-CZ"/>
        </w:rPr>
        <w:t xml:space="preserve"> správy pojistn</w:t>
      </w:r>
      <w:r w:rsidR="009A39BA">
        <w:rPr>
          <w:rFonts w:ascii="Garamond" w:eastAsia="Times New Roman" w:hAnsi="Garamond"/>
          <w:b/>
          <w:lang w:eastAsia="cs-CZ"/>
        </w:rPr>
        <w:t>ých</w:t>
      </w:r>
      <w:r w:rsidR="007840D4" w:rsidRPr="00BD08AE">
        <w:rPr>
          <w:rFonts w:ascii="Garamond" w:eastAsia="Times New Roman" w:hAnsi="Garamond"/>
          <w:b/>
          <w:lang w:eastAsia="cs-CZ"/>
        </w:rPr>
        <w:t xml:space="preserve"> sml</w:t>
      </w:r>
      <w:r w:rsidR="00BD08AE">
        <w:rPr>
          <w:rFonts w:ascii="Garamond" w:eastAsia="Times New Roman" w:hAnsi="Garamond"/>
          <w:b/>
          <w:lang w:eastAsia="cs-CZ"/>
        </w:rPr>
        <w:t>uv</w:t>
      </w:r>
      <w:r w:rsidR="00F6022D">
        <w:rPr>
          <w:rFonts w:ascii="Garamond" w:eastAsia="Times New Roman" w:hAnsi="Garamond"/>
          <w:b/>
          <w:lang w:eastAsia="cs-CZ"/>
        </w:rPr>
        <w:t>,</w:t>
      </w:r>
      <w:r w:rsidR="007840D4" w:rsidRPr="00BD08AE">
        <w:rPr>
          <w:rFonts w:ascii="Garamond" w:eastAsia="Times New Roman" w:hAnsi="Garamond"/>
          <w:b/>
          <w:lang w:eastAsia="cs-CZ"/>
        </w:rPr>
        <w:t xml:space="preserve"> a to</w:t>
      </w:r>
      <w:r w:rsidR="00C16211">
        <w:rPr>
          <w:rFonts w:ascii="Garamond" w:eastAsia="Times New Roman" w:hAnsi="Garamond"/>
          <w:b/>
          <w:lang w:eastAsia="cs-CZ"/>
        </w:rPr>
        <w:t xml:space="preserve"> zejména</w:t>
      </w:r>
      <w:r w:rsidR="007840D4" w:rsidRPr="00BD08AE">
        <w:rPr>
          <w:rFonts w:ascii="Garamond" w:eastAsia="Times New Roman" w:hAnsi="Garamond"/>
          <w:b/>
          <w:lang w:eastAsia="cs-CZ"/>
        </w:rPr>
        <w:t>:</w:t>
      </w:r>
    </w:p>
    <w:p w14:paraId="282373B3" w14:textId="32BEE92C" w:rsidR="003672F5" w:rsidRDefault="00410450" w:rsidP="003252BC">
      <w:pPr>
        <w:numPr>
          <w:ilvl w:val="0"/>
          <w:numId w:val="53"/>
        </w:num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 w:rsidRPr="00410450">
        <w:rPr>
          <w:rFonts w:ascii="Garamond" w:eastAsia="Times New Roman" w:hAnsi="Garamond"/>
          <w:lang w:eastAsia="cs-CZ"/>
        </w:rPr>
        <w:t xml:space="preserve">zastupování klienta při vyřizování všech záležitostí souvisejících </w:t>
      </w:r>
      <w:r>
        <w:rPr>
          <w:rFonts w:ascii="Garamond" w:eastAsia="Times New Roman" w:hAnsi="Garamond"/>
          <w:lang w:eastAsia="cs-CZ"/>
        </w:rPr>
        <w:t>s pojistn</w:t>
      </w:r>
      <w:r w:rsidR="003B4C84">
        <w:rPr>
          <w:rFonts w:ascii="Garamond" w:eastAsia="Times New Roman" w:hAnsi="Garamond"/>
          <w:lang w:eastAsia="cs-CZ"/>
        </w:rPr>
        <w:t>ými</w:t>
      </w:r>
      <w:r w:rsidRPr="00410450">
        <w:rPr>
          <w:rFonts w:ascii="Garamond" w:eastAsia="Times New Roman" w:hAnsi="Garamond"/>
          <w:lang w:eastAsia="cs-CZ"/>
        </w:rPr>
        <w:t xml:space="preserve"> sml</w:t>
      </w:r>
      <w:r>
        <w:rPr>
          <w:rFonts w:ascii="Garamond" w:eastAsia="Times New Roman" w:hAnsi="Garamond"/>
          <w:lang w:eastAsia="cs-CZ"/>
        </w:rPr>
        <w:t>o</w:t>
      </w:r>
      <w:r w:rsidRPr="00410450">
        <w:rPr>
          <w:rFonts w:ascii="Garamond" w:eastAsia="Times New Roman" w:hAnsi="Garamond"/>
          <w:lang w:eastAsia="cs-CZ"/>
        </w:rPr>
        <w:t>uv</w:t>
      </w:r>
      <w:r w:rsidR="003B4C84">
        <w:rPr>
          <w:rFonts w:ascii="Garamond" w:eastAsia="Times New Roman" w:hAnsi="Garamond"/>
          <w:lang w:eastAsia="cs-CZ"/>
        </w:rPr>
        <w:t>ami</w:t>
      </w:r>
      <w:r>
        <w:rPr>
          <w:rFonts w:ascii="Garamond" w:eastAsia="Times New Roman" w:hAnsi="Garamond"/>
          <w:lang w:eastAsia="cs-CZ"/>
        </w:rPr>
        <w:t>,</w:t>
      </w:r>
      <w:r w:rsidRPr="00410450">
        <w:rPr>
          <w:rFonts w:ascii="Garamond" w:eastAsia="Times New Roman" w:hAnsi="Garamond"/>
          <w:lang w:eastAsia="cs-CZ"/>
        </w:rPr>
        <w:t xml:space="preserve"> uzavřen</w:t>
      </w:r>
      <w:r w:rsidR="003B4C84">
        <w:rPr>
          <w:rFonts w:ascii="Garamond" w:eastAsia="Times New Roman" w:hAnsi="Garamond"/>
          <w:lang w:eastAsia="cs-CZ"/>
        </w:rPr>
        <w:t>ými</w:t>
      </w:r>
      <w:r w:rsidRPr="00410450">
        <w:rPr>
          <w:rFonts w:ascii="Garamond" w:eastAsia="Times New Roman" w:hAnsi="Garamond"/>
          <w:lang w:eastAsia="cs-CZ"/>
        </w:rPr>
        <w:t xml:space="preserve"> klientem s pojistitel</w:t>
      </w:r>
      <w:r>
        <w:rPr>
          <w:rFonts w:ascii="Garamond" w:eastAsia="Times New Roman" w:hAnsi="Garamond"/>
          <w:lang w:eastAsia="cs-CZ"/>
        </w:rPr>
        <w:t>em</w:t>
      </w:r>
      <w:r w:rsidRPr="00410450">
        <w:rPr>
          <w:rFonts w:ascii="Garamond" w:eastAsia="Times New Roman" w:hAnsi="Garamond"/>
          <w:lang w:eastAsia="cs-CZ"/>
        </w:rPr>
        <w:t xml:space="preserve">, </w:t>
      </w:r>
      <w:r w:rsidR="005B752C">
        <w:rPr>
          <w:rFonts w:ascii="Garamond" w:eastAsia="Times New Roman" w:hAnsi="Garamond"/>
          <w:lang w:eastAsia="cs-CZ"/>
        </w:rPr>
        <w:t>zprostředkovatel</w:t>
      </w:r>
      <w:r w:rsidRPr="00410450">
        <w:rPr>
          <w:rFonts w:ascii="Garamond" w:eastAsia="Times New Roman" w:hAnsi="Garamond"/>
          <w:lang w:eastAsia="cs-CZ"/>
        </w:rPr>
        <w:t xml:space="preserve"> </w:t>
      </w:r>
      <w:r w:rsidR="00EB2926">
        <w:rPr>
          <w:rFonts w:ascii="Garamond" w:eastAsia="Times New Roman" w:hAnsi="Garamond"/>
          <w:lang w:eastAsia="cs-CZ"/>
        </w:rPr>
        <w:t xml:space="preserve">však </w:t>
      </w:r>
      <w:r w:rsidRPr="00410450">
        <w:rPr>
          <w:rFonts w:ascii="Garamond" w:eastAsia="Times New Roman" w:hAnsi="Garamond"/>
          <w:lang w:eastAsia="cs-CZ"/>
        </w:rPr>
        <w:t xml:space="preserve">není oprávněn podepisovat jménem klienta pojistné smlouvy ani jejich </w:t>
      </w:r>
      <w:r w:rsidR="00FB47B3">
        <w:rPr>
          <w:rFonts w:ascii="Garamond" w:eastAsia="Times New Roman" w:hAnsi="Garamond"/>
          <w:lang w:eastAsia="cs-CZ"/>
        </w:rPr>
        <w:t xml:space="preserve">případné </w:t>
      </w:r>
      <w:r w:rsidRPr="00410450">
        <w:rPr>
          <w:rFonts w:ascii="Garamond" w:eastAsia="Times New Roman" w:hAnsi="Garamond"/>
          <w:lang w:eastAsia="cs-CZ"/>
        </w:rPr>
        <w:t>dodatky</w:t>
      </w:r>
      <w:r w:rsidR="00FB47B3">
        <w:rPr>
          <w:rFonts w:ascii="Garamond" w:eastAsia="Times New Roman" w:hAnsi="Garamond"/>
          <w:lang w:eastAsia="cs-CZ"/>
        </w:rPr>
        <w:t>;</w:t>
      </w:r>
    </w:p>
    <w:p w14:paraId="731A66C0" w14:textId="77777777" w:rsidR="007840D4" w:rsidRPr="00872C1E" w:rsidRDefault="00872C1E" w:rsidP="003252BC">
      <w:pPr>
        <w:numPr>
          <w:ilvl w:val="0"/>
          <w:numId w:val="53"/>
        </w:num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>
        <w:rPr>
          <w:rFonts w:ascii="Garamond" w:eastAsia="Times New Roman" w:hAnsi="Garamond"/>
          <w:lang w:eastAsia="cs-CZ"/>
        </w:rPr>
        <w:t>provádění</w:t>
      </w:r>
      <w:r w:rsidR="007840D4" w:rsidRPr="00872C1E">
        <w:rPr>
          <w:rFonts w:ascii="Garamond" w:eastAsia="Times New Roman" w:hAnsi="Garamond"/>
          <w:lang w:eastAsia="cs-CZ"/>
        </w:rPr>
        <w:t xml:space="preserve"> správy</w:t>
      </w:r>
      <w:r>
        <w:rPr>
          <w:rFonts w:ascii="Garamond" w:eastAsia="Times New Roman" w:hAnsi="Garamond"/>
          <w:lang w:eastAsia="cs-CZ"/>
        </w:rPr>
        <w:t xml:space="preserve"> uzavřených</w:t>
      </w:r>
      <w:r w:rsidR="007840D4" w:rsidRPr="00872C1E">
        <w:rPr>
          <w:rFonts w:ascii="Garamond" w:eastAsia="Times New Roman" w:hAnsi="Garamond"/>
          <w:lang w:eastAsia="cs-CZ"/>
        </w:rPr>
        <w:t xml:space="preserve"> pojistn</w:t>
      </w:r>
      <w:r>
        <w:rPr>
          <w:rFonts w:ascii="Garamond" w:eastAsia="Times New Roman" w:hAnsi="Garamond"/>
          <w:lang w:eastAsia="cs-CZ"/>
        </w:rPr>
        <w:t>ých</w:t>
      </w:r>
      <w:r w:rsidR="007840D4" w:rsidRPr="00872C1E">
        <w:rPr>
          <w:rFonts w:ascii="Garamond" w:eastAsia="Times New Roman" w:hAnsi="Garamond"/>
          <w:lang w:eastAsia="cs-CZ"/>
        </w:rPr>
        <w:t xml:space="preserve"> smluv klienta jako pojistníka</w:t>
      </w:r>
      <w:r w:rsidR="003672F5" w:rsidRPr="00872C1E">
        <w:rPr>
          <w:rFonts w:ascii="Garamond" w:eastAsia="Times New Roman" w:hAnsi="Garamond"/>
          <w:lang w:eastAsia="cs-CZ"/>
        </w:rPr>
        <w:t>,</w:t>
      </w:r>
      <w:r w:rsidR="007840D4" w:rsidRPr="00872C1E">
        <w:rPr>
          <w:rFonts w:ascii="Garamond" w:eastAsia="Times New Roman" w:hAnsi="Garamond"/>
          <w:lang w:eastAsia="cs-CZ"/>
        </w:rPr>
        <w:t xml:space="preserve"> zejména</w:t>
      </w:r>
      <w:r w:rsidR="00555B7A">
        <w:rPr>
          <w:rFonts w:ascii="Garamond" w:eastAsia="Times New Roman" w:hAnsi="Garamond"/>
          <w:lang w:eastAsia="cs-CZ"/>
        </w:rPr>
        <w:t>:</w:t>
      </w:r>
    </w:p>
    <w:p w14:paraId="56E4D3F4" w14:textId="77777777" w:rsidR="007840D4" w:rsidRPr="00872C1E" w:rsidRDefault="007840D4" w:rsidP="00C50DE2">
      <w:pPr>
        <w:numPr>
          <w:ilvl w:val="0"/>
          <w:numId w:val="30"/>
        </w:numPr>
        <w:spacing w:after="0" w:line="240" w:lineRule="auto"/>
        <w:ind w:left="1134" w:hanging="283"/>
        <w:jc w:val="both"/>
        <w:rPr>
          <w:rFonts w:ascii="Garamond" w:eastAsia="Times New Roman" w:hAnsi="Garamond"/>
          <w:lang w:eastAsia="cs-CZ"/>
        </w:rPr>
      </w:pPr>
      <w:r w:rsidRPr="00872C1E">
        <w:rPr>
          <w:rFonts w:ascii="Garamond" w:eastAsia="Times New Roman" w:hAnsi="Garamond"/>
          <w:lang w:eastAsia="cs-CZ"/>
        </w:rPr>
        <w:t>komplexní odborný a administrativní servis, včetně zpracování a kontroly těchto smluv a jejich dodatků dle potřeb a pokynů klienta,</w:t>
      </w:r>
    </w:p>
    <w:p w14:paraId="23A40964" w14:textId="27ACA493" w:rsidR="007840D4" w:rsidRDefault="007840D4" w:rsidP="00C50DE2">
      <w:pPr>
        <w:numPr>
          <w:ilvl w:val="0"/>
          <w:numId w:val="30"/>
        </w:numPr>
        <w:spacing w:after="0" w:line="240" w:lineRule="auto"/>
        <w:ind w:left="1134" w:hanging="283"/>
        <w:jc w:val="both"/>
        <w:rPr>
          <w:rFonts w:ascii="Garamond" w:eastAsia="Times New Roman" w:hAnsi="Garamond"/>
          <w:lang w:eastAsia="cs-CZ"/>
        </w:rPr>
      </w:pPr>
      <w:r w:rsidRPr="00872C1E">
        <w:rPr>
          <w:rFonts w:ascii="Garamond" w:eastAsia="Times New Roman" w:hAnsi="Garamond"/>
          <w:lang w:eastAsia="cs-CZ"/>
        </w:rPr>
        <w:t>příprava podkladů pro aktualizaci těchto pojistných smluv po celou dobu jejich platnosti a</w:t>
      </w:r>
      <w:r w:rsidR="00C50DE2">
        <w:rPr>
          <w:rFonts w:ascii="Garamond" w:eastAsia="Times New Roman" w:hAnsi="Garamond"/>
          <w:lang w:eastAsia="cs-CZ"/>
        </w:rPr>
        <w:t> </w:t>
      </w:r>
      <w:r w:rsidRPr="00872C1E">
        <w:rPr>
          <w:rFonts w:ascii="Garamond" w:eastAsia="Times New Roman" w:hAnsi="Garamond"/>
          <w:lang w:eastAsia="cs-CZ"/>
        </w:rPr>
        <w:t>účinnosti, např. v návaznosti na změny v majetku a činnostech klienta, za účelem optimalizace pojištění klienta</w:t>
      </w:r>
      <w:r w:rsidR="006A07F4">
        <w:rPr>
          <w:rFonts w:ascii="Garamond" w:eastAsia="Times New Roman" w:hAnsi="Garamond"/>
          <w:lang w:eastAsia="cs-CZ"/>
        </w:rPr>
        <w:t>,</w:t>
      </w:r>
    </w:p>
    <w:p w14:paraId="6708FB52" w14:textId="77777777" w:rsidR="006A07F4" w:rsidRPr="00872C1E" w:rsidRDefault="006A07F4" w:rsidP="00C50DE2">
      <w:pPr>
        <w:numPr>
          <w:ilvl w:val="0"/>
          <w:numId w:val="30"/>
        </w:numPr>
        <w:spacing w:after="0" w:line="240" w:lineRule="auto"/>
        <w:ind w:left="1134" w:hanging="283"/>
        <w:jc w:val="both"/>
        <w:rPr>
          <w:rFonts w:ascii="Garamond" w:eastAsia="Times New Roman" w:hAnsi="Garamond"/>
          <w:lang w:eastAsia="cs-CZ"/>
        </w:rPr>
      </w:pPr>
      <w:r>
        <w:rPr>
          <w:rFonts w:ascii="Garamond" w:eastAsia="Times New Roman" w:hAnsi="Garamond"/>
          <w:lang w:eastAsia="cs-CZ"/>
        </w:rPr>
        <w:t>sledování lhůt k jejich revizím;</w:t>
      </w:r>
    </w:p>
    <w:p w14:paraId="5E9E6941" w14:textId="77777777" w:rsidR="00C976DC" w:rsidRDefault="007840D4" w:rsidP="003252BC">
      <w:pPr>
        <w:numPr>
          <w:ilvl w:val="0"/>
          <w:numId w:val="53"/>
        </w:num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 w:rsidRPr="0070102F">
        <w:rPr>
          <w:rFonts w:ascii="Garamond" w:eastAsia="Times New Roman" w:hAnsi="Garamond"/>
          <w:lang w:eastAsia="cs-CZ"/>
        </w:rPr>
        <w:t xml:space="preserve">vedení kompletní dokumentace a archivace dokumentů souvisejících s pojištěním a pojistnými smlouvami uzavřenými </w:t>
      </w:r>
      <w:r w:rsidR="00C976DC">
        <w:rPr>
          <w:rFonts w:ascii="Garamond" w:eastAsia="Times New Roman" w:hAnsi="Garamond"/>
          <w:lang w:eastAsia="cs-CZ"/>
        </w:rPr>
        <w:t>klientem;</w:t>
      </w:r>
    </w:p>
    <w:p w14:paraId="7E38D51A" w14:textId="77777777" w:rsidR="007840D4" w:rsidRPr="00C976DC" w:rsidRDefault="007840D4" w:rsidP="003252BC">
      <w:pPr>
        <w:numPr>
          <w:ilvl w:val="0"/>
          <w:numId w:val="53"/>
        </w:num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 w:rsidRPr="00C976DC">
        <w:rPr>
          <w:rFonts w:ascii="Garamond" w:eastAsia="Times New Roman" w:hAnsi="Garamond"/>
          <w:lang w:eastAsia="cs-CZ"/>
        </w:rPr>
        <w:t>poskytování písemných vyjádření a telefonických, či osobních konzultací dle potřeb klienta.</w:t>
      </w:r>
    </w:p>
    <w:p w14:paraId="21357C73" w14:textId="7A50A775" w:rsidR="007840D4" w:rsidRPr="00C7628F" w:rsidRDefault="0005769D" w:rsidP="003252BC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Garamond" w:eastAsia="Times New Roman" w:hAnsi="Garamond"/>
          <w:b/>
          <w:lang w:eastAsia="cs-CZ"/>
        </w:rPr>
      </w:pPr>
      <w:r w:rsidRPr="000B0654">
        <w:rPr>
          <w:rFonts w:ascii="Garamond" w:hAnsi="Garamond"/>
          <w:b/>
        </w:rPr>
        <w:t>Zprostředkovatel</w:t>
      </w:r>
      <w:r>
        <w:rPr>
          <w:rFonts w:ascii="Garamond" w:hAnsi="Garamond"/>
        </w:rPr>
        <w:t xml:space="preserve"> </w:t>
      </w:r>
      <w:r w:rsidR="00C7628F" w:rsidRPr="00C7628F">
        <w:rPr>
          <w:rFonts w:ascii="Garamond" w:eastAsia="Times New Roman" w:hAnsi="Garamond"/>
          <w:b/>
          <w:lang w:eastAsia="cs-CZ"/>
        </w:rPr>
        <w:t xml:space="preserve">bude vyvíjet činnost v </w:t>
      </w:r>
      <w:r w:rsidR="007840D4" w:rsidRPr="00C7628F">
        <w:rPr>
          <w:rFonts w:ascii="Garamond" w:eastAsia="Times New Roman" w:hAnsi="Garamond"/>
          <w:b/>
          <w:lang w:eastAsia="cs-CZ"/>
        </w:rPr>
        <w:t>oblast</w:t>
      </w:r>
      <w:r w:rsidR="00625B27" w:rsidRPr="00C7628F">
        <w:rPr>
          <w:rFonts w:ascii="Garamond" w:eastAsia="Times New Roman" w:hAnsi="Garamond"/>
          <w:b/>
          <w:lang w:eastAsia="cs-CZ"/>
        </w:rPr>
        <w:t>i</w:t>
      </w:r>
      <w:r w:rsidR="007840D4" w:rsidRPr="00C7628F">
        <w:rPr>
          <w:rFonts w:ascii="Garamond" w:eastAsia="Times New Roman" w:hAnsi="Garamond"/>
          <w:b/>
          <w:lang w:eastAsia="cs-CZ"/>
        </w:rPr>
        <w:t xml:space="preserve"> likvidace pojistných událostí</w:t>
      </w:r>
      <w:r w:rsidR="00F6022D">
        <w:rPr>
          <w:rFonts w:ascii="Garamond" w:eastAsia="Times New Roman" w:hAnsi="Garamond"/>
          <w:b/>
          <w:lang w:eastAsia="cs-CZ"/>
        </w:rPr>
        <w:t>,</w:t>
      </w:r>
      <w:r w:rsidR="00C7628F">
        <w:rPr>
          <w:rFonts w:ascii="Garamond" w:eastAsia="Times New Roman" w:hAnsi="Garamond"/>
          <w:b/>
          <w:lang w:eastAsia="cs-CZ"/>
        </w:rPr>
        <w:t xml:space="preserve"> a to</w:t>
      </w:r>
      <w:r w:rsidR="00EB2926">
        <w:rPr>
          <w:rFonts w:ascii="Garamond" w:eastAsia="Times New Roman" w:hAnsi="Garamond"/>
          <w:b/>
          <w:lang w:eastAsia="cs-CZ"/>
        </w:rPr>
        <w:t xml:space="preserve"> zejm</w:t>
      </w:r>
      <w:r w:rsidR="00726B56">
        <w:rPr>
          <w:rFonts w:ascii="Garamond" w:eastAsia="Times New Roman" w:hAnsi="Garamond"/>
          <w:b/>
          <w:lang w:eastAsia="cs-CZ"/>
        </w:rPr>
        <w:t>éna</w:t>
      </w:r>
      <w:r w:rsidR="00625B27" w:rsidRPr="00C7628F">
        <w:rPr>
          <w:rFonts w:ascii="Garamond" w:eastAsia="Times New Roman" w:hAnsi="Garamond"/>
          <w:b/>
          <w:lang w:eastAsia="cs-CZ"/>
        </w:rPr>
        <w:t>:</w:t>
      </w:r>
    </w:p>
    <w:p w14:paraId="1BF407B2" w14:textId="589C5BC5" w:rsidR="008B7A3D" w:rsidRPr="00D151B0" w:rsidRDefault="00EB2926" w:rsidP="003252BC">
      <w:pPr>
        <w:numPr>
          <w:ilvl w:val="0"/>
          <w:numId w:val="54"/>
        </w:num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 w:rsidRPr="00D151B0">
        <w:rPr>
          <w:rFonts w:ascii="Garamond" w:eastAsia="Times New Roman" w:hAnsi="Garamond"/>
          <w:lang w:eastAsia="cs-CZ"/>
        </w:rPr>
        <w:t>vyprac</w:t>
      </w:r>
      <w:r>
        <w:rPr>
          <w:rFonts w:ascii="Garamond" w:eastAsia="Times New Roman" w:hAnsi="Garamond"/>
          <w:lang w:eastAsia="cs-CZ"/>
        </w:rPr>
        <w:t>uje</w:t>
      </w:r>
      <w:r w:rsidRPr="00D151B0">
        <w:rPr>
          <w:rFonts w:ascii="Garamond" w:eastAsia="Times New Roman" w:hAnsi="Garamond"/>
          <w:lang w:eastAsia="cs-CZ"/>
        </w:rPr>
        <w:t xml:space="preserve"> pojistn</w:t>
      </w:r>
      <w:r>
        <w:rPr>
          <w:rFonts w:ascii="Garamond" w:eastAsia="Times New Roman" w:hAnsi="Garamond"/>
          <w:lang w:eastAsia="cs-CZ"/>
        </w:rPr>
        <w:t>ý</w:t>
      </w:r>
      <w:r w:rsidRPr="00D151B0">
        <w:rPr>
          <w:rFonts w:ascii="Garamond" w:eastAsia="Times New Roman" w:hAnsi="Garamond"/>
          <w:lang w:eastAsia="cs-CZ"/>
        </w:rPr>
        <w:t xml:space="preserve"> </w:t>
      </w:r>
      <w:r w:rsidR="005500EA" w:rsidRPr="00D151B0">
        <w:rPr>
          <w:rFonts w:ascii="Garamond" w:eastAsia="Times New Roman" w:hAnsi="Garamond"/>
          <w:lang w:eastAsia="cs-CZ"/>
        </w:rPr>
        <w:t xml:space="preserve">manuál pro řešení škodní události klienta, který bude podrobně popisovat ucelený proces od zjištění škodní události až po její likvidaci </w:t>
      </w:r>
      <w:r w:rsidR="005500EA" w:rsidRPr="00C50DE2">
        <w:rPr>
          <w:rFonts w:ascii="Garamond" w:eastAsia="Times New Roman" w:hAnsi="Garamond"/>
          <w:lang w:eastAsia="cs-CZ"/>
        </w:rPr>
        <w:t>pojišťovnou;</w:t>
      </w:r>
    </w:p>
    <w:p w14:paraId="7BD7E8D0" w14:textId="0AF8CDF2" w:rsidR="006876FE" w:rsidRPr="001A462C" w:rsidRDefault="00625B27" w:rsidP="003252BC">
      <w:pPr>
        <w:numPr>
          <w:ilvl w:val="0"/>
          <w:numId w:val="54"/>
        </w:num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>
        <w:rPr>
          <w:rFonts w:ascii="Garamond" w:eastAsia="Times New Roman" w:hAnsi="Garamond"/>
          <w:lang w:eastAsia="cs-CZ"/>
        </w:rPr>
        <w:t>aktivn</w:t>
      </w:r>
      <w:r w:rsidR="00EB2926">
        <w:rPr>
          <w:rFonts w:ascii="Garamond" w:eastAsia="Times New Roman" w:hAnsi="Garamond"/>
          <w:lang w:eastAsia="cs-CZ"/>
        </w:rPr>
        <w:t>ě</w:t>
      </w:r>
      <w:r>
        <w:rPr>
          <w:rFonts w:ascii="Garamond" w:eastAsia="Times New Roman" w:hAnsi="Garamond"/>
          <w:lang w:eastAsia="cs-CZ"/>
        </w:rPr>
        <w:t xml:space="preserve"> </w:t>
      </w:r>
      <w:r w:rsidR="00EB2926">
        <w:rPr>
          <w:rFonts w:ascii="Garamond" w:eastAsia="Times New Roman" w:hAnsi="Garamond"/>
          <w:lang w:eastAsia="cs-CZ"/>
        </w:rPr>
        <w:t xml:space="preserve">řešit </w:t>
      </w:r>
      <w:r>
        <w:rPr>
          <w:rFonts w:ascii="Garamond" w:eastAsia="Times New Roman" w:hAnsi="Garamond"/>
          <w:lang w:eastAsia="cs-CZ"/>
        </w:rPr>
        <w:t>vzniklé pojistné události</w:t>
      </w:r>
      <w:r w:rsidR="00EB2926">
        <w:rPr>
          <w:rFonts w:ascii="Garamond" w:eastAsia="Times New Roman" w:hAnsi="Garamond"/>
          <w:lang w:eastAsia="cs-CZ"/>
        </w:rPr>
        <w:t>, tj.</w:t>
      </w:r>
      <w:r>
        <w:rPr>
          <w:rFonts w:ascii="Garamond" w:eastAsia="Times New Roman" w:hAnsi="Garamond"/>
          <w:lang w:eastAsia="cs-CZ"/>
        </w:rPr>
        <w:t xml:space="preserve"> </w:t>
      </w:r>
      <w:r w:rsidR="00726B56">
        <w:rPr>
          <w:rFonts w:ascii="Garamond" w:eastAsia="Times New Roman" w:hAnsi="Garamond"/>
          <w:lang w:eastAsia="cs-CZ"/>
        </w:rPr>
        <w:t xml:space="preserve"> zahájit </w:t>
      </w:r>
      <w:r w:rsidR="00EB2926">
        <w:rPr>
          <w:rFonts w:ascii="Garamond" w:eastAsia="Times New Roman" w:hAnsi="Garamond"/>
          <w:lang w:eastAsia="cs-CZ"/>
        </w:rPr>
        <w:t>řešení</w:t>
      </w:r>
      <w:r>
        <w:rPr>
          <w:rFonts w:ascii="Garamond" w:eastAsia="Times New Roman" w:hAnsi="Garamond"/>
          <w:lang w:eastAsia="cs-CZ"/>
        </w:rPr>
        <w:t xml:space="preserve"> nejpozději do 24 hodin </w:t>
      </w:r>
      <w:r w:rsidR="00726B56">
        <w:rPr>
          <w:rFonts w:ascii="Garamond" w:eastAsia="Times New Roman" w:hAnsi="Garamond"/>
          <w:lang w:eastAsia="cs-CZ"/>
        </w:rPr>
        <w:t xml:space="preserve">od </w:t>
      </w:r>
      <w:r>
        <w:rPr>
          <w:rFonts w:ascii="Garamond" w:eastAsia="Times New Roman" w:hAnsi="Garamond"/>
          <w:lang w:eastAsia="cs-CZ"/>
        </w:rPr>
        <w:t xml:space="preserve">nahlášení </w:t>
      </w:r>
      <w:r w:rsidR="00EB2926">
        <w:rPr>
          <w:rFonts w:ascii="Garamond" w:eastAsia="Times New Roman" w:hAnsi="Garamond"/>
          <w:lang w:eastAsia="cs-CZ"/>
        </w:rPr>
        <w:t xml:space="preserve">pojistné události </w:t>
      </w:r>
      <w:r>
        <w:rPr>
          <w:rFonts w:ascii="Garamond" w:eastAsia="Times New Roman" w:hAnsi="Garamond"/>
          <w:lang w:eastAsia="cs-CZ"/>
        </w:rPr>
        <w:t xml:space="preserve">klientem </w:t>
      </w:r>
      <w:r w:rsidR="005B752C">
        <w:rPr>
          <w:rFonts w:ascii="Garamond" w:eastAsia="Times New Roman" w:hAnsi="Garamond"/>
          <w:lang w:eastAsia="cs-CZ"/>
        </w:rPr>
        <w:t>zprostředkovateli</w:t>
      </w:r>
      <w:r>
        <w:rPr>
          <w:rFonts w:ascii="Garamond" w:eastAsia="Times New Roman" w:hAnsi="Garamond"/>
          <w:lang w:eastAsia="cs-CZ"/>
        </w:rPr>
        <w:t xml:space="preserve">; </w:t>
      </w:r>
      <w:r w:rsidR="00406BFE" w:rsidRPr="003252BC">
        <w:rPr>
          <w:rFonts w:ascii="Garamond" w:eastAsia="Times New Roman" w:hAnsi="Garamond"/>
          <w:lang w:eastAsia="cs-CZ"/>
        </w:rPr>
        <w:t xml:space="preserve">nahlášením se rozumí okamžik, kdy byla </w:t>
      </w:r>
      <w:r w:rsidR="00EB2926">
        <w:rPr>
          <w:rFonts w:ascii="Garamond" w:eastAsia="Times New Roman" w:hAnsi="Garamond"/>
          <w:lang w:eastAsia="cs-CZ"/>
        </w:rPr>
        <w:t>informace</w:t>
      </w:r>
      <w:r w:rsidR="00EB2926" w:rsidRPr="003252BC">
        <w:rPr>
          <w:rFonts w:ascii="Garamond" w:eastAsia="Times New Roman" w:hAnsi="Garamond"/>
          <w:lang w:eastAsia="cs-CZ"/>
        </w:rPr>
        <w:t xml:space="preserve"> </w:t>
      </w:r>
      <w:r w:rsidR="00406BFE" w:rsidRPr="003252BC">
        <w:rPr>
          <w:rFonts w:ascii="Garamond" w:eastAsia="Times New Roman" w:hAnsi="Garamond"/>
          <w:lang w:eastAsia="cs-CZ"/>
        </w:rPr>
        <w:t xml:space="preserve">o vzniku pojistné události odeslána </w:t>
      </w:r>
      <w:r w:rsidR="005B752C">
        <w:rPr>
          <w:rFonts w:ascii="Garamond" w:eastAsia="Times New Roman" w:hAnsi="Garamond"/>
          <w:lang w:eastAsia="cs-CZ"/>
        </w:rPr>
        <w:t xml:space="preserve">zprostředkovateli </w:t>
      </w:r>
      <w:r w:rsidR="00406BFE" w:rsidRPr="003252BC">
        <w:rPr>
          <w:rFonts w:ascii="Garamond" w:eastAsia="Times New Roman" w:hAnsi="Garamond"/>
          <w:lang w:eastAsia="cs-CZ"/>
        </w:rPr>
        <w:t xml:space="preserve">písemnou formou. Za písemnou formu je považováno </w:t>
      </w:r>
      <w:r w:rsidR="00EB2926">
        <w:rPr>
          <w:rFonts w:ascii="Garamond" w:eastAsia="Times New Roman" w:hAnsi="Garamond"/>
          <w:lang w:eastAsia="cs-CZ"/>
        </w:rPr>
        <w:t xml:space="preserve">i </w:t>
      </w:r>
      <w:r w:rsidR="00406BFE" w:rsidRPr="003252BC">
        <w:rPr>
          <w:rFonts w:ascii="Garamond" w:eastAsia="Times New Roman" w:hAnsi="Garamond"/>
          <w:lang w:eastAsia="cs-CZ"/>
        </w:rPr>
        <w:t>odeslání e-mailu na adresu</w:t>
      </w:r>
      <w:r w:rsidR="007B0352" w:rsidRPr="003252BC">
        <w:rPr>
          <w:rFonts w:ascii="Garamond" w:eastAsia="Times New Roman" w:hAnsi="Garamond"/>
          <w:lang w:eastAsia="cs-CZ"/>
        </w:rPr>
        <w:t xml:space="preserve"> kontaktní osoby </w:t>
      </w:r>
      <w:r w:rsidR="007304C9" w:rsidRPr="003252BC">
        <w:rPr>
          <w:rFonts w:ascii="Garamond" w:eastAsia="Times New Roman" w:hAnsi="Garamond"/>
          <w:lang w:eastAsia="cs-CZ"/>
        </w:rPr>
        <w:t>zprostředkovatele</w:t>
      </w:r>
      <w:r w:rsidR="00406BFE" w:rsidRPr="003252BC">
        <w:rPr>
          <w:rFonts w:ascii="Garamond" w:eastAsia="Times New Roman" w:hAnsi="Garamond"/>
          <w:lang w:eastAsia="cs-CZ"/>
        </w:rPr>
        <w:t xml:space="preserve"> </w:t>
      </w:r>
      <w:r w:rsidR="009A39BA">
        <w:rPr>
          <w:rFonts w:ascii="Garamond" w:eastAsia="Times New Roman" w:hAnsi="Garamond"/>
          <w:lang w:eastAsia="cs-CZ"/>
        </w:rPr>
        <w:t xml:space="preserve">(likvidátora pojistných událostí) </w:t>
      </w:r>
      <w:r w:rsidR="00406BFE" w:rsidRPr="003252BC">
        <w:rPr>
          <w:rFonts w:ascii="Garamond" w:eastAsia="Times New Roman" w:hAnsi="Garamond"/>
          <w:lang w:eastAsia="cs-CZ"/>
        </w:rPr>
        <w:t>uved</w:t>
      </w:r>
      <w:r w:rsidR="007B0352" w:rsidRPr="003252BC">
        <w:rPr>
          <w:rFonts w:ascii="Garamond" w:eastAsia="Times New Roman" w:hAnsi="Garamond"/>
          <w:lang w:eastAsia="cs-CZ"/>
        </w:rPr>
        <w:t>enou</w:t>
      </w:r>
      <w:r w:rsidR="00406BFE" w:rsidRPr="003252BC">
        <w:rPr>
          <w:rFonts w:ascii="Garamond" w:eastAsia="Times New Roman" w:hAnsi="Garamond"/>
          <w:lang w:eastAsia="cs-CZ"/>
        </w:rPr>
        <w:t xml:space="preserve"> v</w:t>
      </w:r>
      <w:r w:rsidR="007B0352" w:rsidRPr="003252BC">
        <w:rPr>
          <w:rFonts w:ascii="Garamond" w:eastAsia="Times New Roman" w:hAnsi="Garamond"/>
          <w:lang w:eastAsia="cs-CZ"/>
        </w:rPr>
        <w:t> čl. V</w:t>
      </w:r>
      <w:r w:rsidR="009A39BA">
        <w:rPr>
          <w:rFonts w:ascii="Garamond" w:eastAsia="Times New Roman" w:hAnsi="Garamond"/>
          <w:lang w:eastAsia="cs-CZ"/>
        </w:rPr>
        <w:t>I.</w:t>
      </w:r>
      <w:r w:rsidR="007B0352" w:rsidRPr="003252BC">
        <w:rPr>
          <w:rFonts w:ascii="Garamond" w:eastAsia="Times New Roman" w:hAnsi="Garamond"/>
          <w:lang w:eastAsia="cs-CZ"/>
        </w:rPr>
        <w:t xml:space="preserve"> této smlouvy</w:t>
      </w:r>
      <w:r w:rsidR="00406BFE" w:rsidRPr="003252BC">
        <w:rPr>
          <w:rFonts w:ascii="Garamond" w:eastAsia="Times New Roman" w:hAnsi="Garamond"/>
          <w:lang w:eastAsia="cs-CZ"/>
        </w:rPr>
        <w:t>;</w:t>
      </w:r>
    </w:p>
    <w:p w14:paraId="250B79C3" w14:textId="00620FD8" w:rsidR="001A462C" w:rsidRPr="00406BFE" w:rsidRDefault="001A462C" w:rsidP="003252BC">
      <w:pPr>
        <w:numPr>
          <w:ilvl w:val="0"/>
          <w:numId w:val="54"/>
        </w:num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 w:rsidRPr="003252BC">
        <w:rPr>
          <w:rFonts w:ascii="Garamond" w:eastAsia="Times New Roman" w:hAnsi="Garamond"/>
          <w:lang w:eastAsia="cs-CZ"/>
        </w:rPr>
        <w:t>aktivně spoluprac</w:t>
      </w:r>
      <w:r w:rsidR="00EB2926">
        <w:rPr>
          <w:rFonts w:ascii="Garamond" w:eastAsia="Times New Roman" w:hAnsi="Garamond"/>
          <w:lang w:eastAsia="cs-CZ"/>
        </w:rPr>
        <w:t>ovat</w:t>
      </w:r>
      <w:r w:rsidRPr="003252BC">
        <w:rPr>
          <w:rFonts w:ascii="Garamond" w:eastAsia="Times New Roman" w:hAnsi="Garamond"/>
          <w:lang w:eastAsia="cs-CZ"/>
        </w:rPr>
        <w:t xml:space="preserve"> s klientem při identifikaci viníka škodní události;</w:t>
      </w:r>
    </w:p>
    <w:p w14:paraId="444AED9B" w14:textId="06311332" w:rsidR="007840D4" w:rsidRPr="008B7A3D" w:rsidRDefault="00625B27" w:rsidP="003252BC">
      <w:pPr>
        <w:numPr>
          <w:ilvl w:val="0"/>
          <w:numId w:val="54"/>
        </w:num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>
        <w:rPr>
          <w:rFonts w:ascii="Garamond" w:eastAsia="Times New Roman" w:hAnsi="Garamond"/>
          <w:lang w:eastAsia="cs-CZ"/>
        </w:rPr>
        <w:t>komplet</w:t>
      </w:r>
      <w:r w:rsidR="00EB2926">
        <w:rPr>
          <w:rFonts w:ascii="Garamond" w:eastAsia="Times New Roman" w:hAnsi="Garamond"/>
          <w:lang w:eastAsia="cs-CZ"/>
        </w:rPr>
        <w:t xml:space="preserve">ně vyřizovat </w:t>
      </w:r>
      <w:r w:rsidR="006876FE">
        <w:rPr>
          <w:rFonts w:ascii="Garamond" w:eastAsia="Times New Roman" w:hAnsi="Garamond"/>
          <w:lang w:eastAsia="cs-CZ"/>
        </w:rPr>
        <w:t>pojistn</w:t>
      </w:r>
      <w:r w:rsidR="00EB2926">
        <w:rPr>
          <w:rFonts w:ascii="Garamond" w:eastAsia="Times New Roman" w:hAnsi="Garamond"/>
          <w:lang w:eastAsia="cs-CZ"/>
        </w:rPr>
        <w:t>é</w:t>
      </w:r>
      <w:r w:rsidR="006876FE">
        <w:rPr>
          <w:rFonts w:ascii="Garamond" w:eastAsia="Times New Roman" w:hAnsi="Garamond"/>
          <w:lang w:eastAsia="cs-CZ"/>
        </w:rPr>
        <w:t xml:space="preserve"> událost</w:t>
      </w:r>
      <w:r w:rsidR="00EB2926">
        <w:rPr>
          <w:rFonts w:ascii="Garamond" w:eastAsia="Times New Roman" w:hAnsi="Garamond"/>
          <w:lang w:eastAsia="cs-CZ"/>
        </w:rPr>
        <w:t>i</w:t>
      </w:r>
      <w:r w:rsidR="006876FE">
        <w:rPr>
          <w:rFonts w:ascii="Garamond" w:eastAsia="Times New Roman" w:hAnsi="Garamond"/>
          <w:lang w:eastAsia="cs-CZ"/>
        </w:rPr>
        <w:t xml:space="preserve">; </w:t>
      </w:r>
      <w:r w:rsidR="005B752C">
        <w:rPr>
          <w:rFonts w:ascii="Garamond" w:eastAsia="Times New Roman" w:hAnsi="Garamond"/>
          <w:lang w:eastAsia="cs-CZ"/>
        </w:rPr>
        <w:t>zprostředkovatel</w:t>
      </w:r>
      <w:r w:rsidR="005B752C" w:rsidRPr="00410450">
        <w:rPr>
          <w:rFonts w:ascii="Garamond" w:eastAsia="Times New Roman" w:hAnsi="Garamond"/>
          <w:lang w:eastAsia="cs-CZ"/>
        </w:rPr>
        <w:t xml:space="preserve"> </w:t>
      </w:r>
      <w:r w:rsidR="006876FE">
        <w:rPr>
          <w:rFonts w:ascii="Garamond" w:eastAsia="Times New Roman" w:hAnsi="Garamond"/>
          <w:lang w:eastAsia="cs-CZ"/>
        </w:rPr>
        <w:t xml:space="preserve">bude </w:t>
      </w:r>
      <w:r w:rsidR="007840D4" w:rsidRPr="008B7A3D">
        <w:rPr>
          <w:rFonts w:ascii="Garamond" w:eastAsia="Times New Roman" w:hAnsi="Garamond"/>
          <w:lang w:eastAsia="cs-CZ"/>
        </w:rPr>
        <w:t>zejména povinen:</w:t>
      </w:r>
    </w:p>
    <w:p w14:paraId="098A1CE4" w14:textId="77777777" w:rsidR="007840D4" w:rsidRPr="001C1EC4" w:rsidRDefault="007304C9" w:rsidP="003252BC">
      <w:pPr>
        <w:numPr>
          <w:ilvl w:val="0"/>
          <w:numId w:val="55"/>
        </w:num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>
        <w:rPr>
          <w:rFonts w:ascii="Garamond" w:eastAsia="Times New Roman" w:hAnsi="Garamond"/>
          <w:lang w:eastAsia="cs-CZ"/>
        </w:rPr>
        <w:t xml:space="preserve">bezodkladně </w:t>
      </w:r>
      <w:r w:rsidR="007840D4" w:rsidRPr="001C1EC4">
        <w:rPr>
          <w:rFonts w:ascii="Garamond" w:eastAsia="Times New Roman" w:hAnsi="Garamond"/>
          <w:lang w:eastAsia="cs-CZ"/>
        </w:rPr>
        <w:t xml:space="preserve">kontaktovat </w:t>
      </w:r>
      <w:r>
        <w:rPr>
          <w:rFonts w:ascii="Garamond" w:eastAsia="Times New Roman" w:hAnsi="Garamond"/>
          <w:lang w:eastAsia="cs-CZ"/>
        </w:rPr>
        <w:t>pojistitele</w:t>
      </w:r>
      <w:r w:rsidR="007840D4" w:rsidRPr="001C1EC4">
        <w:rPr>
          <w:rFonts w:ascii="Garamond" w:eastAsia="Times New Roman" w:hAnsi="Garamond"/>
          <w:lang w:eastAsia="cs-CZ"/>
        </w:rPr>
        <w:t xml:space="preserve"> a oznámit</w:t>
      </w:r>
      <w:r>
        <w:rPr>
          <w:rFonts w:ascii="Garamond" w:eastAsia="Times New Roman" w:hAnsi="Garamond"/>
          <w:lang w:eastAsia="cs-CZ"/>
        </w:rPr>
        <w:t xml:space="preserve"> mu</w:t>
      </w:r>
      <w:r w:rsidR="007840D4" w:rsidRPr="001C1EC4">
        <w:rPr>
          <w:rFonts w:ascii="Garamond" w:eastAsia="Times New Roman" w:hAnsi="Garamond"/>
          <w:lang w:eastAsia="cs-CZ"/>
        </w:rPr>
        <w:t xml:space="preserve"> pojistnou událost</w:t>
      </w:r>
      <w:r w:rsidR="006876FE">
        <w:rPr>
          <w:rFonts w:ascii="Garamond" w:eastAsia="Times New Roman" w:hAnsi="Garamond"/>
          <w:lang w:eastAsia="cs-CZ"/>
        </w:rPr>
        <w:t>,</w:t>
      </w:r>
    </w:p>
    <w:p w14:paraId="1283188B" w14:textId="77777777" w:rsidR="007840D4" w:rsidRPr="001C1EC4" w:rsidRDefault="007840D4" w:rsidP="003252BC">
      <w:pPr>
        <w:numPr>
          <w:ilvl w:val="0"/>
          <w:numId w:val="55"/>
        </w:num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 w:rsidRPr="001C1EC4">
        <w:rPr>
          <w:rFonts w:ascii="Garamond" w:eastAsia="Times New Roman" w:hAnsi="Garamond"/>
          <w:lang w:eastAsia="cs-CZ"/>
        </w:rPr>
        <w:t>v případě potřeby zajistit prohlídku poškozeného majetku</w:t>
      </w:r>
      <w:r w:rsidR="006876FE">
        <w:rPr>
          <w:rFonts w:ascii="Garamond" w:eastAsia="Times New Roman" w:hAnsi="Garamond"/>
          <w:lang w:eastAsia="cs-CZ"/>
        </w:rPr>
        <w:t>,</w:t>
      </w:r>
      <w:r w:rsidRPr="001C1EC4">
        <w:rPr>
          <w:rFonts w:ascii="Garamond" w:eastAsia="Times New Roman" w:hAnsi="Garamond"/>
          <w:lang w:eastAsia="cs-CZ"/>
        </w:rPr>
        <w:t xml:space="preserve"> </w:t>
      </w:r>
    </w:p>
    <w:p w14:paraId="4A514B70" w14:textId="77777777" w:rsidR="0022685C" w:rsidRPr="003252BC" w:rsidRDefault="006876FE" w:rsidP="003252BC">
      <w:pPr>
        <w:numPr>
          <w:ilvl w:val="0"/>
          <w:numId w:val="55"/>
        </w:num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 w:rsidRPr="0022685C">
        <w:rPr>
          <w:rFonts w:ascii="Garamond" w:eastAsia="Times New Roman" w:hAnsi="Garamond"/>
          <w:lang w:eastAsia="cs-CZ"/>
        </w:rPr>
        <w:t>zpracovat</w:t>
      </w:r>
      <w:r w:rsidR="007840D4" w:rsidRPr="0022685C">
        <w:rPr>
          <w:rFonts w:ascii="Garamond" w:eastAsia="Times New Roman" w:hAnsi="Garamond"/>
          <w:lang w:eastAsia="cs-CZ"/>
        </w:rPr>
        <w:t xml:space="preserve"> písemné oznámení uplatnění nároků vůči pojistiteli</w:t>
      </w:r>
      <w:r w:rsidRPr="0022685C">
        <w:rPr>
          <w:rFonts w:ascii="Garamond" w:eastAsia="Times New Roman" w:hAnsi="Garamond"/>
          <w:lang w:eastAsia="cs-CZ"/>
        </w:rPr>
        <w:t>,</w:t>
      </w:r>
      <w:r w:rsidR="007840D4" w:rsidRPr="0022685C">
        <w:rPr>
          <w:rFonts w:ascii="Garamond" w:eastAsia="Times New Roman" w:hAnsi="Garamond"/>
          <w:lang w:eastAsia="cs-CZ"/>
        </w:rPr>
        <w:t xml:space="preserve"> </w:t>
      </w:r>
    </w:p>
    <w:p w14:paraId="2BC7D158" w14:textId="77777777" w:rsidR="002140B2" w:rsidRPr="002140B2" w:rsidRDefault="007840D4" w:rsidP="003252BC">
      <w:pPr>
        <w:numPr>
          <w:ilvl w:val="0"/>
          <w:numId w:val="55"/>
        </w:num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 w:rsidRPr="002140B2">
        <w:rPr>
          <w:rFonts w:ascii="Garamond" w:eastAsia="Times New Roman" w:hAnsi="Garamond"/>
          <w:lang w:eastAsia="cs-CZ"/>
        </w:rPr>
        <w:t xml:space="preserve">pro efektivní </w:t>
      </w:r>
      <w:r w:rsidR="00405F60" w:rsidRPr="002140B2">
        <w:rPr>
          <w:rFonts w:ascii="Garamond" w:eastAsia="Times New Roman" w:hAnsi="Garamond"/>
          <w:lang w:eastAsia="cs-CZ"/>
        </w:rPr>
        <w:t xml:space="preserve">a rychlé </w:t>
      </w:r>
      <w:r w:rsidRPr="002140B2">
        <w:rPr>
          <w:rFonts w:ascii="Garamond" w:eastAsia="Times New Roman" w:hAnsi="Garamond"/>
          <w:lang w:eastAsia="cs-CZ"/>
        </w:rPr>
        <w:t>řízení likvidace pojistné události si elektronicky nebo písemně vyžádat od </w:t>
      </w:r>
      <w:r w:rsidR="00405F60" w:rsidRPr="002140B2">
        <w:rPr>
          <w:rFonts w:ascii="Garamond" w:eastAsia="Times New Roman" w:hAnsi="Garamond"/>
          <w:lang w:eastAsia="cs-CZ"/>
        </w:rPr>
        <w:t>klienta</w:t>
      </w:r>
      <w:r w:rsidRPr="002140B2">
        <w:rPr>
          <w:rFonts w:ascii="Garamond" w:eastAsia="Times New Roman" w:hAnsi="Garamond"/>
          <w:lang w:eastAsia="cs-CZ"/>
        </w:rPr>
        <w:t xml:space="preserve"> dodání veškerých potřebných podkladů</w:t>
      </w:r>
      <w:r w:rsidR="0041545E">
        <w:rPr>
          <w:rFonts w:ascii="Garamond" w:eastAsia="Times New Roman" w:hAnsi="Garamond"/>
          <w:lang w:eastAsia="cs-CZ"/>
        </w:rPr>
        <w:t>,</w:t>
      </w:r>
    </w:p>
    <w:p w14:paraId="2BB6E5A7" w14:textId="77777777" w:rsidR="002140B2" w:rsidRPr="002140B2" w:rsidRDefault="007840D4" w:rsidP="003252BC">
      <w:pPr>
        <w:numPr>
          <w:ilvl w:val="0"/>
          <w:numId w:val="55"/>
        </w:num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 w:rsidRPr="002140B2">
        <w:rPr>
          <w:rFonts w:ascii="Garamond" w:eastAsia="Times New Roman" w:hAnsi="Garamond"/>
          <w:lang w:eastAsia="cs-CZ"/>
        </w:rPr>
        <w:t xml:space="preserve">zajistit komunikaci mezi </w:t>
      </w:r>
      <w:r w:rsidR="007304C9">
        <w:rPr>
          <w:rFonts w:ascii="Garamond" w:eastAsia="Times New Roman" w:hAnsi="Garamond"/>
          <w:lang w:eastAsia="cs-CZ"/>
        </w:rPr>
        <w:t>pojistitelem</w:t>
      </w:r>
      <w:r w:rsidRPr="002140B2">
        <w:rPr>
          <w:rFonts w:ascii="Garamond" w:eastAsia="Times New Roman" w:hAnsi="Garamond"/>
          <w:lang w:eastAsia="cs-CZ"/>
        </w:rPr>
        <w:t xml:space="preserve"> na jedné straně a </w:t>
      </w:r>
      <w:r w:rsidR="0041545E">
        <w:rPr>
          <w:rFonts w:ascii="Garamond" w:eastAsia="Times New Roman" w:hAnsi="Garamond"/>
          <w:lang w:eastAsia="cs-CZ"/>
        </w:rPr>
        <w:t>klientem</w:t>
      </w:r>
      <w:r w:rsidRPr="002140B2">
        <w:rPr>
          <w:rFonts w:ascii="Garamond" w:eastAsia="Times New Roman" w:hAnsi="Garamond"/>
          <w:lang w:eastAsia="cs-CZ"/>
        </w:rPr>
        <w:t xml:space="preserve"> na straně druhé</w:t>
      </w:r>
      <w:r w:rsidR="0041545E">
        <w:rPr>
          <w:rFonts w:ascii="Garamond" w:eastAsia="Times New Roman" w:hAnsi="Garamond"/>
          <w:lang w:eastAsia="cs-CZ"/>
        </w:rPr>
        <w:t>,</w:t>
      </w:r>
      <w:r w:rsidRPr="002140B2">
        <w:rPr>
          <w:rFonts w:ascii="Garamond" w:eastAsia="Times New Roman" w:hAnsi="Garamond"/>
          <w:lang w:eastAsia="cs-CZ"/>
        </w:rPr>
        <w:t xml:space="preserve">  </w:t>
      </w:r>
    </w:p>
    <w:p w14:paraId="2294F27D" w14:textId="77777777" w:rsidR="007840D4" w:rsidRPr="002140B2" w:rsidRDefault="007840D4" w:rsidP="003252BC">
      <w:pPr>
        <w:numPr>
          <w:ilvl w:val="0"/>
          <w:numId w:val="55"/>
        </w:num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 w:rsidRPr="002140B2">
        <w:rPr>
          <w:rFonts w:ascii="Garamond" w:eastAsia="Times New Roman" w:hAnsi="Garamond"/>
          <w:lang w:eastAsia="cs-CZ"/>
        </w:rPr>
        <w:t xml:space="preserve">provádět dohled nad postupem </w:t>
      </w:r>
      <w:r w:rsidR="007304C9">
        <w:rPr>
          <w:rFonts w:ascii="Garamond" w:eastAsia="Times New Roman" w:hAnsi="Garamond"/>
          <w:lang w:eastAsia="cs-CZ"/>
        </w:rPr>
        <w:t>pojistitele</w:t>
      </w:r>
      <w:r w:rsidRPr="002140B2">
        <w:rPr>
          <w:rFonts w:ascii="Garamond" w:eastAsia="Times New Roman" w:hAnsi="Garamond"/>
          <w:lang w:eastAsia="cs-CZ"/>
        </w:rPr>
        <w:t xml:space="preserve"> za účelem rychlého a kompletního zajištění likvidačního procesu</w:t>
      </w:r>
      <w:r w:rsidR="0041545E">
        <w:rPr>
          <w:rFonts w:ascii="Garamond" w:eastAsia="Times New Roman" w:hAnsi="Garamond"/>
          <w:lang w:eastAsia="cs-CZ"/>
        </w:rPr>
        <w:t>,</w:t>
      </w:r>
      <w:r w:rsidRPr="002140B2">
        <w:rPr>
          <w:rFonts w:ascii="Garamond" w:eastAsia="Times New Roman" w:hAnsi="Garamond"/>
          <w:lang w:eastAsia="cs-CZ"/>
        </w:rPr>
        <w:t xml:space="preserve"> </w:t>
      </w:r>
    </w:p>
    <w:p w14:paraId="47276F70" w14:textId="77777777" w:rsidR="007840D4" w:rsidRPr="002140B2" w:rsidRDefault="007840D4" w:rsidP="003252BC">
      <w:pPr>
        <w:numPr>
          <w:ilvl w:val="0"/>
          <w:numId w:val="55"/>
        </w:num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 w:rsidRPr="002140B2">
        <w:rPr>
          <w:rFonts w:ascii="Garamond" w:eastAsia="Times New Roman" w:hAnsi="Garamond"/>
          <w:lang w:eastAsia="cs-CZ"/>
        </w:rPr>
        <w:t>v případě pojistné události většího rozsahu zajistit vyplacení</w:t>
      </w:r>
      <w:r w:rsidR="0041545E">
        <w:rPr>
          <w:rFonts w:ascii="Garamond" w:eastAsia="Times New Roman" w:hAnsi="Garamond"/>
          <w:lang w:eastAsia="cs-CZ"/>
        </w:rPr>
        <w:t xml:space="preserve"> finanční zálohy dle požadavku klienta,</w:t>
      </w:r>
      <w:r w:rsidRPr="002140B2">
        <w:rPr>
          <w:rFonts w:ascii="Garamond" w:eastAsia="Times New Roman" w:hAnsi="Garamond"/>
          <w:lang w:eastAsia="cs-CZ"/>
        </w:rPr>
        <w:t xml:space="preserve"> </w:t>
      </w:r>
    </w:p>
    <w:p w14:paraId="4EEB0736" w14:textId="77777777" w:rsidR="007840D4" w:rsidRPr="002140B2" w:rsidRDefault="007840D4" w:rsidP="003252BC">
      <w:pPr>
        <w:numPr>
          <w:ilvl w:val="0"/>
          <w:numId w:val="55"/>
        </w:num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 w:rsidRPr="002140B2">
        <w:rPr>
          <w:rFonts w:ascii="Garamond" w:eastAsia="Times New Roman" w:hAnsi="Garamond"/>
          <w:lang w:eastAsia="cs-CZ"/>
        </w:rPr>
        <w:lastRenderedPageBreak/>
        <w:t xml:space="preserve">předložit </w:t>
      </w:r>
      <w:r w:rsidR="0084048A">
        <w:rPr>
          <w:rFonts w:ascii="Garamond" w:eastAsia="Times New Roman" w:hAnsi="Garamond"/>
          <w:lang w:eastAsia="cs-CZ"/>
        </w:rPr>
        <w:t>klientovi</w:t>
      </w:r>
      <w:r w:rsidRPr="002140B2">
        <w:rPr>
          <w:rFonts w:ascii="Garamond" w:eastAsia="Times New Roman" w:hAnsi="Garamond"/>
          <w:lang w:eastAsia="cs-CZ"/>
        </w:rPr>
        <w:t xml:space="preserve"> pojistitelem zpracovaný výpočet výše pojistného spolu s</w:t>
      </w:r>
      <w:r w:rsidR="0084048A">
        <w:rPr>
          <w:rFonts w:ascii="Garamond" w:eastAsia="Times New Roman" w:hAnsi="Garamond"/>
          <w:lang w:eastAsia="cs-CZ"/>
        </w:rPr>
        <w:t>e svým</w:t>
      </w:r>
      <w:r w:rsidRPr="002140B2">
        <w:rPr>
          <w:rFonts w:ascii="Garamond" w:eastAsia="Times New Roman" w:hAnsi="Garamond"/>
          <w:lang w:eastAsia="cs-CZ"/>
        </w:rPr>
        <w:t xml:space="preserve"> vyjádřením a doporučením dalšího postupu a po jejich odsouhlasení ze strany </w:t>
      </w:r>
      <w:r w:rsidR="0084048A">
        <w:rPr>
          <w:rFonts w:ascii="Garamond" w:eastAsia="Times New Roman" w:hAnsi="Garamond"/>
          <w:lang w:eastAsia="cs-CZ"/>
        </w:rPr>
        <w:t>klienta</w:t>
      </w:r>
      <w:r w:rsidRPr="002140B2">
        <w:rPr>
          <w:rFonts w:ascii="Garamond" w:eastAsia="Times New Roman" w:hAnsi="Garamond"/>
          <w:lang w:eastAsia="cs-CZ"/>
        </w:rPr>
        <w:t xml:space="preserve"> je uplatnit nebo rozporovat u pojistitele</w:t>
      </w:r>
      <w:r w:rsidR="0084048A">
        <w:rPr>
          <w:rFonts w:ascii="Garamond" w:eastAsia="Times New Roman" w:hAnsi="Garamond"/>
          <w:lang w:eastAsia="cs-CZ"/>
        </w:rPr>
        <w:t>,</w:t>
      </w:r>
    </w:p>
    <w:p w14:paraId="29806F32" w14:textId="77777777" w:rsidR="007840D4" w:rsidRPr="002140B2" w:rsidRDefault="007840D4" w:rsidP="003252BC">
      <w:pPr>
        <w:numPr>
          <w:ilvl w:val="0"/>
          <w:numId w:val="55"/>
        </w:num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 w:rsidRPr="002140B2">
        <w:rPr>
          <w:rFonts w:ascii="Garamond" w:eastAsia="Times New Roman" w:hAnsi="Garamond"/>
          <w:lang w:eastAsia="cs-CZ"/>
        </w:rPr>
        <w:t xml:space="preserve">průběžně </w:t>
      </w:r>
      <w:r w:rsidR="0084048A">
        <w:rPr>
          <w:rFonts w:ascii="Garamond" w:eastAsia="Times New Roman" w:hAnsi="Garamond"/>
          <w:lang w:eastAsia="cs-CZ"/>
        </w:rPr>
        <w:t>klienta informovat</w:t>
      </w:r>
      <w:r w:rsidRPr="002140B2">
        <w:rPr>
          <w:rFonts w:ascii="Garamond" w:eastAsia="Times New Roman" w:hAnsi="Garamond"/>
          <w:lang w:eastAsia="cs-CZ"/>
        </w:rPr>
        <w:t xml:space="preserve"> o vyřizování pojistné události a jeho výsledcích</w:t>
      </w:r>
      <w:r w:rsidR="0084048A">
        <w:rPr>
          <w:rFonts w:ascii="Garamond" w:eastAsia="Times New Roman" w:hAnsi="Garamond"/>
          <w:lang w:eastAsia="cs-CZ"/>
        </w:rPr>
        <w:t>,</w:t>
      </w:r>
    </w:p>
    <w:p w14:paraId="3F369D11" w14:textId="77777777" w:rsidR="007840D4" w:rsidRPr="002140B2" w:rsidRDefault="007840D4" w:rsidP="003252BC">
      <w:pPr>
        <w:numPr>
          <w:ilvl w:val="0"/>
          <w:numId w:val="55"/>
        </w:num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 w:rsidRPr="002140B2">
        <w:rPr>
          <w:rFonts w:ascii="Garamond" w:eastAsia="Times New Roman" w:hAnsi="Garamond"/>
          <w:lang w:eastAsia="cs-CZ"/>
        </w:rPr>
        <w:t xml:space="preserve">vést </w:t>
      </w:r>
      <w:r w:rsidR="002A6513">
        <w:rPr>
          <w:rFonts w:ascii="Garamond" w:eastAsia="Times New Roman" w:hAnsi="Garamond"/>
          <w:lang w:eastAsia="cs-CZ"/>
        </w:rPr>
        <w:t xml:space="preserve">kompletní </w:t>
      </w:r>
      <w:r w:rsidRPr="002140B2">
        <w:rPr>
          <w:rFonts w:ascii="Garamond" w:eastAsia="Times New Roman" w:hAnsi="Garamond"/>
          <w:lang w:eastAsia="cs-CZ"/>
        </w:rPr>
        <w:t>evidenci pojistných událostí, včetně dokumentace a archivace souvisejících písemností</w:t>
      </w:r>
      <w:r w:rsidR="002A6513">
        <w:rPr>
          <w:rFonts w:ascii="Garamond" w:eastAsia="Times New Roman" w:hAnsi="Garamond"/>
          <w:lang w:eastAsia="cs-CZ"/>
        </w:rPr>
        <w:t>;</w:t>
      </w:r>
      <w:r w:rsidRPr="002140B2">
        <w:rPr>
          <w:rFonts w:ascii="Garamond" w:eastAsia="Times New Roman" w:hAnsi="Garamond"/>
          <w:lang w:eastAsia="cs-CZ"/>
        </w:rPr>
        <w:t xml:space="preserve"> </w:t>
      </w:r>
    </w:p>
    <w:p w14:paraId="2D346F17" w14:textId="77777777" w:rsidR="007840D4" w:rsidRDefault="007840D4" w:rsidP="003252BC">
      <w:pPr>
        <w:numPr>
          <w:ilvl w:val="0"/>
          <w:numId w:val="54"/>
        </w:num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 w:rsidRPr="00637764">
        <w:rPr>
          <w:rFonts w:ascii="Garamond" w:eastAsia="Times New Roman" w:hAnsi="Garamond"/>
          <w:lang w:eastAsia="cs-CZ"/>
        </w:rPr>
        <w:t>průběžné předkládání přehledu pojistných událostí klientovi, provádění statistické evidence četnosti, rozsahu a druhu škod, výše poskytnutého pojistného plnění a dalších údajů podle písemných pokynů klienta</w:t>
      </w:r>
      <w:r w:rsidR="0051757C">
        <w:rPr>
          <w:rFonts w:ascii="Garamond" w:eastAsia="Times New Roman" w:hAnsi="Garamond"/>
          <w:lang w:eastAsia="cs-CZ"/>
        </w:rPr>
        <w:t>;</w:t>
      </w:r>
    </w:p>
    <w:p w14:paraId="4F969DFF" w14:textId="77777777" w:rsidR="0051757C" w:rsidRPr="00637764" w:rsidRDefault="0051757C" w:rsidP="003252BC">
      <w:pPr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="Garamond" w:eastAsia="Times New Roman" w:hAnsi="Garamond"/>
          <w:lang w:eastAsia="cs-CZ"/>
        </w:rPr>
      </w:pPr>
      <w:r>
        <w:rPr>
          <w:rFonts w:ascii="Garamond" w:eastAsia="Times New Roman" w:hAnsi="Garamond"/>
          <w:lang w:eastAsia="cs-CZ"/>
        </w:rPr>
        <w:t>kontrola ročního výpočtu škodného průběhu pojistné smlouvy (bonifikace).</w:t>
      </w:r>
    </w:p>
    <w:p w14:paraId="07995A2D" w14:textId="3D775A40" w:rsidR="0048342A" w:rsidRPr="00F747D6" w:rsidRDefault="00F6681F" w:rsidP="0048342A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Garamond" w:hAnsi="Garamond"/>
          <w:b/>
        </w:rPr>
      </w:pPr>
      <w:r w:rsidRPr="00C50DE2">
        <w:rPr>
          <w:rFonts w:ascii="Garamond" w:eastAsia="Times New Roman" w:hAnsi="Garamond"/>
          <w:lang w:eastAsia="cs-CZ"/>
        </w:rPr>
        <w:t xml:space="preserve">Zprostředkovatel </w:t>
      </w:r>
      <w:r w:rsidR="00423454" w:rsidRPr="00C50DE2">
        <w:rPr>
          <w:rFonts w:ascii="Garamond" w:hAnsi="Garamond"/>
        </w:rPr>
        <w:t xml:space="preserve">bude vykonávat předmět </w:t>
      </w:r>
      <w:r w:rsidR="00200891" w:rsidRPr="00C50DE2">
        <w:rPr>
          <w:rFonts w:ascii="Garamond" w:hAnsi="Garamond"/>
        </w:rPr>
        <w:t xml:space="preserve">této </w:t>
      </w:r>
      <w:r w:rsidR="00423454" w:rsidRPr="00C50DE2">
        <w:rPr>
          <w:rFonts w:ascii="Garamond" w:hAnsi="Garamond"/>
        </w:rPr>
        <w:t xml:space="preserve">smlouvy v souladu se všemi </w:t>
      </w:r>
      <w:r w:rsidR="00F747D6">
        <w:rPr>
          <w:rFonts w:ascii="Garamond" w:hAnsi="Garamond"/>
        </w:rPr>
        <w:t>právními</w:t>
      </w:r>
      <w:r w:rsidR="00423454" w:rsidRPr="00C50DE2">
        <w:rPr>
          <w:rFonts w:ascii="Garamond" w:hAnsi="Garamond"/>
        </w:rPr>
        <w:t xml:space="preserve"> předpisy, které vymezují požadavky na provedení zprostředkovatelských služeb, zejména zákonem č. </w:t>
      </w:r>
      <w:r w:rsidR="00200891" w:rsidRPr="00C50DE2">
        <w:rPr>
          <w:rFonts w:ascii="Garamond" w:hAnsi="Garamond"/>
        </w:rPr>
        <w:t>170</w:t>
      </w:r>
      <w:r w:rsidR="00423454" w:rsidRPr="00C50DE2">
        <w:rPr>
          <w:rFonts w:ascii="Garamond" w:hAnsi="Garamond"/>
        </w:rPr>
        <w:t>/20</w:t>
      </w:r>
      <w:r w:rsidR="00200891" w:rsidRPr="00C50DE2">
        <w:rPr>
          <w:rFonts w:ascii="Garamond" w:hAnsi="Garamond"/>
        </w:rPr>
        <w:t>18 Sb.</w:t>
      </w:r>
      <w:r w:rsidR="00423454" w:rsidRPr="00C50DE2">
        <w:rPr>
          <w:rFonts w:ascii="Garamond" w:hAnsi="Garamond"/>
        </w:rPr>
        <w:t xml:space="preserve"> o</w:t>
      </w:r>
      <w:r w:rsidR="001F5FE9">
        <w:rPr>
          <w:rFonts w:ascii="Garamond" w:hAnsi="Garamond"/>
        </w:rPr>
        <w:t> </w:t>
      </w:r>
      <w:r w:rsidR="00200891" w:rsidRPr="00C50DE2">
        <w:rPr>
          <w:rFonts w:ascii="Garamond" w:hAnsi="Garamond"/>
        </w:rPr>
        <w:t>distribuci</w:t>
      </w:r>
      <w:r w:rsidR="00200891">
        <w:rPr>
          <w:rFonts w:ascii="Garamond" w:hAnsi="Garamond"/>
        </w:rPr>
        <w:t xml:space="preserve"> pojištění a zajištění</w:t>
      </w:r>
      <w:r w:rsidR="00423454">
        <w:rPr>
          <w:rFonts w:ascii="Garamond" w:hAnsi="Garamond"/>
        </w:rPr>
        <w:t>.</w:t>
      </w:r>
    </w:p>
    <w:p w14:paraId="7832CA1F" w14:textId="26CE11DB" w:rsidR="00F747D6" w:rsidRPr="00F747D6" w:rsidRDefault="00F747D6" w:rsidP="00F747D6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Garamond" w:hAnsi="Garamond"/>
          <w:sz w:val="10"/>
          <w:szCs w:val="10"/>
        </w:rPr>
      </w:pPr>
      <w:r w:rsidRPr="00F747D6">
        <w:rPr>
          <w:rFonts w:ascii="Garamond" w:eastAsia="Times New Roman" w:hAnsi="Garamond"/>
          <w:lang w:eastAsia="cs-CZ"/>
        </w:rPr>
        <w:t xml:space="preserve">Zprostředkovatel </w:t>
      </w:r>
      <w:r w:rsidRPr="00F747D6">
        <w:rPr>
          <w:rFonts w:ascii="Garamond" w:hAnsi="Garamond"/>
        </w:rPr>
        <w:t>bude</w:t>
      </w:r>
      <w:r w:rsidRPr="00F747D6">
        <w:rPr>
          <w:rFonts w:ascii="Garamond" w:eastAsia="Times New Roman" w:hAnsi="Garamond"/>
          <w:szCs w:val="20"/>
          <w:lang w:eastAsia="cs-CZ"/>
        </w:rPr>
        <w:t xml:space="preserve"> zastupovat klienta při jednáních s pojistitelem či třetími osobami v souvislosti s </w:t>
      </w:r>
      <w:r w:rsidRPr="00F747D6">
        <w:rPr>
          <w:rFonts w:ascii="Garamond" w:hAnsi="Garamond"/>
        </w:rPr>
        <w:t>uzavřeními</w:t>
      </w:r>
      <w:r w:rsidRPr="00F747D6">
        <w:rPr>
          <w:rFonts w:ascii="Garamond" w:eastAsia="Times New Roman" w:hAnsi="Garamond"/>
          <w:szCs w:val="20"/>
          <w:lang w:eastAsia="cs-CZ"/>
        </w:rPr>
        <w:t xml:space="preserve"> pojistnými smlouvami a při likvidacích pojistných událostí, a to na základě plné moci, která bude zprostředkovateli klientem udělena p</w:t>
      </w:r>
      <w:r>
        <w:rPr>
          <w:rFonts w:ascii="Garamond" w:eastAsia="Times New Roman" w:hAnsi="Garamond"/>
          <w:szCs w:val="20"/>
          <w:lang w:eastAsia="cs-CZ"/>
        </w:rPr>
        <w:t>o</w:t>
      </w:r>
      <w:r w:rsidRPr="00F747D6">
        <w:rPr>
          <w:rFonts w:ascii="Garamond" w:eastAsia="Times New Roman" w:hAnsi="Garamond"/>
          <w:szCs w:val="20"/>
          <w:lang w:eastAsia="cs-CZ"/>
        </w:rPr>
        <w:t xml:space="preserve"> uzavření této smlouvy. </w:t>
      </w:r>
    </w:p>
    <w:p w14:paraId="42EAAF97" w14:textId="7B1D9E70" w:rsidR="002974F2" w:rsidRPr="002974F2" w:rsidRDefault="002974F2" w:rsidP="002974F2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Garamond" w:eastAsia="Times New Roman" w:hAnsi="Garamond"/>
          <w:szCs w:val="20"/>
          <w:lang w:eastAsia="cs-CZ"/>
        </w:rPr>
      </w:pPr>
      <w:r>
        <w:rPr>
          <w:rFonts w:ascii="Garamond" w:eastAsia="Times New Roman" w:hAnsi="Garamond"/>
          <w:szCs w:val="20"/>
          <w:lang w:eastAsia="cs-CZ"/>
        </w:rPr>
        <w:t xml:space="preserve">Zprostředkovatel je povinen se podrobně a důkladně seznámit s </w:t>
      </w:r>
      <w:r w:rsidRPr="002974F2">
        <w:rPr>
          <w:rFonts w:ascii="Garamond" w:eastAsia="Times New Roman" w:hAnsi="Garamond"/>
          <w:szCs w:val="20"/>
          <w:lang w:eastAsia="cs-CZ"/>
        </w:rPr>
        <w:t xml:space="preserve">podklady </w:t>
      </w:r>
      <w:r>
        <w:rPr>
          <w:rFonts w:ascii="Garamond" w:eastAsia="Times New Roman" w:hAnsi="Garamond"/>
          <w:szCs w:val="20"/>
          <w:lang w:eastAsia="cs-CZ"/>
        </w:rPr>
        <w:t xml:space="preserve">předanými </w:t>
      </w:r>
      <w:r w:rsidRPr="002974F2">
        <w:rPr>
          <w:rFonts w:ascii="Garamond" w:eastAsia="Times New Roman" w:hAnsi="Garamond"/>
          <w:szCs w:val="20"/>
          <w:lang w:eastAsia="cs-CZ"/>
        </w:rPr>
        <w:t>klientem</w:t>
      </w:r>
      <w:r>
        <w:rPr>
          <w:rFonts w:ascii="Garamond" w:eastAsia="Times New Roman" w:hAnsi="Garamond"/>
          <w:szCs w:val="20"/>
          <w:lang w:eastAsia="cs-CZ"/>
        </w:rPr>
        <w:t xml:space="preserve"> dle čl. IV. odst. 1 písm. a) této smlouvy (zejm. </w:t>
      </w:r>
      <w:r w:rsidRPr="002974F2">
        <w:rPr>
          <w:rFonts w:ascii="Garamond" w:eastAsia="Times New Roman" w:hAnsi="Garamond"/>
          <w:szCs w:val="20"/>
          <w:lang w:eastAsia="cs-CZ"/>
        </w:rPr>
        <w:t>pojistný</w:t>
      </w:r>
      <w:r>
        <w:rPr>
          <w:rFonts w:ascii="Garamond" w:eastAsia="Times New Roman" w:hAnsi="Garamond"/>
          <w:szCs w:val="20"/>
          <w:lang w:eastAsia="cs-CZ"/>
        </w:rPr>
        <w:t>mi</w:t>
      </w:r>
      <w:r w:rsidRPr="002974F2">
        <w:rPr>
          <w:rFonts w:ascii="Garamond" w:eastAsia="Times New Roman" w:hAnsi="Garamond"/>
          <w:szCs w:val="20"/>
          <w:lang w:eastAsia="cs-CZ"/>
        </w:rPr>
        <w:t xml:space="preserve"> sml</w:t>
      </w:r>
      <w:r>
        <w:rPr>
          <w:rFonts w:ascii="Garamond" w:eastAsia="Times New Roman" w:hAnsi="Garamond"/>
          <w:szCs w:val="20"/>
          <w:lang w:eastAsia="cs-CZ"/>
        </w:rPr>
        <w:t>ouvami)</w:t>
      </w:r>
      <w:r w:rsidRPr="002974F2">
        <w:rPr>
          <w:rFonts w:ascii="Garamond" w:eastAsia="Times New Roman" w:hAnsi="Garamond"/>
          <w:szCs w:val="20"/>
          <w:lang w:eastAsia="cs-CZ"/>
        </w:rPr>
        <w:t>.</w:t>
      </w:r>
    </w:p>
    <w:p w14:paraId="4F80F5A1" w14:textId="0AFC5667" w:rsidR="00F747D6" w:rsidRPr="00D151B0" w:rsidRDefault="00F747D6" w:rsidP="00F747D6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Garamond" w:hAnsi="Garamond"/>
        </w:rPr>
      </w:pPr>
      <w:r w:rsidRPr="00F747D6">
        <w:rPr>
          <w:rFonts w:ascii="Garamond" w:hAnsi="Garamond"/>
        </w:rPr>
        <w:t>Zprostředkovatel</w:t>
      </w:r>
      <w:r w:rsidRPr="00D151B0">
        <w:rPr>
          <w:rFonts w:ascii="Garamond" w:eastAsia="Times New Roman" w:hAnsi="Garamond"/>
          <w:lang w:eastAsia="cs-CZ"/>
        </w:rPr>
        <w:t xml:space="preserve"> </w:t>
      </w:r>
      <w:r w:rsidRPr="00D151B0">
        <w:rPr>
          <w:rFonts w:ascii="Garamond" w:eastAsia="Times New Roman" w:hAnsi="Garamond"/>
          <w:szCs w:val="20"/>
          <w:lang w:eastAsia="cs-CZ"/>
        </w:rPr>
        <w:t xml:space="preserve">je </w:t>
      </w:r>
      <w:r w:rsidRPr="00D151B0">
        <w:rPr>
          <w:rFonts w:ascii="Garamond" w:hAnsi="Garamond"/>
        </w:rPr>
        <w:t xml:space="preserve">povinen vyřídit připojištění a odpojištění předmětu pojištění, nedohodnou-li se </w:t>
      </w:r>
      <w:r w:rsidRPr="00520313">
        <w:rPr>
          <w:rFonts w:ascii="Garamond" w:hAnsi="Garamond"/>
        </w:rPr>
        <w:t xml:space="preserve">smluvní strany jinak, nejpozději do </w:t>
      </w:r>
      <w:r>
        <w:rPr>
          <w:rFonts w:ascii="Garamond" w:hAnsi="Garamond"/>
        </w:rPr>
        <w:t>sedmi (</w:t>
      </w:r>
      <w:r w:rsidRPr="00520313">
        <w:rPr>
          <w:rFonts w:ascii="Garamond" w:hAnsi="Garamond"/>
        </w:rPr>
        <w:t>7</w:t>
      </w:r>
      <w:r>
        <w:rPr>
          <w:rFonts w:ascii="Garamond" w:hAnsi="Garamond"/>
        </w:rPr>
        <w:t>)</w:t>
      </w:r>
      <w:r w:rsidRPr="00520313">
        <w:rPr>
          <w:rFonts w:ascii="Garamond" w:hAnsi="Garamond"/>
        </w:rPr>
        <w:t xml:space="preserve"> dnů od nahlášení klientem zprostředkovateli. Nahlášením se rozumí okamžik, kdy byla skutečnost o vzniku potřeby připojištění či odpojištění majetku </w:t>
      </w:r>
      <w:r w:rsidRPr="00520313">
        <w:rPr>
          <w:rFonts w:ascii="Garamond" w:eastAsia="Times New Roman" w:hAnsi="Garamond"/>
          <w:lang w:eastAsia="cs-CZ"/>
        </w:rPr>
        <w:t xml:space="preserve">zprostředkovateli </w:t>
      </w:r>
      <w:r w:rsidRPr="00520313">
        <w:rPr>
          <w:rFonts w:ascii="Garamond" w:hAnsi="Garamond"/>
        </w:rPr>
        <w:t xml:space="preserve">písemnou formou odeslána </w:t>
      </w:r>
      <w:r w:rsidRPr="00520313">
        <w:rPr>
          <w:rFonts w:ascii="Garamond" w:eastAsia="Times New Roman" w:hAnsi="Garamond"/>
          <w:lang w:eastAsia="cs-CZ"/>
        </w:rPr>
        <w:t>klientem</w:t>
      </w:r>
      <w:r w:rsidR="009A39BA">
        <w:rPr>
          <w:rFonts w:ascii="Garamond" w:eastAsia="Times New Roman" w:hAnsi="Garamond"/>
          <w:lang w:eastAsia="cs-CZ"/>
        </w:rPr>
        <w:t xml:space="preserve">, nebo okamžik kdy se zprostředkovatel dozvěděl (zpravidla e-mailem vedoucímu </w:t>
      </w:r>
      <w:r w:rsidR="00FA0B5D">
        <w:rPr>
          <w:rFonts w:ascii="Garamond" w:eastAsia="Times New Roman" w:hAnsi="Garamond"/>
          <w:lang w:eastAsia="cs-CZ"/>
        </w:rPr>
        <w:t xml:space="preserve">týmu </w:t>
      </w:r>
      <w:r w:rsidR="00FA0B5D">
        <w:rPr>
          <w:rFonts w:ascii="Garamond" w:hAnsi="Garamond"/>
        </w:rPr>
        <w:t>dle čl. VI. této smlouvy</w:t>
      </w:r>
      <w:r w:rsidR="00FA0B5D">
        <w:rPr>
          <w:rFonts w:ascii="Garamond" w:eastAsia="Times New Roman" w:hAnsi="Garamond"/>
          <w:lang w:eastAsia="cs-CZ"/>
        </w:rPr>
        <w:t xml:space="preserve">) </w:t>
      </w:r>
      <w:r w:rsidR="009A39BA">
        <w:rPr>
          <w:rFonts w:ascii="Garamond" w:hAnsi="Garamond"/>
        </w:rPr>
        <w:t>o zaslání požadavku na připojištění či odpojištění klientem přímo pojistiteli</w:t>
      </w:r>
      <w:r w:rsidRPr="00520313">
        <w:rPr>
          <w:rFonts w:ascii="Garamond" w:hAnsi="Garamond"/>
        </w:rPr>
        <w:t>. Za písemnou formu je</w:t>
      </w:r>
      <w:r w:rsidRPr="00D151B0">
        <w:rPr>
          <w:rFonts w:ascii="Garamond" w:hAnsi="Garamond"/>
        </w:rPr>
        <w:t xml:space="preserve"> považováno odeslání e-mailu na adresu</w:t>
      </w:r>
      <w:r w:rsidR="009A39BA">
        <w:rPr>
          <w:rFonts w:ascii="Garamond" w:hAnsi="Garamond"/>
        </w:rPr>
        <w:t xml:space="preserve"> vedoucího týmu dle čl. VI. této smlouvy</w:t>
      </w:r>
      <w:r w:rsidRPr="00D151B0">
        <w:rPr>
          <w:rFonts w:ascii="Garamond" w:hAnsi="Garamond"/>
        </w:rPr>
        <w:t>.</w:t>
      </w:r>
    </w:p>
    <w:p w14:paraId="63FBB233" w14:textId="272F8295" w:rsidR="00F747D6" w:rsidRDefault="00F747D6" w:rsidP="008E5F4E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Garamond" w:hAnsi="Garamond"/>
        </w:rPr>
      </w:pPr>
      <w:r>
        <w:rPr>
          <w:rFonts w:ascii="Garamond" w:eastAsia="Times New Roman" w:hAnsi="Garamond"/>
          <w:lang w:eastAsia="cs-CZ"/>
        </w:rPr>
        <w:t>Zprostředkovatel</w:t>
      </w:r>
      <w:r w:rsidRPr="00410450">
        <w:rPr>
          <w:rFonts w:ascii="Garamond" w:eastAsia="Times New Roman" w:hAnsi="Garamond"/>
          <w:lang w:eastAsia="cs-CZ"/>
        </w:rPr>
        <w:t xml:space="preserve"> </w:t>
      </w:r>
      <w:r w:rsidRPr="00015F72">
        <w:rPr>
          <w:rFonts w:ascii="Garamond" w:hAnsi="Garamond"/>
        </w:rPr>
        <w:t xml:space="preserve">je povinen být pojištěn </w:t>
      </w:r>
      <w:r w:rsidR="001F5FE9">
        <w:rPr>
          <w:rFonts w:ascii="Garamond" w:hAnsi="Garamond"/>
        </w:rPr>
        <w:t xml:space="preserve">pro případ odpovědnosti za újmu způsobenou výkonem činnosti pojišťovacího zprostředkovatele </w:t>
      </w:r>
      <w:r w:rsidRPr="00015F72">
        <w:rPr>
          <w:rFonts w:ascii="Garamond" w:hAnsi="Garamond"/>
        </w:rPr>
        <w:t xml:space="preserve">po celou dobu účinnosti této smlouvy ve výši </w:t>
      </w:r>
      <w:r w:rsidR="008E5F4E">
        <w:rPr>
          <w:rFonts w:ascii="Garamond" w:hAnsi="Garamond"/>
        </w:rPr>
        <w:t xml:space="preserve">min. </w:t>
      </w:r>
      <w:r w:rsidRPr="00B223E0">
        <w:rPr>
          <w:rFonts w:ascii="Garamond" w:hAnsi="Garamond"/>
        </w:rPr>
        <w:t>50.000.000,- Kč</w:t>
      </w:r>
      <w:r w:rsidR="001F5FE9">
        <w:rPr>
          <w:rFonts w:ascii="Garamond" w:hAnsi="Garamond"/>
        </w:rPr>
        <w:t xml:space="preserve"> a na žádost klienta tuto skutečnost do tří (3) </w:t>
      </w:r>
      <w:r w:rsidR="0092308E">
        <w:rPr>
          <w:rFonts w:ascii="Garamond" w:hAnsi="Garamond"/>
        </w:rPr>
        <w:t xml:space="preserve">pracovních </w:t>
      </w:r>
      <w:r w:rsidR="001F5FE9">
        <w:rPr>
          <w:rFonts w:ascii="Garamond" w:hAnsi="Garamond"/>
        </w:rPr>
        <w:t>dnů prokázat</w:t>
      </w:r>
      <w:r w:rsidR="0092308E">
        <w:rPr>
          <w:rFonts w:ascii="Garamond" w:hAnsi="Garamond"/>
        </w:rPr>
        <w:t>,</w:t>
      </w:r>
      <w:r w:rsidR="008E5F4E">
        <w:rPr>
          <w:rFonts w:ascii="Garamond" w:hAnsi="Garamond"/>
        </w:rPr>
        <w:t xml:space="preserve"> a to i opakovaně</w:t>
      </w:r>
      <w:r w:rsidRPr="00B223E0">
        <w:rPr>
          <w:rFonts w:ascii="Garamond" w:hAnsi="Garamond"/>
          <w:i/>
        </w:rPr>
        <w:t>.</w:t>
      </w:r>
      <w:r w:rsidRPr="00015F72">
        <w:rPr>
          <w:rFonts w:ascii="Garamond" w:hAnsi="Garamond"/>
        </w:rPr>
        <w:t xml:space="preserve"> V případě, že právní předpis stanoví povinnost pojišťovacích </w:t>
      </w:r>
      <w:r>
        <w:rPr>
          <w:rFonts w:ascii="Garamond" w:eastAsia="Times New Roman" w:hAnsi="Garamond"/>
          <w:lang w:eastAsia="cs-CZ"/>
        </w:rPr>
        <w:t xml:space="preserve">zprostředkovatelů </w:t>
      </w:r>
      <w:r w:rsidRPr="00015F72">
        <w:rPr>
          <w:rFonts w:ascii="Garamond" w:hAnsi="Garamond"/>
        </w:rPr>
        <w:t xml:space="preserve">být pro případ odpovědnosti za </w:t>
      </w:r>
      <w:r w:rsidR="001F5FE9">
        <w:rPr>
          <w:rFonts w:ascii="Garamond" w:hAnsi="Garamond"/>
        </w:rPr>
        <w:t>újmu</w:t>
      </w:r>
      <w:r w:rsidR="001F5FE9" w:rsidRPr="00015F72">
        <w:rPr>
          <w:rFonts w:ascii="Garamond" w:hAnsi="Garamond"/>
        </w:rPr>
        <w:t xml:space="preserve"> </w:t>
      </w:r>
      <w:r w:rsidRPr="00015F72">
        <w:rPr>
          <w:rFonts w:ascii="Garamond" w:hAnsi="Garamond"/>
        </w:rPr>
        <w:t xml:space="preserve">způsobenou výkonem činnosti pojišťovacího </w:t>
      </w:r>
      <w:r>
        <w:rPr>
          <w:rFonts w:ascii="Garamond" w:eastAsia="Times New Roman" w:hAnsi="Garamond"/>
          <w:lang w:eastAsia="cs-CZ"/>
        </w:rPr>
        <w:t>zprostředkovatele</w:t>
      </w:r>
      <w:r w:rsidRPr="00410450">
        <w:rPr>
          <w:rFonts w:ascii="Garamond" w:eastAsia="Times New Roman" w:hAnsi="Garamond"/>
          <w:lang w:eastAsia="cs-CZ"/>
        </w:rPr>
        <w:t xml:space="preserve"> </w:t>
      </w:r>
      <w:r w:rsidRPr="00015F72">
        <w:rPr>
          <w:rFonts w:ascii="Garamond" w:hAnsi="Garamond"/>
        </w:rPr>
        <w:t xml:space="preserve">pojištěn ve větším rozsahu, potom je </w:t>
      </w:r>
      <w:r>
        <w:rPr>
          <w:rFonts w:ascii="Garamond" w:eastAsia="Times New Roman" w:hAnsi="Garamond"/>
          <w:lang w:eastAsia="cs-CZ"/>
        </w:rPr>
        <w:t>zprostředkovatel</w:t>
      </w:r>
      <w:r w:rsidRPr="00410450">
        <w:rPr>
          <w:rFonts w:ascii="Garamond" w:eastAsia="Times New Roman" w:hAnsi="Garamond"/>
          <w:lang w:eastAsia="cs-CZ"/>
        </w:rPr>
        <w:t xml:space="preserve"> </w:t>
      </w:r>
      <w:r w:rsidRPr="00015F72">
        <w:rPr>
          <w:rFonts w:ascii="Garamond" w:hAnsi="Garamond"/>
        </w:rPr>
        <w:t>povinen být pojištěn v rozsahu stanoveném právním předpisem. V</w:t>
      </w:r>
      <w:r w:rsidR="001F5FE9">
        <w:rPr>
          <w:rFonts w:ascii="Garamond" w:hAnsi="Garamond"/>
        </w:rPr>
        <w:t> </w:t>
      </w:r>
      <w:r w:rsidRPr="00015F72">
        <w:rPr>
          <w:rFonts w:ascii="Garamond" w:hAnsi="Garamond"/>
        </w:rPr>
        <w:t>případě</w:t>
      </w:r>
      <w:r w:rsidR="001F5FE9">
        <w:rPr>
          <w:rFonts w:ascii="Garamond" w:hAnsi="Garamond"/>
        </w:rPr>
        <w:t xml:space="preserve"> prodlení zprostředkovatele s prokázáním existenc</w:t>
      </w:r>
      <w:r w:rsidR="0092308E">
        <w:rPr>
          <w:rFonts w:ascii="Garamond" w:hAnsi="Garamond"/>
        </w:rPr>
        <w:t>e</w:t>
      </w:r>
      <w:r w:rsidR="001F5FE9">
        <w:rPr>
          <w:rFonts w:ascii="Garamond" w:hAnsi="Garamond"/>
        </w:rPr>
        <w:t xml:space="preserve"> a výš</w:t>
      </w:r>
      <w:r w:rsidR="0092308E">
        <w:rPr>
          <w:rFonts w:ascii="Garamond" w:hAnsi="Garamond"/>
        </w:rPr>
        <w:t>e</w:t>
      </w:r>
      <w:r w:rsidR="001F5FE9">
        <w:rPr>
          <w:rFonts w:ascii="Garamond" w:hAnsi="Garamond"/>
        </w:rPr>
        <w:t xml:space="preserve"> pojištění klientovi, vzniká klientovi nárok na smluvní</w:t>
      </w:r>
      <w:r w:rsidR="008E5F4E">
        <w:rPr>
          <w:rFonts w:ascii="Garamond" w:hAnsi="Garamond"/>
        </w:rPr>
        <w:t xml:space="preserve"> pokutu</w:t>
      </w:r>
      <w:r w:rsidR="001F5FE9">
        <w:rPr>
          <w:rFonts w:ascii="Garamond" w:hAnsi="Garamond"/>
        </w:rPr>
        <w:t xml:space="preserve"> </w:t>
      </w:r>
      <w:r w:rsidRPr="00015F72">
        <w:rPr>
          <w:rFonts w:ascii="Garamond" w:hAnsi="Garamond"/>
        </w:rPr>
        <w:t xml:space="preserve">ve výši 50.000,- Kč (slovy: padesáttisíc korun českých) </w:t>
      </w:r>
      <w:r w:rsidR="001F5FE9">
        <w:rPr>
          <w:rFonts w:ascii="Garamond" w:hAnsi="Garamond"/>
        </w:rPr>
        <w:t>za každý i započatý den prodlení a klient je současně oprávněn od této smlouvy odstoupit.</w:t>
      </w:r>
    </w:p>
    <w:p w14:paraId="1ED05E3C" w14:textId="4B99F179" w:rsidR="00F747D6" w:rsidRDefault="00F747D6" w:rsidP="008E5F4E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 </w:t>
      </w:r>
      <w:r w:rsidRPr="00520313">
        <w:rPr>
          <w:rFonts w:ascii="Garamond" w:hAnsi="Garamond"/>
        </w:rPr>
        <w:t>14 dnů</w:t>
      </w:r>
      <w:r>
        <w:rPr>
          <w:rFonts w:ascii="Garamond" w:hAnsi="Garamond"/>
        </w:rPr>
        <w:t xml:space="preserve"> od vypořádání poslední pojistné události, vzniklé po dobu účinnosti této smlouvy, se zprostředkovatel zavazuje předat klientovi veškerou dokumentaci pojistných událostí a souvisejících písemností, vzniklých za dobu účinnosti této smlouvy.</w:t>
      </w:r>
    </w:p>
    <w:p w14:paraId="6BD18293" w14:textId="77777777" w:rsidR="00932212" w:rsidRDefault="00932212" w:rsidP="00F4181B">
      <w:pPr>
        <w:spacing w:before="120" w:after="120"/>
        <w:ind w:left="284"/>
        <w:jc w:val="both"/>
        <w:rPr>
          <w:rFonts w:ascii="Garamond" w:hAnsi="Garamond"/>
        </w:rPr>
      </w:pPr>
    </w:p>
    <w:p w14:paraId="23D4DC51" w14:textId="3DC15D4A" w:rsidR="00405154" w:rsidRPr="00405154" w:rsidRDefault="0048342A" w:rsidP="0048342A">
      <w:pPr>
        <w:keepNext/>
        <w:spacing w:before="120" w:after="0"/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Č</w:t>
      </w:r>
      <w:r w:rsidR="00405154" w:rsidRPr="00405154">
        <w:rPr>
          <w:rFonts w:ascii="Garamond" w:hAnsi="Garamond"/>
          <w:b/>
        </w:rPr>
        <w:t>lánek I</w:t>
      </w:r>
      <w:r w:rsidR="00405154">
        <w:rPr>
          <w:rFonts w:ascii="Garamond" w:hAnsi="Garamond"/>
          <w:b/>
        </w:rPr>
        <w:t>V</w:t>
      </w:r>
      <w:r w:rsidR="00405154" w:rsidRPr="00405154">
        <w:rPr>
          <w:rFonts w:ascii="Garamond" w:hAnsi="Garamond"/>
          <w:b/>
        </w:rPr>
        <w:t>.</w:t>
      </w:r>
    </w:p>
    <w:p w14:paraId="3814CFF1" w14:textId="77777777" w:rsidR="00405154" w:rsidRPr="00405154" w:rsidRDefault="00405154" w:rsidP="003252BC">
      <w:pPr>
        <w:keepNext/>
        <w:spacing w:after="0"/>
        <w:jc w:val="center"/>
        <w:outlineLvl w:val="0"/>
        <w:rPr>
          <w:rFonts w:ascii="Garamond" w:hAnsi="Garamond"/>
          <w:b/>
        </w:rPr>
      </w:pPr>
      <w:r w:rsidRPr="00405154">
        <w:rPr>
          <w:rFonts w:ascii="Garamond" w:hAnsi="Garamond"/>
          <w:b/>
        </w:rPr>
        <w:t xml:space="preserve">Povinnosti </w:t>
      </w:r>
      <w:r w:rsidR="00C50DE2">
        <w:rPr>
          <w:rFonts w:ascii="Garamond" w:hAnsi="Garamond"/>
          <w:b/>
        </w:rPr>
        <w:t>klienta</w:t>
      </w:r>
    </w:p>
    <w:p w14:paraId="5D1D0564" w14:textId="13AF58EE" w:rsidR="00FF4B8D" w:rsidRPr="00FF4B8D" w:rsidRDefault="00FF4B8D" w:rsidP="003252BC">
      <w:pPr>
        <w:numPr>
          <w:ilvl w:val="0"/>
          <w:numId w:val="57"/>
        </w:numPr>
        <w:spacing w:before="120" w:after="120"/>
        <w:ind w:left="284" w:hanging="284"/>
        <w:jc w:val="both"/>
        <w:rPr>
          <w:rFonts w:ascii="Garamond" w:eastAsia="Times New Roman" w:hAnsi="Garamond"/>
          <w:szCs w:val="20"/>
          <w:lang w:eastAsia="cs-CZ"/>
        </w:rPr>
      </w:pPr>
      <w:r w:rsidRPr="00C50DE2">
        <w:rPr>
          <w:rFonts w:ascii="Garamond" w:eastAsia="Times New Roman" w:hAnsi="Garamond"/>
          <w:lang w:eastAsia="cs-CZ"/>
        </w:rPr>
        <w:t xml:space="preserve">V zájmu splnění závazků </w:t>
      </w:r>
      <w:r w:rsidR="00D05DF8">
        <w:rPr>
          <w:rFonts w:ascii="Garamond" w:eastAsia="Times New Roman" w:hAnsi="Garamond"/>
          <w:lang w:eastAsia="cs-CZ"/>
        </w:rPr>
        <w:t>zprostředkovatele</w:t>
      </w:r>
      <w:r w:rsidR="00D05DF8" w:rsidRPr="00410450">
        <w:rPr>
          <w:rFonts w:ascii="Garamond" w:eastAsia="Times New Roman" w:hAnsi="Garamond"/>
          <w:lang w:eastAsia="cs-CZ"/>
        </w:rPr>
        <w:t xml:space="preserve"> </w:t>
      </w:r>
      <w:r w:rsidRPr="00C50DE2">
        <w:rPr>
          <w:rFonts w:ascii="Garamond" w:eastAsia="Times New Roman" w:hAnsi="Garamond"/>
          <w:lang w:eastAsia="cs-CZ"/>
        </w:rPr>
        <w:t>uvedených v</w:t>
      </w:r>
      <w:r w:rsidR="00822DF3">
        <w:rPr>
          <w:rFonts w:ascii="Garamond" w:eastAsia="Times New Roman" w:hAnsi="Garamond"/>
          <w:lang w:eastAsia="cs-CZ"/>
        </w:rPr>
        <w:t> čl. III.</w:t>
      </w:r>
      <w:r w:rsidR="00C16211">
        <w:rPr>
          <w:rFonts w:ascii="Garamond" w:eastAsia="Times New Roman" w:hAnsi="Garamond"/>
          <w:lang w:eastAsia="cs-CZ"/>
        </w:rPr>
        <w:t xml:space="preserve"> této smlouvy </w:t>
      </w:r>
      <w:r w:rsidRPr="00C50DE2">
        <w:rPr>
          <w:rFonts w:ascii="Garamond" w:eastAsia="Times New Roman" w:hAnsi="Garamond"/>
          <w:lang w:eastAsia="cs-CZ"/>
        </w:rPr>
        <w:t xml:space="preserve">zavazuje se </w:t>
      </w:r>
      <w:r w:rsidRPr="00C16211">
        <w:rPr>
          <w:rFonts w:ascii="Garamond" w:eastAsia="Times New Roman" w:hAnsi="Garamond"/>
          <w:b/>
          <w:lang w:eastAsia="cs-CZ"/>
        </w:rPr>
        <w:t>klient</w:t>
      </w:r>
      <w:r w:rsidRPr="003252BC">
        <w:rPr>
          <w:rFonts w:ascii="Garamond" w:eastAsia="Times New Roman" w:hAnsi="Garamond"/>
          <w:lang w:eastAsia="cs-CZ"/>
        </w:rPr>
        <w:t xml:space="preserve"> </w:t>
      </w:r>
      <w:r w:rsidRPr="00C50DE2">
        <w:rPr>
          <w:rFonts w:ascii="Garamond" w:eastAsia="Times New Roman" w:hAnsi="Garamond"/>
          <w:lang w:eastAsia="cs-CZ"/>
        </w:rPr>
        <w:t>poskytnout</w:t>
      </w:r>
      <w:r w:rsidRPr="00FF4B8D">
        <w:rPr>
          <w:rFonts w:ascii="Garamond" w:eastAsia="Times New Roman" w:hAnsi="Garamond"/>
          <w:szCs w:val="20"/>
          <w:lang w:eastAsia="cs-CZ"/>
        </w:rPr>
        <w:t xml:space="preserve"> k tomu náležitou </w:t>
      </w:r>
      <w:r w:rsidRPr="00FF4B8D">
        <w:rPr>
          <w:rFonts w:ascii="Garamond" w:eastAsia="Times New Roman" w:hAnsi="Garamond"/>
          <w:b/>
          <w:bCs/>
          <w:szCs w:val="20"/>
          <w:lang w:eastAsia="cs-CZ"/>
        </w:rPr>
        <w:t>součinnost</w:t>
      </w:r>
      <w:r w:rsidRPr="00FF4B8D">
        <w:rPr>
          <w:rFonts w:ascii="Garamond" w:eastAsia="Times New Roman" w:hAnsi="Garamond"/>
          <w:szCs w:val="20"/>
          <w:lang w:eastAsia="cs-CZ"/>
        </w:rPr>
        <w:t>, zejména:</w:t>
      </w:r>
    </w:p>
    <w:p w14:paraId="5D398294" w14:textId="6882D6D1" w:rsidR="00FF4B8D" w:rsidRPr="00FF4B8D" w:rsidRDefault="00FF4B8D" w:rsidP="003252BC">
      <w:pPr>
        <w:numPr>
          <w:ilvl w:val="0"/>
          <w:numId w:val="58"/>
        </w:numPr>
        <w:spacing w:after="0" w:line="240" w:lineRule="auto"/>
        <w:jc w:val="both"/>
        <w:rPr>
          <w:rFonts w:ascii="Garamond" w:eastAsia="Times New Roman" w:hAnsi="Garamond"/>
          <w:szCs w:val="20"/>
          <w:lang w:eastAsia="cs-CZ"/>
        </w:rPr>
      </w:pPr>
      <w:r w:rsidRPr="00C50DE2">
        <w:rPr>
          <w:rFonts w:ascii="Garamond" w:eastAsia="Times New Roman" w:hAnsi="Garamond"/>
          <w:lang w:eastAsia="cs-CZ"/>
        </w:rPr>
        <w:t>poskytnout</w:t>
      </w:r>
      <w:r w:rsidRPr="00FF4B8D">
        <w:rPr>
          <w:rFonts w:ascii="Garamond" w:eastAsia="Times New Roman" w:hAnsi="Garamond"/>
          <w:szCs w:val="20"/>
          <w:lang w:eastAsia="cs-CZ"/>
        </w:rPr>
        <w:t xml:space="preserve"> </w:t>
      </w:r>
      <w:r w:rsidR="00D05DF8">
        <w:rPr>
          <w:rFonts w:ascii="Garamond" w:eastAsia="Times New Roman" w:hAnsi="Garamond"/>
          <w:lang w:eastAsia="cs-CZ"/>
        </w:rPr>
        <w:t>zprostředkovateli</w:t>
      </w:r>
      <w:r w:rsidR="00D05DF8" w:rsidRPr="00410450">
        <w:rPr>
          <w:rFonts w:ascii="Garamond" w:eastAsia="Times New Roman" w:hAnsi="Garamond"/>
          <w:lang w:eastAsia="cs-CZ"/>
        </w:rPr>
        <w:t xml:space="preserve"> </w:t>
      </w:r>
      <w:r w:rsidR="00C50DE2">
        <w:rPr>
          <w:rFonts w:ascii="Garamond" w:eastAsia="Times New Roman" w:hAnsi="Garamond"/>
          <w:lang w:eastAsia="cs-CZ"/>
        </w:rPr>
        <w:t xml:space="preserve">kopie </w:t>
      </w:r>
      <w:r w:rsidR="00905FFA">
        <w:rPr>
          <w:rFonts w:ascii="Garamond" w:eastAsia="Times New Roman" w:hAnsi="Garamond"/>
          <w:lang w:eastAsia="cs-CZ"/>
        </w:rPr>
        <w:t xml:space="preserve">(případně i jen v elektronické podobě) </w:t>
      </w:r>
      <w:r w:rsidR="008D47C4">
        <w:rPr>
          <w:rFonts w:ascii="Garamond" w:eastAsia="Times New Roman" w:hAnsi="Garamond"/>
          <w:lang w:eastAsia="cs-CZ"/>
        </w:rPr>
        <w:t>všech stávající</w:t>
      </w:r>
      <w:r w:rsidR="00C50DE2">
        <w:rPr>
          <w:rFonts w:ascii="Garamond" w:eastAsia="Times New Roman" w:hAnsi="Garamond"/>
          <w:lang w:eastAsia="cs-CZ"/>
        </w:rPr>
        <w:t>ch</w:t>
      </w:r>
      <w:r w:rsidR="008D47C4">
        <w:rPr>
          <w:rFonts w:ascii="Garamond" w:eastAsia="Times New Roman" w:hAnsi="Garamond"/>
          <w:lang w:eastAsia="cs-CZ"/>
        </w:rPr>
        <w:t xml:space="preserve"> pojistn</w:t>
      </w:r>
      <w:r w:rsidR="00C50DE2">
        <w:rPr>
          <w:rFonts w:ascii="Garamond" w:eastAsia="Times New Roman" w:hAnsi="Garamond"/>
          <w:lang w:eastAsia="cs-CZ"/>
        </w:rPr>
        <w:t>ých</w:t>
      </w:r>
      <w:r w:rsidR="008D47C4">
        <w:rPr>
          <w:rFonts w:ascii="Garamond" w:eastAsia="Times New Roman" w:hAnsi="Garamond"/>
          <w:lang w:eastAsia="cs-CZ"/>
        </w:rPr>
        <w:t xml:space="preserve"> smluv, </w:t>
      </w:r>
      <w:r w:rsidR="008D47C4">
        <w:rPr>
          <w:rFonts w:ascii="Garamond" w:eastAsia="Times New Roman" w:hAnsi="Garamond"/>
          <w:szCs w:val="20"/>
          <w:lang w:eastAsia="cs-CZ"/>
        </w:rPr>
        <w:t xml:space="preserve">dokumenty </w:t>
      </w:r>
      <w:r w:rsidRPr="00FF4B8D">
        <w:rPr>
          <w:rFonts w:ascii="Garamond" w:eastAsia="Times New Roman" w:hAnsi="Garamond"/>
          <w:szCs w:val="20"/>
          <w:lang w:eastAsia="cs-CZ"/>
        </w:rPr>
        <w:t xml:space="preserve">a informace </w:t>
      </w:r>
      <w:r w:rsidR="008D47C4">
        <w:rPr>
          <w:rFonts w:ascii="Garamond" w:eastAsia="Times New Roman" w:hAnsi="Garamond"/>
          <w:szCs w:val="20"/>
          <w:lang w:eastAsia="cs-CZ"/>
        </w:rPr>
        <w:t>nezbytné pro plnění předmětu této smlouvy</w:t>
      </w:r>
      <w:r w:rsidRPr="00FF4B8D">
        <w:rPr>
          <w:rFonts w:ascii="Garamond" w:eastAsia="Times New Roman" w:hAnsi="Garamond"/>
          <w:szCs w:val="20"/>
          <w:lang w:eastAsia="cs-CZ"/>
        </w:rPr>
        <w:t xml:space="preserve">, a to </w:t>
      </w:r>
      <w:r w:rsidR="008D47C4">
        <w:rPr>
          <w:rFonts w:ascii="Garamond" w:eastAsia="Times New Roman" w:hAnsi="Garamond"/>
          <w:szCs w:val="20"/>
          <w:lang w:eastAsia="cs-CZ"/>
        </w:rPr>
        <w:t>bez</w:t>
      </w:r>
      <w:r w:rsidRPr="00FF4B8D">
        <w:rPr>
          <w:rFonts w:ascii="Garamond" w:eastAsia="Times New Roman" w:hAnsi="Garamond"/>
          <w:szCs w:val="20"/>
          <w:lang w:eastAsia="cs-CZ"/>
        </w:rPr>
        <w:t>odkladně po uzavření této smlouvy</w:t>
      </w:r>
      <w:r w:rsidR="00C50DE2">
        <w:rPr>
          <w:rFonts w:ascii="Garamond" w:eastAsia="Times New Roman" w:hAnsi="Garamond"/>
          <w:szCs w:val="20"/>
          <w:lang w:eastAsia="cs-CZ"/>
        </w:rPr>
        <w:t xml:space="preserve"> (pokud již nebyly zprostředkovateli poskytnuty v poptávkovém řízení)</w:t>
      </w:r>
      <w:r w:rsidRPr="00FF4B8D">
        <w:rPr>
          <w:rFonts w:ascii="Garamond" w:eastAsia="Times New Roman" w:hAnsi="Garamond"/>
          <w:szCs w:val="20"/>
          <w:lang w:eastAsia="cs-CZ"/>
        </w:rPr>
        <w:t>;</w:t>
      </w:r>
    </w:p>
    <w:p w14:paraId="52F0FBF9" w14:textId="77777777" w:rsidR="00FF4B8D" w:rsidRPr="00FF4B8D" w:rsidRDefault="00FF4B8D" w:rsidP="003252BC">
      <w:pPr>
        <w:numPr>
          <w:ilvl w:val="0"/>
          <w:numId w:val="58"/>
        </w:numPr>
        <w:spacing w:after="0" w:line="240" w:lineRule="auto"/>
        <w:jc w:val="both"/>
        <w:rPr>
          <w:rFonts w:ascii="Garamond" w:eastAsia="Times New Roman" w:hAnsi="Garamond"/>
          <w:szCs w:val="20"/>
          <w:lang w:eastAsia="cs-CZ"/>
        </w:rPr>
      </w:pPr>
      <w:r w:rsidRPr="00FF4B8D">
        <w:rPr>
          <w:rFonts w:ascii="Garamond" w:eastAsia="Times New Roman" w:hAnsi="Garamond"/>
          <w:szCs w:val="20"/>
          <w:lang w:eastAsia="cs-CZ"/>
        </w:rPr>
        <w:t xml:space="preserve">informovat </w:t>
      </w:r>
      <w:r w:rsidR="00D05DF8" w:rsidRPr="00C50DE2">
        <w:rPr>
          <w:rFonts w:ascii="Garamond" w:eastAsia="Times New Roman" w:hAnsi="Garamond"/>
          <w:szCs w:val="20"/>
          <w:lang w:eastAsia="cs-CZ"/>
        </w:rPr>
        <w:t xml:space="preserve">zprostředkovatele </w:t>
      </w:r>
      <w:r w:rsidR="008D47C4">
        <w:rPr>
          <w:rFonts w:ascii="Garamond" w:eastAsia="Times New Roman" w:hAnsi="Garamond"/>
          <w:szCs w:val="20"/>
          <w:lang w:eastAsia="cs-CZ"/>
        </w:rPr>
        <w:t>bez</w:t>
      </w:r>
      <w:r w:rsidRPr="00FF4B8D">
        <w:rPr>
          <w:rFonts w:ascii="Garamond" w:eastAsia="Times New Roman" w:hAnsi="Garamond"/>
          <w:szCs w:val="20"/>
          <w:lang w:eastAsia="cs-CZ"/>
        </w:rPr>
        <w:t>odkladně o všech změnách týkajících se předmětu sjednaného pojištění, resp. o změnách, jež mohou mít vliv na předmět a rozsah pojištění;</w:t>
      </w:r>
    </w:p>
    <w:p w14:paraId="3F8CB932" w14:textId="471C1EE9" w:rsidR="00FF4B8D" w:rsidRPr="00FF4B8D" w:rsidRDefault="00FF4B8D" w:rsidP="003252BC">
      <w:pPr>
        <w:numPr>
          <w:ilvl w:val="0"/>
          <w:numId w:val="58"/>
        </w:numPr>
        <w:spacing w:after="0" w:line="240" w:lineRule="auto"/>
        <w:jc w:val="both"/>
        <w:rPr>
          <w:rFonts w:ascii="Garamond" w:eastAsia="Times New Roman" w:hAnsi="Garamond"/>
          <w:szCs w:val="20"/>
          <w:lang w:eastAsia="cs-CZ"/>
        </w:rPr>
      </w:pPr>
      <w:r w:rsidRPr="00C50DE2">
        <w:rPr>
          <w:rFonts w:ascii="Garamond" w:eastAsia="Times New Roman" w:hAnsi="Garamond"/>
          <w:szCs w:val="20"/>
          <w:lang w:eastAsia="cs-CZ"/>
        </w:rPr>
        <w:lastRenderedPageBreak/>
        <w:t xml:space="preserve">neprodleně písemně oznámit </w:t>
      </w:r>
      <w:r w:rsidR="00D05DF8" w:rsidRPr="00C50DE2">
        <w:rPr>
          <w:rFonts w:ascii="Garamond" w:eastAsia="Times New Roman" w:hAnsi="Garamond"/>
          <w:szCs w:val="20"/>
          <w:lang w:eastAsia="cs-CZ"/>
        </w:rPr>
        <w:t xml:space="preserve">zprostředkovateli </w:t>
      </w:r>
      <w:r w:rsidRPr="00FF4B8D">
        <w:rPr>
          <w:rFonts w:ascii="Garamond" w:eastAsia="Times New Roman" w:hAnsi="Garamond"/>
          <w:szCs w:val="20"/>
          <w:lang w:eastAsia="cs-CZ"/>
        </w:rPr>
        <w:t xml:space="preserve">vznik pojistné události a dodat </w:t>
      </w:r>
      <w:r w:rsidR="00D05DF8" w:rsidRPr="00C50DE2">
        <w:rPr>
          <w:rFonts w:ascii="Garamond" w:eastAsia="Times New Roman" w:hAnsi="Garamond"/>
          <w:szCs w:val="20"/>
          <w:lang w:eastAsia="cs-CZ"/>
        </w:rPr>
        <w:t xml:space="preserve">zprostředkovateli </w:t>
      </w:r>
      <w:r w:rsidRPr="00FF4B8D">
        <w:rPr>
          <w:rFonts w:ascii="Garamond" w:eastAsia="Times New Roman" w:hAnsi="Garamond"/>
          <w:szCs w:val="20"/>
          <w:lang w:eastAsia="cs-CZ"/>
        </w:rPr>
        <w:t xml:space="preserve">bez zbytečného odkladu </w:t>
      </w:r>
      <w:r w:rsidR="00FB4C7E">
        <w:rPr>
          <w:rFonts w:ascii="Garamond" w:eastAsia="Times New Roman" w:hAnsi="Garamond"/>
          <w:szCs w:val="20"/>
          <w:lang w:eastAsia="cs-CZ"/>
        </w:rPr>
        <w:t xml:space="preserve">pojistitelem </w:t>
      </w:r>
      <w:r w:rsidRPr="00FF4B8D">
        <w:rPr>
          <w:rFonts w:ascii="Garamond" w:eastAsia="Times New Roman" w:hAnsi="Garamond"/>
          <w:szCs w:val="20"/>
          <w:lang w:eastAsia="cs-CZ"/>
        </w:rPr>
        <w:t xml:space="preserve">standardně požadovanou dokumentaci prokazující vznik pojistné události, její průběh a rozsah škody, např. zprávy policie, rozhodnutí správních orgánů, rozhodnutí soudů a státních zastupitelství, požadavky </w:t>
      </w:r>
      <w:r w:rsidR="001C28B3">
        <w:rPr>
          <w:rFonts w:ascii="Garamond" w:eastAsia="Times New Roman" w:hAnsi="Garamond"/>
          <w:szCs w:val="20"/>
          <w:lang w:eastAsia="cs-CZ"/>
        </w:rPr>
        <w:t xml:space="preserve">na </w:t>
      </w:r>
      <w:r w:rsidRPr="00FF4B8D">
        <w:rPr>
          <w:rFonts w:ascii="Garamond" w:eastAsia="Times New Roman" w:hAnsi="Garamond"/>
          <w:szCs w:val="20"/>
          <w:lang w:eastAsia="cs-CZ"/>
        </w:rPr>
        <w:t>náhrad</w:t>
      </w:r>
      <w:r w:rsidR="001C28B3">
        <w:rPr>
          <w:rFonts w:ascii="Garamond" w:eastAsia="Times New Roman" w:hAnsi="Garamond"/>
          <w:szCs w:val="20"/>
          <w:lang w:eastAsia="cs-CZ"/>
        </w:rPr>
        <w:t>u</w:t>
      </w:r>
      <w:r w:rsidRPr="00FF4B8D">
        <w:rPr>
          <w:rFonts w:ascii="Garamond" w:eastAsia="Times New Roman" w:hAnsi="Garamond"/>
          <w:szCs w:val="20"/>
          <w:lang w:eastAsia="cs-CZ"/>
        </w:rPr>
        <w:t xml:space="preserve"> škody, faktury, vyjádřen</w:t>
      </w:r>
      <w:r w:rsidR="00184F12">
        <w:rPr>
          <w:rFonts w:ascii="Garamond" w:eastAsia="Times New Roman" w:hAnsi="Garamond"/>
          <w:szCs w:val="20"/>
          <w:lang w:eastAsia="cs-CZ"/>
        </w:rPr>
        <w:t>í svých zaměstnanců apod.</w:t>
      </w:r>
    </w:p>
    <w:p w14:paraId="5A86433E" w14:textId="77777777" w:rsidR="002408BA" w:rsidRDefault="002408BA" w:rsidP="000D4589">
      <w:pPr>
        <w:keepNext/>
        <w:spacing w:before="120" w:after="0"/>
        <w:jc w:val="center"/>
        <w:outlineLvl w:val="0"/>
        <w:rPr>
          <w:rFonts w:ascii="Garamond" w:eastAsia="Times New Roman" w:hAnsi="Garamond"/>
          <w:b/>
          <w:lang w:eastAsia="cs-CZ"/>
        </w:rPr>
      </w:pPr>
    </w:p>
    <w:p w14:paraId="446B8C61" w14:textId="74757E96" w:rsidR="00CE76F6" w:rsidRPr="00CE76F6" w:rsidRDefault="00D214A6" w:rsidP="000D4589">
      <w:pPr>
        <w:keepNext/>
        <w:spacing w:before="120" w:after="0"/>
        <w:jc w:val="center"/>
        <w:outlineLvl w:val="0"/>
        <w:rPr>
          <w:rFonts w:ascii="Garamond" w:eastAsia="Times New Roman" w:hAnsi="Garamond"/>
          <w:b/>
          <w:lang w:eastAsia="cs-CZ"/>
        </w:rPr>
      </w:pPr>
      <w:r>
        <w:rPr>
          <w:rFonts w:ascii="Garamond" w:eastAsia="Times New Roman" w:hAnsi="Garamond"/>
          <w:b/>
          <w:lang w:eastAsia="cs-CZ"/>
        </w:rPr>
        <w:t>Č</w:t>
      </w:r>
      <w:r w:rsidR="00CE76F6" w:rsidRPr="00D214A6">
        <w:rPr>
          <w:rFonts w:ascii="Garamond" w:eastAsia="Times New Roman" w:hAnsi="Garamond"/>
          <w:b/>
          <w:lang w:eastAsia="cs-CZ"/>
        </w:rPr>
        <w:t>lánek</w:t>
      </w:r>
      <w:r w:rsidR="00CE76F6" w:rsidRPr="00CE76F6">
        <w:rPr>
          <w:rFonts w:ascii="Garamond" w:eastAsia="Times New Roman" w:hAnsi="Garamond"/>
          <w:b/>
          <w:lang w:eastAsia="cs-CZ"/>
        </w:rPr>
        <w:t xml:space="preserve"> </w:t>
      </w:r>
      <w:r>
        <w:rPr>
          <w:rFonts w:ascii="Garamond" w:eastAsia="Times New Roman" w:hAnsi="Garamond"/>
          <w:b/>
          <w:lang w:eastAsia="cs-CZ"/>
        </w:rPr>
        <w:t>V</w:t>
      </w:r>
      <w:r w:rsidR="00CE76F6" w:rsidRPr="00CE76F6">
        <w:rPr>
          <w:rFonts w:ascii="Garamond" w:eastAsia="Times New Roman" w:hAnsi="Garamond"/>
          <w:b/>
          <w:lang w:eastAsia="cs-CZ"/>
        </w:rPr>
        <w:t>.</w:t>
      </w:r>
    </w:p>
    <w:p w14:paraId="6CF53CAD" w14:textId="77777777" w:rsidR="00CE76F6" w:rsidRPr="00CE76F6" w:rsidRDefault="00CE76F6" w:rsidP="00C50DE2">
      <w:pPr>
        <w:keepNext/>
        <w:keepLines/>
        <w:suppressLineNumbers/>
        <w:spacing w:after="0" w:line="240" w:lineRule="atLeast"/>
        <w:ind w:left="425"/>
        <w:jc w:val="center"/>
        <w:outlineLvl w:val="1"/>
        <w:rPr>
          <w:rFonts w:ascii="Garamond" w:eastAsia="Times New Roman" w:hAnsi="Garamond"/>
          <w:b/>
          <w:lang w:eastAsia="cs-CZ"/>
        </w:rPr>
      </w:pPr>
      <w:r w:rsidRPr="00CE76F6">
        <w:rPr>
          <w:rFonts w:ascii="Garamond" w:eastAsia="Times New Roman" w:hAnsi="Garamond"/>
          <w:b/>
          <w:lang w:eastAsia="cs-CZ"/>
        </w:rPr>
        <w:t>Odměna a platební podmínky</w:t>
      </w:r>
    </w:p>
    <w:p w14:paraId="1725B814" w14:textId="77777777" w:rsidR="00CE76F6" w:rsidRPr="00E33C61" w:rsidRDefault="00CE76F6" w:rsidP="00C50DE2">
      <w:pPr>
        <w:keepLines/>
        <w:suppressLineNumbers/>
        <w:spacing w:after="0" w:line="240" w:lineRule="auto"/>
        <w:ind w:left="425"/>
        <w:jc w:val="both"/>
        <w:rPr>
          <w:rFonts w:ascii="Cambria" w:eastAsia="Times New Roman" w:hAnsi="Cambria"/>
          <w:sz w:val="16"/>
          <w:szCs w:val="20"/>
          <w:lang w:eastAsia="cs-CZ"/>
        </w:rPr>
      </w:pPr>
    </w:p>
    <w:p w14:paraId="1436D03F" w14:textId="00868D8D" w:rsidR="00CE76F6" w:rsidRPr="001C28B3" w:rsidRDefault="0077543A" w:rsidP="000D4589">
      <w:pPr>
        <w:numPr>
          <w:ilvl w:val="0"/>
          <w:numId w:val="59"/>
        </w:numPr>
        <w:spacing w:before="120" w:after="120"/>
        <w:ind w:left="284" w:hanging="284"/>
        <w:jc w:val="both"/>
        <w:rPr>
          <w:rFonts w:ascii="Garamond" w:eastAsia="Times New Roman" w:hAnsi="Garamond"/>
          <w:bCs/>
          <w:szCs w:val="20"/>
          <w:u w:val="single"/>
          <w:lang w:eastAsia="cs-CZ"/>
        </w:rPr>
      </w:pPr>
      <w:r>
        <w:rPr>
          <w:rFonts w:ascii="Garamond" w:eastAsia="Times New Roman" w:hAnsi="Garamond"/>
          <w:lang w:eastAsia="cs-CZ"/>
        </w:rPr>
        <w:t>Zprostředkovatel</w:t>
      </w:r>
      <w:r w:rsidRPr="00410450">
        <w:rPr>
          <w:rFonts w:ascii="Garamond" w:eastAsia="Times New Roman" w:hAnsi="Garamond"/>
          <w:lang w:eastAsia="cs-CZ"/>
        </w:rPr>
        <w:t xml:space="preserve"> </w:t>
      </w:r>
      <w:r w:rsidR="001C28B3">
        <w:rPr>
          <w:rFonts w:ascii="Garamond" w:eastAsia="Times New Roman" w:hAnsi="Garamond"/>
          <w:lang w:eastAsia="cs-CZ"/>
        </w:rPr>
        <w:t>bere na vědomí a výslovně souhlasí s tím, že ze strany klienta nebude poskytována za plnění zprostředkovatele dle této smlouvy žádná odměna.</w:t>
      </w:r>
    </w:p>
    <w:p w14:paraId="4DDE6E61" w14:textId="67D10B1E" w:rsidR="00D214A6" w:rsidRDefault="00A019BA" w:rsidP="000D4589">
      <w:pPr>
        <w:numPr>
          <w:ilvl w:val="0"/>
          <w:numId w:val="59"/>
        </w:numPr>
        <w:spacing w:before="120" w:after="120"/>
        <w:ind w:left="284" w:hanging="284"/>
        <w:jc w:val="both"/>
        <w:rPr>
          <w:rFonts w:ascii="Garamond" w:hAnsi="Garamond"/>
        </w:rPr>
      </w:pPr>
      <w:r>
        <w:rPr>
          <w:rFonts w:ascii="Garamond" w:eastAsia="Times New Roman" w:hAnsi="Garamond"/>
          <w:lang w:eastAsia="cs-CZ"/>
        </w:rPr>
        <w:t>Zprostředkovatel</w:t>
      </w:r>
      <w:r w:rsidRPr="00410450">
        <w:rPr>
          <w:rFonts w:ascii="Garamond" w:eastAsia="Times New Roman" w:hAnsi="Garamond"/>
          <w:lang w:eastAsia="cs-CZ"/>
        </w:rPr>
        <w:t xml:space="preserve"> </w:t>
      </w:r>
      <w:r w:rsidR="001C28B3">
        <w:rPr>
          <w:rFonts w:ascii="Garamond" w:eastAsia="Times New Roman" w:hAnsi="Garamond"/>
          <w:lang w:eastAsia="cs-CZ"/>
        </w:rPr>
        <w:t>je oprávněn přijmout za plnění dle této smlouvy odměnu</w:t>
      </w:r>
      <w:r w:rsidR="001C28B3" w:rsidRPr="00CE76F6">
        <w:rPr>
          <w:rFonts w:ascii="Garamond" w:hAnsi="Garamond"/>
        </w:rPr>
        <w:t xml:space="preserve"> </w:t>
      </w:r>
      <w:r w:rsidR="001C28B3">
        <w:rPr>
          <w:rFonts w:ascii="Garamond" w:hAnsi="Garamond"/>
        </w:rPr>
        <w:t>ze strany pojistitele klienta</w:t>
      </w:r>
      <w:r w:rsidR="001819D0">
        <w:rPr>
          <w:rFonts w:ascii="Garamond" w:hAnsi="Garamond"/>
        </w:rPr>
        <w:t>,</w:t>
      </w:r>
      <w:r w:rsidR="001C28B3">
        <w:rPr>
          <w:rFonts w:ascii="Garamond" w:hAnsi="Garamond"/>
        </w:rPr>
        <w:t xml:space="preserve"> a to maximálně do výše </w:t>
      </w:r>
      <w:r w:rsidR="001C28B3" w:rsidRPr="00520313">
        <w:rPr>
          <w:rFonts w:ascii="Garamond" w:hAnsi="Garamond"/>
        </w:rPr>
        <w:t>15 %</w:t>
      </w:r>
      <w:r w:rsidR="001C28B3" w:rsidRPr="00CE76F6">
        <w:rPr>
          <w:rFonts w:ascii="Garamond" w:hAnsi="Garamond"/>
        </w:rPr>
        <w:t xml:space="preserve"> z</w:t>
      </w:r>
      <w:r w:rsidR="001C28B3">
        <w:rPr>
          <w:rFonts w:ascii="Garamond" w:hAnsi="Garamond"/>
        </w:rPr>
        <w:t xml:space="preserve"> ročního </w:t>
      </w:r>
      <w:r w:rsidR="00D214A6">
        <w:rPr>
          <w:rFonts w:ascii="Garamond" w:hAnsi="Garamond"/>
        </w:rPr>
        <w:t xml:space="preserve">souhrnného </w:t>
      </w:r>
      <w:r w:rsidR="001C28B3" w:rsidRPr="00CE76F6">
        <w:rPr>
          <w:rFonts w:ascii="Garamond" w:hAnsi="Garamond"/>
        </w:rPr>
        <w:t>pojistného</w:t>
      </w:r>
      <w:r w:rsidR="001C28B3">
        <w:rPr>
          <w:rFonts w:ascii="Garamond" w:hAnsi="Garamond"/>
        </w:rPr>
        <w:t xml:space="preserve"> klienta</w:t>
      </w:r>
      <w:r w:rsidR="00D214A6">
        <w:rPr>
          <w:rFonts w:ascii="Garamond" w:hAnsi="Garamond"/>
        </w:rPr>
        <w:t xml:space="preserve"> (z každé spravované pojistné smlouvy klienta)</w:t>
      </w:r>
      <w:r w:rsidR="001C28B3">
        <w:rPr>
          <w:rFonts w:ascii="Garamond" w:hAnsi="Garamond"/>
        </w:rPr>
        <w:t>.</w:t>
      </w:r>
      <w:r w:rsidR="001C28B3" w:rsidRPr="00CE76F6">
        <w:rPr>
          <w:rFonts w:ascii="Garamond" w:hAnsi="Garamond"/>
        </w:rPr>
        <w:t xml:space="preserve"> </w:t>
      </w:r>
      <w:r>
        <w:rPr>
          <w:rFonts w:ascii="Garamond" w:hAnsi="Garamond"/>
        </w:rPr>
        <w:t>Z</w:t>
      </w:r>
      <w:r>
        <w:rPr>
          <w:rFonts w:ascii="Garamond" w:eastAsia="Times New Roman" w:hAnsi="Garamond"/>
          <w:lang w:eastAsia="cs-CZ"/>
        </w:rPr>
        <w:t>prostředkovatel</w:t>
      </w:r>
      <w:r w:rsidRPr="00410450">
        <w:rPr>
          <w:rFonts w:ascii="Garamond" w:eastAsia="Times New Roman" w:hAnsi="Garamond"/>
          <w:lang w:eastAsia="cs-CZ"/>
        </w:rPr>
        <w:t xml:space="preserve"> </w:t>
      </w:r>
      <w:r w:rsidR="00CE76F6" w:rsidRPr="00CE76F6">
        <w:rPr>
          <w:rFonts w:ascii="Garamond" w:hAnsi="Garamond"/>
        </w:rPr>
        <w:t>nesmí</w:t>
      </w:r>
      <w:r w:rsidR="00CE76F6">
        <w:rPr>
          <w:rFonts w:ascii="Garamond" w:hAnsi="Garamond"/>
        </w:rPr>
        <w:t>,</w:t>
      </w:r>
      <w:r w:rsidR="00CE76F6" w:rsidRPr="00CE76F6">
        <w:rPr>
          <w:rFonts w:ascii="Garamond" w:hAnsi="Garamond"/>
        </w:rPr>
        <w:t xml:space="preserve"> kromě pojistitelem vyplácen</w:t>
      </w:r>
      <w:r w:rsidR="00CE76F6">
        <w:rPr>
          <w:rFonts w:ascii="Garamond" w:hAnsi="Garamond"/>
        </w:rPr>
        <w:t>é odměny</w:t>
      </w:r>
      <w:r w:rsidR="00D214A6">
        <w:rPr>
          <w:rFonts w:ascii="Garamond" w:hAnsi="Garamond"/>
        </w:rPr>
        <w:t>,</w:t>
      </w:r>
      <w:r w:rsidR="00CE76F6">
        <w:rPr>
          <w:rFonts w:ascii="Garamond" w:hAnsi="Garamond"/>
        </w:rPr>
        <w:t xml:space="preserve"> </w:t>
      </w:r>
      <w:r w:rsidR="00CE76F6" w:rsidRPr="00CE76F6">
        <w:rPr>
          <w:rFonts w:ascii="Garamond" w:hAnsi="Garamond"/>
        </w:rPr>
        <w:t xml:space="preserve">přijmout od pojistitele </w:t>
      </w:r>
      <w:r w:rsidR="00CE76F6">
        <w:rPr>
          <w:rFonts w:ascii="Garamond" w:hAnsi="Garamond"/>
        </w:rPr>
        <w:t>klienta</w:t>
      </w:r>
      <w:r w:rsidR="00CE76F6" w:rsidRPr="00CE76F6">
        <w:rPr>
          <w:rFonts w:ascii="Garamond" w:hAnsi="Garamond"/>
        </w:rPr>
        <w:t xml:space="preserve"> </w:t>
      </w:r>
      <w:r w:rsidR="0086709B">
        <w:rPr>
          <w:rFonts w:ascii="Garamond" w:hAnsi="Garamond"/>
        </w:rPr>
        <w:t xml:space="preserve">nebo od jiných </w:t>
      </w:r>
      <w:r w:rsidR="0086709B" w:rsidRPr="000D4589">
        <w:rPr>
          <w:rFonts w:ascii="Garamond" w:eastAsia="Times New Roman" w:hAnsi="Garamond"/>
          <w:lang w:eastAsia="cs-CZ"/>
        </w:rPr>
        <w:t>třetích</w:t>
      </w:r>
      <w:r w:rsidR="0086709B">
        <w:rPr>
          <w:rFonts w:ascii="Garamond" w:hAnsi="Garamond"/>
        </w:rPr>
        <w:t xml:space="preserve"> osob </w:t>
      </w:r>
      <w:r w:rsidR="00CE76F6" w:rsidRPr="00CE76F6">
        <w:rPr>
          <w:rFonts w:ascii="Garamond" w:hAnsi="Garamond"/>
        </w:rPr>
        <w:t>žádn</w:t>
      </w:r>
      <w:r w:rsidR="00CE76F6">
        <w:rPr>
          <w:rFonts w:ascii="Garamond" w:hAnsi="Garamond"/>
        </w:rPr>
        <w:t>ou jinou</w:t>
      </w:r>
      <w:r w:rsidR="00CE76F6" w:rsidRPr="00CE76F6">
        <w:rPr>
          <w:rFonts w:ascii="Garamond" w:hAnsi="Garamond"/>
        </w:rPr>
        <w:t xml:space="preserve"> finanční</w:t>
      </w:r>
      <w:r w:rsidR="00CE76F6">
        <w:rPr>
          <w:rFonts w:ascii="Garamond" w:hAnsi="Garamond"/>
        </w:rPr>
        <w:t xml:space="preserve"> odměnu</w:t>
      </w:r>
      <w:r w:rsidR="0086709B">
        <w:rPr>
          <w:rFonts w:ascii="Garamond" w:hAnsi="Garamond"/>
        </w:rPr>
        <w:t>, provizi</w:t>
      </w:r>
      <w:r w:rsidR="00CE76F6" w:rsidRPr="00CE76F6">
        <w:rPr>
          <w:rFonts w:ascii="Garamond" w:hAnsi="Garamond"/>
        </w:rPr>
        <w:t xml:space="preserve"> </w:t>
      </w:r>
      <w:r w:rsidR="00CE76F6">
        <w:rPr>
          <w:rFonts w:ascii="Garamond" w:hAnsi="Garamond"/>
        </w:rPr>
        <w:t>či</w:t>
      </w:r>
      <w:r w:rsidR="00CE76F6" w:rsidRPr="00CE76F6">
        <w:rPr>
          <w:rFonts w:ascii="Garamond" w:hAnsi="Garamond"/>
        </w:rPr>
        <w:t xml:space="preserve"> jin</w:t>
      </w:r>
      <w:r w:rsidR="00CE76F6">
        <w:rPr>
          <w:rFonts w:ascii="Garamond" w:hAnsi="Garamond"/>
        </w:rPr>
        <w:t>é</w:t>
      </w:r>
      <w:r w:rsidR="00CE76F6" w:rsidRPr="00CE76F6">
        <w:rPr>
          <w:rFonts w:ascii="Garamond" w:hAnsi="Garamond"/>
        </w:rPr>
        <w:t xml:space="preserve"> plnění za činnosti</w:t>
      </w:r>
      <w:r w:rsidR="00AA79BE">
        <w:rPr>
          <w:rFonts w:ascii="Garamond" w:hAnsi="Garamond"/>
        </w:rPr>
        <w:t xml:space="preserve"> (</w:t>
      </w:r>
      <w:r w:rsidR="00AA79BE" w:rsidRPr="00CE76F6">
        <w:rPr>
          <w:rFonts w:ascii="Garamond" w:hAnsi="Garamond"/>
        </w:rPr>
        <w:t>případně v</w:t>
      </w:r>
      <w:r w:rsidR="00AA79BE">
        <w:rPr>
          <w:rFonts w:ascii="Garamond" w:hAnsi="Garamond"/>
        </w:rPr>
        <w:t> </w:t>
      </w:r>
      <w:r w:rsidR="00AA79BE" w:rsidRPr="00CE76F6">
        <w:rPr>
          <w:rFonts w:ascii="Garamond" w:hAnsi="Garamond"/>
        </w:rPr>
        <w:t>souvislosti s těmito činnostmi</w:t>
      </w:r>
      <w:r w:rsidR="00AA79BE">
        <w:rPr>
          <w:rFonts w:ascii="Garamond" w:hAnsi="Garamond"/>
        </w:rPr>
        <w:t>),</w:t>
      </w:r>
      <w:r w:rsidR="00CE76F6" w:rsidRPr="00CE76F6">
        <w:rPr>
          <w:rFonts w:ascii="Garamond" w:hAnsi="Garamond"/>
        </w:rPr>
        <w:t xml:space="preserve"> které je </w:t>
      </w:r>
      <w:r>
        <w:rPr>
          <w:rFonts w:ascii="Garamond" w:eastAsia="Times New Roman" w:hAnsi="Garamond"/>
          <w:lang w:eastAsia="cs-CZ"/>
        </w:rPr>
        <w:t>zprostředkovatel</w:t>
      </w:r>
      <w:r w:rsidRPr="00410450">
        <w:rPr>
          <w:rFonts w:ascii="Garamond" w:eastAsia="Times New Roman" w:hAnsi="Garamond"/>
          <w:lang w:eastAsia="cs-CZ"/>
        </w:rPr>
        <w:t xml:space="preserve"> </w:t>
      </w:r>
      <w:r w:rsidR="00CE76F6" w:rsidRPr="00CE76F6">
        <w:rPr>
          <w:rFonts w:ascii="Garamond" w:hAnsi="Garamond"/>
        </w:rPr>
        <w:t xml:space="preserve">v souladu s touto smlouvou povinen </w:t>
      </w:r>
      <w:r w:rsidR="00CE76F6">
        <w:rPr>
          <w:rFonts w:ascii="Garamond" w:hAnsi="Garamond"/>
        </w:rPr>
        <w:t>klientovi</w:t>
      </w:r>
      <w:r w:rsidR="00CE76F6" w:rsidRPr="00CE76F6">
        <w:rPr>
          <w:rFonts w:ascii="Garamond" w:hAnsi="Garamond"/>
        </w:rPr>
        <w:t xml:space="preserve"> poskytovat.</w:t>
      </w:r>
      <w:r w:rsidR="0086709B">
        <w:rPr>
          <w:rFonts w:ascii="Garamond" w:hAnsi="Garamond"/>
        </w:rPr>
        <w:t xml:space="preserve"> </w:t>
      </w:r>
    </w:p>
    <w:p w14:paraId="15DFC201" w14:textId="611E691A" w:rsidR="00CE76F6" w:rsidRDefault="00CE76F6" w:rsidP="000D4589">
      <w:pPr>
        <w:numPr>
          <w:ilvl w:val="0"/>
          <w:numId w:val="59"/>
        </w:numPr>
        <w:spacing w:before="120" w:after="120"/>
        <w:ind w:left="284" w:hanging="284"/>
        <w:jc w:val="both"/>
        <w:rPr>
          <w:rFonts w:ascii="Garamond" w:hAnsi="Garamond"/>
        </w:rPr>
      </w:pPr>
      <w:r w:rsidRPr="00CE76F6">
        <w:rPr>
          <w:rFonts w:ascii="Garamond" w:hAnsi="Garamond"/>
        </w:rPr>
        <w:t xml:space="preserve">V případě porušení </w:t>
      </w:r>
      <w:r w:rsidR="00D214A6">
        <w:rPr>
          <w:rFonts w:ascii="Garamond" w:hAnsi="Garamond"/>
        </w:rPr>
        <w:t xml:space="preserve">povinnosti zprostředkovatele dle odst. 2 </w:t>
      </w:r>
      <w:r w:rsidR="00AD2358">
        <w:rPr>
          <w:rFonts w:ascii="Garamond" w:hAnsi="Garamond"/>
        </w:rPr>
        <w:t xml:space="preserve">tohoto článku smlouvy </w:t>
      </w:r>
      <w:r w:rsidR="001C28B3">
        <w:rPr>
          <w:rFonts w:ascii="Garamond" w:hAnsi="Garamond"/>
        </w:rPr>
        <w:t xml:space="preserve">vzniká klientovi nárok na smluvní </w:t>
      </w:r>
      <w:r w:rsidRPr="00CE76F6">
        <w:rPr>
          <w:rFonts w:ascii="Garamond" w:hAnsi="Garamond"/>
        </w:rPr>
        <w:t xml:space="preserve">pokutu ve výši 500.000,- Kč (slovy: pětsettisíc korun českých) se splatností do 30 dní od doručení výzvy </w:t>
      </w:r>
      <w:r>
        <w:rPr>
          <w:rFonts w:ascii="Garamond" w:hAnsi="Garamond"/>
        </w:rPr>
        <w:t>klienta</w:t>
      </w:r>
      <w:r w:rsidRPr="00CE76F6">
        <w:rPr>
          <w:rFonts w:ascii="Garamond" w:hAnsi="Garamond"/>
        </w:rPr>
        <w:t xml:space="preserve"> </w:t>
      </w:r>
      <w:r w:rsidR="00A019BA">
        <w:rPr>
          <w:rFonts w:ascii="Garamond" w:eastAsia="Times New Roman" w:hAnsi="Garamond"/>
          <w:lang w:eastAsia="cs-CZ"/>
        </w:rPr>
        <w:t>zprostředkovateli</w:t>
      </w:r>
      <w:r w:rsidR="00D214A6">
        <w:rPr>
          <w:rFonts w:ascii="Garamond" w:eastAsia="Times New Roman" w:hAnsi="Garamond"/>
          <w:lang w:eastAsia="cs-CZ"/>
        </w:rPr>
        <w:t xml:space="preserve"> a klient je současně oprávněn od této smlouvy odstoupit</w:t>
      </w:r>
      <w:r w:rsidRPr="00CE76F6">
        <w:rPr>
          <w:rFonts w:ascii="Garamond" w:hAnsi="Garamond"/>
        </w:rPr>
        <w:t xml:space="preserve">. </w:t>
      </w:r>
    </w:p>
    <w:p w14:paraId="15DEDFCB" w14:textId="77777777" w:rsidR="002408BA" w:rsidRDefault="002408BA" w:rsidP="003252BC">
      <w:pPr>
        <w:keepNext/>
        <w:spacing w:before="120" w:after="0"/>
        <w:jc w:val="center"/>
        <w:outlineLvl w:val="0"/>
        <w:rPr>
          <w:rFonts w:ascii="Garamond" w:hAnsi="Garamond"/>
          <w:b/>
        </w:rPr>
      </w:pPr>
    </w:p>
    <w:p w14:paraId="260116EF" w14:textId="0D6FD22E" w:rsidR="00EA0DAC" w:rsidRPr="00795963" w:rsidRDefault="00EA0DAC" w:rsidP="003252BC">
      <w:pPr>
        <w:keepNext/>
        <w:spacing w:before="120" w:after="0"/>
        <w:jc w:val="center"/>
        <w:outlineLvl w:val="0"/>
        <w:rPr>
          <w:rFonts w:ascii="Garamond" w:hAnsi="Garamond"/>
          <w:b/>
        </w:rPr>
      </w:pPr>
      <w:r w:rsidRPr="00795963">
        <w:rPr>
          <w:rFonts w:ascii="Garamond" w:hAnsi="Garamond"/>
          <w:b/>
        </w:rPr>
        <w:t xml:space="preserve">Článek </w:t>
      </w:r>
      <w:r w:rsidR="00DB5323">
        <w:rPr>
          <w:rFonts w:ascii="Garamond" w:hAnsi="Garamond"/>
          <w:b/>
        </w:rPr>
        <w:t>V</w:t>
      </w:r>
      <w:r w:rsidR="008E5F4E">
        <w:rPr>
          <w:rFonts w:ascii="Garamond" w:hAnsi="Garamond"/>
          <w:b/>
        </w:rPr>
        <w:t>I</w:t>
      </w:r>
      <w:r w:rsidRPr="00795963">
        <w:rPr>
          <w:rFonts w:ascii="Garamond" w:hAnsi="Garamond"/>
          <w:b/>
        </w:rPr>
        <w:t>.</w:t>
      </w:r>
    </w:p>
    <w:p w14:paraId="12D98BD2" w14:textId="177D0097" w:rsidR="00EA0DAC" w:rsidRDefault="00F61861" w:rsidP="003252BC">
      <w:pPr>
        <w:keepNext/>
        <w:spacing w:after="120"/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Další podmínky</w:t>
      </w:r>
    </w:p>
    <w:p w14:paraId="25303C72" w14:textId="77777777" w:rsidR="00A70786" w:rsidRPr="00747695" w:rsidRDefault="00A70786" w:rsidP="000D4589">
      <w:pPr>
        <w:keepNext/>
        <w:widowControl w:val="0"/>
        <w:spacing w:after="0" w:line="240" w:lineRule="atLeast"/>
        <w:jc w:val="both"/>
        <w:rPr>
          <w:rFonts w:ascii="Garamond" w:eastAsia="Times New Roman" w:hAnsi="Garamond"/>
          <w:b/>
          <w:lang w:eastAsia="cs-CZ"/>
        </w:rPr>
      </w:pPr>
      <w:r w:rsidRPr="00747695">
        <w:rPr>
          <w:rFonts w:ascii="Garamond" w:eastAsia="Times New Roman" w:hAnsi="Garamond"/>
          <w:b/>
          <w:lang w:eastAsia="cs-CZ"/>
        </w:rPr>
        <w:t>Mlčenlivost a utajení informací</w:t>
      </w:r>
    </w:p>
    <w:p w14:paraId="4BFDAD4C" w14:textId="1C4EB076" w:rsidR="00AD2358" w:rsidRDefault="001F64FA" w:rsidP="000D4589">
      <w:pPr>
        <w:numPr>
          <w:ilvl w:val="0"/>
          <w:numId w:val="63"/>
        </w:numPr>
        <w:spacing w:before="120" w:after="120"/>
        <w:ind w:left="284" w:hanging="284"/>
        <w:jc w:val="both"/>
        <w:rPr>
          <w:rFonts w:ascii="Garamond" w:eastAsia="Times New Roman" w:hAnsi="Garamond"/>
          <w:lang w:eastAsia="cs-CZ"/>
        </w:rPr>
      </w:pPr>
      <w:r w:rsidRPr="000D4589">
        <w:rPr>
          <w:rFonts w:ascii="Garamond" w:eastAsia="Times New Roman" w:hAnsi="Garamond"/>
          <w:lang w:eastAsia="cs-CZ"/>
        </w:rPr>
        <w:t>Zprostředkovatel</w:t>
      </w:r>
      <w:r w:rsidR="00A70786" w:rsidRPr="000D4589">
        <w:rPr>
          <w:rFonts w:ascii="Garamond" w:eastAsia="Times New Roman" w:hAnsi="Garamond"/>
          <w:lang w:eastAsia="cs-CZ"/>
        </w:rPr>
        <w:t xml:space="preserve"> se zavazu</w:t>
      </w:r>
      <w:r w:rsidR="008B6B7F" w:rsidRPr="000D4589">
        <w:rPr>
          <w:rFonts w:ascii="Garamond" w:eastAsia="Times New Roman" w:hAnsi="Garamond"/>
          <w:lang w:eastAsia="cs-CZ"/>
        </w:rPr>
        <w:t>je</w:t>
      </w:r>
      <w:r w:rsidR="00A70786" w:rsidRPr="000D4589">
        <w:rPr>
          <w:rFonts w:ascii="Garamond" w:eastAsia="Times New Roman" w:hAnsi="Garamond"/>
          <w:lang w:eastAsia="cs-CZ"/>
        </w:rPr>
        <w:t xml:space="preserve"> zachovávat </w:t>
      </w:r>
      <w:r w:rsidR="0016083C" w:rsidRPr="000D4589">
        <w:rPr>
          <w:rFonts w:ascii="Garamond" w:eastAsia="Times New Roman" w:hAnsi="Garamond"/>
          <w:lang w:eastAsia="cs-CZ"/>
        </w:rPr>
        <w:t xml:space="preserve">mlčenlivost </w:t>
      </w:r>
      <w:r w:rsidR="008B6B7F" w:rsidRPr="000D4589">
        <w:rPr>
          <w:rFonts w:ascii="Garamond" w:eastAsia="Times New Roman" w:hAnsi="Garamond"/>
          <w:lang w:eastAsia="cs-CZ"/>
        </w:rPr>
        <w:t>v souladu s us</w:t>
      </w:r>
      <w:r w:rsidR="00AE4BDD" w:rsidRPr="000D4589">
        <w:rPr>
          <w:rFonts w:ascii="Garamond" w:eastAsia="Times New Roman" w:hAnsi="Garamond"/>
          <w:lang w:eastAsia="cs-CZ"/>
        </w:rPr>
        <w:t xml:space="preserve">t. § </w:t>
      </w:r>
      <w:r w:rsidR="0016083C" w:rsidRPr="000D4589">
        <w:rPr>
          <w:rFonts w:ascii="Garamond" w:eastAsia="Times New Roman" w:hAnsi="Garamond"/>
          <w:lang w:eastAsia="cs-CZ"/>
        </w:rPr>
        <w:t xml:space="preserve">74 </w:t>
      </w:r>
      <w:r w:rsidR="00AE4BDD" w:rsidRPr="000D4589">
        <w:rPr>
          <w:rFonts w:ascii="Garamond" w:eastAsia="Times New Roman" w:hAnsi="Garamond"/>
          <w:lang w:eastAsia="cs-CZ"/>
        </w:rPr>
        <w:t xml:space="preserve">zákona č. </w:t>
      </w:r>
      <w:r w:rsidR="0016083C" w:rsidRPr="000D4589">
        <w:rPr>
          <w:rFonts w:ascii="Garamond" w:eastAsia="Times New Roman" w:hAnsi="Garamond"/>
          <w:lang w:eastAsia="cs-CZ"/>
        </w:rPr>
        <w:t>170</w:t>
      </w:r>
      <w:r w:rsidR="00AE4BDD" w:rsidRPr="000D4589">
        <w:rPr>
          <w:rFonts w:ascii="Garamond" w:eastAsia="Times New Roman" w:hAnsi="Garamond"/>
          <w:lang w:eastAsia="cs-CZ"/>
        </w:rPr>
        <w:t>/</w:t>
      </w:r>
      <w:r w:rsidR="0016083C" w:rsidRPr="000D4589">
        <w:rPr>
          <w:rFonts w:ascii="Garamond" w:eastAsia="Times New Roman" w:hAnsi="Garamond"/>
          <w:lang w:eastAsia="cs-CZ"/>
        </w:rPr>
        <w:t xml:space="preserve">2018 </w:t>
      </w:r>
      <w:r w:rsidR="00AE4BDD" w:rsidRPr="000D4589">
        <w:rPr>
          <w:rFonts w:ascii="Garamond" w:eastAsia="Times New Roman" w:hAnsi="Garamond"/>
          <w:lang w:eastAsia="cs-CZ"/>
        </w:rPr>
        <w:t>Sb.</w:t>
      </w:r>
      <w:r w:rsidR="0016083C" w:rsidRPr="000D4589">
        <w:rPr>
          <w:rFonts w:ascii="Garamond" w:eastAsia="Times New Roman" w:hAnsi="Garamond"/>
          <w:lang w:eastAsia="cs-CZ"/>
        </w:rPr>
        <w:t>, o</w:t>
      </w:r>
      <w:r w:rsidR="00AA79BE">
        <w:rPr>
          <w:rFonts w:ascii="Garamond" w:eastAsia="Times New Roman" w:hAnsi="Garamond"/>
          <w:lang w:eastAsia="cs-CZ"/>
        </w:rPr>
        <w:t> </w:t>
      </w:r>
      <w:r w:rsidR="0016083C" w:rsidRPr="000D4589">
        <w:rPr>
          <w:rFonts w:ascii="Garamond" w:eastAsia="Times New Roman" w:hAnsi="Garamond"/>
          <w:lang w:eastAsia="cs-CZ"/>
        </w:rPr>
        <w:t>distribuci pojištění a zajištění</w:t>
      </w:r>
      <w:r w:rsidR="00A70786" w:rsidRPr="000D4589">
        <w:rPr>
          <w:rFonts w:ascii="Garamond" w:eastAsia="Times New Roman" w:hAnsi="Garamond"/>
          <w:lang w:eastAsia="cs-CZ"/>
        </w:rPr>
        <w:t>.</w:t>
      </w:r>
      <w:r w:rsidR="00AD2358" w:rsidRPr="00AD2358">
        <w:rPr>
          <w:rFonts w:ascii="Garamond" w:eastAsia="Times New Roman" w:hAnsi="Garamond"/>
          <w:lang w:eastAsia="cs-CZ"/>
        </w:rPr>
        <w:t xml:space="preserve"> </w:t>
      </w:r>
      <w:r w:rsidR="00AD2358" w:rsidRPr="00830A98">
        <w:rPr>
          <w:rFonts w:ascii="Garamond" w:eastAsia="Times New Roman" w:hAnsi="Garamond"/>
          <w:lang w:eastAsia="cs-CZ"/>
        </w:rPr>
        <w:t>Povinností mlčenlivosti j</w:t>
      </w:r>
      <w:r w:rsidR="00AD2358">
        <w:rPr>
          <w:rFonts w:ascii="Garamond" w:eastAsia="Times New Roman" w:hAnsi="Garamond"/>
          <w:lang w:eastAsia="cs-CZ"/>
        </w:rPr>
        <w:t>e</w:t>
      </w:r>
      <w:r w:rsidR="00AD2358" w:rsidRPr="00830A98">
        <w:rPr>
          <w:rFonts w:ascii="Garamond" w:eastAsia="Times New Roman" w:hAnsi="Garamond"/>
          <w:lang w:eastAsia="cs-CZ"/>
        </w:rPr>
        <w:t xml:space="preserve"> </w:t>
      </w:r>
      <w:r w:rsidR="00AD2358">
        <w:rPr>
          <w:rFonts w:ascii="Garamond" w:eastAsia="Times New Roman" w:hAnsi="Garamond"/>
          <w:lang w:eastAsia="cs-CZ"/>
        </w:rPr>
        <w:t>zprostředkovatel</w:t>
      </w:r>
      <w:r w:rsidR="00AD2358" w:rsidRPr="003D31F2">
        <w:rPr>
          <w:rFonts w:ascii="Garamond" w:eastAsia="Times New Roman" w:hAnsi="Garamond"/>
          <w:lang w:eastAsia="cs-CZ"/>
        </w:rPr>
        <w:t xml:space="preserve"> </w:t>
      </w:r>
      <w:r w:rsidR="00AD2358" w:rsidRPr="00830A98">
        <w:rPr>
          <w:rFonts w:ascii="Garamond" w:eastAsia="Times New Roman" w:hAnsi="Garamond"/>
          <w:lang w:eastAsia="cs-CZ"/>
        </w:rPr>
        <w:t xml:space="preserve">vázán ještě také po dobu </w:t>
      </w:r>
      <w:r w:rsidR="00F6605F">
        <w:rPr>
          <w:rFonts w:ascii="Garamond" w:eastAsia="Times New Roman" w:hAnsi="Garamond"/>
          <w:lang w:eastAsia="cs-CZ"/>
        </w:rPr>
        <w:t>tří (</w:t>
      </w:r>
      <w:r w:rsidR="00AD2358" w:rsidRPr="00830A98">
        <w:rPr>
          <w:rFonts w:ascii="Garamond" w:eastAsia="Times New Roman" w:hAnsi="Garamond"/>
          <w:lang w:eastAsia="cs-CZ"/>
        </w:rPr>
        <w:t>3</w:t>
      </w:r>
      <w:r w:rsidR="00F6605F">
        <w:rPr>
          <w:rFonts w:ascii="Garamond" w:eastAsia="Times New Roman" w:hAnsi="Garamond"/>
          <w:lang w:eastAsia="cs-CZ"/>
        </w:rPr>
        <w:t>)</w:t>
      </w:r>
      <w:r w:rsidR="00AD2358" w:rsidRPr="00830A98">
        <w:rPr>
          <w:rFonts w:ascii="Garamond" w:eastAsia="Times New Roman" w:hAnsi="Garamond"/>
          <w:lang w:eastAsia="cs-CZ"/>
        </w:rPr>
        <w:t xml:space="preserve"> let po skončení </w:t>
      </w:r>
      <w:r w:rsidR="00AD2358">
        <w:rPr>
          <w:rFonts w:ascii="Garamond" w:eastAsia="Times New Roman" w:hAnsi="Garamond"/>
          <w:lang w:eastAsia="cs-CZ"/>
        </w:rPr>
        <w:t>účinnosti</w:t>
      </w:r>
      <w:r w:rsidR="00AD2358" w:rsidRPr="00830A98">
        <w:rPr>
          <w:rFonts w:ascii="Garamond" w:eastAsia="Times New Roman" w:hAnsi="Garamond"/>
          <w:lang w:eastAsia="cs-CZ"/>
        </w:rPr>
        <w:t xml:space="preserve"> této smlouvy.</w:t>
      </w:r>
    </w:p>
    <w:p w14:paraId="3CD2D2BF" w14:textId="29AFD33A" w:rsidR="00AD2358" w:rsidRDefault="00A70786" w:rsidP="00F6605F">
      <w:pPr>
        <w:numPr>
          <w:ilvl w:val="0"/>
          <w:numId w:val="63"/>
        </w:numPr>
        <w:spacing w:before="120" w:after="0"/>
        <w:ind w:left="284" w:hanging="284"/>
        <w:jc w:val="both"/>
        <w:rPr>
          <w:rFonts w:ascii="Garamond" w:eastAsia="Times New Roman" w:hAnsi="Garamond"/>
          <w:lang w:eastAsia="cs-CZ"/>
        </w:rPr>
      </w:pPr>
      <w:r w:rsidRPr="003D31F2">
        <w:rPr>
          <w:rFonts w:ascii="Garamond" w:eastAsia="Times New Roman" w:hAnsi="Garamond"/>
          <w:lang w:eastAsia="cs-CZ"/>
        </w:rPr>
        <w:t>Za porušení mlčenlivosti je kvalifikováno jednání, j</w:t>
      </w:r>
      <w:r w:rsidR="00AD2358">
        <w:rPr>
          <w:rFonts w:ascii="Garamond" w:eastAsia="Times New Roman" w:hAnsi="Garamond"/>
          <w:lang w:eastAsia="cs-CZ"/>
        </w:rPr>
        <w:t>í</w:t>
      </w:r>
      <w:r w:rsidRPr="003D31F2">
        <w:rPr>
          <w:rFonts w:ascii="Garamond" w:eastAsia="Times New Roman" w:hAnsi="Garamond"/>
          <w:lang w:eastAsia="cs-CZ"/>
        </w:rPr>
        <w:t>mž</w:t>
      </w:r>
      <w:r w:rsidR="00AD2358">
        <w:rPr>
          <w:rFonts w:ascii="Garamond" w:eastAsia="Times New Roman" w:hAnsi="Garamond"/>
          <w:lang w:eastAsia="cs-CZ"/>
        </w:rPr>
        <w:t>:</w:t>
      </w:r>
      <w:r w:rsidRPr="003D31F2">
        <w:rPr>
          <w:rFonts w:ascii="Garamond" w:eastAsia="Times New Roman" w:hAnsi="Garamond"/>
          <w:lang w:eastAsia="cs-CZ"/>
        </w:rPr>
        <w:t xml:space="preserve"> </w:t>
      </w:r>
    </w:p>
    <w:p w14:paraId="03B1B9CD" w14:textId="1B77E7A3" w:rsidR="00AD2358" w:rsidRDefault="00461794" w:rsidP="008E5F4E">
      <w:pPr>
        <w:numPr>
          <w:ilvl w:val="0"/>
          <w:numId w:val="67"/>
        </w:num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>
        <w:rPr>
          <w:rFonts w:ascii="Garamond" w:eastAsia="Times New Roman" w:hAnsi="Garamond"/>
          <w:lang w:eastAsia="cs-CZ"/>
        </w:rPr>
        <w:t>zprostředkovatel</w:t>
      </w:r>
      <w:r w:rsidR="00A70786" w:rsidRPr="003D31F2">
        <w:rPr>
          <w:rFonts w:ascii="Garamond" w:eastAsia="Times New Roman" w:hAnsi="Garamond"/>
          <w:lang w:eastAsia="cs-CZ"/>
        </w:rPr>
        <w:t xml:space="preserve"> jiné osobě</w:t>
      </w:r>
      <w:r w:rsidR="00A70786" w:rsidRPr="00747695">
        <w:rPr>
          <w:rFonts w:ascii="Garamond" w:eastAsia="Times New Roman" w:hAnsi="Garamond"/>
          <w:lang w:eastAsia="cs-CZ"/>
        </w:rPr>
        <w:t xml:space="preserve"> neoprávněně sdělí</w:t>
      </w:r>
      <w:r w:rsidR="00AD2358">
        <w:rPr>
          <w:rFonts w:ascii="Garamond" w:eastAsia="Times New Roman" w:hAnsi="Garamond"/>
          <w:lang w:eastAsia="cs-CZ"/>
        </w:rPr>
        <w:t xml:space="preserve"> či</w:t>
      </w:r>
      <w:r w:rsidR="00A70786" w:rsidRPr="00747695">
        <w:rPr>
          <w:rFonts w:ascii="Garamond" w:eastAsia="Times New Roman" w:hAnsi="Garamond"/>
          <w:lang w:eastAsia="cs-CZ"/>
        </w:rPr>
        <w:t xml:space="preserve"> zpřístupní</w:t>
      </w:r>
      <w:r w:rsidR="00AD2358">
        <w:rPr>
          <w:rFonts w:ascii="Garamond" w:eastAsia="Times New Roman" w:hAnsi="Garamond"/>
          <w:lang w:eastAsia="cs-CZ"/>
        </w:rPr>
        <w:t xml:space="preserve"> </w:t>
      </w:r>
      <w:r w:rsidR="00AD2358" w:rsidRPr="00747695">
        <w:rPr>
          <w:rFonts w:ascii="Garamond" w:eastAsia="Times New Roman" w:hAnsi="Garamond"/>
          <w:lang w:eastAsia="cs-CZ"/>
        </w:rPr>
        <w:t xml:space="preserve">informace získané při své činnosti od </w:t>
      </w:r>
      <w:r w:rsidR="00AD2358" w:rsidRPr="00933D57">
        <w:rPr>
          <w:rFonts w:ascii="Garamond" w:eastAsia="Times New Roman" w:hAnsi="Garamond"/>
          <w:szCs w:val="20"/>
          <w:lang w:eastAsia="cs-CZ"/>
        </w:rPr>
        <w:t>klienta</w:t>
      </w:r>
      <w:r w:rsidR="00AD2358">
        <w:rPr>
          <w:rFonts w:ascii="Garamond" w:eastAsia="Times New Roman" w:hAnsi="Garamond"/>
          <w:lang w:eastAsia="cs-CZ"/>
        </w:rPr>
        <w:t>, nebo</w:t>
      </w:r>
    </w:p>
    <w:p w14:paraId="7F8F61BB" w14:textId="6D7A4FC9" w:rsidR="00AD2358" w:rsidRDefault="00A70786" w:rsidP="008E5F4E">
      <w:pPr>
        <w:numPr>
          <w:ilvl w:val="0"/>
          <w:numId w:val="67"/>
        </w:num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 w:rsidRPr="00747695">
        <w:rPr>
          <w:rFonts w:ascii="Garamond" w:eastAsia="Times New Roman" w:hAnsi="Garamond"/>
          <w:lang w:eastAsia="cs-CZ"/>
        </w:rPr>
        <w:t xml:space="preserve">pro sebe nebo pro jiného využije informace získané při své činnosti od </w:t>
      </w:r>
      <w:r w:rsidR="008B6B7F">
        <w:rPr>
          <w:rFonts w:ascii="Garamond" w:eastAsia="Times New Roman" w:hAnsi="Garamond"/>
          <w:lang w:eastAsia="cs-CZ"/>
        </w:rPr>
        <w:t>klienta</w:t>
      </w:r>
      <w:r w:rsidRPr="00747695">
        <w:rPr>
          <w:rFonts w:ascii="Garamond" w:eastAsia="Times New Roman" w:hAnsi="Garamond"/>
          <w:lang w:eastAsia="cs-CZ"/>
        </w:rPr>
        <w:t xml:space="preserve">, pokud je to v rozporu se zájmy </w:t>
      </w:r>
      <w:r w:rsidR="008B6B7F">
        <w:rPr>
          <w:rFonts w:ascii="Garamond" w:eastAsia="Times New Roman" w:hAnsi="Garamond"/>
          <w:lang w:eastAsia="cs-CZ"/>
        </w:rPr>
        <w:t>klienta</w:t>
      </w:r>
      <w:r w:rsidRPr="00830A98">
        <w:rPr>
          <w:rFonts w:ascii="Garamond" w:eastAsia="Times New Roman" w:hAnsi="Garamond"/>
          <w:lang w:eastAsia="cs-CZ"/>
        </w:rPr>
        <w:t xml:space="preserve">. </w:t>
      </w:r>
    </w:p>
    <w:p w14:paraId="19B675F0" w14:textId="1812256F" w:rsidR="00AD2358" w:rsidRDefault="00AD2358" w:rsidP="000D4589">
      <w:pPr>
        <w:numPr>
          <w:ilvl w:val="0"/>
          <w:numId w:val="63"/>
        </w:numPr>
        <w:spacing w:before="120" w:after="120"/>
        <w:ind w:left="284" w:hanging="284"/>
        <w:jc w:val="both"/>
        <w:rPr>
          <w:rFonts w:ascii="Garamond" w:hAnsi="Garamond"/>
        </w:rPr>
      </w:pPr>
      <w:r w:rsidRPr="00CE76F6">
        <w:rPr>
          <w:rFonts w:ascii="Garamond" w:hAnsi="Garamond"/>
        </w:rPr>
        <w:t xml:space="preserve">V případě porušení </w:t>
      </w:r>
      <w:r>
        <w:rPr>
          <w:rFonts w:ascii="Garamond" w:hAnsi="Garamond"/>
        </w:rPr>
        <w:t xml:space="preserve">povinnosti zprostředkovatele dle odst. 2 tohoto článku smlouvy vzniká klientovi nárok na smluvní </w:t>
      </w:r>
      <w:r w:rsidRPr="00CE76F6">
        <w:rPr>
          <w:rFonts w:ascii="Garamond" w:hAnsi="Garamond"/>
        </w:rPr>
        <w:t xml:space="preserve">pokutu ve výši 500.000,- Kč (slovy: pětsettisíc korun českých) se splatností do 30 dní od doručení výzvy </w:t>
      </w:r>
      <w:r>
        <w:rPr>
          <w:rFonts w:ascii="Garamond" w:hAnsi="Garamond"/>
        </w:rPr>
        <w:t>klienta</w:t>
      </w:r>
      <w:r w:rsidRPr="00CE76F6">
        <w:rPr>
          <w:rFonts w:ascii="Garamond" w:hAnsi="Garamond"/>
        </w:rPr>
        <w:t xml:space="preserve"> </w:t>
      </w:r>
      <w:r>
        <w:rPr>
          <w:rFonts w:ascii="Garamond" w:eastAsia="Times New Roman" w:hAnsi="Garamond"/>
          <w:lang w:eastAsia="cs-CZ"/>
        </w:rPr>
        <w:t>zprostředkovateli a klient je současně oprávněn od této smlouvy odstoupit</w:t>
      </w:r>
      <w:r w:rsidRPr="00CE76F6">
        <w:rPr>
          <w:rFonts w:ascii="Garamond" w:hAnsi="Garamond"/>
        </w:rPr>
        <w:t xml:space="preserve">. </w:t>
      </w:r>
    </w:p>
    <w:p w14:paraId="5489E4E9" w14:textId="77777777" w:rsidR="00A70786" w:rsidRPr="00830A98" w:rsidRDefault="00A70786" w:rsidP="000D4589">
      <w:pPr>
        <w:keepNext/>
        <w:widowControl w:val="0"/>
        <w:spacing w:after="0" w:line="240" w:lineRule="atLeast"/>
        <w:jc w:val="both"/>
        <w:rPr>
          <w:rFonts w:ascii="Garamond" w:eastAsia="Times New Roman" w:hAnsi="Garamond"/>
          <w:b/>
          <w:lang w:eastAsia="cs-CZ"/>
        </w:rPr>
      </w:pPr>
      <w:r w:rsidRPr="00830A98">
        <w:rPr>
          <w:rFonts w:ascii="Garamond" w:eastAsia="Times New Roman" w:hAnsi="Garamond"/>
          <w:b/>
          <w:lang w:eastAsia="cs-CZ"/>
        </w:rPr>
        <w:t>Střet zájmů</w:t>
      </w:r>
    </w:p>
    <w:p w14:paraId="5B99E52F" w14:textId="6DD9270D" w:rsidR="00A70786" w:rsidRPr="00747695" w:rsidRDefault="004133B8" w:rsidP="000D4589">
      <w:pPr>
        <w:numPr>
          <w:ilvl w:val="0"/>
          <w:numId w:val="63"/>
        </w:numPr>
        <w:spacing w:before="120" w:after="120"/>
        <w:ind w:left="284" w:hanging="284"/>
        <w:jc w:val="both"/>
        <w:rPr>
          <w:rFonts w:ascii="Garamond" w:eastAsia="Times New Roman" w:hAnsi="Garamond"/>
          <w:lang w:eastAsia="cs-CZ"/>
        </w:rPr>
      </w:pPr>
      <w:r>
        <w:rPr>
          <w:rFonts w:ascii="Garamond" w:eastAsia="Times New Roman" w:hAnsi="Garamond"/>
          <w:lang w:eastAsia="cs-CZ"/>
        </w:rPr>
        <w:t>Zprostředkovatel je povinen klienta bezodkladně informovat o vzniku střetu zájmů či o hrobě jeho vzniku.</w:t>
      </w:r>
    </w:p>
    <w:p w14:paraId="4C386BE2" w14:textId="39F687F0" w:rsidR="00A70786" w:rsidRPr="00747695" w:rsidRDefault="00A70786" w:rsidP="000D4589">
      <w:pPr>
        <w:numPr>
          <w:ilvl w:val="0"/>
          <w:numId w:val="63"/>
        </w:numPr>
        <w:spacing w:before="120" w:after="120"/>
        <w:ind w:left="284" w:hanging="284"/>
        <w:jc w:val="both"/>
        <w:rPr>
          <w:rFonts w:ascii="Garamond" w:eastAsia="Times New Roman" w:hAnsi="Garamond"/>
          <w:lang w:eastAsia="cs-CZ"/>
        </w:rPr>
      </w:pPr>
      <w:r w:rsidRPr="00747695">
        <w:rPr>
          <w:rFonts w:ascii="Garamond" w:eastAsia="Times New Roman" w:hAnsi="Garamond"/>
          <w:lang w:eastAsia="cs-CZ"/>
        </w:rPr>
        <w:t xml:space="preserve">Střetem zájmů se rozumí </w:t>
      </w:r>
      <w:r w:rsidRPr="00B34446">
        <w:rPr>
          <w:rFonts w:ascii="Garamond" w:eastAsia="Times New Roman" w:hAnsi="Garamond"/>
          <w:lang w:eastAsia="cs-CZ"/>
        </w:rPr>
        <w:t xml:space="preserve">objektivní rozpor zájmů, který ohrožuje důvěru v nestrannost </w:t>
      </w:r>
      <w:r w:rsidR="004133B8">
        <w:rPr>
          <w:rFonts w:ascii="Garamond" w:eastAsia="Times New Roman" w:hAnsi="Garamond"/>
          <w:lang w:eastAsia="cs-CZ"/>
        </w:rPr>
        <w:t>zprostředkovatele</w:t>
      </w:r>
      <w:r w:rsidRPr="00B34446">
        <w:rPr>
          <w:rFonts w:ascii="Garamond" w:eastAsia="Times New Roman" w:hAnsi="Garamond"/>
          <w:lang w:eastAsia="cs-CZ"/>
        </w:rPr>
        <w:t xml:space="preserve">, nebo </w:t>
      </w:r>
      <w:r w:rsidR="004133B8">
        <w:rPr>
          <w:rFonts w:ascii="Garamond" w:eastAsia="Times New Roman" w:hAnsi="Garamond"/>
          <w:lang w:eastAsia="cs-CZ"/>
        </w:rPr>
        <w:t xml:space="preserve">situace </w:t>
      </w:r>
      <w:r w:rsidRPr="00B34446">
        <w:rPr>
          <w:rFonts w:ascii="Garamond" w:eastAsia="Times New Roman" w:hAnsi="Garamond"/>
          <w:lang w:eastAsia="cs-CZ"/>
        </w:rPr>
        <w:t xml:space="preserve">při které by mohlo být zneužito informací k získání neoprávněného prospěchu nebo výhod pro </w:t>
      </w:r>
      <w:r w:rsidR="004133B8">
        <w:rPr>
          <w:rFonts w:ascii="Garamond" w:eastAsia="Times New Roman" w:hAnsi="Garamond"/>
          <w:lang w:eastAsia="cs-CZ"/>
        </w:rPr>
        <w:t>zprostředkovatele</w:t>
      </w:r>
      <w:r w:rsidR="004133B8" w:rsidRPr="00B34446">
        <w:rPr>
          <w:rFonts w:ascii="Garamond" w:eastAsia="Times New Roman" w:hAnsi="Garamond"/>
          <w:lang w:eastAsia="cs-CZ"/>
        </w:rPr>
        <w:t xml:space="preserve"> </w:t>
      </w:r>
      <w:r w:rsidRPr="00B34446">
        <w:rPr>
          <w:rFonts w:ascii="Garamond" w:eastAsia="Times New Roman" w:hAnsi="Garamond"/>
          <w:lang w:eastAsia="cs-CZ"/>
        </w:rPr>
        <w:t xml:space="preserve">nebo jinou osobu. Jedná se o případný střet zájmů mezi </w:t>
      </w:r>
      <w:r w:rsidR="00303192">
        <w:rPr>
          <w:rFonts w:ascii="Garamond" w:eastAsia="Times New Roman" w:hAnsi="Garamond"/>
          <w:lang w:eastAsia="cs-CZ"/>
        </w:rPr>
        <w:t>zprostředkovatelem</w:t>
      </w:r>
      <w:r w:rsidRPr="00B34446">
        <w:rPr>
          <w:rFonts w:ascii="Garamond" w:eastAsia="Times New Roman" w:hAnsi="Garamond"/>
          <w:lang w:eastAsia="cs-CZ"/>
        </w:rPr>
        <w:t xml:space="preserve"> a klientem nebo klientem a třetí osobou, pro kterého </w:t>
      </w:r>
      <w:r w:rsidR="00303192">
        <w:rPr>
          <w:rFonts w:ascii="Garamond" w:eastAsia="Times New Roman" w:hAnsi="Garamond"/>
          <w:lang w:eastAsia="cs-CZ"/>
        </w:rPr>
        <w:t>zprostředkovatel</w:t>
      </w:r>
      <w:r w:rsidRPr="00B34446">
        <w:rPr>
          <w:rFonts w:ascii="Garamond" w:eastAsia="Times New Roman" w:hAnsi="Garamond"/>
          <w:lang w:eastAsia="cs-CZ"/>
        </w:rPr>
        <w:t xml:space="preserve"> na základě jiného smluvního ujednání také vyvíjí činnost</w:t>
      </w:r>
      <w:r w:rsidRPr="00747695">
        <w:rPr>
          <w:rFonts w:ascii="Garamond" w:eastAsia="Times New Roman" w:hAnsi="Garamond"/>
          <w:lang w:eastAsia="cs-CZ"/>
        </w:rPr>
        <w:t>.</w:t>
      </w:r>
    </w:p>
    <w:p w14:paraId="3FE61E7B" w14:textId="470FE181" w:rsidR="00A70786" w:rsidRPr="00747695" w:rsidRDefault="00A70786" w:rsidP="000D4589">
      <w:pPr>
        <w:numPr>
          <w:ilvl w:val="0"/>
          <w:numId w:val="63"/>
        </w:numPr>
        <w:spacing w:before="120" w:after="120"/>
        <w:ind w:left="284" w:hanging="284"/>
        <w:jc w:val="both"/>
        <w:rPr>
          <w:rFonts w:ascii="Garamond" w:eastAsia="Times New Roman" w:hAnsi="Garamond"/>
          <w:lang w:eastAsia="cs-CZ"/>
        </w:rPr>
      </w:pPr>
      <w:r w:rsidRPr="00747695">
        <w:rPr>
          <w:rFonts w:ascii="Garamond" w:eastAsia="Times New Roman" w:hAnsi="Garamond"/>
          <w:lang w:eastAsia="cs-CZ"/>
        </w:rPr>
        <w:t>Prokazatelný střet zájmů, který se nepodař</w:t>
      </w:r>
      <w:r w:rsidR="00187AAC">
        <w:rPr>
          <w:rFonts w:ascii="Garamond" w:eastAsia="Times New Roman" w:hAnsi="Garamond"/>
          <w:lang w:eastAsia="cs-CZ"/>
        </w:rPr>
        <w:t>í</w:t>
      </w:r>
      <w:r w:rsidRPr="00747695">
        <w:rPr>
          <w:rFonts w:ascii="Garamond" w:eastAsia="Times New Roman" w:hAnsi="Garamond"/>
          <w:lang w:eastAsia="cs-CZ"/>
        </w:rPr>
        <w:t xml:space="preserve"> vyřešit ani do </w:t>
      </w:r>
      <w:r w:rsidR="00187AAC">
        <w:rPr>
          <w:rFonts w:ascii="Garamond" w:eastAsia="Times New Roman" w:hAnsi="Garamond"/>
          <w:lang w:eastAsia="cs-CZ"/>
        </w:rPr>
        <w:t>jednoho (</w:t>
      </w:r>
      <w:r w:rsidR="004133B8">
        <w:rPr>
          <w:rFonts w:ascii="Garamond" w:eastAsia="Times New Roman" w:hAnsi="Garamond"/>
          <w:lang w:eastAsia="cs-CZ"/>
        </w:rPr>
        <w:t>1</w:t>
      </w:r>
      <w:r w:rsidR="00187AAC">
        <w:rPr>
          <w:rFonts w:ascii="Garamond" w:eastAsia="Times New Roman" w:hAnsi="Garamond"/>
          <w:lang w:eastAsia="cs-CZ"/>
        </w:rPr>
        <w:t>)</w:t>
      </w:r>
      <w:r w:rsidRPr="00747695">
        <w:rPr>
          <w:rFonts w:ascii="Garamond" w:eastAsia="Times New Roman" w:hAnsi="Garamond"/>
          <w:lang w:eastAsia="cs-CZ"/>
        </w:rPr>
        <w:t xml:space="preserve"> měsíc</w:t>
      </w:r>
      <w:r w:rsidR="00187AAC">
        <w:rPr>
          <w:rFonts w:ascii="Garamond" w:eastAsia="Times New Roman" w:hAnsi="Garamond"/>
          <w:lang w:eastAsia="cs-CZ"/>
        </w:rPr>
        <w:t>e</w:t>
      </w:r>
      <w:r w:rsidRPr="00747695">
        <w:rPr>
          <w:rFonts w:ascii="Garamond" w:eastAsia="Times New Roman" w:hAnsi="Garamond"/>
          <w:lang w:eastAsia="cs-CZ"/>
        </w:rPr>
        <w:t xml:space="preserve"> od jeho vzniku nebo od zjištění</w:t>
      </w:r>
      <w:r w:rsidR="004133B8">
        <w:rPr>
          <w:rFonts w:ascii="Garamond" w:eastAsia="Times New Roman" w:hAnsi="Garamond"/>
          <w:lang w:eastAsia="cs-CZ"/>
        </w:rPr>
        <w:t xml:space="preserve"> jeho existence</w:t>
      </w:r>
      <w:r w:rsidRPr="00747695">
        <w:rPr>
          <w:rFonts w:ascii="Garamond" w:eastAsia="Times New Roman" w:hAnsi="Garamond"/>
          <w:lang w:eastAsia="cs-CZ"/>
        </w:rPr>
        <w:t xml:space="preserve">, je důvodem pro odstoupení </w:t>
      </w:r>
      <w:r w:rsidR="004133B8">
        <w:rPr>
          <w:rFonts w:ascii="Garamond" w:eastAsia="Times New Roman" w:hAnsi="Garamond"/>
          <w:lang w:eastAsia="cs-CZ"/>
        </w:rPr>
        <w:t xml:space="preserve">klienta </w:t>
      </w:r>
      <w:r w:rsidRPr="00747695">
        <w:rPr>
          <w:rFonts w:ascii="Garamond" w:eastAsia="Times New Roman" w:hAnsi="Garamond"/>
          <w:lang w:eastAsia="cs-CZ"/>
        </w:rPr>
        <w:t>od této smlouvy</w:t>
      </w:r>
      <w:r w:rsidRPr="00EE3754">
        <w:rPr>
          <w:rFonts w:ascii="Garamond" w:eastAsia="Times New Roman" w:hAnsi="Garamond"/>
          <w:lang w:eastAsia="cs-CZ"/>
        </w:rPr>
        <w:t>.</w:t>
      </w:r>
    </w:p>
    <w:p w14:paraId="0A862D6D" w14:textId="77777777" w:rsidR="00A70786" w:rsidRPr="00830A98" w:rsidRDefault="00A70786" w:rsidP="000D4589">
      <w:pPr>
        <w:keepNext/>
        <w:widowControl w:val="0"/>
        <w:spacing w:after="0" w:line="240" w:lineRule="atLeast"/>
        <w:jc w:val="both"/>
        <w:rPr>
          <w:rFonts w:ascii="Garamond" w:eastAsia="Times New Roman" w:hAnsi="Garamond"/>
          <w:b/>
          <w:lang w:eastAsia="cs-CZ"/>
        </w:rPr>
      </w:pPr>
      <w:r w:rsidRPr="00830A98">
        <w:rPr>
          <w:rFonts w:ascii="Garamond" w:eastAsia="Times New Roman" w:hAnsi="Garamond"/>
          <w:b/>
          <w:lang w:eastAsia="cs-CZ"/>
        </w:rPr>
        <w:lastRenderedPageBreak/>
        <w:t>Zastoupení a plná moc</w:t>
      </w:r>
    </w:p>
    <w:p w14:paraId="2A813932" w14:textId="3DF80DA9" w:rsidR="00A70786" w:rsidRPr="00747695" w:rsidRDefault="00A70786" w:rsidP="000D4589">
      <w:pPr>
        <w:numPr>
          <w:ilvl w:val="0"/>
          <w:numId w:val="63"/>
        </w:numPr>
        <w:spacing w:before="120" w:after="120"/>
        <w:ind w:left="284" w:hanging="284"/>
        <w:jc w:val="both"/>
        <w:rPr>
          <w:rFonts w:ascii="Garamond" w:eastAsia="Times New Roman" w:hAnsi="Garamond"/>
          <w:lang w:eastAsia="cs-CZ"/>
        </w:rPr>
      </w:pPr>
      <w:r w:rsidRPr="00747695">
        <w:rPr>
          <w:rFonts w:ascii="Garamond" w:eastAsia="Times New Roman" w:hAnsi="Garamond"/>
          <w:lang w:eastAsia="cs-CZ"/>
        </w:rPr>
        <w:t xml:space="preserve">Klient </w:t>
      </w:r>
      <w:r w:rsidR="00F36D66">
        <w:rPr>
          <w:rFonts w:ascii="Garamond" w:eastAsia="Times New Roman" w:hAnsi="Garamond"/>
          <w:lang w:eastAsia="cs-CZ"/>
        </w:rPr>
        <w:t xml:space="preserve">touto smlouvou </w:t>
      </w:r>
      <w:r w:rsidRPr="00747695">
        <w:rPr>
          <w:rFonts w:ascii="Garamond" w:eastAsia="Times New Roman" w:hAnsi="Garamond"/>
          <w:b/>
          <w:lang w:eastAsia="cs-CZ"/>
        </w:rPr>
        <w:t xml:space="preserve">zmocňuje </w:t>
      </w:r>
      <w:r w:rsidR="00303192" w:rsidRPr="00303192">
        <w:rPr>
          <w:rFonts w:ascii="Garamond" w:eastAsia="Times New Roman" w:hAnsi="Garamond"/>
          <w:b/>
          <w:lang w:eastAsia="cs-CZ"/>
        </w:rPr>
        <w:t>zprostředkovatele</w:t>
      </w:r>
      <w:r w:rsidR="00303192">
        <w:rPr>
          <w:rFonts w:ascii="Garamond" w:eastAsia="Times New Roman" w:hAnsi="Garamond"/>
          <w:lang w:eastAsia="cs-CZ"/>
        </w:rPr>
        <w:t xml:space="preserve"> </w:t>
      </w:r>
      <w:r w:rsidR="00F36D66">
        <w:rPr>
          <w:rFonts w:ascii="Garamond" w:eastAsia="Times New Roman" w:hAnsi="Garamond"/>
          <w:lang w:eastAsia="cs-CZ"/>
        </w:rPr>
        <w:t xml:space="preserve">k jednání </w:t>
      </w:r>
      <w:r w:rsidR="004133B8">
        <w:rPr>
          <w:rFonts w:ascii="Garamond" w:eastAsia="Times New Roman" w:hAnsi="Garamond"/>
          <w:lang w:eastAsia="cs-CZ"/>
        </w:rPr>
        <w:t>jménem klienta</w:t>
      </w:r>
      <w:r w:rsidR="00187AAC">
        <w:rPr>
          <w:rFonts w:ascii="Garamond" w:eastAsia="Times New Roman" w:hAnsi="Garamond"/>
          <w:lang w:eastAsia="cs-CZ"/>
        </w:rPr>
        <w:t>,</w:t>
      </w:r>
      <w:r w:rsidR="004133B8">
        <w:rPr>
          <w:rFonts w:ascii="Garamond" w:eastAsia="Times New Roman" w:hAnsi="Garamond"/>
          <w:lang w:eastAsia="cs-CZ"/>
        </w:rPr>
        <w:t xml:space="preserve"> a to v rozsahu plnění činností zprostředkovatele dle této smlouvy. Klient vystaví zprostředkovateli </w:t>
      </w:r>
      <w:r w:rsidR="00303192">
        <w:rPr>
          <w:rFonts w:ascii="Garamond" w:eastAsia="Times New Roman" w:hAnsi="Garamond"/>
          <w:lang w:eastAsia="cs-CZ"/>
        </w:rPr>
        <w:t xml:space="preserve">po uzavření této smlouvy </w:t>
      </w:r>
      <w:r w:rsidR="004133B8">
        <w:rPr>
          <w:rFonts w:ascii="Garamond" w:eastAsia="Times New Roman" w:hAnsi="Garamond"/>
          <w:lang w:eastAsia="cs-CZ"/>
        </w:rPr>
        <w:t xml:space="preserve">odpovídající </w:t>
      </w:r>
      <w:r w:rsidR="00F36D66">
        <w:rPr>
          <w:rFonts w:ascii="Garamond" w:eastAsia="Times New Roman" w:hAnsi="Garamond"/>
          <w:lang w:eastAsia="cs-CZ"/>
        </w:rPr>
        <w:t>pln</w:t>
      </w:r>
      <w:r w:rsidR="004133B8">
        <w:rPr>
          <w:rFonts w:ascii="Garamond" w:eastAsia="Times New Roman" w:hAnsi="Garamond"/>
          <w:lang w:eastAsia="cs-CZ"/>
        </w:rPr>
        <w:t>ou</w:t>
      </w:r>
      <w:r w:rsidR="00F36D66">
        <w:rPr>
          <w:rFonts w:ascii="Garamond" w:eastAsia="Times New Roman" w:hAnsi="Garamond"/>
          <w:lang w:eastAsia="cs-CZ"/>
        </w:rPr>
        <w:t xml:space="preserve"> moc.</w:t>
      </w:r>
    </w:p>
    <w:p w14:paraId="415F8FD1" w14:textId="77777777" w:rsidR="00A70786" w:rsidRPr="00747695" w:rsidRDefault="00A70786" w:rsidP="000D4589">
      <w:pPr>
        <w:numPr>
          <w:ilvl w:val="0"/>
          <w:numId w:val="63"/>
        </w:numPr>
        <w:spacing w:before="120" w:after="120"/>
        <w:ind w:left="284" w:hanging="284"/>
        <w:jc w:val="both"/>
        <w:rPr>
          <w:rFonts w:ascii="Garamond" w:eastAsia="Times New Roman" w:hAnsi="Garamond"/>
          <w:lang w:eastAsia="cs-CZ"/>
        </w:rPr>
      </w:pPr>
      <w:r w:rsidRPr="00747695">
        <w:rPr>
          <w:rFonts w:ascii="Garamond" w:eastAsia="Times New Roman" w:hAnsi="Garamond"/>
          <w:lang w:eastAsia="cs-CZ"/>
        </w:rPr>
        <w:t xml:space="preserve">Smluvní strany činí nesporným a respektují, že plnou moc nelze po dobu trvání této smlouvy odvolat nebo vypovědět, neboť by tím bylo znemožněno uplatňování práv a plnění závazků dle této smlouvy. </w:t>
      </w:r>
    </w:p>
    <w:p w14:paraId="17A2B45D" w14:textId="77777777" w:rsidR="008619D8" w:rsidRPr="008619D8" w:rsidRDefault="00A70786" w:rsidP="000D4589">
      <w:pPr>
        <w:keepNext/>
        <w:widowControl w:val="0"/>
        <w:spacing w:after="0" w:line="240" w:lineRule="atLeast"/>
        <w:jc w:val="both"/>
        <w:rPr>
          <w:rFonts w:ascii="Garamond" w:eastAsia="Times New Roman" w:hAnsi="Garamond"/>
          <w:b/>
          <w:i/>
          <w:lang w:eastAsia="cs-CZ"/>
        </w:rPr>
      </w:pPr>
      <w:r w:rsidRPr="008619D8">
        <w:rPr>
          <w:rFonts w:ascii="Garamond" w:eastAsia="Times New Roman" w:hAnsi="Garamond"/>
          <w:b/>
          <w:lang w:eastAsia="cs-CZ"/>
        </w:rPr>
        <w:t>Jednání mezi smluvními stranami</w:t>
      </w:r>
    </w:p>
    <w:p w14:paraId="645C8732" w14:textId="2B87272D" w:rsidR="008619D8" w:rsidRPr="008619D8" w:rsidRDefault="00303192" w:rsidP="000D4589">
      <w:pPr>
        <w:numPr>
          <w:ilvl w:val="0"/>
          <w:numId w:val="63"/>
        </w:numPr>
        <w:spacing w:before="120" w:after="120"/>
        <w:ind w:left="284" w:hanging="284"/>
        <w:jc w:val="both"/>
        <w:rPr>
          <w:rFonts w:ascii="Garamond" w:eastAsia="Times New Roman" w:hAnsi="Garamond"/>
          <w:b/>
          <w:i/>
          <w:lang w:eastAsia="cs-CZ"/>
        </w:rPr>
      </w:pPr>
      <w:r>
        <w:rPr>
          <w:rFonts w:ascii="Garamond" w:eastAsia="Times New Roman" w:hAnsi="Garamond"/>
          <w:lang w:eastAsia="cs-CZ"/>
        </w:rPr>
        <w:t xml:space="preserve">Zprostředkovatel </w:t>
      </w:r>
      <w:r w:rsidR="008619D8" w:rsidRPr="008619D8">
        <w:rPr>
          <w:rFonts w:ascii="Garamond" w:hAnsi="Garamond"/>
        </w:rPr>
        <w:t xml:space="preserve">bude zajišťovat </w:t>
      </w:r>
      <w:r w:rsidR="0031343A">
        <w:rPr>
          <w:rFonts w:ascii="Garamond" w:hAnsi="Garamond"/>
        </w:rPr>
        <w:t xml:space="preserve">plnění </w:t>
      </w:r>
      <w:r w:rsidR="008619D8">
        <w:rPr>
          <w:rFonts w:ascii="Garamond" w:hAnsi="Garamond"/>
        </w:rPr>
        <w:t>předmět</w:t>
      </w:r>
      <w:r w:rsidR="0031343A">
        <w:rPr>
          <w:rFonts w:ascii="Garamond" w:hAnsi="Garamond"/>
        </w:rPr>
        <w:t>u</w:t>
      </w:r>
      <w:r w:rsidR="008619D8">
        <w:rPr>
          <w:rFonts w:ascii="Garamond" w:hAnsi="Garamond"/>
        </w:rPr>
        <w:t xml:space="preserve"> smlouvy</w:t>
      </w:r>
      <w:r w:rsidR="008619D8" w:rsidRPr="008619D8">
        <w:rPr>
          <w:rFonts w:ascii="Garamond" w:hAnsi="Garamond"/>
        </w:rPr>
        <w:t xml:space="preserve"> prostřednictvím svého pracoviště na </w:t>
      </w:r>
      <w:r w:rsidR="008619D8" w:rsidRPr="00590C8D">
        <w:rPr>
          <w:rFonts w:ascii="Garamond" w:hAnsi="Garamond"/>
        </w:rPr>
        <w:t xml:space="preserve">adrese: </w:t>
      </w:r>
      <w:sdt>
        <w:sdtPr>
          <w:rPr>
            <w:rFonts w:ascii="Garamond" w:hAnsi="Garamond"/>
          </w:rPr>
          <w:id w:val="-1130860278"/>
          <w:placeholder>
            <w:docPart w:val="DefaultPlaceholder_-1854013440"/>
          </w:placeholder>
          <w:text/>
        </w:sdtPr>
        <w:sdtEndPr/>
        <w:sdtContent>
          <w:r w:rsidR="00746C37" w:rsidRPr="00590C8D">
            <w:rPr>
              <w:rFonts w:ascii="Garamond" w:hAnsi="Garamond"/>
            </w:rPr>
            <w:t>Nádražní 14, 301 00 Plzeň</w:t>
          </w:r>
        </w:sdtContent>
      </w:sdt>
      <w:r w:rsidR="00B223E0" w:rsidRPr="00590C8D">
        <w:rPr>
          <w:rFonts w:ascii="Garamond" w:hAnsi="Garamond"/>
        </w:rPr>
        <w:t>.</w:t>
      </w:r>
    </w:p>
    <w:p w14:paraId="4F0DC9CA" w14:textId="62E2963D" w:rsidR="00A70786" w:rsidRPr="008619D8" w:rsidRDefault="00A70786" w:rsidP="000D4589">
      <w:pPr>
        <w:numPr>
          <w:ilvl w:val="0"/>
          <w:numId w:val="63"/>
        </w:numPr>
        <w:spacing w:before="120" w:after="120"/>
        <w:ind w:left="284" w:hanging="284"/>
        <w:jc w:val="both"/>
        <w:rPr>
          <w:rFonts w:ascii="Garamond" w:eastAsia="Times New Roman" w:hAnsi="Garamond"/>
          <w:b/>
          <w:i/>
          <w:lang w:eastAsia="cs-CZ"/>
        </w:rPr>
      </w:pPr>
      <w:r w:rsidRPr="008619D8">
        <w:rPr>
          <w:rFonts w:ascii="Garamond" w:eastAsia="Times New Roman" w:hAnsi="Garamond"/>
          <w:lang w:eastAsia="cs-CZ"/>
        </w:rPr>
        <w:t>Smluvní strany se dohodly na tom, že pro snadnější a operativnější vzájemnou komunikaci mezi nimi stanoví každý z nich kontaktní osob</w:t>
      </w:r>
      <w:r w:rsidR="00750DC3" w:rsidRPr="008619D8">
        <w:rPr>
          <w:rFonts w:ascii="Garamond" w:eastAsia="Times New Roman" w:hAnsi="Garamond"/>
          <w:lang w:eastAsia="cs-CZ"/>
        </w:rPr>
        <w:t>y</w:t>
      </w:r>
      <w:r w:rsidR="009D03D6">
        <w:rPr>
          <w:rFonts w:ascii="Garamond" w:eastAsia="Times New Roman" w:hAnsi="Garamond"/>
          <w:lang w:eastAsia="cs-CZ"/>
        </w:rPr>
        <w:t xml:space="preserve"> (Realizační tým)</w:t>
      </w:r>
      <w:r w:rsidRPr="008619D8">
        <w:rPr>
          <w:rFonts w:ascii="Garamond" w:eastAsia="Times New Roman" w:hAnsi="Garamond"/>
          <w:lang w:eastAsia="cs-CZ"/>
        </w:rPr>
        <w:t>, kter</w:t>
      </w:r>
      <w:r w:rsidR="00750DC3" w:rsidRPr="008619D8">
        <w:rPr>
          <w:rFonts w:ascii="Garamond" w:eastAsia="Times New Roman" w:hAnsi="Garamond"/>
          <w:lang w:eastAsia="cs-CZ"/>
        </w:rPr>
        <w:t>é</w:t>
      </w:r>
      <w:r w:rsidRPr="008619D8">
        <w:rPr>
          <w:rFonts w:ascii="Garamond" w:eastAsia="Times New Roman" w:hAnsi="Garamond"/>
          <w:lang w:eastAsia="cs-CZ"/>
        </w:rPr>
        <w:t xml:space="preserve"> bud</w:t>
      </w:r>
      <w:r w:rsidR="00750DC3" w:rsidRPr="008619D8">
        <w:rPr>
          <w:rFonts w:ascii="Garamond" w:eastAsia="Times New Roman" w:hAnsi="Garamond"/>
          <w:lang w:eastAsia="cs-CZ"/>
        </w:rPr>
        <w:t>ou</w:t>
      </w:r>
      <w:r w:rsidRPr="008619D8">
        <w:rPr>
          <w:rFonts w:ascii="Garamond" w:eastAsia="Times New Roman" w:hAnsi="Garamond"/>
          <w:lang w:eastAsia="cs-CZ"/>
        </w:rPr>
        <w:t xml:space="preserve"> oprávněn</w:t>
      </w:r>
      <w:r w:rsidR="00303192">
        <w:rPr>
          <w:rFonts w:ascii="Garamond" w:eastAsia="Times New Roman" w:hAnsi="Garamond"/>
          <w:lang w:eastAsia="cs-CZ"/>
        </w:rPr>
        <w:t>y</w:t>
      </w:r>
      <w:r w:rsidRPr="008619D8">
        <w:rPr>
          <w:rFonts w:ascii="Garamond" w:eastAsia="Times New Roman" w:hAnsi="Garamond"/>
          <w:lang w:eastAsia="cs-CZ"/>
        </w:rPr>
        <w:t xml:space="preserve"> jménem každé z nich vystupovat a jednat ve věcech </w:t>
      </w:r>
      <w:r w:rsidR="008E5F4E">
        <w:rPr>
          <w:rFonts w:ascii="Garamond" w:eastAsia="Times New Roman" w:hAnsi="Garamond"/>
          <w:lang w:eastAsia="cs-CZ"/>
        </w:rPr>
        <w:t xml:space="preserve">plnění </w:t>
      </w:r>
      <w:r w:rsidRPr="008619D8">
        <w:rPr>
          <w:rFonts w:ascii="Garamond" w:eastAsia="Times New Roman" w:hAnsi="Garamond"/>
          <w:lang w:eastAsia="cs-CZ"/>
        </w:rPr>
        <w:t xml:space="preserve">této smlouvy. </w:t>
      </w:r>
    </w:p>
    <w:p w14:paraId="16DC2D05" w14:textId="77777777" w:rsidR="007459DC" w:rsidRDefault="00A70786" w:rsidP="000D4589">
      <w:pPr>
        <w:spacing w:after="0" w:line="240" w:lineRule="auto"/>
        <w:ind w:left="567" w:hanging="283"/>
        <w:jc w:val="both"/>
        <w:rPr>
          <w:rFonts w:ascii="Garamond" w:eastAsia="Times New Roman" w:hAnsi="Garamond"/>
          <w:b/>
          <w:bCs/>
          <w:lang w:eastAsia="cs-CZ"/>
        </w:rPr>
      </w:pPr>
      <w:r w:rsidRPr="007459DC">
        <w:rPr>
          <w:rFonts w:ascii="Garamond" w:eastAsia="Times New Roman" w:hAnsi="Garamond"/>
          <w:b/>
          <w:bCs/>
          <w:lang w:eastAsia="cs-CZ"/>
        </w:rPr>
        <w:t xml:space="preserve">Za </w:t>
      </w:r>
      <w:r w:rsidR="00303192" w:rsidRPr="00303192">
        <w:rPr>
          <w:rFonts w:ascii="Garamond" w:hAnsi="Garamond"/>
          <w:b/>
        </w:rPr>
        <w:t>zprostředkovatel</w:t>
      </w:r>
      <w:r w:rsidR="00303192">
        <w:rPr>
          <w:rFonts w:ascii="Garamond" w:eastAsia="Times New Roman" w:hAnsi="Garamond"/>
          <w:b/>
          <w:bCs/>
          <w:lang w:eastAsia="cs-CZ"/>
        </w:rPr>
        <w:t>e</w:t>
      </w:r>
      <w:r w:rsidRPr="007459DC">
        <w:rPr>
          <w:rFonts w:ascii="Garamond" w:eastAsia="Times New Roman" w:hAnsi="Garamond"/>
          <w:b/>
          <w:bCs/>
          <w:lang w:eastAsia="cs-CZ"/>
        </w:rPr>
        <w:t xml:space="preserve">: </w:t>
      </w:r>
    </w:p>
    <w:p w14:paraId="17B7D3CA" w14:textId="77777777" w:rsidR="00303192" w:rsidRDefault="00303192" w:rsidP="007459DC">
      <w:pPr>
        <w:tabs>
          <w:tab w:val="left" w:pos="-180"/>
          <w:tab w:val="num" w:pos="900"/>
        </w:tabs>
        <w:spacing w:after="0" w:line="240" w:lineRule="auto"/>
        <w:ind w:left="567"/>
        <w:jc w:val="both"/>
        <w:rPr>
          <w:rFonts w:ascii="Garamond" w:eastAsia="Times New Roman" w:hAnsi="Garamond"/>
          <w:b/>
          <w:bCs/>
          <w:lang w:eastAsia="cs-CZ"/>
        </w:rPr>
      </w:pPr>
    </w:p>
    <w:p w14:paraId="02449DFD" w14:textId="77777777" w:rsidR="00303192" w:rsidRPr="00303192" w:rsidRDefault="00303192" w:rsidP="000D4589">
      <w:pPr>
        <w:keepNext/>
        <w:numPr>
          <w:ilvl w:val="0"/>
          <w:numId w:val="64"/>
        </w:numPr>
        <w:spacing w:after="0" w:line="240" w:lineRule="auto"/>
        <w:ind w:left="568" w:hanging="284"/>
        <w:jc w:val="both"/>
        <w:rPr>
          <w:rFonts w:ascii="Garamond" w:eastAsia="Times New Roman" w:hAnsi="Garamond"/>
          <w:b/>
          <w:bCs/>
          <w:lang w:eastAsia="cs-CZ"/>
        </w:rPr>
      </w:pPr>
      <w:r w:rsidRPr="00303192">
        <w:rPr>
          <w:rFonts w:ascii="Garamond" w:eastAsia="Times New Roman" w:hAnsi="Garamond"/>
          <w:b/>
          <w:bCs/>
          <w:lang w:eastAsia="cs-CZ"/>
        </w:rPr>
        <w:t>Vedoucí týmu</w:t>
      </w:r>
    </w:p>
    <w:p w14:paraId="1D6DAFD4" w14:textId="4CCDA81C" w:rsidR="00A70786" w:rsidRPr="00590C8D" w:rsidRDefault="00A70786" w:rsidP="007459DC">
      <w:pPr>
        <w:tabs>
          <w:tab w:val="left" w:pos="-180"/>
          <w:tab w:val="num" w:pos="900"/>
        </w:tabs>
        <w:spacing w:after="0" w:line="240" w:lineRule="auto"/>
        <w:ind w:left="567"/>
        <w:jc w:val="both"/>
        <w:rPr>
          <w:rFonts w:ascii="Garamond" w:hAnsi="Garamond"/>
        </w:rPr>
      </w:pPr>
      <w:r w:rsidRPr="00590C8D">
        <w:rPr>
          <w:rFonts w:ascii="Garamond" w:eastAsia="Times New Roman" w:hAnsi="Garamond"/>
          <w:bCs/>
          <w:lang w:eastAsia="cs-CZ"/>
        </w:rPr>
        <w:t>kontaktní osoba:</w:t>
      </w:r>
      <w:r w:rsidR="00FC2928" w:rsidRPr="00590C8D">
        <w:rPr>
          <w:rFonts w:ascii="Garamond" w:eastAsia="Times New Roman" w:hAnsi="Garamond"/>
          <w:bCs/>
          <w:lang w:eastAsia="cs-CZ"/>
        </w:rPr>
        <w:tab/>
      </w:r>
      <w:r w:rsidRPr="00590C8D">
        <w:rPr>
          <w:rFonts w:ascii="Garamond" w:eastAsia="Times New Roman" w:hAnsi="Garamond"/>
          <w:bCs/>
          <w:lang w:eastAsia="cs-CZ"/>
        </w:rPr>
        <w:tab/>
      </w:r>
      <w:sdt>
        <w:sdtPr>
          <w:rPr>
            <w:rFonts w:ascii="Garamond" w:hAnsi="Garamond"/>
          </w:rPr>
          <w:id w:val="-714733030"/>
          <w:placeholder>
            <w:docPart w:val="DefaultPlaceholder_-1854013440"/>
          </w:placeholder>
          <w:text/>
        </w:sdtPr>
        <w:sdtEndPr/>
        <w:sdtContent>
          <w:r w:rsidR="00590C8D" w:rsidRPr="00590C8D">
            <w:rPr>
              <w:rFonts w:ascii="Garamond" w:hAnsi="Garamond"/>
            </w:rPr>
            <w:t>xxxx</w:t>
          </w:r>
        </w:sdtContent>
      </w:sdt>
    </w:p>
    <w:p w14:paraId="13FF2559" w14:textId="7AAFA866" w:rsidR="00750DC3" w:rsidRPr="00590C8D" w:rsidRDefault="00750DC3" w:rsidP="00A70786">
      <w:pPr>
        <w:tabs>
          <w:tab w:val="left" w:pos="-180"/>
          <w:tab w:val="left" w:pos="425"/>
          <w:tab w:val="left" w:pos="709"/>
          <w:tab w:val="num" w:pos="900"/>
          <w:tab w:val="left" w:pos="992"/>
          <w:tab w:val="left" w:pos="1276"/>
        </w:tabs>
        <w:spacing w:after="0" w:line="240" w:lineRule="auto"/>
        <w:ind w:left="300" w:firstLine="267"/>
        <w:jc w:val="both"/>
        <w:rPr>
          <w:rFonts w:ascii="Garamond" w:hAnsi="Garamond"/>
        </w:rPr>
      </w:pPr>
      <w:r w:rsidRPr="00590C8D">
        <w:rPr>
          <w:rFonts w:ascii="Garamond" w:hAnsi="Garamond"/>
        </w:rPr>
        <w:t>telefon:</w:t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1206718611"/>
          <w:placeholder>
            <w:docPart w:val="5778B52CA02441179AA91FCFF4522F57"/>
          </w:placeholder>
          <w:text/>
        </w:sdtPr>
        <w:sdtEndPr/>
        <w:sdtContent>
          <w:r w:rsidR="00590C8D" w:rsidRPr="00590C8D">
            <w:rPr>
              <w:rFonts w:ascii="Garamond" w:hAnsi="Garamond"/>
            </w:rPr>
            <w:t>xxxx</w:t>
          </w:r>
        </w:sdtContent>
      </w:sdt>
    </w:p>
    <w:p w14:paraId="3E487CD5" w14:textId="5EBDA4A0" w:rsidR="00750DC3" w:rsidRPr="00590C8D" w:rsidRDefault="00750DC3" w:rsidP="00A70786">
      <w:pPr>
        <w:tabs>
          <w:tab w:val="left" w:pos="-180"/>
          <w:tab w:val="left" w:pos="425"/>
          <w:tab w:val="left" w:pos="709"/>
          <w:tab w:val="num" w:pos="900"/>
          <w:tab w:val="left" w:pos="992"/>
          <w:tab w:val="left" w:pos="1276"/>
        </w:tabs>
        <w:spacing w:after="0" w:line="240" w:lineRule="auto"/>
        <w:ind w:left="300" w:firstLine="267"/>
        <w:jc w:val="both"/>
        <w:rPr>
          <w:rFonts w:ascii="Garamond" w:eastAsia="Times New Roman" w:hAnsi="Garamond"/>
          <w:bCs/>
          <w:lang w:eastAsia="cs-CZ"/>
        </w:rPr>
      </w:pPr>
      <w:r w:rsidRPr="00590C8D">
        <w:rPr>
          <w:rFonts w:ascii="Garamond" w:hAnsi="Garamond"/>
        </w:rPr>
        <w:t>mobil:</w:t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490342247"/>
          <w:placeholder>
            <w:docPart w:val="EF656F0E4D7C414885BF90A3D6284394"/>
          </w:placeholder>
          <w:text/>
        </w:sdtPr>
        <w:sdtEndPr/>
        <w:sdtContent>
          <w:r w:rsidR="00590C8D" w:rsidRPr="00590C8D">
            <w:rPr>
              <w:rFonts w:ascii="Garamond" w:hAnsi="Garamond"/>
            </w:rPr>
            <w:t>xxxx</w:t>
          </w:r>
        </w:sdtContent>
      </w:sdt>
    </w:p>
    <w:p w14:paraId="7DE9C560" w14:textId="0ACB6B90" w:rsidR="007459DC" w:rsidRPr="00590C8D" w:rsidRDefault="00750DC3" w:rsidP="00A70786">
      <w:pPr>
        <w:tabs>
          <w:tab w:val="left" w:pos="-180"/>
          <w:tab w:val="left" w:pos="425"/>
          <w:tab w:val="left" w:pos="709"/>
          <w:tab w:val="num" w:pos="900"/>
          <w:tab w:val="left" w:pos="992"/>
          <w:tab w:val="left" w:pos="1276"/>
        </w:tabs>
        <w:spacing w:after="0" w:line="240" w:lineRule="auto"/>
        <w:ind w:left="300" w:firstLine="267"/>
        <w:jc w:val="both"/>
        <w:rPr>
          <w:rFonts w:ascii="Garamond" w:hAnsi="Garamond"/>
        </w:rPr>
      </w:pPr>
      <w:r w:rsidRPr="00590C8D">
        <w:rPr>
          <w:rFonts w:ascii="Garamond" w:eastAsia="Times New Roman" w:hAnsi="Garamond"/>
          <w:bCs/>
          <w:lang w:eastAsia="cs-CZ"/>
        </w:rPr>
        <w:t>e-mail:</w:t>
      </w:r>
      <w:r w:rsidRPr="00590C8D">
        <w:rPr>
          <w:rFonts w:ascii="Garamond" w:eastAsia="Times New Roman" w:hAnsi="Garamond"/>
          <w:bCs/>
          <w:lang w:eastAsia="cs-CZ"/>
        </w:rPr>
        <w:tab/>
      </w:r>
      <w:r w:rsidRPr="00590C8D">
        <w:rPr>
          <w:rFonts w:ascii="Garamond" w:eastAsia="Times New Roman" w:hAnsi="Garamond"/>
          <w:bCs/>
          <w:lang w:eastAsia="cs-CZ"/>
        </w:rPr>
        <w:tab/>
      </w:r>
      <w:r w:rsidRPr="00590C8D">
        <w:rPr>
          <w:rFonts w:ascii="Garamond" w:eastAsia="Times New Roman" w:hAnsi="Garamond"/>
          <w:bCs/>
          <w:lang w:eastAsia="cs-CZ"/>
        </w:rPr>
        <w:tab/>
      </w:r>
      <w:r w:rsidRPr="00590C8D">
        <w:rPr>
          <w:rFonts w:ascii="Garamond" w:eastAsia="Times New Roman" w:hAnsi="Garamond"/>
          <w:bCs/>
          <w:lang w:eastAsia="cs-CZ"/>
        </w:rPr>
        <w:tab/>
      </w:r>
      <w:sdt>
        <w:sdtPr>
          <w:rPr>
            <w:rFonts w:ascii="Garamond" w:hAnsi="Garamond"/>
          </w:rPr>
          <w:id w:val="-1754036579"/>
          <w:placeholder>
            <w:docPart w:val="DB09DFF8FC034B669F8CB26988601CBF"/>
          </w:placeholder>
          <w:text/>
        </w:sdtPr>
        <w:sdtEndPr/>
        <w:sdtContent>
          <w:r w:rsidR="00590C8D" w:rsidRPr="00590C8D">
            <w:rPr>
              <w:rFonts w:ascii="Garamond" w:hAnsi="Garamond"/>
            </w:rPr>
            <w:t>xxxx</w:t>
          </w:r>
        </w:sdtContent>
      </w:sdt>
    </w:p>
    <w:p w14:paraId="0C45F774" w14:textId="77777777" w:rsidR="00303192" w:rsidRPr="00590C8D" w:rsidRDefault="00303192" w:rsidP="00A70786">
      <w:pPr>
        <w:tabs>
          <w:tab w:val="left" w:pos="-180"/>
          <w:tab w:val="left" w:pos="425"/>
          <w:tab w:val="left" w:pos="709"/>
          <w:tab w:val="num" w:pos="900"/>
          <w:tab w:val="left" w:pos="992"/>
          <w:tab w:val="left" w:pos="1276"/>
        </w:tabs>
        <w:spacing w:after="0" w:line="240" w:lineRule="auto"/>
        <w:ind w:left="300" w:firstLine="267"/>
        <w:jc w:val="both"/>
        <w:rPr>
          <w:rFonts w:ascii="Garamond" w:eastAsia="Times New Roman" w:hAnsi="Garamond"/>
          <w:bCs/>
          <w:lang w:eastAsia="cs-CZ"/>
        </w:rPr>
      </w:pPr>
    </w:p>
    <w:p w14:paraId="7332CF1D" w14:textId="77777777" w:rsidR="00303192" w:rsidRPr="00590C8D" w:rsidRDefault="00303192" w:rsidP="000D4589">
      <w:pPr>
        <w:keepNext/>
        <w:numPr>
          <w:ilvl w:val="0"/>
          <w:numId w:val="64"/>
        </w:numPr>
        <w:spacing w:after="0" w:line="240" w:lineRule="auto"/>
        <w:ind w:left="568" w:hanging="284"/>
        <w:jc w:val="both"/>
      </w:pPr>
      <w:r w:rsidRPr="00590C8D">
        <w:rPr>
          <w:rFonts w:ascii="Garamond" w:eastAsia="Times New Roman" w:hAnsi="Garamond"/>
          <w:b/>
          <w:bCs/>
          <w:lang w:eastAsia="cs-CZ"/>
        </w:rPr>
        <w:t>Specialista na pojištění majetku a odpovědnosti</w:t>
      </w:r>
    </w:p>
    <w:p w14:paraId="7F4091A7" w14:textId="77149456" w:rsidR="00303192" w:rsidRPr="00590C8D" w:rsidRDefault="00303192" w:rsidP="00303192">
      <w:pPr>
        <w:tabs>
          <w:tab w:val="left" w:pos="-180"/>
          <w:tab w:val="num" w:pos="900"/>
        </w:tabs>
        <w:spacing w:after="0" w:line="240" w:lineRule="auto"/>
        <w:ind w:left="567"/>
        <w:jc w:val="both"/>
        <w:rPr>
          <w:rFonts w:ascii="Garamond" w:hAnsi="Garamond"/>
        </w:rPr>
      </w:pPr>
      <w:r w:rsidRPr="00590C8D">
        <w:rPr>
          <w:rFonts w:ascii="Garamond" w:eastAsia="Times New Roman" w:hAnsi="Garamond"/>
          <w:bCs/>
          <w:lang w:eastAsia="cs-CZ"/>
        </w:rPr>
        <w:t>kontaktní osoba:</w:t>
      </w:r>
      <w:r w:rsidR="00FC2928" w:rsidRPr="00590C8D">
        <w:rPr>
          <w:rFonts w:ascii="Garamond" w:eastAsia="Times New Roman" w:hAnsi="Garamond"/>
          <w:bCs/>
          <w:lang w:eastAsia="cs-CZ"/>
        </w:rPr>
        <w:tab/>
      </w:r>
      <w:r w:rsidRPr="00590C8D">
        <w:rPr>
          <w:rFonts w:ascii="Garamond" w:eastAsia="Times New Roman" w:hAnsi="Garamond"/>
          <w:bCs/>
          <w:lang w:eastAsia="cs-CZ"/>
        </w:rPr>
        <w:t xml:space="preserve">  </w:t>
      </w:r>
      <w:r w:rsidRPr="00590C8D">
        <w:rPr>
          <w:rFonts w:ascii="Garamond" w:eastAsia="Times New Roman" w:hAnsi="Garamond"/>
          <w:bCs/>
          <w:lang w:eastAsia="cs-CZ"/>
        </w:rPr>
        <w:tab/>
      </w:r>
      <w:sdt>
        <w:sdtPr>
          <w:rPr>
            <w:rFonts w:ascii="Garamond" w:hAnsi="Garamond"/>
          </w:rPr>
          <w:id w:val="200290944"/>
          <w:placeholder>
            <w:docPart w:val="306FC55369494C4E8C1395763128F34F"/>
          </w:placeholder>
          <w:text/>
        </w:sdtPr>
        <w:sdtEndPr/>
        <w:sdtContent>
          <w:r w:rsidR="00590C8D" w:rsidRPr="00590C8D">
            <w:rPr>
              <w:rFonts w:ascii="Garamond" w:hAnsi="Garamond"/>
            </w:rPr>
            <w:t>xxxx</w:t>
          </w:r>
        </w:sdtContent>
      </w:sdt>
    </w:p>
    <w:p w14:paraId="6B20B943" w14:textId="0E793841" w:rsidR="00303192" w:rsidRPr="00590C8D" w:rsidRDefault="00303192" w:rsidP="00303192">
      <w:pPr>
        <w:tabs>
          <w:tab w:val="left" w:pos="-180"/>
          <w:tab w:val="left" w:pos="425"/>
          <w:tab w:val="left" w:pos="709"/>
          <w:tab w:val="num" w:pos="900"/>
          <w:tab w:val="left" w:pos="992"/>
          <w:tab w:val="left" w:pos="1276"/>
        </w:tabs>
        <w:spacing w:after="0" w:line="240" w:lineRule="auto"/>
        <w:ind w:left="300" w:firstLine="267"/>
        <w:jc w:val="both"/>
        <w:rPr>
          <w:rFonts w:ascii="Garamond" w:hAnsi="Garamond"/>
        </w:rPr>
      </w:pPr>
      <w:r w:rsidRPr="00590C8D">
        <w:rPr>
          <w:rFonts w:ascii="Garamond" w:hAnsi="Garamond"/>
        </w:rPr>
        <w:t>telefon:</w:t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802122710"/>
          <w:placeholder>
            <w:docPart w:val="68887C5D899A4C6291A73B0C34759CC4"/>
          </w:placeholder>
          <w:text/>
        </w:sdtPr>
        <w:sdtEndPr/>
        <w:sdtContent>
          <w:r w:rsidR="00590C8D" w:rsidRPr="00590C8D">
            <w:rPr>
              <w:rFonts w:ascii="Garamond" w:hAnsi="Garamond"/>
            </w:rPr>
            <w:t>xxxx</w:t>
          </w:r>
        </w:sdtContent>
      </w:sdt>
    </w:p>
    <w:p w14:paraId="61703A72" w14:textId="3C7A9605" w:rsidR="00303192" w:rsidRPr="00590C8D" w:rsidRDefault="00303192" w:rsidP="00303192">
      <w:pPr>
        <w:tabs>
          <w:tab w:val="left" w:pos="-180"/>
          <w:tab w:val="left" w:pos="425"/>
          <w:tab w:val="left" w:pos="709"/>
          <w:tab w:val="num" w:pos="900"/>
          <w:tab w:val="left" w:pos="992"/>
          <w:tab w:val="left" w:pos="1276"/>
        </w:tabs>
        <w:spacing w:after="0" w:line="240" w:lineRule="auto"/>
        <w:ind w:left="300" w:firstLine="267"/>
        <w:jc w:val="both"/>
        <w:rPr>
          <w:rFonts w:ascii="Garamond" w:eastAsia="Times New Roman" w:hAnsi="Garamond"/>
          <w:bCs/>
          <w:lang w:eastAsia="cs-CZ"/>
        </w:rPr>
      </w:pPr>
      <w:r w:rsidRPr="00590C8D">
        <w:rPr>
          <w:rFonts w:ascii="Garamond" w:hAnsi="Garamond"/>
        </w:rPr>
        <w:t>mobil:</w:t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955295546"/>
          <w:placeholder>
            <w:docPart w:val="8FCFA7A5FD9543CEB1BB3B572F7D4691"/>
          </w:placeholder>
          <w:text/>
        </w:sdtPr>
        <w:sdtEndPr/>
        <w:sdtContent>
          <w:r w:rsidR="00590C8D" w:rsidRPr="00590C8D">
            <w:rPr>
              <w:rFonts w:ascii="Garamond" w:hAnsi="Garamond"/>
            </w:rPr>
            <w:t>xxxx</w:t>
          </w:r>
        </w:sdtContent>
      </w:sdt>
    </w:p>
    <w:p w14:paraId="297F120A" w14:textId="62181BD7" w:rsidR="00303192" w:rsidRPr="00590C8D" w:rsidRDefault="00303192" w:rsidP="00303192">
      <w:pPr>
        <w:tabs>
          <w:tab w:val="left" w:pos="-180"/>
          <w:tab w:val="left" w:pos="425"/>
          <w:tab w:val="left" w:pos="709"/>
          <w:tab w:val="num" w:pos="900"/>
          <w:tab w:val="left" w:pos="992"/>
          <w:tab w:val="left" w:pos="1276"/>
        </w:tabs>
        <w:spacing w:after="0" w:line="240" w:lineRule="auto"/>
        <w:ind w:left="300" w:firstLine="267"/>
        <w:jc w:val="both"/>
        <w:rPr>
          <w:rFonts w:ascii="Garamond" w:hAnsi="Garamond"/>
        </w:rPr>
      </w:pPr>
      <w:r w:rsidRPr="00590C8D">
        <w:rPr>
          <w:rFonts w:ascii="Garamond" w:eastAsia="Times New Roman" w:hAnsi="Garamond"/>
          <w:bCs/>
          <w:lang w:eastAsia="cs-CZ"/>
        </w:rPr>
        <w:t>e-mail:</w:t>
      </w:r>
      <w:r w:rsidRPr="00590C8D">
        <w:rPr>
          <w:rFonts w:ascii="Garamond" w:eastAsia="Times New Roman" w:hAnsi="Garamond"/>
          <w:bCs/>
          <w:lang w:eastAsia="cs-CZ"/>
        </w:rPr>
        <w:tab/>
      </w:r>
      <w:r w:rsidRPr="00590C8D">
        <w:rPr>
          <w:rFonts w:ascii="Garamond" w:eastAsia="Times New Roman" w:hAnsi="Garamond"/>
          <w:bCs/>
          <w:lang w:eastAsia="cs-CZ"/>
        </w:rPr>
        <w:tab/>
      </w:r>
      <w:r w:rsidRPr="00590C8D">
        <w:rPr>
          <w:rFonts w:ascii="Garamond" w:eastAsia="Times New Roman" w:hAnsi="Garamond"/>
          <w:bCs/>
          <w:lang w:eastAsia="cs-CZ"/>
        </w:rPr>
        <w:tab/>
      </w:r>
      <w:r w:rsidRPr="00590C8D">
        <w:rPr>
          <w:rFonts w:ascii="Garamond" w:eastAsia="Times New Roman" w:hAnsi="Garamond"/>
          <w:bCs/>
          <w:lang w:eastAsia="cs-CZ"/>
        </w:rPr>
        <w:tab/>
      </w:r>
      <w:sdt>
        <w:sdtPr>
          <w:rPr>
            <w:rFonts w:ascii="Garamond" w:hAnsi="Garamond"/>
          </w:rPr>
          <w:id w:val="58601433"/>
          <w:placeholder>
            <w:docPart w:val="A75EC217DF42429693CB7D3A10B79301"/>
          </w:placeholder>
          <w:text/>
        </w:sdtPr>
        <w:sdtEndPr/>
        <w:sdtContent>
          <w:r w:rsidR="00590C8D" w:rsidRPr="00590C8D">
            <w:rPr>
              <w:rFonts w:ascii="Garamond" w:hAnsi="Garamond"/>
            </w:rPr>
            <w:t>xxxx</w:t>
          </w:r>
        </w:sdtContent>
      </w:sdt>
    </w:p>
    <w:p w14:paraId="0AE3CF52" w14:textId="77777777" w:rsidR="003F567A" w:rsidRPr="00590C8D" w:rsidRDefault="003F567A" w:rsidP="00286762">
      <w:pPr>
        <w:tabs>
          <w:tab w:val="left" w:pos="-180"/>
          <w:tab w:val="left" w:pos="425"/>
          <w:tab w:val="left" w:pos="709"/>
          <w:tab w:val="num" w:pos="900"/>
          <w:tab w:val="left" w:pos="992"/>
          <w:tab w:val="left" w:pos="1276"/>
        </w:tabs>
        <w:spacing w:after="0" w:line="240" w:lineRule="auto"/>
        <w:ind w:left="300" w:firstLine="267"/>
        <w:jc w:val="both"/>
        <w:rPr>
          <w:rFonts w:ascii="Garamond" w:hAnsi="Garamond"/>
        </w:rPr>
      </w:pPr>
    </w:p>
    <w:p w14:paraId="60952D6A" w14:textId="77777777" w:rsidR="00163929" w:rsidRPr="00590C8D" w:rsidRDefault="00163929" w:rsidP="000D4589">
      <w:pPr>
        <w:keepNext/>
        <w:numPr>
          <w:ilvl w:val="0"/>
          <w:numId w:val="64"/>
        </w:numPr>
        <w:spacing w:after="0" w:line="240" w:lineRule="auto"/>
        <w:ind w:left="568" w:hanging="284"/>
        <w:jc w:val="both"/>
        <w:rPr>
          <w:rFonts w:ascii="Garamond" w:eastAsia="Times New Roman" w:hAnsi="Garamond"/>
          <w:b/>
          <w:bCs/>
          <w:lang w:eastAsia="cs-CZ"/>
        </w:rPr>
      </w:pPr>
      <w:r w:rsidRPr="00590C8D">
        <w:rPr>
          <w:rFonts w:ascii="Garamond" w:eastAsia="Times New Roman" w:hAnsi="Garamond"/>
          <w:b/>
          <w:bCs/>
          <w:lang w:eastAsia="cs-CZ"/>
        </w:rPr>
        <w:t>Specialista na pojištění motorových vozidel</w:t>
      </w:r>
    </w:p>
    <w:p w14:paraId="55FC374A" w14:textId="441B9245" w:rsidR="00163929" w:rsidRPr="00590C8D" w:rsidRDefault="00163929" w:rsidP="00163929">
      <w:pPr>
        <w:tabs>
          <w:tab w:val="left" w:pos="-180"/>
          <w:tab w:val="num" w:pos="900"/>
        </w:tabs>
        <w:spacing w:after="0" w:line="240" w:lineRule="auto"/>
        <w:ind w:left="567"/>
        <w:jc w:val="both"/>
        <w:rPr>
          <w:rFonts w:ascii="Garamond" w:hAnsi="Garamond"/>
        </w:rPr>
      </w:pPr>
      <w:r w:rsidRPr="00590C8D">
        <w:rPr>
          <w:rFonts w:ascii="Garamond" w:eastAsia="Times New Roman" w:hAnsi="Garamond"/>
          <w:bCs/>
          <w:lang w:eastAsia="cs-CZ"/>
        </w:rPr>
        <w:t>kontaktní osoba:</w:t>
      </w:r>
      <w:r w:rsidR="00FC2928" w:rsidRPr="00590C8D">
        <w:rPr>
          <w:rFonts w:ascii="Garamond" w:eastAsia="Times New Roman" w:hAnsi="Garamond"/>
          <w:bCs/>
          <w:lang w:eastAsia="cs-CZ"/>
        </w:rPr>
        <w:tab/>
      </w:r>
      <w:r w:rsidRPr="00590C8D">
        <w:rPr>
          <w:rFonts w:ascii="Garamond" w:eastAsia="Times New Roman" w:hAnsi="Garamond"/>
          <w:bCs/>
          <w:lang w:eastAsia="cs-CZ"/>
        </w:rPr>
        <w:t xml:space="preserve"> </w:t>
      </w:r>
      <w:r w:rsidRPr="00590C8D">
        <w:rPr>
          <w:rFonts w:ascii="Garamond" w:eastAsia="Times New Roman" w:hAnsi="Garamond"/>
          <w:bCs/>
          <w:lang w:eastAsia="cs-CZ"/>
        </w:rPr>
        <w:tab/>
      </w:r>
      <w:sdt>
        <w:sdtPr>
          <w:rPr>
            <w:rFonts w:ascii="Garamond" w:hAnsi="Garamond"/>
          </w:rPr>
          <w:id w:val="-1080748362"/>
          <w:placeholder>
            <w:docPart w:val="9411DF84CF73418EB7F54EEF3C7C6E12"/>
          </w:placeholder>
          <w:text/>
        </w:sdtPr>
        <w:sdtEndPr/>
        <w:sdtContent>
          <w:r w:rsidR="00590C8D" w:rsidRPr="00590C8D">
            <w:rPr>
              <w:rFonts w:ascii="Garamond" w:hAnsi="Garamond"/>
            </w:rPr>
            <w:t>xxxx</w:t>
          </w:r>
        </w:sdtContent>
      </w:sdt>
    </w:p>
    <w:p w14:paraId="47E1EE6B" w14:textId="3FDBE28E" w:rsidR="00163929" w:rsidRPr="00590C8D" w:rsidRDefault="00163929" w:rsidP="00163929">
      <w:pPr>
        <w:tabs>
          <w:tab w:val="left" w:pos="-180"/>
          <w:tab w:val="left" w:pos="425"/>
          <w:tab w:val="left" w:pos="709"/>
          <w:tab w:val="num" w:pos="900"/>
          <w:tab w:val="left" w:pos="992"/>
          <w:tab w:val="left" w:pos="1276"/>
        </w:tabs>
        <w:spacing w:after="0" w:line="240" w:lineRule="auto"/>
        <w:ind w:left="300" w:firstLine="267"/>
        <w:jc w:val="both"/>
        <w:rPr>
          <w:rFonts w:ascii="Garamond" w:hAnsi="Garamond"/>
        </w:rPr>
      </w:pPr>
      <w:r w:rsidRPr="00590C8D">
        <w:rPr>
          <w:rFonts w:ascii="Garamond" w:hAnsi="Garamond"/>
        </w:rPr>
        <w:t>telefon:</w:t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585608881"/>
          <w:placeholder>
            <w:docPart w:val="732EABF26CF74CF3AA7CCD67C06CDA42"/>
          </w:placeholder>
          <w:text/>
        </w:sdtPr>
        <w:sdtEndPr/>
        <w:sdtContent>
          <w:r w:rsidR="00590C8D" w:rsidRPr="00590C8D">
            <w:rPr>
              <w:rFonts w:ascii="Garamond" w:hAnsi="Garamond"/>
            </w:rPr>
            <w:t>xxxx</w:t>
          </w:r>
        </w:sdtContent>
      </w:sdt>
    </w:p>
    <w:p w14:paraId="41846539" w14:textId="3FA9930B" w:rsidR="00163929" w:rsidRPr="00590C8D" w:rsidRDefault="00163929" w:rsidP="00163929">
      <w:pPr>
        <w:tabs>
          <w:tab w:val="left" w:pos="-180"/>
          <w:tab w:val="left" w:pos="425"/>
          <w:tab w:val="left" w:pos="709"/>
          <w:tab w:val="num" w:pos="900"/>
          <w:tab w:val="left" w:pos="992"/>
          <w:tab w:val="left" w:pos="1276"/>
        </w:tabs>
        <w:spacing w:after="0" w:line="240" w:lineRule="auto"/>
        <w:ind w:left="300" w:firstLine="267"/>
        <w:jc w:val="both"/>
        <w:rPr>
          <w:rFonts w:ascii="Garamond" w:eastAsia="Times New Roman" w:hAnsi="Garamond"/>
          <w:bCs/>
          <w:lang w:eastAsia="cs-CZ"/>
        </w:rPr>
      </w:pPr>
      <w:r w:rsidRPr="00590C8D">
        <w:rPr>
          <w:rFonts w:ascii="Garamond" w:hAnsi="Garamond"/>
        </w:rPr>
        <w:t>mobil:</w:t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106012017"/>
          <w:placeholder>
            <w:docPart w:val="753D6ABD45E942328D0C8FD784DA90F6"/>
          </w:placeholder>
          <w:text/>
        </w:sdtPr>
        <w:sdtEndPr/>
        <w:sdtContent>
          <w:r w:rsidR="00590C8D" w:rsidRPr="00590C8D">
            <w:rPr>
              <w:rFonts w:ascii="Garamond" w:hAnsi="Garamond"/>
            </w:rPr>
            <w:t>xxxx</w:t>
          </w:r>
        </w:sdtContent>
      </w:sdt>
    </w:p>
    <w:p w14:paraId="0F2C1A32" w14:textId="120166FD" w:rsidR="00163929" w:rsidRPr="00590C8D" w:rsidRDefault="00163929" w:rsidP="00163929">
      <w:pPr>
        <w:tabs>
          <w:tab w:val="left" w:pos="-180"/>
          <w:tab w:val="left" w:pos="425"/>
          <w:tab w:val="left" w:pos="709"/>
          <w:tab w:val="num" w:pos="900"/>
          <w:tab w:val="left" w:pos="992"/>
          <w:tab w:val="left" w:pos="1276"/>
        </w:tabs>
        <w:spacing w:after="0" w:line="240" w:lineRule="auto"/>
        <w:ind w:left="300" w:firstLine="267"/>
        <w:jc w:val="both"/>
        <w:rPr>
          <w:rFonts w:ascii="Garamond" w:hAnsi="Garamond"/>
        </w:rPr>
      </w:pPr>
      <w:r w:rsidRPr="00590C8D">
        <w:rPr>
          <w:rFonts w:ascii="Garamond" w:eastAsia="Times New Roman" w:hAnsi="Garamond"/>
          <w:bCs/>
          <w:lang w:eastAsia="cs-CZ"/>
        </w:rPr>
        <w:t>e-mail:</w:t>
      </w:r>
      <w:r w:rsidRPr="00590C8D">
        <w:rPr>
          <w:rFonts w:ascii="Garamond" w:eastAsia="Times New Roman" w:hAnsi="Garamond"/>
          <w:bCs/>
          <w:lang w:eastAsia="cs-CZ"/>
        </w:rPr>
        <w:tab/>
      </w:r>
      <w:r w:rsidRPr="00590C8D">
        <w:rPr>
          <w:rFonts w:ascii="Garamond" w:eastAsia="Times New Roman" w:hAnsi="Garamond"/>
          <w:bCs/>
          <w:lang w:eastAsia="cs-CZ"/>
        </w:rPr>
        <w:tab/>
      </w:r>
      <w:r w:rsidRPr="00590C8D">
        <w:rPr>
          <w:rFonts w:ascii="Garamond" w:eastAsia="Times New Roman" w:hAnsi="Garamond"/>
          <w:bCs/>
          <w:lang w:eastAsia="cs-CZ"/>
        </w:rPr>
        <w:tab/>
      </w:r>
      <w:r w:rsidRPr="00590C8D">
        <w:rPr>
          <w:rFonts w:ascii="Garamond" w:eastAsia="Times New Roman" w:hAnsi="Garamond"/>
          <w:bCs/>
          <w:lang w:eastAsia="cs-CZ"/>
        </w:rPr>
        <w:tab/>
      </w:r>
      <w:sdt>
        <w:sdtPr>
          <w:rPr>
            <w:rFonts w:ascii="Garamond" w:hAnsi="Garamond"/>
          </w:rPr>
          <w:id w:val="-1766000351"/>
          <w:placeholder>
            <w:docPart w:val="1312E92E6D6340FEAA89C8E3850ED884"/>
          </w:placeholder>
          <w:text/>
        </w:sdtPr>
        <w:sdtEndPr/>
        <w:sdtContent>
          <w:r w:rsidR="00590C8D" w:rsidRPr="00590C8D">
            <w:rPr>
              <w:rFonts w:ascii="Garamond" w:hAnsi="Garamond"/>
            </w:rPr>
            <w:t>xxxx</w:t>
          </w:r>
        </w:sdtContent>
      </w:sdt>
    </w:p>
    <w:p w14:paraId="29F5A584" w14:textId="77777777" w:rsidR="00163929" w:rsidRPr="00590C8D" w:rsidRDefault="00163929" w:rsidP="00303192">
      <w:pPr>
        <w:tabs>
          <w:tab w:val="left" w:pos="-180"/>
          <w:tab w:val="left" w:pos="425"/>
          <w:tab w:val="left" w:pos="709"/>
          <w:tab w:val="num" w:pos="900"/>
          <w:tab w:val="left" w:pos="992"/>
          <w:tab w:val="left" w:pos="1276"/>
        </w:tabs>
        <w:spacing w:after="0" w:line="240" w:lineRule="auto"/>
        <w:ind w:left="300" w:firstLine="267"/>
        <w:jc w:val="both"/>
        <w:rPr>
          <w:rFonts w:ascii="Garamond" w:eastAsia="Times New Roman" w:hAnsi="Garamond"/>
          <w:b/>
          <w:bCs/>
          <w:lang w:eastAsia="cs-CZ"/>
        </w:rPr>
      </w:pPr>
    </w:p>
    <w:p w14:paraId="4FDB7904" w14:textId="77777777" w:rsidR="00303192" w:rsidRPr="00590C8D" w:rsidRDefault="00303192" w:rsidP="000D4589">
      <w:pPr>
        <w:keepNext/>
        <w:numPr>
          <w:ilvl w:val="0"/>
          <w:numId w:val="64"/>
        </w:numPr>
        <w:spacing w:after="0" w:line="240" w:lineRule="auto"/>
        <w:ind w:left="568" w:hanging="284"/>
        <w:jc w:val="both"/>
        <w:rPr>
          <w:rFonts w:ascii="Garamond" w:eastAsia="Times New Roman" w:hAnsi="Garamond"/>
          <w:b/>
          <w:bCs/>
          <w:lang w:eastAsia="cs-CZ"/>
        </w:rPr>
      </w:pPr>
      <w:r w:rsidRPr="00590C8D">
        <w:rPr>
          <w:rFonts w:ascii="Garamond" w:eastAsia="Times New Roman" w:hAnsi="Garamond"/>
          <w:b/>
          <w:bCs/>
          <w:lang w:eastAsia="cs-CZ"/>
        </w:rPr>
        <w:t xml:space="preserve">Specialista na cestovní pojištění </w:t>
      </w:r>
    </w:p>
    <w:p w14:paraId="31BE73E8" w14:textId="1B458075" w:rsidR="00303192" w:rsidRPr="00590C8D" w:rsidRDefault="00303192" w:rsidP="00303192">
      <w:pPr>
        <w:tabs>
          <w:tab w:val="left" w:pos="-180"/>
          <w:tab w:val="num" w:pos="900"/>
        </w:tabs>
        <w:spacing w:after="0" w:line="240" w:lineRule="auto"/>
        <w:ind w:left="567"/>
        <w:jc w:val="both"/>
        <w:rPr>
          <w:rFonts w:ascii="Garamond" w:hAnsi="Garamond"/>
        </w:rPr>
      </w:pPr>
      <w:r w:rsidRPr="00590C8D">
        <w:rPr>
          <w:rFonts w:ascii="Garamond" w:eastAsia="Times New Roman" w:hAnsi="Garamond"/>
          <w:bCs/>
          <w:lang w:eastAsia="cs-CZ"/>
        </w:rPr>
        <w:t xml:space="preserve">kontaktní osoba: </w:t>
      </w:r>
      <w:r w:rsidR="00520313" w:rsidRPr="00590C8D">
        <w:rPr>
          <w:rFonts w:ascii="Garamond" w:eastAsia="Times New Roman" w:hAnsi="Garamond"/>
          <w:bCs/>
          <w:lang w:eastAsia="cs-CZ"/>
        </w:rPr>
        <w:tab/>
      </w:r>
      <w:r w:rsidRPr="00590C8D">
        <w:rPr>
          <w:rFonts w:ascii="Garamond" w:eastAsia="Times New Roman" w:hAnsi="Garamond"/>
          <w:bCs/>
          <w:lang w:eastAsia="cs-CZ"/>
        </w:rPr>
        <w:t xml:space="preserve"> </w:t>
      </w:r>
      <w:r w:rsidRPr="00590C8D">
        <w:rPr>
          <w:rFonts w:ascii="Garamond" w:eastAsia="Times New Roman" w:hAnsi="Garamond"/>
          <w:bCs/>
          <w:lang w:eastAsia="cs-CZ"/>
        </w:rPr>
        <w:tab/>
      </w:r>
      <w:sdt>
        <w:sdtPr>
          <w:rPr>
            <w:rFonts w:ascii="Garamond" w:hAnsi="Garamond"/>
          </w:rPr>
          <w:id w:val="283013421"/>
          <w:placeholder>
            <w:docPart w:val="2F90C1ED142A4A6B9ACD0BDBDB20B3BA"/>
          </w:placeholder>
          <w:text/>
        </w:sdtPr>
        <w:sdtEndPr/>
        <w:sdtContent>
          <w:r w:rsidR="00590C8D" w:rsidRPr="00590C8D">
            <w:rPr>
              <w:rFonts w:ascii="Garamond" w:hAnsi="Garamond"/>
            </w:rPr>
            <w:t>xxxx</w:t>
          </w:r>
        </w:sdtContent>
      </w:sdt>
    </w:p>
    <w:p w14:paraId="727162DF" w14:textId="40807F3C" w:rsidR="00303192" w:rsidRPr="00590C8D" w:rsidRDefault="00303192" w:rsidP="00303192">
      <w:pPr>
        <w:tabs>
          <w:tab w:val="left" w:pos="-180"/>
          <w:tab w:val="left" w:pos="425"/>
          <w:tab w:val="left" w:pos="709"/>
          <w:tab w:val="num" w:pos="900"/>
          <w:tab w:val="left" w:pos="992"/>
          <w:tab w:val="left" w:pos="1276"/>
        </w:tabs>
        <w:spacing w:after="0" w:line="240" w:lineRule="auto"/>
        <w:ind w:left="300" w:firstLine="267"/>
        <w:jc w:val="both"/>
        <w:rPr>
          <w:rFonts w:ascii="Garamond" w:hAnsi="Garamond"/>
        </w:rPr>
      </w:pPr>
      <w:r w:rsidRPr="00590C8D">
        <w:rPr>
          <w:rFonts w:ascii="Garamond" w:hAnsi="Garamond"/>
        </w:rPr>
        <w:t>telefon:</w:t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560797993"/>
          <w:placeholder>
            <w:docPart w:val="96B6816EB0664C78B30DDEB16DA0E2F4"/>
          </w:placeholder>
          <w:text/>
        </w:sdtPr>
        <w:sdtEndPr/>
        <w:sdtContent>
          <w:r w:rsidR="00590C8D" w:rsidRPr="00590C8D">
            <w:rPr>
              <w:rFonts w:ascii="Garamond" w:hAnsi="Garamond"/>
            </w:rPr>
            <w:t>xxxx</w:t>
          </w:r>
        </w:sdtContent>
      </w:sdt>
    </w:p>
    <w:p w14:paraId="02EAEBD1" w14:textId="089C0834" w:rsidR="00303192" w:rsidRPr="00590C8D" w:rsidRDefault="00303192" w:rsidP="00303192">
      <w:pPr>
        <w:tabs>
          <w:tab w:val="left" w:pos="-180"/>
          <w:tab w:val="left" w:pos="425"/>
          <w:tab w:val="left" w:pos="709"/>
          <w:tab w:val="num" w:pos="900"/>
          <w:tab w:val="left" w:pos="992"/>
          <w:tab w:val="left" w:pos="1276"/>
        </w:tabs>
        <w:spacing w:after="0" w:line="240" w:lineRule="auto"/>
        <w:ind w:left="300" w:firstLine="267"/>
        <w:jc w:val="both"/>
        <w:rPr>
          <w:rFonts w:ascii="Garamond" w:eastAsia="Times New Roman" w:hAnsi="Garamond"/>
          <w:bCs/>
          <w:lang w:eastAsia="cs-CZ"/>
        </w:rPr>
      </w:pPr>
      <w:r w:rsidRPr="00590C8D">
        <w:rPr>
          <w:rFonts w:ascii="Garamond" w:hAnsi="Garamond"/>
        </w:rPr>
        <w:t>mobil:</w:t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7909132"/>
          <w:placeholder>
            <w:docPart w:val="711F5BA13FBB4273850B291C22AC90B1"/>
          </w:placeholder>
          <w:text/>
        </w:sdtPr>
        <w:sdtEndPr/>
        <w:sdtContent>
          <w:r w:rsidR="00590C8D" w:rsidRPr="00590C8D">
            <w:rPr>
              <w:rFonts w:ascii="Garamond" w:hAnsi="Garamond"/>
            </w:rPr>
            <w:t>xxxx</w:t>
          </w:r>
        </w:sdtContent>
      </w:sdt>
    </w:p>
    <w:p w14:paraId="09656C7F" w14:textId="0140EFC2" w:rsidR="00303192" w:rsidRPr="00590C8D" w:rsidRDefault="00303192" w:rsidP="00303192">
      <w:pPr>
        <w:tabs>
          <w:tab w:val="left" w:pos="-180"/>
          <w:tab w:val="left" w:pos="425"/>
          <w:tab w:val="left" w:pos="709"/>
          <w:tab w:val="num" w:pos="900"/>
          <w:tab w:val="left" w:pos="992"/>
          <w:tab w:val="left" w:pos="1276"/>
        </w:tabs>
        <w:spacing w:after="0" w:line="240" w:lineRule="auto"/>
        <w:ind w:left="300" w:firstLine="267"/>
        <w:jc w:val="both"/>
        <w:rPr>
          <w:rFonts w:ascii="Garamond" w:hAnsi="Garamond"/>
        </w:rPr>
      </w:pPr>
      <w:r w:rsidRPr="00590C8D">
        <w:rPr>
          <w:rFonts w:ascii="Garamond" w:eastAsia="Times New Roman" w:hAnsi="Garamond"/>
          <w:bCs/>
          <w:lang w:eastAsia="cs-CZ"/>
        </w:rPr>
        <w:t>e-mail:</w:t>
      </w:r>
      <w:r w:rsidRPr="00590C8D">
        <w:rPr>
          <w:rFonts w:ascii="Garamond" w:eastAsia="Times New Roman" w:hAnsi="Garamond"/>
          <w:bCs/>
          <w:lang w:eastAsia="cs-CZ"/>
        </w:rPr>
        <w:tab/>
      </w:r>
      <w:r w:rsidRPr="00590C8D">
        <w:rPr>
          <w:rFonts w:ascii="Garamond" w:eastAsia="Times New Roman" w:hAnsi="Garamond"/>
          <w:bCs/>
          <w:lang w:eastAsia="cs-CZ"/>
        </w:rPr>
        <w:tab/>
      </w:r>
      <w:r w:rsidRPr="00590C8D">
        <w:rPr>
          <w:rFonts w:ascii="Garamond" w:eastAsia="Times New Roman" w:hAnsi="Garamond"/>
          <w:bCs/>
          <w:lang w:eastAsia="cs-CZ"/>
        </w:rPr>
        <w:tab/>
      </w:r>
      <w:r w:rsidRPr="00590C8D">
        <w:rPr>
          <w:rFonts w:ascii="Garamond" w:eastAsia="Times New Roman" w:hAnsi="Garamond"/>
          <w:bCs/>
          <w:lang w:eastAsia="cs-CZ"/>
        </w:rPr>
        <w:tab/>
      </w:r>
      <w:sdt>
        <w:sdtPr>
          <w:rPr>
            <w:rFonts w:ascii="Garamond" w:hAnsi="Garamond"/>
          </w:rPr>
          <w:id w:val="-1561393650"/>
          <w:placeholder>
            <w:docPart w:val="5FA6C0A4DC1548EEB12F3613FF738BF5"/>
          </w:placeholder>
          <w:text/>
        </w:sdtPr>
        <w:sdtEndPr/>
        <w:sdtContent>
          <w:r w:rsidR="00590C8D" w:rsidRPr="00590C8D">
            <w:rPr>
              <w:rFonts w:ascii="Garamond" w:hAnsi="Garamond"/>
            </w:rPr>
            <w:t>xxxx</w:t>
          </w:r>
        </w:sdtContent>
      </w:sdt>
    </w:p>
    <w:p w14:paraId="13000721" w14:textId="77777777" w:rsidR="00750DC3" w:rsidRPr="00590C8D" w:rsidRDefault="00750DC3" w:rsidP="00A70786">
      <w:pPr>
        <w:tabs>
          <w:tab w:val="left" w:pos="-180"/>
          <w:tab w:val="left" w:pos="425"/>
          <w:tab w:val="left" w:pos="709"/>
          <w:tab w:val="num" w:pos="900"/>
          <w:tab w:val="left" w:pos="992"/>
          <w:tab w:val="left" w:pos="1276"/>
        </w:tabs>
        <w:spacing w:after="0" w:line="240" w:lineRule="auto"/>
        <w:ind w:left="425"/>
        <w:jc w:val="both"/>
        <w:rPr>
          <w:rFonts w:ascii="Garamond" w:eastAsia="Times New Roman" w:hAnsi="Garamond"/>
          <w:bCs/>
          <w:lang w:eastAsia="cs-CZ"/>
        </w:rPr>
      </w:pPr>
    </w:p>
    <w:p w14:paraId="031E2FEF" w14:textId="77777777" w:rsidR="00303192" w:rsidRPr="00590C8D" w:rsidRDefault="00303192" w:rsidP="000D4589">
      <w:pPr>
        <w:keepNext/>
        <w:numPr>
          <w:ilvl w:val="0"/>
          <w:numId w:val="64"/>
        </w:numPr>
        <w:spacing w:after="0" w:line="240" w:lineRule="auto"/>
        <w:ind w:left="568" w:hanging="284"/>
        <w:jc w:val="both"/>
        <w:rPr>
          <w:rFonts w:ascii="Garamond" w:eastAsia="Times New Roman" w:hAnsi="Garamond"/>
          <w:b/>
          <w:bCs/>
          <w:lang w:eastAsia="cs-CZ"/>
        </w:rPr>
      </w:pPr>
      <w:r w:rsidRPr="00590C8D">
        <w:rPr>
          <w:rFonts w:ascii="Garamond" w:eastAsia="Times New Roman" w:hAnsi="Garamond"/>
          <w:b/>
          <w:bCs/>
          <w:lang w:eastAsia="cs-CZ"/>
        </w:rPr>
        <w:t>Likvidátor pojistných událostí</w:t>
      </w:r>
    </w:p>
    <w:p w14:paraId="38219BD5" w14:textId="4571E538" w:rsidR="00303192" w:rsidRPr="00590C8D" w:rsidRDefault="00303192" w:rsidP="00303192">
      <w:pPr>
        <w:tabs>
          <w:tab w:val="left" w:pos="-180"/>
          <w:tab w:val="num" w:pos="900"/>
        </w:tabs>
        <w:spacing w:after="0" w:line="240" w:lineRule="auto"/>
        <w:ind w:left="567"/>
        <w:jc w:val="both"/>
        <w:rPr>
          <w:rFonts w:ascii="Garamond" w:hAnsi="Garamond"/>
        </w:rPr>
      </w:pPr>
      <w:r w:rsidRPr="00590C8D">
        <w:rPr>
          <w:rFonts w:ascii="Garamond" w:eastAsia="Times New Roman" w:hAnsi="Garamond"/>
          <w:bCs/>
          <w:lang w:eastAsia="cs-CZ"/>
        </w:rPr>
        <w:t xml:space="preserve">kontaktní osoba: </w:t>
      </w:r>
      <w:r w:rsidR="00FC2928" w:rsidRPr="00590C8D">
        <w:rPr>
          <w:rFonts w:ascii="Garamond" w:eastAsia="Times New Roman" w:hAnsi="Garamond"/>
          <w:bCs/>
          <w:lang w:eastAsia="cs-CZ"/>
        </w:rPr>
        <w:tab/>
      </w:r>
      <w:r w:rsidRPr="00590C8D">
        <w:rPr>
          <w:rFonts w:ascii="Garamond" w:eastAsia="Times New Roman" w:hAnsi="Garamond"/>
          <w:bCs/>
          <w:lang w:eastAsia="cs-CZ"/>
        </w:rPr>
        <w:tab/>
      </w:r>
      <w:sdt>
        <w:sdtPr>
          <w:rPr>
            <w:rFonts w:ascii="Garamond" w:hAnsi="Garamond"/>
          </w:rPr>
          <w:id w:val="-590849025"/>
          <w:placeholder>
            <w:docPart w:val="1347C12232D64ADCB60CF2390EF542A1"/>
          </w:placeholder>
          <w:text/>
        </w:sdtPr>
        <w:sdtEndPr/>
        <w:sdtContent>
          <w:r w:rsidR="00590C8D" w:rsidRPr="00590C8D">
            <w:rPr>
              <w:rFonts w:ascii="Garamond" w:hAnsi="Garamond"/>
            </w:rPr>
            <w:t>xxxx</w:t>
          </w:r>
        </w:sdtContent>
      </w:sdt>
    </w:p>
    <w:p w14:paraId="7C641ED2" w14:textId="258DD4A6" w:rsidR="00303192" w:rsidRPr="00590C8D" w:rsidRDefault="00303192" w:rsidP="00303192">
      <w:pPr>
        <w:tabs>
          <w:tab w:val="left" w:pos="-180"/>
          <w:tab w:val="left" w:pos="425"/>
          <w:tab w:val="left" w:pos="709"/>
          <w:tab w:val="num" w:pos="900"/>
          <w:tab w:val="left" w:pos="992"/>
          <w:tab w:val="left" w:pos="1276"/>
        </w:tabs>
        <w:spacing w:after="0" w:line="240" w:lineRule="auto"/>
        <w:ind w:left="300" w:firstLine="267"/>
        <w:jc w:val="both"/>
        <w:rPr>
          <w:rFonts w:ascii="Garamond" w:hAnsi="Garamond"/>
        </w:rPr>
      </w:pPr>
      <w:r w:rsidRPr="00590C8D">
        <w:rPr>
          <w:rFonts w:ascii="Garamond" w:hAnsi="Garamond"/>
        </w:rPr>
        <w:t>telefon:</w:t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580028958"/>
          <w:placeholder>
            <w:docPart w:val="3E04C403D40445419BEDB58082F89DAF"/>
          </w:placeholder>
          <w:text/>
        </w:sdtPr>
        <w:sdtEndPr/>
        <w:sdtContent>
          <w:r w:rsidR="00590C8D" w:rsidRPr="00590C8D">
            <w:rPr>
              <w:rFonts w:ascii="Garamond" w:hAnsi="Garamond"/>
            </w:rPr>
            <w:t>xxxx</w:t>
          </w:r>
        </w:sdtContent>
      </w:sdt>
    </w:p>
    <w:p w14:paraId="27FF4EAF" w14:textId="682E2FC6" w:rsidR="00303192" w:rsidRPr="00590C8D" w:rsidRDefault="00303192" w:rsidP="00303192">
      <w:pPr>
        <w:tabs>
          <w:tab w:val="left" w:pos="-180"/>
          <w:tab w:val="left" w:pos="425"/>
          <w:tab w:val="left" w:pos="709"/>
          <w:tab w:val="num" w:pos="900"/>
          <w:tab w:val="left" w:pos="992"/>
          <w:tab w:val="left" w:pos="1276"/>
        </w:tabs>
        <w:spacing w:after="0" w:line="240" w:lineRule="auto"/>
        <w:ind w:left="300" w:firstLine="267"/>
        <w:jc w:val="both"/>
        <w:rPr>
          <w:rFonts w:ascii="Garamond" w:eastAsia="Times New Roman" w:hAnsi="Garamond"/>
          <w:bCs/>
          <w:lang w:eastAsia="cs-CZ"/>
        </w:rPr>
      </w:pPr>
      <w:r w:rsidRPr="00590C8D">
        <w:rPr>
          <w:rFonts w:ascii="Garamond" w:hAnsi="Garamond"/>
        </w:rPr>
        <w:t>mobil:</w:t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767203947"/>
          <w:placeholder>
            <w:docPart w:val="2B92588784EF431395844D6EB9F757CF"/>
          </w:placeholder>
          <w:text/>
        </w:sdtPr>
        <w:sdtEndPr/>
        <w:sdtContent>
          <w:r w:rsidR="00590C8D" w:rsidRPr="00590C8D">
            <w:rPr>
              <w:rFonts w:ascii="Garamond" w:hAnsi="Garamond"/>
            </w:rPr>
            <w:t>xxxx</w:t>
          </w:r>
        </w:sdtContent>
      </w:sdt>
    </w:p>
    <w:p w14:paraId="087A54BD" w14:textId="1982126F" w:rsidR="00303192" w:rsidRPr="00590C8D" w:rsidRDefault="00303192" w:rsidP="00303192">
      <w:pPr>
        <w:tabs>
          <w:tab w:val="left" w:pos="-180"/>
          <w:tab w:val="left" w:pos="425"/>
          <w:tab w:val="left" w:pos="709"/>
          <w:tab w:val="num" w:pos="900"/>
          <w:tab w:val="left" w:pos="992"/>
          <w:tab w:val="left" w:pos="1276"/>
        </w:tabs>
        <w:spacing w:after="0" w:line="240" w:lineRule="auto"/>
        <w:ind w:left="300" w:firstLine="267"/>
        <w:jc w:val="both"/>
        <w:rPr>
          <w:rFonts w:ascii="Garamond" w:hAnsi="Garamond"/>
        </w:rPr>
      </w:pPr>
      <w:r w:rsidRPr="00590C8D">
        <w:rPr>
          <w:rFonts w:ascii="Garamond" w:eastAsia="Times New Roman" w:hAnsi="Garamond"/>
          <w:bCs/>
          <w:lang w:eastAsia="cs-CZ"/>
        </w:rPr>
        <w:t>e-mail:</w:t>
      </w:r>
      <w:r w:rsidRPr="00590C8D">
        <w:rPr>
          <w:rFonts w:ascii="Garamond" w:eastAsia="Times New Roman" w:hAnsi="Garamond"/>
          <w:bCs/>
          <w:lang w:eastAsia="cs-CZ"/>
        </w:rPr>
        <w:tab/>
      </w:r>
      <w:r w:rsidRPr="00590C8D">
        <w:rPr>
          <w:rFonts w:ascii="Garamond" w:eastAsia="Times New Roman" w:hAnsi="Garamond"/>
          <w:bCs/>
          <w:lang w:eastAsia="cs-CZ"/>
        </w:rPr>
        <w:tab/>
      </w:r>
      <w:r w:rsidRPr="00590C8D">
        <w:rPr>
          <w:rFonts w:ascii="Garamond" w:eastAsia="Times New Roman" w:hAnsi="Garamond"/>
          <w:bCs/>
          <w:lang w:eastAsia="cs-CZ"/>
        </w:rPr>
        <w:tab/>
      </w:r>
      <w:r w:rsidRPr="00590C8D">
        <w:rPr>
          <w:rFonts w:ascii="Garamond" w:eastAsia="Times New Roman" w:hAnsi="Garamond"/>
          <w:bCs/>
          <w:lang w:eastAsia="cs-CZ"/>
        </w:rPr>
        <w:tab/>
      </w:r>
      <w:sdt>
        <w:sdtPr>
          <w:rPr>
            <w:rFonts w:ascii="Garamond" w:hAnsi="Garamond"/>
          </w:rPr>
          <w:id w:val="-2060857173"/>
          <w:placeholder>
            <w:docPart w:val="778A656FA7C64733BCEEF17FB4565570"/>
          </w:placeholder>
          <w:text/>
        </w:sdtPr>
        <w:sdtEndPr/>
        <w:sdtContent>
          <w:r w:rsidR="00590C8D" w:rsidRPr="00590C8D">
            <w:rPr>
              <w:rFonts w:ascii="Garamond" w:hAnsi="Garamond"/>
            </w:rPr>
            <w:t>xxxx</w:t>
          </w:r>
        </w:sdtContent>
      </w:sdt>
    </w:p>
    <w:p w14:paraId="31F06947" w14:textId="77777777" w:rsidR="00303192" w:rsidRPr="00590C8D" w:rsidRDefault="00303192" w:rsidP="00A70786">
      <w:pPr>
        <w:tabs>
          <w:tab w:val="left" w:pos="-180"/>
          <w:tab w:val="left" w:pos="425"/>
          <w:tab w:val="left" w:pos="709"/>
          <w:tab w:val="num" w:pos="900"/>
          <w:tab w:val="left" w:pos="992"/>
          <w:tab w:val="left" w:pos="1276"/>
        </w:tabs>
        <w:spacing w:after="0" w:line="240" w:lineRule="auto"/>
        <w:ind w:left="425"/>
        <w:jc w:val="both"/>
        <w:rPr>
          <w:rFonts w:ascii="Garamond" w:eastAsia="Times New Roman" w:hAnsi="Garamond"/>
          <w:bCs/>
          <w:lang w:eastAsia="cs-CZ"/>
        </w:rPr>
      </w:pPr>
    </w:p>
    <w:p w14:paraId="6F03A2B4" w14:textId="4A97B3FD" w:rsidR="00A70786" w:rsidRPr="00590C8D" w:rsidRDefault="00A70786" w:rsidP="000D4589">
      <w:pPr>
        <w:keepNext/>
        <w:spacing w:after="0" w:line="240" w:lineRule="auto"/>
        <w:ind w:left="568" w:hanging="284"/>
        <w:jc w:val="both"/>
        <w:rPr>
          <w:rFonts w:ascii="Garamond" w:eastAsia="Times New Roman" w:hAnsi="Garamond"/>
          <w:b/>
          <w:bCs/>
          <w:lang w:eastAsia="cs-CZ"/>
        </w:rPr>
      </w:pPr>
      <w:r w:rsidRPr="00590C8D">
        <w:rPr>
          <w:rFonts w:ascii="Garamond" w:eastAsia="Times New Roman" w:hAnsi="Garamond"/>
          <w:b/>
          <w:bCs/>
          <w:lang w:eastAsia="cs-CZ"/>
        </w:rPr>
        <w:t xml:space="preserve">Za </w:t>
      </w:r>
      <w:r w:rsidRPr="00590C8D">
        <w:rPr>
          <w:rFonts w:ascii="Garamond" w:hAnsi="Garamond"/>
          <w:b/>
        </w:rPr>
        <w:t>klienta</w:t>
      </w:r>
      <w:r w:rsidRPr="00590C8D">
        <w:rPr>
          <w:rFonts w:ascii="Garamond" w:eastAsia="Times New Roman" w:hAnsi="Garamond"/>
          <w:b/>
          <w:bCs/>
          <w:lang w:eastAsia="cs-CZ"/>
        </w:rPr>
        <w:t xml:space="preserve">: </w:t>
      </w:r>
    </w:p>
    <w:p w14:paraId="7985D264" w14:textId="1CB2A0BA" w:rsidR="00CD56F7" w:rsidRPr="00590C8D" w:rsidRDefault="00750DC3" w:rsidP="00750DC3">
      <w:pPr>
        <w:tabs>
          <w:tab w:val="left" w:pos="-180"/>
          <w:tab w:val="left" w:pos="425"/>
          <w:tab w:val="left" w:pos="709"/>
          <w:tab w:val="num" w:pos="900"/>
          <w:tab w:val="left" w:pos="992"/>
          <w:tab w:val="left" w:pos="1276"/>
        </w:tabs>
        <w:spacing w:after="0" w:line="240" w:lineRule="auto"/>
        <w:ind w:left="300" w:firstLine="267"/>
        <w:jc w:val="both"/>
        <w:rPr>
          <w:rFonts w:ascii="Garamond" w:hAnsi="Garamond"/>
        </w:rPr>
      </w:pPr>
      <w:r w:rsidRPr="00590C8D">
        <w:rPr>
          <w:rFonts w:ascii="Garamond" w:eastAsia="Times New Roman" w:hAnsi="Garamond"/>
          <w:bCs/>
          <w:lang w:eastAsia="cs-CZ"/>
        </w:rPr>
        <w:t xml:space="preserve">kontaktní osoba:   </w:t>
      </w:r>
      <w:r w:rsidRPr="00590C8D">
        <w:rPr>
          <w:rFonts w:ascii="Garamond" w:eastAsia="Times New Roman" w:hAnsi="Garamond"/>
          <w:bCs/>
          <w:lang w:eastAsia="cs-CZ"/>
        </w:rPr>
        <w:tab/>
      </w:r>
      <w:r w:rsidR="00590C8D" w:rsidRPr="00590C8D">
        <w:rPr>
          <w:rFonts w:ascii="Garamond" w:eastAsia="Times New Roman" w:hAnsi="Garamond"/>
          <w:bCs/>
          <w:lang w:eastAsia="cs-CZ"/>
        </w:rPr>
        <w:t>xxxx</w:t>
      </w:r>
    </w:p>
    <w:p w14:paraId="1DE5420A" w14:textId="68509D71" w:rsidR="00750DC3" w:rsidRPr="00590C8D" w:rsidRDefault="00750DC3" w:rsidP="00750DC3">
      <w:pPr>
        <w:tabs>
          <w:tab w:val="left" w:pos="-180"/>
          <w:tab w:val="left" w:pos="425"/>
          <w:tab w:val="left" w:pos="709"/>
          <w:tab w:val="num" w:pos="900"/>
          <w:tab w:val="left" w:pos="992"/>
          <w:tab w:val="left" w:pos="1276"/>
        </w:tabs>
        <w:spacing w:after="0" w:line="240" w:lineRule="auto"/>
        <w:ind w:left="300" w:firstLine="267"/>
        <w:jc w:val="both"/>
        <w:rPr>
          <w:rFonts w:ascii="Garamond" w:hAnsi="Garamond"/>
        </w:rPr>
      </w:pPr>
      <w:r w:rsidRPr="00590C8D">
        <w:rPr>
          <w:rFonts w:ascii="Garamond" w:hAnsi="Garamond"/>
        </w:rPr>
        <w:t>telefon:</w:t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r w:rsidR="00590C8D" w:rsidRPr="00590C8D">
        <w:rPr>
          <w:rFonts w:ascii="Garamond" w:hAnsi="Garamond"/>
        </w:rPr>
        <w:t>xxxx</w:t>
      </w:r>
    </w:p>
    <w:p w14:paraId="7F2328E9" w14:textId="32D6DF0C" w:rsidR="00750DC3" w:rsidRPr="00590C8D" w:rsidRDefault="00750DC3" w:rsidP="00750DC3">
      <w:pPr>
        <w:tabs>
          <w:tab w:val="left" w:pos="-180"/>
          <w:tab w:val="left" w:pos="425"/>
          <w:tab w:val="left" w:pos="709"/>
          <w:tab w:val="num" w:pos="900"/>
          <w:tab w:val="left" w:pos="992"/>
          <w:tab w:val="left" w:pos="1276"/>
        </w:tabs>
        <w:spacing w:after="0" w:line="240" w:lineRule="auto"/>
        <w:ind w:left="300" w:firstLine="267"/>
        <w:jc w:val="both"/>
        <w:rPr>
          <w:rFonts w:ascii="Garamond" w:eastAsia="Times New Roman" w:hAnsi="Garamond"/>
          <w:bCs/>
          <w:lang w:eastAsia="cs-CZ"/>
        </w:rPr>
      </w:pPr>
      <w:r w:rsidRPr="00590C8D">
        <w:rPr>
          <w:rFonts w:ascii="Garamond" w:hAnsi="Garamond"/>
        </w:rPr>
        <w:t>mobil:</w:t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r w:rsidR="00590C8D" w:rsidRPr="00590C8D">
        <w:rPr>
          <w:rFonts w:ascii="Garamond" w:hAnsi="Garamond" w:cs="Arial"/>
          <w:shd w:val="clear" w:color="auto" w:fill="FFFFFF"/>
        </w:rPr>
        <w:t>xxxx</w:t>
      </w:r>
    </w:p>
    <w:p w14:paraId="02E56417" w14:textId="416CA8F7" w:rsidR="00750DC3" w:rsidRPr="00590C8D" w:rsidRDefault="00750DC3" w:rsidP="00750DC3">
      <w:pPr>
        <w:tabs>
          <w:tab w:val="left" w:pos="-180"/>
          <w:tab w:val="left" w:pos="425"/>
          <w:tab w:val="left" w:pos="709"/>
          <w:tab w:val="num" w:pos="900"/>
          <w:tab w:val="left" w:pos="992"/>
          <w:tab w:val="left" w:pos="1276"/>
        </w:tabs>
        <w:spacing w:after="0" w:line="240" w:lineRule="auto"/>
        <w:ind w:left="300" w:firstLine="267"/>
        <w:jc w:val="both"/>
        <w:rPr>
          <w:rFonts w:ascii="Garamond" w:eastAsia="Times New Roman" w:hAnsi="Garamond"/>
          <w:bCs/>
          <w:lang w:eastAsia="cs-CZ"/>
        </w:rPr>
      </w:pPr>
      <w:r w:rsidRPr="00590C8D">
        <w:rPr>
          <w:rFonts w:ascii="Garamond" w:eastAsia="Times New Roman" w:hAnsi="Garamond"/>
          <w:bCs/>
          <w:lang w:eastAsia="cs-CZ"/>
        </w:rPr>
        <w:t>e-mail:</w:t>
      </w:r>
      <w:r w:rsidRPr="00590C8D">
        <w:rPr>
          <w:rFonts w:ascii="Garamond" w:eastAsia="Times New Roman" w:hAnsi="Garamond"/>
          <w:bCs/>
          <w:lang w:eastAsia="cs-CZ"/>
        </w:rPr>
        <w:tab/>
      </w:r>
      <w:r w:rsidRPr="00590C8D">
        <w:rPr>
          <w:rFonts w:ascii="Garamond" w:eastAsia="Times New Roman" w:hAnsi="Garamond"/>
          <w:bCs/>
          <w:lang w:eastAsia="cs-CZ"/>
        </w:rPr>
        <w:tab/>
      </w:r>
      <w:r w:rsidRPr="00590C8D">
        <w:rPr>
          <w:rFonts w:ascii="Garamond" w:eastAsia="Times New Roman" w:hAnsi="Garamond"/>
          <w:bCs/>
          <w:lang w:eastAsia="cs-CZ"/>
        </w:rPr>
        <w:tab/>
      </w:r>
      <w:r w:rsidRPr="00590C8D">
        <w:rPr>
          <w:rFonts w:ascii="Garamond" w:eastAsia="Times New Roman" w:hAnsi="Garamond"/>
          <w:bCs/>
          <w:lang w:eastAsia="cs-CZ"/>
        </w:rPr>
        <w:tab/>
      </w:r>
      <w:r w:rsidR="00590C8D" w:rsidRPr="00590C8D">
        <w:rPr>
          <w:rFonts w:ascii="Garamond" w:hAnsi="Garamond"/>
        </w:rPr>
        <w:t>xxxx</w:t>
      </w:r>
    </w:p>
    <w:p w14:paraId="1283318A" w14:textId="0D8B6013" w:rsidR="00323B78" w:rsidRDefault="000D4589" w:rsidP="000D4589">
      <w:pPr>
        <w:numPr>
          <w:ilvl w:val="0"/>
          <w:numId w:val="63"/>
        </w:numPr>
        <w:spacing w:before="120" w:after="120"/>
        <w:ind w:left="284" w:hanging="284"/>
        <w:jc w:val="both"/>
        <w:rPr>
          <w:rFonts w:ascii="Garamond" w:hAnsi="Garamond"/>
        </w:rPr>
      </w:pPr>
      <w:r w:rsidRPr="00590C8D">
        <w:rPr>
          <w:rFonts w:ascii="Garamond" w:hAnsi="Garamond"/>
        </w:rPr>
        <w:t>Z</w:t>
      </w:r>
      <w:r w:rsidR="00536F99" w:rsidRPr="00590C8D">
        <w:rPr>
          <w:rFonts w:ascii="Garamond" w:hAnsi="Garamond"/>
        </w:rPr>
        <w:t xml:space="preserve">měny </w:t>
      </w:r>
      <w:r w:rsidRPr="00590C8D">
        <w:rPr>
          <w:rFonts w:ascii="Garamond" w:hAnsi="Garamond"/>
        </w:rPr>
        <w:t xml:space="preserve">kontaktních osob </w:t>
      </w:r>
      <w:r w:rsidR="00536F99" w:rsidRPr="00590C8D">
        <w:rPr>
          <w:rFonts w:ascii="Garamond" w:hAnsi="Garamond"/>
        </w:rPr>
        <w:t xml:space="preserve">musí být </w:t>
      </w:r>
      <w:r w:rsidR="00FA0B5D" w:rsidRPr="00590C8D">
        <w:rPr>
          <w:rFonts w:ascii="Garamond" w:hAnsi="Garamond"/>
        </w:rPr>
        <w:t xml:space="preserve">nejpozději do dvou </w:t>
      </w:r>
      <w:r w:rsidR="002974F2" w:rsidRPr="00590C8D">
        <w:rPr>
          <w:rFonts w:ascii="Garamond" w:hAnsi="Garamond"/>
        </w:rPr>
        <w:t xml:space="preserve">(2) </w:t>
      </w:r>
      <w:r w:rsidR="00FA0B5D" w:rsidRPr="00590C8D">
        <w:rPr>
          <w:rFonts w:ascii="Garamond" w:hAnsi="Garamond"/>
        </w:rPr>
        <w:t>pracovních</w:t>
      </w:r>
      <w:r w:rsidR="00FA0B5D">
        <w:rPr>
          <w:rFonts w:ascii="Garamond" w:hAnsi="Garamond"/>
        </w:rPr>
        <w:t xml:space="preserve"> dnů</w:t>
      </w:r>
      <w:r w:rsidR="00536F99" w:rsidRPr="001D7053">
        <w:rPr>
          <w:rFonts w:ascii="Garamond" w:hAnsi="Garamond"/>
        </w:rPr>
        <w:t xml:space="preserve"> </w:t>
      </w:r>
      <w:r w:rsidR="00536F99">
        <w:rPr>
          <w:rFonts w:ascii="Garamond" w:hAnsi="Garamond"/>
        </w:rPr>
        <w:t>písemně oznámen</w:t>
      </w:r>
      <w:r>
        <w:rPr>
          <w:rFonts w:ascii="Garamond" w:hAnsi="Garamond"/>
        </w:rPr>
        <w:t>y</w:t>
      </w:r>
      <w:r w:rsidR="00536F99">
        <w:rPr>
          <w:rFonts w:ascii="Garamond" w:hAnsi="Garamond"/>
        </w:rPr>
        <w:t xml:space="preserve"> druhé smluvní straně</w:t>
      </w:r>
      <w:r w:rsidR="00536F99" w:rsidRPr="001D7053">
        <w:rPr>
          <w:rFonts w:ascii="Garamond" w:hAnsi="Garamond"/>
        </w:rPr>
        <w:t xml:space="preserve">. </w:t>
      </w:r>
      <w:r w:rsidR="00140296" w:rsidRPr="009D03D6">
        <w:rPr>
          <w:rFonts w:ascii="Garamond" w:hAnsi="Garamond"/>
        </w:rPr>
        <w:t>Zprostředkovatel</w:t>
      </w:r>
      <w:r w:rsidR="00536F99" w:rsidRPr="009D03D6">
        <w:rPr>
          <w:rFonts w:ascii="Garamond" w:hAnsi="Garamond"/>
        </w:rPr>
        <w:t xml:space="preserve"> je </w:t>
      </w:r>
      <w:r w:rsidR="00323B78" w:rsidRPr="009D03D6">
        <w:rPr>
          <w:rFonts w:ascii="Garamond" w:hAnsi="Garamond"/>
        </w:rPr>
        <w:t>oprávněn provést změnu v Realizačním týmu je</w:t>
      </w:r>
      <w:r>
        <w:rPr>
          <w:rFonts w:ascii="Garamond" w:hAnsi="Garamond"/>
        </w:rPr>
        <w:t>n</w:t>
      </w:r>
      <w:r w:rsidR="00323B78" w:rsidRPr="009D03D6">
        <w:rPr>
          <w:rFonts w:ascii="Garamond" w:hAnsi="Garamond"/>
        </w:rPr>
        <w:t xml:space="preserve"> v</w:t>
      </w:r>
      <w:r w:rsidR="009D03D6" w:rsidRPr="009D03D6">
        <w:rPr>
          <w:rFonts w:ascii="Garamond" w:hAnsi="Garamond"/>
        </w:rPr>
        <w:t> </w:t>
      </w:r>
      <w:r w:rsidR="00323B78" w:rsidRPr="009D03D6">
        <w:rPr>
          <w:rFonts w:ascii="Garamond" w:hAnsi="Garamond"/>
        </w:rPr>
        <w:t>nezbytn</w:t>
      </w:r>
      <w:r w:rsidR="009D03D6" w:rsidRPr="009D03D6">
        <w:rPr>
          <w:rFonts w:ascii="Garamond" w:hAnsi="Garamond"/>
        </w:rPr>
        <w:t>ě nutn</w:t>
      </w:r>
      <w:r w:rsidR="00323B78" w:rsidRPr="009D03D6">
        <w:rPr>
          <w:rFonts w:ascii="Garamond" w:hAnsi="Garamond"/>
        </w:rPr>
        <w:t xml:space="preserve">ých případech, přičemž nově ustanovené osoby do Realizačního týmu </w:t>
      </w:r>
      <w:r w:rsidR="009D03D6" w:rsidRPr="009D03D6">
        <w:rPr>
          <w:rFonts w:ascii="Garamond" w:hAnsi="Garamond"/>
        </w:rPr>
        <w:t>musí</w:t>
      </w:r>
      <w:r w:rsidR="00323B78" w:rsidRPr="009D03D6">
        <w:rPr>
          <w:rFonts w:ascii="Garamond" w:hAnsi="Garamond"/>
        </w:rPr>
        <w:t xml:space="preserve"> splňovat klientem </w:t>
      </w:r>
      <w:r w:rsidR="00323B78" w:rsidRPr="009D03D6">
        <w:rPr>
          <w:rFonts w:ascii="Garamond" w:hAnsi="Garamond"/>
        </w:rPr>
        <w:lastRenderedPageBreak/>
        <w:t xml:space="preserve">stanovené </w:t>
      </w:r>
      <w:r>
        <w:rPr>
          <w:rFonts w:ascii="Garamond" w:hAnsi="Garamond"/>
        </w:rPr>
        <w:t xml:space="preserve">zadávací </w:t>
      </w:r>
      <w:r w:rsidR="009D03D6" w:rsidRPr="009D03D6">
        <w:rPr>
          <w:rFonts w:ascii="Garamond" w:hAnsi="Garamond"/>
        </w:rPr>
        <w:t xml:space="preserve">podmínky </w:t>
      </w:r>
      <w:r>
        <w:rPr>
          <w:rFonts w:ascii="Garamond" w:hAnsi="Garamond"/>
        </w:rPr>
        <w:t>poptávkového řízení</w:t>
      </w:r>
      <w:r w:rsidR="009D03D6" w:rsidRPr="009D03D6">
        <w:rPr>
          <w:rFonts w:ascii="Garamond" w:hAnsi="Garamond"/>
        </w:rPr>
        <w:t>. Současně je zprostředkovatel povinen předložit klientovi údaje a informace</w:t>
      </w:r>
      <w:r w:rsidR="009D03D6">
        <w:rPr>
          <w:rFonts w:ascii="Garamond" w:hAnsi="Garamond"/>
        </w:rPr>
        <w:t>, kterými prokáže splnění klientem stanovených podmínek.</w:t>
      </w:r>
    </w:p>
    <w:p w14:paraId="6158460D" w14:textId="77777777" w:rsidR="008837FA" w:rsidRPr="009D03D6" w:rsidRDefault="008837FA" w:rsidP="008837FA">
      <w:pPr>
        <w:spacing w:before="120" w:after="120"/>
        <w:ind w:left="284"/>
        <w:jc w:val="both"/>
        <w:rPr>
          <w:rFonts w:ascii="Garamond" w:hAnsi="Garamond"/>
        </w:rPr>
      </w:pPr>
    </w:p>
    <w:p w14:paraId="499DD280" w14:textId="2B786181" w:rsidR="003F6132" w:rsidRPr="00D4604B" w:rsidRDefault="008E5F4E" w:rsidP="00D4604B">
      <w:pPr>
        <w:keepNext/>
        <w:spacing w:before="120" w:after="0"/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Č</w:t>
      </w:r>
      <w:r w:rsidR="003F6132" w:rsidRPr="00D4604B">
        <w:rPr>
          <w:rFonts w:ascii="Garamond" w:hAnsi="Garamond"/>
          <w:b/>
        </w:rPr>
        <w:t>lánek V</w:t>
      </w:r>
      <w:r w:rsidRPr="00D4604B">
        <w:rPr>
          <w:rFonts w:ascii="Garamond" w:hAnsi="Garamond"/>
          <w:b/>
        </w:rPr>
        <w:t>II</w:t>
      </w:r>
      <w:r w:rsidR="003F6132" w:rsidRPr="00D4604B">
        <w:rPr>
          <w:rFonts w:ascii="Garamond" w:hAnsi="Garamond"/>
          <w:b/>
        </w:rPr>
        <w:t>.</w:t>
      </w:r>
    </w:p>
    <w:p w14:paraId="46A16512" w14:textId="77777777" w:rsidR="003F6132" w:rsidRPr="003F6132" w:rsidRDefault="003F6132" w:rsidP="00D4604B">
      <w:pPr>
        <w:keepNext/>
        <w:spacing w:after="0" w:line="240" w:lineRule="auto"/>
        <w:jc w:val="center"/>
        <w:rPr>
          <w:rFonts w:ascii="Garamond" w:eastAsia="Times New Roman" w:hAnsi="Garamond"/>
          <w:b/>
          <w:lang w:eastAsia="cs-CZ"/>
        </w:rPr>
      </w:pPr>
      <w:r w:rsidRPr="003F6132">
        <w:rPr>
          <w:rFonts w:ascii="Garamond" w:eastAsia="Times New Roman" w:hAnsi="Garamond"/>
          <w:b/>
          <w:lang w:eastAsia="cs-CZ"/>
        </w:rPr>
        <w:t>Doba trvání smlouvy a důvody jejího zániku</w:t>
      </w:r>
    </w:p>
    <w:p w14:paraId="578FE292" w14:textId="77777777" w:rsidR="00AF2E59" w:rsidRDefault="003F6132" w:rsidP="00D4604B">
      <w:pPr>
        <w:numPr>
          <w:ilvl w:val="0"/>
          <w:numId w:val="40"/>
        </w:numPr>
        <w:tabs>
          <w:tab w:val="clear" w:pos="510"/>
        </w:tabs>
        <w:spacing w:before="120" w:after="120" w:line="240" w:lineRule="auto"/>
        <w:ind w:left="284" w:hanging="284"/>
        <w:jc w:val="both"/>
        <w:rPr>
          <w:rFonts w:ascii="Garamond" w:eastAsia="Times New Roman" w:hAnsi="Garamond"/>
          <w:lang w:eastAsia="cs-CZ"/>
        </w:rPr>
      </w:pPr>
      <w:r w:rsidRPr="003F6132">
        <w:rPr>
          <w:rFonts w:ascii="Garamond" w:eastAsia="Times New Roman" w:hAnsi="Garamond"/>
          <w:lang w:eastAsia="cs-CZ"/>
        </w:rPr>
        <w:t>T</w:t>
      </w:r>
      <w:r w:rsidR="000C5CFD">
        <w:rPr>
          <w:rFonts w:ascii="Garamond" w:eastAsia="Times New Roman" w:hAnsi="Garamond"/>
          <w:lang w:eastAsia="cs-CZ"/>
        </w:rPr>
        <w:t>ato smlouva se uzavírá na dobu od 1. ledna 202</w:t>
      </w:r>
      <w:r w:rsidR="00B86AC2">
        <w:rPr>
          <w:rFonts w:ascii="Garamond" w:eastAsia="Times New Roman" w:hAnsi="Garamond"/>
          <w:lang w:eastAsia="cs-CZ"/>
        </w:rPr>
        <w:t>1</w:t>
      </w:r>
      <w:r w:rsidR="000C5CFD">
        <w:rPr>
          <w:rFonts w:ascii="Garamond" w:eastAsia="Times New Roman" w:hAnsi="Garamond"/>
          <w:lang w:eastAsia="cs-CZ"/>
        </w:rPr>
        <w:t xml:space="preserve"> do 31. prosince 202</w:t>
      </w:r>
      <w:r w:rsidR="00B86AC2">
        <w:rPr>
          <w:rFonts w:ascii="Garamond" w:eastAsia="Times New Roman" w:hAnsi="Garamond"/>
          <w:lang w:eastAsia="cs-CZ"/>
        </w:rPr>
        <w:t>1</w:t>
      </w:r>
      <w:r w:rsidRPr="003F6132">
        <w:rPr>
          <w:rFonts w:ascii="Garamond" w:eastAsia="Times New Roman" w:hAnsi="Garamond"/>
          <w:lang w:eastAsia="cs-CZ"/>
        </w:rPr>
        <w:t>.</w:t>
      </w:r>
      <w:r w:rsidR="00B86AC2">
        <w:rPr>
          <w:rFonts w:ascii="Garamond" w:eastAsia="Times New Roman" w:hAnsi="Garamond"/>
          <w:lang w:eastAsia="cs-CZ"/>
        </w:rPr>
        <w:t xml:space="preserve"> </w:t>
      </w:r>
    </w:p>
    <w:p w14:paraId="36F4D6D9" w14:textId="4F96E68E" w:rsidR="003F6132" w:rsidRPr="003F6132" w:rsidRDefault="00B86AC2" w:rsidP="00AF2E59">
      <w:pPr>
        <w:numPr>
          <w:ilvl w:val="0"/>
          <w:numId w:val="40"/>
        </w:numPr>
        <w:tabs>
          <w:tab w:val="clear" w:pos="510"/>
        </w:tabs>
        <w:spacing w:before="120" w:after="120" w:line="240" w:lineRule="auto"/>
        <w:ind w:left="284" w:hanging="284"/>
        <w:jc w:val="both"/>
        <w:rPr>
          <w:rFonts w:ascii="Garamond" w:eastAsia="Times New Roman" w:hAnsi="Garamond"/>
          <w:lang w:eastAsia="cs-CZ"/>
        </w:rPr>
      </w:pPr>
      <w:r>
        <w:rPr>
          <w:rFonts w:ascii="Garamond" w:eastAsia="Times New Roman" w:hAnsi="Garamond"/>
          <w:lang w:eastAsia="cs-CZ"/>
        </w:rPr>
        <w:t xml:space="preserve">Zprostředkovatel je </w:t>
      </w:r>
      <w:r w:rsidR="000D4589">
        <w:rPr>
          <w:rFonts w:ascii="Garamond" w:eastAsia="Times New Roman" w:hAnsi="Garamond"/>
          <w:lang w:eastAsia="cs-CZ"/>
        </w:rPr>
        <w:t xml:space="preserve">však </w:t>
      </w:r>
      <w:r w:rsidR="00AF2E59">
        <w:rPr>
          <w:rFonts w:ascii="Garamond" w:eastAsia="Times New Roman" w:hAnsi="Garamond"/>
          <w:lang w:eastAsia="cs-CZ"/>
        </w:rPr>
        <w:t xml:space="preserve">povinen </w:t>
      </w:r>
      <w:r>
        <w:rPr>
          <w:rFonts w:ascii="Garamond" w:hAnsi="Garamond"/>
        </w:rPr>
        <w:t xml:space="preserve">splnit všechny povinnosti ze smlouvy vztahující se </w:t>
      </w:r>
      <w:r w:rsidR="000D4589">
        <w:rPr>
          <w:rFonts w:ascii="Garamond" w:hAnsi="Garamond"/>
        </w:rPr>
        <w:t>k pojistným</w:t>
      </w:r>
      <w:r>
        <w:rPr>
          <w:rFonts w:ascii="Garamond" w:hAnsi="Garamond"/>
        </w:rPr>
        <w:t xml:space="preserve"> událostem klienta vzniklým do</w:t>
      </w:r>
      <w:r w:rsidR="00AF2E59">
        <w:rPr>
          <w:rFonts w:ascii="Garamond" w:hAnsi="Garamond"/>
        </w:rPr>
        <w:t xml:space="preserve"> konce účinnosti této smlouvy (tj. do</w:t>
      </w:r>
      <w:r>
        <w:rPr>
          <w:rFonts w:ascii="Garamond" w:hAnsi="Garamond"/>
        </w:rPr>
        <w:t xml:space="preserve"> 31.12.2020</w:t>
      </w:r>
      <w:r w:rsidR="00400466">
        <w:rPr>
          <w:rFonts w:ascii="Garamond" w:hAnsi="Garamond"/>
        </w:rPr>
        <w:t>, popř. do okamžiku odstoupení od smlouvy, či do uplynutí výpovědní doby)</w:t>
      </w:r>
      <w:r>
        <w:rPr>
          <w:rFonts w:ascii="Garamond" w:hAnsi="Garamond"/>
        </w:rPr>
        <w:t>.</w:t>
      </w:r>
    </w:p>
    <w:p w14:paraId="7B2C6A28" w14:textId="4E8814B3" w:rsidR="003F6132" w:rsidRPr="003F6132" w:rsidRDefault="00FA0B5D" w:rsidP="00C0213F">
      <w:pPr>
        <w:numPr>
          <w:ilvl w:val="0"/>
          <w:numId w:val="40"/>
        </w:numPr>
        <w:tabs>
          <w:tab w:val="clear" w:pos="510"/>
        </w:tabs>
        <w:spacing w:before="120" w:after="120" w:line="240" w:lineRule="auto"/>
        <w:ind w:left="284" w:hanging="284"/>
        <w:jc w:val="both"/>
        <w:rPr>
          <w:rFonts w:ascii="Garamond" w:eastAsia="Times New Roman" w:hAnsi="Garamond"/>
          <w:lang w:eastAsia="cs-CZ"/>
        </w:rPr>
      </w:pPr>
      <w:r>
        <w:rPr>
          <w:rFonts w:ascii="Garamond" w:eastAsia="Times New Roman" w:hAnsi="Garamond"/>
          <w:lang w:eastAsia="cs-CZ"/>
        </w:rPr>
        <w:t>Klient</w:t>
      </w:r>
      <w:r w:rsidR="00933D57">
        <w:rPr>
          <w:rFonts w:ascii="Garamond" w:eastAsia="Times New Roman" w:hAnsi="Garamond"/>
          <w:lang w:eastAsia="cs-CZ"/>
        </w:rPr>
        <w:t xml:space="preserve"> je oprávněn</w:t>
      </w:r>
      <w:r>
        <w:rPr>
          <w:rFonts w:ascii="Garamond" w:eastAsia="Times New Roman" w:hAnsi="Garamond"/>
          <w:lang w:eastAsia="cs-CZ"/>
        </w:rPr>
        <w:t xml:space="preserve"> tuto</w:t>
      </w:r>
      <w:r w:rsidR="00933D57">
        <w:rPr>
          <w:rFonts w:ascii="Garamond" w:eastAsia="Times New Roman" w:hAnsi="Garamond"/>
          <w:lang w:eastAsia="cs-CZ"/>
        </w:rPr>
        <w:t xml:space="preserve"> smlouvu vypovědět </w:t>
      </w:r>
      <w:r w:rsidR="003F6132">
        <w:rPr>
          <w:rFonts w:ascii="Garamond" w:eastAsia="Times New Roman" w:hAnsi="Garamond"/>
          <w:szCs w:val="20"/>
          <w:lang w:eastAsia="cs-CZ"/>
        </w:rPr>
        <w:t>s</w:t>
      </w:r>
      <w:r w:rsidR="003F6132" w:rsidRPr="003F6132">
        <w:rPr>
          <w:rFonts w:ascii="Garamond" w:eastAsia="Times New Roman" w:hAnsi="Garamond"/>
          <w:szCs w:val="20"/>
          <w:lang w:eastAsia="cs-CZ"/>
        </w:rPr>
        <w:t xml:space="preserve"> </w:t>
      </w:r>
      <w:r w:rsidR="003F6132" w:rsidRPr="003F6132">
        <w:rPr>
          <w:rFonts w:ascii="Garamond" w:eastAsia="Times New Roman" w:hAnsi="Garamond"/>
          <w:bCs/>
          <w:szCs w:val="20"/>
          <w:lang w:eastAsia="cs-CZ"/>
        </w:rPr>
        <w:t>3</w:t>
      </w:r>
      <w:r w:rsidR="003F6132" w:rsidRPr="003F6132">
        <w:rPr>
          <w:rFonts w:ascii="Garamond" w:eastAsia="Times New Roman" w:hAnsi="Garamond"/>
          <w:szCs w:val="20"/>
          <w:lang w:eastAsia="cs-CZ"/>
        </w:rPr>
        <w:t xml:space="preserve"> </w:t>
      </w:r>
      <w:r w:rsidR="003F6132">
        <w:rPr>
          <w:rFonts w:ascii="Garamond" w:eastAsia="Times New Roman" w:hAnsi="Garamond"/>
          <w:szCs w:val="20"/>
          <w:lang w:eastAsia="cs-CZ"/>
        </w:rPr>
        <w:t xml:space="preserve">(tří) </w:t>
      </w:r>
      <w:r w:rsidR="003F6132" w:rsidRPr="003F6132">
        <w:rPr>
          <w:rFonts w:ascii="Garamond" w:eastAsia="Times New Roman" w:hAnsi="Garamond"/>
          <w:szCs w:val="20"/>
          <w:lang w:eastAsia="cs-CZ"/>
        </w:rPr>
        <w:t>měsíční výpovědní lhůt</w:t>
      </w:r>
      <w:r w:rsidR="003F6132">
        <w:rPr>
          <w:rFonts w:ascii="Garamond" w:eastAsia="Times New Roman" w:hAnsi="Garamond"/>
          <w:szCs w:val="20"/>
          <w:lang w:eastAsia="cs-CZ"/>
        </w:rPr>
        <w:t>ou</w:t>
      </w:r>
      <w:r w:rsidR="003F6132" w:rsidRPr="003F6132">
        <w:rPr>
          <w:rFonts w:ascii="Garamond" w:eastAsia="Times New Roman" w:hAnsi="Garamond"/>
          <w:szCs w:val="20"/>
          <w:lang w:eastAsia="cs-CZ"/>
        </w:rPr>
        <w:t xml:space="preserve">, která počne běžet prvním dnem kalendářního měsíce, následujícího po doručení písemné výpovědi </w:t>
      </w:r>
      <w:r>
        <w:rPr>
          <w:rFonts w:ascii="Garamond" w:eastAsia="Times New Roman" w:hAnsi="Garamond"/>
          <w:szCs w:val="20"/>
          <w:lang w:eastAsia="cs-CZ"/>
        </w:rPr>
        <w:t>Zprostředkovateli</w:t>
      </w:r>
      <w:r w:rsidR="003F6132" w:rsidRPr="003F6132">
        <w:rPr>
          <w:rFonts w:ascii="Garamond" w:eastAsia="Times New Roman" w:hAnsi="Garamond"/>
          <w:szCs w:val="20"/>
          <w:lang w:eastAsia="cs-CZ"/>
        </w:rPr>
        <w:t>.</w:t>
      </w:r>
    </w:p>
    <w:p w14:paraId="44FD6956" w14:textId="7470E2CF" w:rsidR="00933D57" w:rsidRPr="00DA6B1D" w:rsidRDefault="00933D57" w:rsidP="00C0213F">
      <w:pPr>
        <w:numPr>
          <w:ilvl w:val="0"/>
          <w:numId w:val="40"/>
        </w:numPr>
        <w:tabs>
          <w:tab w:val="clear" w:pos="510"/>
        </w:tabs>
        <w:spacing w:before="120" w:after="120" w:line="240" w:lineRule="auto"/>
        <w:ind w:left="284" w:hanging="284"/>
        <w:jc w:val="both"/>
        <w:rPr>
          <w:rFonts w:ascii="Garamond" w:hAnsi="Garamond" w:cs="Palatino Linotype"/>
          <w:color w:val="000000"/>
        </w:rPr>
      </w:pPr>
      <w:r>
        <w:rPr>
          <w:rFonts w:ascii="Garamond" w:hAnsi="Garamond" w:cs="Palatino Linotype"/>
          <w:color w:val="000000"/>
        </w:rPr>
        <w:t>Klient</w:t>
      </w:r>
      <w:r w:rsidRPr="00DA6B1D">
        <w:rPr>
          <w:rFonts w:ascii="Garamond" w:hAnsi="Garamond" w:cs="Palatino Linotype"/>
          <w:color w:val="000000"/>
        </w:rPr>
        <w:t xml:space="preserve"> je dále oprávněn odstoupit od této smlouvy v</w:t>
      </w:r>
      <w:r w:rsidR="000E2BD1">
        <w:rPr>
          <w:rFonts w:ascii="Garamond" w:hAnsi="Garamond" w:cs="Palatino Linotype"/>
          <w:color w:val="000000"/>
        </w:rPr>
        <w:t> </w:t>
      </w:r>
      <w:r w:rsidRPr="00DA6B1D">
        <w:rPr>
          <w:rFonts w:ascii="Garamond" w:hAnsi="Garamond" w:cs="Palatino Linotype"/>
          <w:color w:val="000000"/>
        </w:rPr>
        <w:t>případě</w:t>
      </w:r>
      <w:r w:rsidR="000E2BD1">
        <w:rPr>
          <w:rFonts w:ascii="Garamond" w:hAnsi="Garamond" w:cs="Palatino Linotype"/>
          <w:color w:val="000000"/>
        </w:rPr>
        <w:t>,</w:t>
      </w:r>
      <w:r w:rsidRPr="00DA6B1D">
        <w:rPr>
          <w:rFonts w:ascii="Garamond" w:hAnsi="Garamond" w:cs="Palatino Linotype"/>
          <w:color w:val="000000"/>
        </w:rPr>
        <w:t xml:space="preserve"> že:</w:t>
      </w:r>
    </w:p>
    <w:p w14:paraId="7334B01D" w14:textId="0716F280" w:rsidR="00FA0B5D" w:rsidRPr="00FA0B5D" w:rsidRDefault="00FA0B5D" w:rsidP="00C0213F">
      <w:pPr>
        <w:numPr>
          <w:ilvl w:val="0"/>
          <w:numId w:val="68"/>
        </w:numPr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zprostředkovatel opakovaně (nejméně </w:t>
      </w:r>
      <w:r w:rsidR="006B12A7">
        <w:rPr>
          <w:rFonts w:ascii="Garamond" w:hAnsi="Garamond" w:cs="Arial"/>
        </w:rPr>
        <w:t>dvak</w:t>
      </w:r>
      <w:r>
        <w:rPr>
          <w:rFonts w:ascii="Garamond" w:hAnsi="Garamond" w:cs="Arial"/>
        </w:rPr>
        <w:t>rát) porušil smluvní povinnosti z této smlouvy;</w:t>
      </w:r>
    </w:p>
    <w:p w14:paraId="7ADC608F" w14:textId="1BB1130E" w:rsidR="00933D57" w:rsidRPr="00DA6B1D" w:rsidRDefault="00933D57" w:rsidP="00C0213F">
      <w:pPr>
        <w:numPr>
          <w:ilvl w:val="0"/>
          <w:numId w:val="68"/>
        </w:numPr>
        <w:spacing w:after="0" w:line="240" w:lineRule="auto"/>
        <w:jc w:val="both"/>
        <w:rPr>
          <w:rFonts w:ascii="Garamond" w:hAnsi="Garamond" w:cs="Arial"/>
        </w:rPr>
      </w:pPr>
      <w:r w:rsidRPr="00C0213F">
        <w:rPr>
          <w:rFonts w:ascii="Garamond" w:eastAsia="Times New Roman" w:hAnsi="Garamond"/>
          <w:lang w:eastAsia="cs-CZ"/>
        </w:rPr>
        <w:t>zprostředkovatel</w:t>
      </w:r>
      <w:r w:rsidRPr="00DA6B1D">
        <w:rPr>
          <w:rFonts w:ascii="Garamond" w:hAnsi="Garamond" w:cs="Arial"/>
        </w:rPr>
        <w:t xml:space="preserve"> písemně oznámí </w:t>
      </w:r>
      <w:r w:rsidR="000E2BD1">
        <w:rPr>
          <w:rFonts w:ascii="Garamond" w:hAnsi="Garamond" w:cs="Arial"/>
        </w:rPr>
        <w:t>klientovi</w:t>
      </w:r>
      <w:r w:rsidRPr="00DA6B1D">
        <w:rPr>
          <w:rFonts w:ascii="Garamond" w:hAnsi="Garamond" w:cs="Arial"/>
        </w:rPr>
        <w:t>, že není schopen plnit své závazky podle této smlouvy;</w:t>
      </w:r>
    </w:p>
    <w:p w14:paraId="737151AC" w14:textId="6B4C5D43" w:rsidR="00933D57" w:rsidRPr="00DA6B1D" w:rsidRDefault="00933D57" w:rsidP="00C0213F">
      <w:pPr>
        <w:numPr>
          <w:ilvl w:val="0"/>
          <w:numId w:val="68"/>
        </w:numPr>
        <w:spacing w:after="0" w:line="240" w:lineRule="auto"/>
        <w:jc w:val="both"/>
        <w:rPr>
          <w:rFonts w:ascii="Garamond" w:hAnsi="Garamond" w:cs="Arial"/>
        </w:rPr>
      </w:pPr>
      <w:r w:rsidRPr="00C0213F">
        <w:rPr>
          <w:rFonts w:ascii="Garamond" w:eastAsia="Times New Roman" w:hAnsi="Garamond"/>
          <w:lang w:eastAsia="cs-CZ"/>
        </w:rPr>
        <w:t>příslušný</w:t>
      </w:r>
      <w:r w:rsidRPr="00DA6B1D">
        <w:rPr>
          <w:rFonts w:ascii="Garamond" w:hAnsi="Garamond" w:cs="Arial"/>
        </w:rPr>
        <w:t xml:space="preserve"> soud pravomocně rozhodne, že </w:t>
      </w:r>
      <w:r>
        <w:rPr>
          <w:rFonts w:ascii="Garamond" w:hAnsi="Garamond" w:cs="Arial"/>
        </w:rPr>
        <w:t>zprostředkovatel</w:t>
      </w:r>
      <w:r w:rsidRPr="00DA6B1D">
        <w:rPr>
          <w:rFonts w:ascii="Garamond" w:hAnsi="Garamond" w:cs="Arial"/>
        </w:rPr>
        <w:t xml:space="preserve"> je v úpadku nebo mu úpadek hrozí (tj. vydá rozhodnutí o tom, že se zjišťuje úpadek </w:t>
      </w:r>
      <w:r>
        <w:rPr>
          <w:rFonts w:ascii="Garamond" w:hAnsi="Garamond" w:cs="Arial"/>
        </w:rPr>
        <w:t>zprostředkovatele</w:t>
      </w:r>
      <w:r w:rsidRPr="00DA6B1D">
        <w:rPr>
          <w:rFonts w:ascii="Garamond" w:hAnsi="Garamond" w:cs="Arial"/>
        </w:rPr>
        <w:t xml:space="preserve"> nebo hrozící úpadek </w:t>
      </w:r>
      <w:r>
        <w:rPr>
          <w:rFonts w:ascii="Garamond" w:hAnsi="Garamond" w:cs="Arial"/>
        </w:rPr>
        <w:t>zprostředkovatele</w:t>
      </w:r>
      <w:r w:rsidRPr="00DA6B1D">
        <w:rPr>
          <w:rFonts w:ascii="Garamond" w:hAnsi="Garamond" w:cs="Arial"/>
        </w:rPr>
        <w:t>), nebo ve vztahu k</w:t>
      </w:r>
      <w:r>
        <w:rPr>
          <w:rFonts w:ascii="Garamond" w:hAnsi="Garamond" w:cs="Arial"/>
        </w:rPr>
        <w:t>e zprostředkovateli</w:t>
      </w:r>
      <w:r w:rsidRPr="00DA6B1D">
        <w:rPr>
          <w:rFonts w:ascii="Garamond" w:hAnsi="Garamond" w:cs="Arial"/>
        </w:rPr>
        <w:t xml:space="preserve"> je prohlášen konkurs nebo povolena reorganizace;</w:t>
      </w:r>
    </w:p>
    <w:p w14:paraId="4ADA3222" w14:textId="1425488C" w:rsidR="00933D57" w:rsidRDefault="00933D57" w:rsidP="00C0213F">
      <w:pPr>
        <w:numPr>
          <w:ilvl w:val="0"/>
          <w:numId w:val="68"/>
        </w:numPr>
        <w:spacing w:after="0" w:line="240" w:lineRule="auto"/>
        <w:jc w:val="both"/>
        <w:rPr>
          <w:rFonts w:ascii="Garamond" w:hAnsi="Garamond" w:cs="Arial"/>
        </w:rPr>
      </w:pPr>
      <w:r w:rsidRPr="00DA6B1D">
        <w:rPr>
          <w:rFonts w:ascii="Garamond" w:hAnsi="Garamond" w:cs="Arial"/>
        </w:rPr>
        <w:t xml:space="preserve">je podán návrh na zrušení </w:t>
      </w:r>
      <w:r>
        <w:rPr>
          <w:rFonts w:ascii="Garamond" w:hAnsi="Garamond" w:cs="Arial"/>
        </w:rPr>
        <w:t>zprostředkovatele</w:t>
      </w:r>
      <w:r w:rsidRPr="00DA6B1D">
        <w:rPr>
          <w:rFonts w:ascii="Garamond" w:hAnsi="Garamond" w:cs="Arial"/>
        </w:rPr>
        <w:t xml:space="preserve"> podle zák. č. 90/2012 </w:t>
      </w:r>
      <w:r>
        <w:rPr>
          <w:rFonts w:ascii="Garamond" w:hAnsi="Garamond" w:cs="Arial"/>
        </w:rPr>
        <w:t>S</w:t>
      </w:r>
      <w:r w:rsidRPr="00DA6B1D">
        <w:rPr>
          <w:rFonts w:ascii="Garamond" w:hAnsi="Garamond" w:cs="Arial"/>
        </w:rPr>
        <w:t xml:space="preserve">b., zákona o obchodních korporacích nebo je zahájena likvidace </w:t>
      </w:r>
      <w:r w:rsidR="000E2BD1">
        <w:rPr>
          <w:rFonts w:ascii="Garamond" w:hAnsi="Garamond" w:cs="Arial"/>
        </w:rPr>
        <w:t>zprostředkovatele</w:t>
      </w:r>
      <w:r w:rsidRPr="00DA6B1D">
        <w:rPr>
          <w:rFonts w:ascii="Garamond" w:hAnsi="Garamond" w:cs="Arial"/>
        </w:rPr>
        <w:t xml:space="preserve"> v souladu s příslušnými právními předpisy</w:t>
      </w:r>
      <w:r>
        <w:rPr>
          <w:rFonts w:ascii="Garamond" w:hAnsi="Garamond" w:cs="Arial"/>
        </w:rPr>
        <w:t>;</w:t>
      </w:r>
    </w:p>
    <w:p w14:paraId="5D5719E9" w14:textId="45A1CFEB" w:rsidR="00933D57" w:rsidRPr="00DA6B1D" w:rsidRDefault="00933D57" w:rsidP="00C0213F">
      <w:pPr>
        <w:numPr>
          <w:ilvl w:val="0"/>
          <w:numId w:val="68"/>
        </w:numPr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zprostředkovatel </w:t>
      </w:r>
      <w:r>
        <w:rPr>
          <w:rFonts w:ascii="Garamond" w:eastAsia="Times New Roman" w:hAnsi="Garamond"/>
          <w:lang w:eastAsia="cs-CZ"/>
        </w:rPr>
        <w:t>ztra</w:t>
      </w:r>
      <w:r w:rsidRPr="003F6132">
        <w:rPr>
          <w:rFonts w:ascii="Garamond" w:eastAsia="Times New Roman" w:hAnsi="Garamond"/>
          <w:lang w:eastAsia="cs-CZ"/>
        </w:rPr>
        <w:t>t</w:t>
      </w:r>
      <w:r>
        <w:rPr>
          <w:rFonts w:ascii="Garamond" w:eastAsia="Times New Roman" w:hAnsi="Garamond"/>
          <w:lang w:eastAsia="cs-CZ"/>
        </w:rPr>
        <w:t>í</w:t>
      </w:r>
      <w:r w:rsidRPr="003F6132">
        <w:rPr>
          <w:rFonts w:ascii="Garamond" w:eastAsia="Times New Roman" w:hAnsi="Garamond"/>
          <w:lang w:eastAsia="cs-CZ"/>
        </w:rPr>
        <w:t xml:space="preserve"> oprávnění nebo způsobilosti </w:t>
      </w:r>
      <w:r>
        <w:rPr>
          <w:rFonts w:ascii="Garamond" w:eastAsia="Times New Roman" w:hAnsi="Garamond"/>
          <w:lang w:eastAsia="cs-CZ"/>
        </w:rPr>
        <w:t>zprostředkovatele</w:t>
      </w:r>
      <w:r w:rsidRPr="003F6132">
        <w:rPr>
          <w:rFonts w:ascii="Garamond" w:eastAsia="Times New Roman" w:hAnsi="Garamond"/>
          <w:lang w:eastAsia="cs-CZ"/>
        </w:rPr>
        <w:t xml:space="preserve"> k výkonu činnosti, která je podmínkou pro zabezpečování činností podle této smlouvy</w:t>
      </w:r>
      <w:r w:rsidRPr="00DA6B1D">
        <w:rPr>
          <w:rFonts w:ascii="Garamond" w:hAnsi="Garamond" w:cs="Arial"/>
        </w:rPr>
        <w:t>.</w:t>
      </w:r>
    </w:p>
    <w:p w14:paraId="05F32C95" w14:textId="3966F5FB" w:rsidR="003F6132" w:rsidRPr="00343ADB" w:rsidRDefault="007A645C" w:rsidP="000E2BD1">
      <w:pPr>
        <w:keepNext/>
        <w:spacing w:before="120" w:after="0"/>
        <w:jc w:val="center"/>
        <w:outlineLvl w:val="0"/>
        <w:rPr>
          <w:rFonts w:ascii="Garamond" w:eastAsia="Times New Roman" w:hAnsi="Garamond"/>
          <w:b/>
          <w:lang w:eastAsia="cs-CZ"/>
        </w:rPr>
      </w:pPr>
      <w:r>
        <w:rPr>
          <w:rFonts w:ascii="Garamond" w:eastAsia="Times New Roman" w:hAnsi="Garamond"/>
          <w:b/>
          <w:lang w:eastAsia="cs-CZ"/>
        </w:rPr>
        <w:t>Č</w:t>
      </w:r>
      <w:r w:rsidR="004017B3">
        <w:rPr>
          <w:rFonts w:ascii="Garamond" w:eastAsia="Times New Roman" w:hAnsi="Garamond"/>
          <w:b/>
          <w:lang w:eastAsia="cs-CZ"/>
        </w:rPr>
        <w:t xml:space="preserve">lánek </w:t>
      </w:r>
      <w:r w:rsidR="004017B3" w:rsidRPr="000E2BD1">
        <w:rPr>
          <w:rFonts w:ascii="Garamond" w:hAnsi="Garamond"/>
          <w:b/>
        </w:rPr>
        <w:t>VI</w:t>
      </w:r>
      <w:r w:rsidR="008E5F4E" w:rsidRPr="000E2BD1">
        <w:rPr>
          <w:rFonts w:ascii="Garamond" w:hAnsi="Garamond"/>
          <w:b/>
        </w:rPr>
        <w:t>II</w:t>
      </w:r>
      <w:r w:rsidR="003F6132" w:rsidRPr="00343ADB">
        <w:rPr>
          <w:rFonts w:ascii="Garamond" w:eastAsia="Times New Roman" w:hAnsi="Garamond"/>
          <w:b/>
          <w:lang w:eastAsia="cs-CZ"/>
        </w:rPr>
        <w:t>.</w:t>
      </w:r>
    </w:p>
    <w:p w14:paraId="5D01F7D7" w14:textId="77777777" w:rsidR="003F6132" w:rsidRDefault="00343ADB" w:rsidP="000E2BD1">
      <w:pPr>
        <w:keepNext/>
        <w:spacing w:after="0" w:line="240" w:lineRule="auto"/>
        <w:jc w:val="center"/>
        <w:rPr>
          <w:rFonts w:ascii="Garamond" w:eastAsia="Times New Roman" w:hAnsi="Garamond"/>
          <w:b/>
          <w:lang w:eastAsia="cs-CZ"/>
        </w:rPr>
      </w:pPr>
      <w:r>
        <w:rPr>
          <w:rFonts w:ascii="Garamond" w:eastAsia="Times New Roman" w:hAnsi="Garamond"/>
          <w:b/>
          <w:lang w:eastAsia="cs-CZ"/>
        </w:rPr>
        <w:t>Smluvní pokuty</w:t>
      </w:r>
    </w:p>
    <w:p w14:paraId="6F88DFBD" w14:textId="399FD336" w:rsidR="00034438" w:rsidRPr="000E2BD1" w:rsidRDefault="00AD195E" w:rsidP="000E2BD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="Garamond" w:hAnsi="Garamond" w:cs="Palatino Linotype"/>
          <w:color w:val="000000"/>
        </w:rPr>
      </w:pPr>
      <w:r w:rsidRPr="000E2BD1">
        <w:rPr>
          <w:rFonts w:ascii="Garamond" w:hAnsi="Garamond" w:cs="Palatino Linotype"/>
          <w:color w:val="000000"/>
        </w:rPr>
        <w:t>Smluvní</w:t>
      </w:r>
      <w:r w:rsidRPr="00933D57">
        <w:rPr>
          <w:rFonts w:ascii="Garamond" w:hAnsi="Garamond" w:cs="Arial"/>
        </w:rPr>
        <w:t xml:space="preserve"> </w:t>
      </w:r>
      <w:r w:rsidRPr="000E2BD1">
        <w:rPr>
          <w:rFonts w:ascii="Garamond" w:hAnsi="Garamond" w:cs="Palatino Linotype"/>
          <w:color w:val="000000"/>
        </w:rPr>
        <w:t>s</w:t>
      </w:r>
      <w:r w:rsidR="00343ADB" w:rsidRPr="000E2BD1">
        <w:rPr>
          <w:rFonts w:ascii="Garamond" w:hAnsi="Garamond" w:cs="Palatino Linotype"/>
          <w:color w:val="000000"/>
        </w:rPr>
        <w:t xml:space="preserve">trany si sjednávají pro případ, že </w:t>
      </w:r>
      <w:r w:rsidR="00082652" w:rsidRPr="000E2BD1">
        <w:rPr>
          <w:rFonts w:ascii="Garamond" w:hAnsi="Garamond" w:cs="Palatino Linotype"/>
          <w:color w:val="000000"/>
        </w:rPr>
        <w:t xml:space="preserve">zprostředkovatel </w:t>
      </w:r>
      <w:r w:rsidR="00343ADB" w:rsidRPr="000E2BD1">
        <w:rPr>
          <w:rFonts w:ascii="Garamond" w:hAnsi="Garamond" w:cs="Palatino Linotype"/>
          <w:color w:val="000000"/>
        </w:rPr>
        <w:t xml:space="preserve">poruší některou </w:t>
      </w:r>
      <w:r w:rsidR="00E864E2" w:rsidRPr="000E2BD1">
        <w:rPr>
          <w:rFonts w:ascii="Garamond" w:hAnsi="Garamond" w:cs="Palatino Linotype"/>
          <w:color w:val="000000"/>
        </w:rPr>
        <w:t xml:space="preserve">z </w:t>
      </w:r>
      <w:r w:rsidR="00343ADB" w:rsidRPr="000E2BD1">
        <w:rPr>
          <w:rFonts w:ascii="Garamond" w:hAnsi="Garamond" w:cs="Palatino Linotype"/>
          <w:color w:val="000000"/>
        </w:rPr>
        <w:t>povinnost</w:t>
      </w:r>
      <w:r w:rsidR="00E864E2" w:rsidRPr="000E2BD1">
        <w:rPr>
          <w:rFonts w:ascii="Garamond" w:hAnsi="Garamond" w:cs="Palatino Linotype"/>
          <w:color w:val="000000"/>
        </w:rPr>
        <w:t>í</w:t>
      </w:r>
      <w:r w:rsidR="00343ADB" w:rsidRPr="000E2BD1">
        <w:rPr>
          <w:rFonts w:ascii="Garamond" w:hAnsi="Garamond" w:cs="Palatino Linotype"/>
          <w:color w:val="000000"/>
        </w:rPr>
        <w:t>, uvedenou v</w:t>
      </w:r>
      <w:r w:rsidR="00933D57">
        <w:rPr>
          <w:rFonts w:ascii="Garamond" w:hAnsi="Garamond" w:cs="Palatino Linotype"/>
          <w:color w:val="000000"/>
        </w:rPr>
        <w:t> čl. II</w:t>
      </w:r>
      <w:r w:rsidR="00890F9E">
        <w:rPr>
          <w:rFonts w:ascii="Garamond" w:hAnsi="Garamond" w:cs="Palatino Linotype"/>
          <w:color w:val="000000"/>
        </w:rPr>
        <w:t>I</w:t>
      </w:r>
      <w:r w:rsidR="00933D57">
        <w:rPr>
          <w:rFonts w:ascii="Garamond" w:hAnsi="Garamond" w:cs="Palatino Linotype"/>
          <w:color w:val="000000"/>
        </w:rPr>
        <w:t xml:space="preserve">. </w:t>
      </w:r>
      <w:r w:rsidRPr="000E2BD1">
        <w:rPr>
          <w:rFonts w:ascii="Garamond" w:hAnsi="Garamond" w:cs="Palatino Linotype"/>
          <w:color w:val="000000"/>
        </w:rPr>
        <w:t>této smlouvy</w:t>
      </w:r>
      <w:r w:rsidR="00343ADB" w:rsidRPr="000E2BD1">
        <w:rPr>
          <w:rFonts w:ascii="Garamond" w:hAnsi="Garamond" w:cs="Palatino Linotype"/>
          <w:color w:val="000000"/>
        </w:rPr>
        <w:t xml:space="preserve">, povinnost zaplatit </w:t>
      </w:r>
      <w:r w:rsidRPr="000E2BD1">
        <w:rPr>
          <w:rFonts w:ascii="Garamond" w:hAnsi="Garamond" w:cs="Palatino Linotype"/>
          <w:color w:val="000000"/>
        </w:rPr>
        <w:t>klientovi</w:t>
      </w:r>
      <w:r w:rsidR="00343ADB" w:rsidRPr="000E2BD1">
        <w:rPr>
          <w:rFonts w:ascii="Garamond" w:hAnsi="Garamond" w:cs="Palatino Linotype"/>
          <w:color w:val="000000"/>
        </w:rPr>
        <w:t xml:space="preserve"> smluvní pokutu ve výši </w:t>
      </w:r>
      <w:r w:rsidRPr="000E2BD1">
        <w:rPr>
          <w:rFonts w:ascii="Garamond" w:hAnsi="Garamond" w:cs="Palatino Linotype"/>
          <w:color w:val="000000"/>
        </w:rPr>
        <w:t>5.000</w:t>
      </w:r>
      <w:r w:rsidR="00343ADB" w:rsidRPr="000E2BD1">
        <w:rPr>
          <w:rFonts w:ascii="Garamond" w:hAnsi="Garamond" w:cs="Palatino Linotype"/>
          <w:color w:val="000000"/>
        </w:rPr>
        <w:t xml:space="preserve">,-Kč za každý </w:t>
      </w:r>
      <w:r w:rsidR="00890F9E">
        <w:rPr>
          <w:rFonts w:ascii="Garamond" w:hAnsi="Garamond" w:cs="Palatino Linotype"/>
          <w:color w:val="000000"/>
        </w:rPr>
        <w:t xml:space="preserve">jednotlivý </w:t>
      </w:r>
      <w:r w:rsidR="00343ADB" w:rsidRPr="000E2BD1">
        <w:rPr>
          <w:rFonts w:ascii="Garamond" w:hAnsi="Garamond" w:cs="Palatino Linotype"/>
          <w:color w:val="000000"/>
        </w:rPr>
        <w:t xml:space="preserve">případ porušení povinnosti. </w:t>
      </w:r>
    </w:p>
    <w:p w14:paraId="16A88863" w14:textId="48A4637F" w:rsidR="00797863" w:rsidRPr="000E2BD1" w:rsidRDefault="00034438" w:rsidP="000E2BD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="Garamond" w:hAnsi="Garamond" w:cs="Palatino Linotype"/>
          <w:color w:val="000000"/>
        </w:rPr>
      </w:pPr>
      <w:r w:rsidRPr="000E2BD1">
        <w:rPr>
          <w:rFonts w:ascii="Garamond" w:hAnsi="Garamond" w:cs="Palatino Linotype"/>
          <w:color w:val="000000"/>
        </w:rPr>
        <w:t xml:space="preserve">Sjednává se smluvní pokuta za prodlení </w:t>
      </w:r>
      <w:r w:rsidR="00890F9E">
        <w:rPr>
          <w:rFonts w:ascii="Garamond" w:hAnsi="Garamond" w:cs="Palatino Linotype"/>
          <w:color w:val="000000"/>
        </w:rPr>
        <w:t xml:space="preserve">zprostředkovatele </w:t>
      </w:r>
      <w:r w:rsidRPr="000E2BD1">
        <w:rPr>
          <w:rFonts w:ascii="Garamond" w:hAnsi="Garamond" w:cs="Palatino Linotype"/>
          <w:color w:val="000000"/>
        </w:rPr>
        <w:t xml:space="preserve">se sjednáním připojištění a odpojištění předmětu pojištění </w:t>
      </w:r>
      <w:r w:rsidR="00797863" w:rsidRPr="000E2BD1">
        <w:rPr>
          <w:rFonts w:ascii="Garamond" w:hAnsi="Garamond" w:cs="Palatino Linotype"/>
          <w:color w:val="000000"/>
        </w:rPr>
        <w:t xml:space="preserve">dle </w:t>
      </w:r>
      <w:r w:rsidR="00120EC9" w:rsidRPr="000E2BD1">
        <w:rPr>
          <w:rFonts w:ascii="Garamond" w:hAnsi="Garamond" w:cs="Palatino Linotype"/>
          <w:color w:val="000000"/>
        </w:rPr>
        <w:t>čl. II</w:t>
      </w:r>
      <w:r w:rsidR="001F5FE9">
        <w:rPr>
          <w:rFonts w:ascii="Garamond" w:hAnsi="Garamond" w:cs="Palatino Linotype"/>
          <w:color w:val="000000"/>
        </w:rPr>
        <w:t>I.</w:t>
      </w:r>
      <w:r w:rsidR="00120EC9" w:rsidRPr="000E2BD1">
        <w:rPr>
          <w:rFonts w:ascii="Garamond" w:hAnsi="Garamond" w:cs="Palatino Linotype"/>
          <w:color w:val="000000"/>
        </w:rPr>
        <w:t xml:space="preserve"> </w:t>
      </w:r>
      <w:r w:rsidR="00797863" w:rsidRPr="000E2BD1">
        <w:rPr>
          <w:rFonts w:ascii="Garamond" w:hAnsi="Garamond" w:cs="Palatino Linotype"/>
          <w:color w:val="000000"/>
        </w:rPr>
        <w:t xml:space="preserve">odst. </w:t>
      </w:r>
      <w:r w:rsidR="00945DFA">
        <w:rPr>
          <w:rFonts w:ascii="Garamond" w:hAnsi="Garamond" w:cs="Palatino Linotype"/>
          <w:color w:val="000000"/>
        </w:rPr>
        <w:t>8</w:t>
      </w:r>
      <w:r w:rsidR="00945DFA" w:rsidRPr="000E2BD1">
        <w:rPr>
          <w:rFonts w:ascii="Garamond" w:hAnsi="Garamond" w:cs="Palatino Linotype"/>
          <w:color w:val="000000"/>
        </w:rPr>
        <w:t xml:space="preserve"> </w:t>
      </w:r>
      <w:r w:rsidR="00797863" w:rsidRPr="000E2BD1">
        <w:rPr>
          <w:rFonts w:ascii="Garamond" w:hAnsi="Garamond" w:cs="Palatino Linotype"/>
          <w:color w:val="000000"/>
        </w:rPr>
        <w:t>této smlouvy</w:t>
      </w:r>
      <w:r w:rsidR="00082652" w:rsidRPr="000E2BD1">
        <w:rPr>
          <w:rFonts w:ascii="Garamond" w:hAnsi="Garamond" w:cs="Palatino Linotype"/>
          <w:color w:val="000000"/>
        </w:rPr>
        <w:t>,</w:t>
      </w:r>
      <w:r w:rsidR="00797863" w:rsidRPr="000E2BD1">
        <w:rPr>
          <w:rFonts w:ascii="Garamond" w:hAnsi="Garamond" w:cs="Palatino Linotype"/>
          <w:color w:val="000000"/>
        </w:rPr>
        <w:t xml:space="preserve"> a to </w:t>
      </w:r>
      <w:r w:rsidRPr="000E2BD1">
        <w:rPr>
          <w:rFonts w:ascii="Garamond" w:hAnsi="Garamond" w:cs="Palatino Linotype"/>
          <w:color w:val="000000"/>
        </w:rPr>
        <w:t>ve výši 1</w:t>
      </w:r>
      <w:r w:rsidR="00945DFA">
        <w:rPr>
          <w:rFonts w:ascii="Garamond" w:hAnsi="Garamond" w:cs="Palatino Linotype"/>
          <w:color w:val="000000"/>
        </w:rPr>
        <w:t>.</w:t>
      </w:r>
      <w:r w:rsidRPr="000E2BD1">
        <w:rPr>
          <w:rFonts w:ascii="Garamond" w:hAnsi="Garamond" w:cs="Palatino Linotype"/>
          <w:color w:val="000000"/>
        </w:rPr>
        <w:t>000,- Kč za každ</w:t>
      </w:r>
      <w:r w:rsidR="00405A39" w:rsidRPr="000E2BD1">
        <w:rPr>
          <w:rFonts w:ascii="Garamond" w:hAnsi="Garamond" w:cs="Palatino Linotype"/>
          <w:color w:val="000000"/>
        </w:rPr>
        <w:t>ý</w:t>
      </w:r>
      <w:r w:rsidRPr="000E2BD1">
        <w:rPr>
          <w:rFonts w:ascii="Garamond" w:hAnsi="Garamond" w:cs="Palatino Linotype"/>
          <w:color w:val="000000"/>
        </w:rPr>
        <w:t xml:space="preserve"> </w:t>
      </w:r>
      <w:r w:rsidR="007958A0">
        <w:rPr>
          <w:rFonts w:ascii="Garamond" w:hAnsi="Garamond" w:cs="Palatino Linotype"/>
          <w:color w:val="000000"/>
        </w:rPr>
        <w:t xml:space="preserve">i </w:t>
      </w:r>
      <w:r w:rsidRPr="000E2BD1">
        <w:rPr>
          <w:rFonts w:ascii="Garamond" w:hAnsi="Garamond" w:cs="Palatino Linotype"/>
          <w:color w:val="000000"/>
        </w:rPr>
        <w:t>započat</w:t>
      </w:r>
      <w:r w:rsidR="00405A39" w:rsidRPr="000E2BD1">
        <w:rPr>
          <w:rFonts w:ascii="Garamond" w:hAnsi="Garamond" w:cs="Palatino Linotype"/>
          <w:color w:val="000000"/>
        </w:rPr>
        <w:t>ý</w:t>
      </w:r>
      <w:r w:rsidRPr="000E2BD1">
        <w:rPr>
          <w:rFonts w:ascii="Garamond" w:hAnsi="Garamond" w:cs="Palatino Linotype"/>
          <w:color w:val="000000"/>
        </w:rPr>
        <w:t xml:space="preserve"> </w:t>
      </w:r>
      <w:r w:rsidR="00405A39" w:rsidRPr="000E2BD1">
        <w:rPr>
          <w:rFonts w:ascii="Garamond" w:hAnsi="Garamond" w:cs="Palatino Linotype"/>
          <w:color w:val="000000"/>
        </w:rPr>
        <w:t>den</w:t>
      </w:r>
      <w:r w:rsidRPr="000E2BD1">
        <w:rPr>
          <w:rFonts w:ascii="Garamond" w:hAnsi="Garamond" w:cs="Palatino Linotype"/>
          <w:color w:val="000000"/>
        </w:rPr>
        <w:t xml:space="preserve"> prodlení. </w:t>
      </w:r>
    </w:p>
    <w:p w14:paraId="3A09C3E5" w14:textId="46BC8A9D" w:rsidR="00034438" w:rsidRPr="007958A0" w:rsidRDefault="00034438" w:rsidP="000E2BD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="Garamond" w:hAnsi="Garamond"/>
          <w:b/>
          <w:color w:val="0000FF"/>
        </w:rPr>
      </w:pPr>
      <w:r w:rsidRPr="000E2BD1">
        <w:rPr>
          <w:rFonts w:ascii="Garamond" w:hAnsi="Garamond" w:cs="Palatino Linotype"/>
          <w:color w:val="000000"/>
        </w:rPr>
        <w:t xml:space="preserve">Sjednává se smluvní pokuta za prodlení </w:t>
      </w:r>
      <w:r w:rsidR="00890F9E">
        <w:rPr>
          <w:rFonts w:ascii="Garamond" w:hAnsi="Garamond" w:cs="Palatino Linotype"/>
          <w:color w:val="000000"/>
        </w:rPr>
        <w:t xml:space="preserve">zprostředkovatele </w:t>
      </w:r>
      <w:r w:rsidRPr="000E2BD1">
        <w:rPr>
          <w:rFonts w:ascii="Garamond" w:hAnsi="Garamond" w:cs="Palatino Linotype"/>
          <w:color w:val="000000"/>
        </w:rPr>
        <w:t xml:space="preserve">s dobou nástupu </w:t>
      </w:r>
      <w:r w:rsidR="00890F9E">
        <w:rPr>
          <w:rFonts w:ascii="Garamond" w:hAnsi="Garamond" w:cs="Palatino Linotype"/>
          <w:color w:val="000000"/>
        </w:rPr>
        <w:t>(zahájení</w:t>
      </w:r>
      <w:r w:rsidR="008E5F4E">
        <w:rPr>
          <w:rFonts w:ascii="Garamond" w:hAnsi="Garamond" w:cs="Palatino Linotype"/>
          <w:color w:val="000000"/>
        </w:rPr>
        <w:t xml:space="preserve"> řešení</w:t>
      </w:r>
      <w:r w:rsidR="00890F9E">
        <w:rPr>
          <w:rFonts w:ascii="Garamond" w:hAnsi="Garamond" w:cs="Palatino Linotype"/>
          <w:color w:val="000000"/>
        </w:rPr>
        <w:t xml:space="preserve">) </w:t>
      </w:r>
      <w:r w:rsidRPr="000E2BD1">
        <w:rPr>
          <w:rFonts w:ascii="Garamond" w:hAnsi="Garamond" w:cs="Palatino Linotype"/>
          <w:color w:val="000000"/>
        </w:rPr>
        <w:t xml:space="preserve">k likvidaci škodní události </w:t>
      </w:r>
      <w:r w:rsidR="00890F9E">
        <w:rPr>
          <w:rFonts w:ascii="Garamond" w:hAnsi="Garamond" w:cs="Palatino Linotype"/>
          <w:color w:val="000000"/>
        </w:rPr>
        <w:t xml:space="preserve">dle čl. III. odst. 4 písm. b) této smlouvy </w:t>
      </w:r>
      <w:r w:rsidRPr="000E2BD1">
        <w:rPr>
          <w:rFonts w:ascii="Garamond" w:hAnsi="Garamond" w:cs="Palatino Linotype"/>
          <w:color w:val="000000"/>
        </w:rPr>
        <w:t>ve výši 5</w:t>
      </w:r>
      <w:r w:rsidR="00945DFA">
        <w:rPr>
          <w:rFonts w:ascii="Garamond" w:hAnsi="Garamond" w:cs="Palatino Linotype"/>
          <w:color w:val="000000"/>
        </w:rPr>
        <w:t>.</w:t>
      </w:r>
      <w:r w:rsidRPr="000E2BD1">
        <w:rPr>
          <w:rFonts w:ascii="Garamond" w:hAnsi="Garamond" w:cs="Palatino Linotype"/>
          <w:color w:val="000000"/>
        </w:rPr>
        <w:t xml:space="preserve">000,- Kč za </w:t>
      </w:r>
      <w:r w:rsidR="00120EC9" w:rsidRPr="000E2BD1">
        <w:rPr>
          <w:rFonts w:ascii="Garamond" w:hAnsi="Garamond" w:cs="Palatino Linotype"/>
          <w:color w:val="000000"/>
        </w:rPr>
        <w:t xml:space="preserve">každý </w:t>
      </w:r>
      <w:r w:rsidR="008E5F4E">
        <w:rPr>
          <w:rFonts w:ascii="Garamond" w:hAnsi="Garamond" w:cs="Palatino Linotype"/>
          <w:color w:val="000000"/>
        </w:rPr>
        <w:t xml:space="preserve">i </w:t>
      </w:r>
      <w:r w:rsidRPr="000E2BD1">
        <w:rPr>
          <w:rFonts w:ascii="Garamond" w:hAnsi="Garamond" w:cs="Palatino Linotype"/>
          <w:color w:val="000000"/>
        </w:rPr>
        <w:t>započat</w:t>
      </w:r>
      <w:r w:rsidR="00120EC9" w:rsidRPr="000E2BD1">
        <w:rPr>
          <w:rFonts w:ascii="Garamond" w:hAnsi="Garamond" w:cs="Palatino Linotype"/>
          <w:color w:val="000000"/>
        </w:rPr>
        <w:t>ý</w:t>
      </w:r>
      <w:r w:rsidRPr="000E2BD1">
        <w:rPr>
          <w:rFonts w:ascii="Garamond" w:hAnsi="Garamond" w:cs="Palatino Linotype"/>
          <w:color w:val="000000"/>
        </w:rPr>
        <w:t xml:space="preserve"> </w:t>
      </w:r>
      <w:r w:rsidR="00120EC9" w:rsidRPr="000E2BD1">
        <w:rPr>
          <w:rFonts w:ascii="Garamond" w:hAnsi="Garamond" w:cs="Palatino Linotype"/>
          <w:color w:val="000000"/>
        </w:rPr>
        <w:t>den</w:t>
      </w:r>
      <w:r w:rsidR="008E5F4E">
        <w:rPr>
          <w:rFonts w:ascii="Garamond" w:hAnsi="Garamond" w:cs="Palatino Linotype"/>
          <w:color w:val="000000"/>
        </w:rPr>
        <w:t xml:space="preserve"> </w:t>
      </w:r>
      <w:r w:rsidRPr="000E2BD1">
        <w:rPr>
          <w:rFonts w:ascii="Garamond" w:hAnsi="Garamond" w:cs="Palatino Linotype"/>
          <w:color w:val="000000"/>
        </w:rPr>
        <w:t xml:space="preserve">prodlení. </w:t>
      </w:r>
    </w:p>
    <w:p w14:paraId="6E2A693C" w14:textId="0D67273D" w:rsidR="00FA0B5D" w:rsidRDefault="002974F2" w:rsidP="00FA0B5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="Garamond" w:hAnsi="Garamond" w:cs="Palatino Linotype"/>
          <w:color w:val="000000"/>
        </w:rPr>
      </w:pPr>
      <w:r w:rsidRPr="002974F2">
        <w:rPr>
          <w:rFonts w:ascii="Garamond" w:hAnsi="Garamond" w:cs="Palatino Linotype"/>
          <w:color w:val="000000"/>
        </w:rPr>
        <w:t xml:space="preserve"> </w:t>
      </w:r>
      <w:r>
        <w:rPr>
          <w:rFonts w:ascii="Garamond" w:hAnsi="Garamond" w:cs="Palatino Linotype"/>
          <w:color w:val="000000"/>
        </w:rPr>
        <w:t>K</w:t>
      </w:r>
      <w:r w:rsidRPr="003B47C7">
        <w:rPr>
          <w:rFonts w:ascii="Garamond" w:hAnsi="Garamond" w:cs="Palatino Linotype"/>
          <w:color w:val="000000"/>
        </w:rPr>
        <w:t xml:space="preserve">lient </w:t>
      </w:r>
      <w:r>
        <w:rPr>
          <w:rFonts w:ascii="Garamond" w:hAnsi="Garamond" w:cs="Palatino Linotype"/>
          <w:color w:val="000000"/>
        </w:rPr>
        <w:t xml:space="preserve">je oprávněn </w:t>
      </w:r>
      <w:r w:rsidRPr="003B47C7">
        <w:rPr>
          <w:rFonts w:ascii="Garamond" w:hAnsi="Garamond" w:cs="Palatino Linotype"/>
          <w:color w:val="000000"/>
        </w:rPr>
        <w:t xml:space="preserve">požadovat po zprostředkovateli smluvní pokutu ve výši 5.000,-Kč </w:t>
      </w:r>
      <w:r>
        <w:rPr>
          <w:rFonts w:ascii="Garamond" w:hAnsi="Garamond" w:cs="Palatino Linotype"/>
          <w:color w:val="000000"/>
        </w:rPr>
        <w:t xml:space="preserve">v </w:t>
      </w:r>
      <w:r w:rsidR="000D5AB1" w:rsidRPr="007958A0">
        <w:rPr>
          <w:rFonts w:ascii="Garamond" w:hAnsi="Garamond" w:cs="Palatino Linotype"/>
          <w:color w:val="000000"/>
        </w:rPr>
        <w:t>případ</w:t>
      </w:r>
      <w:r>
        <w:rPr>
          <w:rFonts w:ascii="Garamond" w:hAnsi="Garamond" w:cs="Palatino Linotype"/>
          <w:color w:val="000000"/>
        </w:rPr>
        <w:t>ě</w:t>
      </w:r>
      <w:r w:rsidR="000D5AB1" w:rsidRPr="007958A0">
        <w:rPr>
          <w:rFonts w:ascii="Garamond" w:hAnsi="Garamond" w:cs="Palatino Linotype"/>
          <w:color w:val="000000"/>
        </w:rPr>
        <w:t xml:space="preserve">, že </w:t>
      </w:r>
      <w:r w:rsidR="00082652" w:rsidRPr="007958A0">
        <w:rPr>
          <w:rFonts w:ascii="Garamond" w:hAnsi="Garamond" w:cs="Palatino Linotype"/>
          <w:color w:val="000000"/>
        </w:rPr>
        <w:t xml:space="preserve">zprostředkovatel </w:t>
      </w:r>
      <w:r>
        <w:rPr>
          <w:rFonts w:ascii="Garamond" w:hAnsi="Garamond" w:cs="Palatino Linotype"/>
          <w:color w:val="000000"/>
        </w:rPr>
        <w:t xml:space="preserve">neoznámí změnu </w:t>
      </w:r>
      <w:r w:rsidR="000D5AB1" w:rsidRPr="007958A0">
        <w:rPr>
          <w:rFonts w:ascii="Garamond" w:hAnsi="Garamond" w:cs="Palatino Linotype"/>
          <w:color w:val="000000"/>
        </w:rPr>
        <w:t>kontaktní osob</w:t>
      </w:r>
      <w:r>
        <w:rPr>
          <w:rFonts w:ascii="Garamond" w:hAnsi="Garamond" w:cs="Palatino Linotype"/>
          <w:color w:val="000000"/>
        </w:rPr>
        <w:t>y</w:t>
      </w:r>
      <w:r w:rsidR="000D5AB1" w:rsidRPr="007958A0">
        <w:rPr>
          <w:rFonts w:ascii="Garamond" w:hAnsi="Garamond" w:cs="Palatino Linotype"/>
          <w:color w:val="000000"/>
        </w:rPr>
        <w:t xml:space="preserve"> </w:t>
      </w:r>
      <w:r>
        <w:rPr>
          <w:rFonts w:ascii="Garamond" w:hAnsi="Garamond" w:cs="Palatino Linotype"/>
          <w:color w:val="000000"/>
        </w:rPr>
        <w:t>ve lhůtě dle</w:t>
      </w:r>
      <w:r w:rsidR="000D5AB1" w:rsidRPr="007958A0">
        <w:rPr>
          <w:rFonts w:ascii="Garamond" w:hAnsi="Garamond" w:cs="Palatino Linotype"/>
          <w:color w:val="000000"/>
        </w:rPr>
        <w:t> čl. V</w:t>
      </w:r>
      <w:r>
        <w:rPr>
          <w:rFonts w:ascii="Garamond" w:hAnsi="Garamond" w:cs="Palatino Linotype"/>
          <w:color w:val="000000"/>
        </w:rPr>
        <w:t>I. odst. 11</w:t>
      </w:r>
      <w:r w:rsidR="000D5AB1" w:rsidRPr="007958A0">
        <w:rPr>
          <w:rFonts w:ascii="Garamond" w:hAnsi="Garamond" w:cs="Palatino Linotype"/>
          <w:color w:val="000000"/>
        </w:rPr>
        <w:t xml:space="preserve"> této smlouvy</w:t>
      </w:r>
      <w:r w:rsidR="00945DFA">
        <w:rPr>
          <w:rFonts w:ascii="Garamond" w:hAnsi="Garamond" w:cs="Palatino Linotype"/>
          <w:color w:val="000000"/>
        </w:rPr>
        <w:t>,</w:t>
      </w:r>
      <w:r w:rsidR="000D5AB1" w:rsidRPr="007958A0">
        <w:rPr>
          <w:rFonts w:ascii="Garamond" w:hAnsi="Garamond" w:cs="Palatino Linotype"/>
          <w:color w:val="000000"/>
        </w:rPr>
        <w:t xml:space="preserve"> </w:t>
      </w:r>
      <w:r>
        <w:rPr>
          <w:rFonts w:ascii="Garamond" w:hAnsi="Garamond" w:cs="Palatino Linotype"/>
          <w:color w:val="000000"/>
        </w:rPr>
        <w:t>a to za</w:t>
      </w:r>
      <w:r w:rsidR="000D5AB1" w:rsidRPr="007958A0">
        <w:rPr>
          <w:rFonts w:ascii="Garamond" w:hAnsi="Garamond" w:cs="Palatino Linotype"/>
          <w:color w:val="000000"/>
        </w:rPr>
        <w:t xml:space="preserve"> </w:t>
      </w:r>
      <w:r w:rsidR="00082652" w:rsidRPr="007958A0">
        <w:rPr>
          <w:rFonts w:ascii="Garamond" w:hAnsi="Garamond" w:cs="Palatino Linotype"/>
          <w:color w:val="000000"/>
        </w:rPr>
        <w:t>každý případ porušení povinnosti.</w:t>
      </w:r>
    </w:p>
    <w:p w14:paraId="5CF2DB58" w14:textId="5D42FE80" w:rsidR="00FA0B5D" w:rsidRPr="007958A0" w:rsidRDefault="00FA0B5D" w:rsidP="00FA0B5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="Garamond" w:hAnsi="Garamond" w:cs="Palatino Linotype"/>
          <w:color w:val="000000"/>
        </w:rPr>
      </w:pPr>
      <w:r>
        <w:rPr>
          <w:rFonts w:ascii="Garamond" w:hAnsi="Garamond" w:cs="Palatino Linotype"/>
          <w:color w:val="000000"/>
        </w:rPr>
        <w:t>K</w:t>
      </w:r>
      <w:r w:rsidRPr="003B47C7">
        <w:rPr>
          <w:rFonts w:ascii="Garamond" w:hAnsi="Garamond" w:cs="Palatino Linotype"/>
          <w:color w:val="000000"/>
        </w:rPr>
        <w:t xml:space="preserve">lient </w:t>
      </w:r>
      <w:r>
        <w:rPr>
          <w:rFonts w:ascii="Garamond" w:hAnsi="Garamond" w:cs="Palatino Linotype"/>
          <w:color w:val="000000"/>
        </w:rPr>
        <w:t xml:space="preserve">je oprávněn </w:t>
      </w:r>
      <w:r w:rsidRPr="003B47C7">
        <w:rPr>
          <w:rFonts w:ascii="Garamond" w:hAnsi="Garamond" w:cs="Palatino Linotype"/>
          <w:color w:val="000000"/>
        </w:rPr>
        <w:t xml:space="preserve">požadovat po zprostředkovateli smluvní pokutu ve výši 5.000,-Kč za každý </w:t>
      </w:r>
      <w:r>
        <w:rPr>
          <w:rFonts w:ascii="Garamond" w:hAnsi="Garamond" w:cs="Palatino Linotype"/>
          <w:color w:val="000000"/>
        </w:rPr>
        <w:t xml:space="preserve">týden trvání </w:t>
      </w:r>
      <w:r w:rsidRPr="003B47C7">
        <w:rPr>
          <w:rFonts w:ascii="Garamond" w:hAnsi="Garamond" w:cs="Palatino Linotype"/>
          <w:color w:val="000000"/>
        </w:rPr>
        <w:t>porušení povinnosti</w:t>
      </w:r>
      <w:r>
        <w:rPr>
          <w:rFonts w:ascii="Garamond" w:hAnsi="Garamond" w:cs="Palatino Linotype"/>
          <w:color w:val="000000"/>
        </w:rPr>
        <w:t xml:space="preserve"> v případě,</w:t>
      </w:r>
      <w:r w:rsidRPr="007958A0">
        <w:rPr>
          <w:rFonts w:ascii="Garamond" w:hAnsi="Garamond" w:cs="Palatino Linotype"/>
          <w:color w:val="000000"/>
        </w:rPr>
        <w:t xml:space="preserve"> že zprostředkovatel změní kontaktní osobu uvedenou v čl. V</w:t>
      </w:r>
      <w:r>
        <w:rPr>
          <w:rFonts w:ascii="Garamond" w:hAnsi="Garamond" w:cs="Palatino Linotype"/>
          <w:color w:val="000000"/>
        </w:rPr>
        <w:t>I</w:t>
      </w:r>
      <w:r w:rsidRPr="007958A0">
        <w:rPr>
          <w:rFonts w:ascii="Garamond" w:hAnsi="Garamond" w:cs="Palatino Linotype"/>
          <w:color w:val="000000"/>
        </w:rPr>
        <w:t xml:space="preserve"> </w:t>
      </w:r>
      <w:r>
        <w:rPr>
          <w:rFonts w:ascii="Garamond" w:hAnsi="Garamond" w:cs="Palatino Linotype"/>
          <w:color w:val="000000"/>
        </w:rPr>
        <w:t xml:space="preserve">odst. 10 </w:t>
      </w:r>
      <w:r w:rsidRPr="007958A0">
        <w:rPr>
          <w:rFonts w:ascii="Garamond" w:hAnsi="Garamond" w:cs="Palatino Linotype"/>
          <w:color w:val="000000"/>
        </w:rPr>
        <w:t xml:space="preserve">této smlouvy </w:t>
      </w:r>
      <w:r>
        <w:rPr>
          <w:rFonts w:ascii="Garamond" w:hAnsi="Garamond" w:cs="Palatino Linotype"/>
          <w:color w:val="000000"/>
        </w:rPr>
        <w:t>a nová osoba nebude splňovat podmínky stanovené klientem v zadávací dokumentaci poptávkového řízení. Klient je současně oprávněn od této smlouvy odstoupit v případě, že trvání porušení dle předchozí věty přesáhne dva (2) týdny.</w:t>
      </w:r>
    </w:p>
    <w:p w14:paraId="2A10C24D" w14:textId="6F618D5B" w:rsidR="007A645C" w:rsidRDefault="007A645C" w:rsidP="000E2BD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="Garamond" w:hAnsi="Garamond" w:cs="Palatino Linotype"/>
          <w:color w:val="000000"/>
        </w:rPr>
      </w:pPr>
      <w:r w:rsidRPr="00EC2995">
        <w:rPr>
          <w:rFonts w:ascii="Garamond" w:hAnsi="Garamond" w:cs="Palatino Linotype"/>
        </w:rPr>
        <w:t>Smluvní pokut</w:t>
      </w:r>
      <w:r>
        <w:rPr>
          <w:rFonts w:ascii="Garamond" w:hAnsi="Garamond" w:cs="Palatino Linotype"/>
        </w:rPr>
        <w:t>y</w:t>
      </w:r>
      <w:r w:rsidRPr="00EC2995">
        <w:rPr>
          <w:rFonts w:ascii="Garamond" w:hAnsi="Garamond" w:cs="Palatino Linotype"/>
        </w:rPr>
        <w:t xml:space="preserve"> </w:t>
      </w:r>
      <w:r>
        <w:rPr>
          <w:rFonts w:ascii="Garamond" w:hAnsi="Garamond" w:cs="Palatino Linotype"/>
        </w:rPr>
        <w:t xml:space="preserve">dle této smlouvy </w:t>
      </w:r>
      <w:r w:rsidRPr="00EC2995">
        <w:rPr>
          <w:rFonts w:ascii="Garamond" w:hAnsi="Garamond" w:cs="Palatino Linotype"/>
        </w:rPr>
        <w:t>j</w:t>
      </w:r>
      <w:r>
        <w:rPr>
          <w:rFonts w:ascii="Garamond" w:hAnsi="Garamond" w:cs="Palatino Linotype"/>
        </w:rPr>
        <w:t>sou</w:t>
      </w:r>
      <w:r w:rsidRPr="00EC2995">
        <w:rPr>
          <w:rFonts w:ascii="Garamond" w:hAnsi="Garamond" w:cs="Palatino Linotype"/>
        </w:rPr>
        <w:t xml:space="preserve"> splatn</w:t>
      </w:r>
      <w:r>
        <w:rPr>
          <w:rFonts w:ascii="Garamond" w:hAnsi="Garamond" w:cs="Palatino Linotype"/>
        </w:rPr>
        <w:t>é</w:t>
      </w:r>
      <w:r w:rsidRPr="00EC2995">
        <w:rPr>
          <w:rFonts w:ascii="Garamond" w:hAnsi="Garamond" w:cs="Palatino Linotype"/>
        </w:rPr>
        <w:t xml:space="preserve"> do 30 (třiceti) dnů od data, kdy byla povinné straně doručena písemná výzva</w:t>
      </w:r>
      <w:r w:rsidRPr="00EC2995">
        <w:rPr>
          <w:rFonts w:ascii="Garamond" w:hAnsi="Garamond" w:cs="Palatino Linotype"/>
          <w:color w:val="000000"/>
        </w:rPr>
        <w:t xml:space="preserve"> k jejímu zaplacení ze strany oprávněné</w:t>
      </w:r>
      <w:r>
        <w:rPr>
          <w:rFonts w:ascii="Garamond" w:hAnsi="Garamond" w:cs="Palatino Linotype"/>
          <w:color w:val="000000"/>
        </w:rPr>
        <w:t xml:space="preserve"> strany</w:t>
      </w:r>
      <w:r w:rsidRPr="00EC2995">
        <w:rPr>
          <w:rFonts w:ascii="Garamond" w:hAnsi="Garamond" w:cs="Palatino Linotype"/>
          <w:color w:val="000000"/>
        </w:rPr>
        <w:t xml:space="preserve">, a to na účet oprávněné strany uvedený v písemné výzvě. Ustanovením o smluvní pokutě </w:t>
      </w:r>
      <w:r>
        <w:rPr>
          <w:rFonts w:ascii="Garamond" w:hAnsi="Garamond" w:cs="Palatino Linotype"/>
          <w:color w:val="000000"/>
        </w:rPr>
        <w:t xml:space="preserve">v této smlouvě </w:t>
      </w:r>
      <w:r w:rsidRPr="00EC2995">
        <w:rPr>
          <w:rFonts w:ascii="Garamond" w:hAnsi="Garamond" w:cs="Palatino Linotype"/>
          <w:color w:val="000000"/>
        </w:rPr>
        <w:t>není dotčeno právo oprávněné strany na náhradu škody/újmy</w:t>
      </w:r>
      <w:r w:rsidR="002408BA">
        <w:rPr>
          <w:rFonts w:ascii="Garamond" w:hAnsi="Garamond" w:cs="Palatino Linotype"/>
          <w:color w:val="000000"/>
        </w:rPr>
        <w:t xml:space="preserve"> (i nemajetkové)</w:t>
      </w:r>
      <w:r w:rsidRPr="00EC2995">
        <w:rPr>
          <w:rFonts w:ascii="Garamond" w:hAnsi="Garamond" w:cs="Palatino Linotype"/>
          <w:color w:val="000000"/>
        </w:rPr>
        <w:t xml:space="preserve"> v plné výši.</w:t>
      </w:r>
    </w:p>
    <w:p w14:paraId="621F3F8B" w14:textId="7D5EB5C6" w:rsidR="002408BA" w:rsidRPr="006B12A7" w:rsidRDefault="002408BA" w:rsidP="0089358F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="Garamond" w:hAnsi="Garamond" w:cs="Palatino Linotype"/>
        </w:rPr>
      </w:pPr>
      <w:r w:rsidRPr="006B12A7">
        <w:rPr>
          <w:rFonts w:ascii="Garamond" w:hAnsi="Garamond" w:cs="Palatino Linotype"/>
        </w:rPr>
        <w:t xml:space="preserve">Klient je oprávněn započíst své splatné i nesplatné pohledávky z titulu nároků na zaplacení smluvních pokut či nároků na náhradu škody/újmy (i nemajetkové) vůči jakékoliv splatné či </w:t>
      </w:r>
      <w:r w:rsidRPr="006B12A7">
        <w:rPr>
          <w:rFonts w:ascii="Garamond" w:hAnsi="Garamond" w:cs="Palatino Linotype"/>
        </w:rPr>
        <w:lastRenderedPageBreak/>
        <w:t xml:space="preserve">nesplatné pohledávce zprostředkovatele. </w:t>
      </w:r>
    </w:p>
    <w:p w14:paraId="641C30BA" w14:textId="77777777" w:rsidR="00FC3391" w:rsidRPr="00EC2995" w:rsidRDefault="00FC3391" w:rsidP="00FC3391">
      <w:pPr>
        <w:widowControl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Garamond" w:hAnsi="Garamond" w:cs="Palatino Linotype"/>
          <w:color w:val="000000"/>
        </w:rPr>
      </w:pPr>
    </w:p>
    <w:p w14:paraId="384C854D" w14:textId="39426D90" w:rsidR="003F6132" w:rsidRPr="004017B3" w:rsidRDefault="007A645C" w:rsidP="00466006">
      <w:pPr>
        <w:keepNext/>
        <w:spacing w:before="120" w:after="0"/>
        <w:jc w:val="center"/>
        <w:outlineLvl w:val="0"/>
        <w:rPr>
          <w:rFonts w:ascii="Garamond" w:eastAsia="Times New Roman" w:hAnsi="Garamond"/>
          <w:b/>
          <w:u w:val="single"/>
          <w:lang w:eastAsia="cs-CZ"/>
        </w:rPr>
      </w:pPr>
      <w:r>
        <w:rPr>
          <w:rFonts w:ascii="Garamond" w:eastAsia="Times New Roman" w:hAnsi="Garamond"/>
          <w:b/>
          <w:lang w:eastAsia="cs-CZ"/>
        </w:rPr>
        <w:t>Č</w:t>
      </w:r>
      <w:r w:rsidR="003F6132" w:rsidRPr="007A645C">
        <w:rPr>
          <w:rFonts w:ascii="Garamond" w:eastAsia="Times New Roman" w:hAnsi="Garamond"/>
          <w:b/>
          <w:lang w:eastAsia="cs-CZ"/>
        </w:rPr>
        <w:t>lánek</w:t>
      </w:r>
      <w:r w:rsidR="003F6132" w:rsidRPr="004017B3">
        <w:rPr>
          <w:rFonts w:ascii="Garamond" w:eastAsia="Times New Roman" w:hAnsi="Garamond"/>
          <w:b/>
          <w:lang w:eastAsia="cs-CZ"/>
        </w:rPr>
        <w:t xml:space="preserve"> </w:t>
      </w:r>
      <w:r>
        <w:rPr>
          <w:rFonts w:ascii="Garamond" w:eastAsia="Times New Roman" w:hAnsi="Garamond"/>
          <w:b/>
          <w:lang w:eastAsia="cs-CZ"/>
        </w:rPr>
        <w:t>IX</w:t>
      </w:r>
      <w:r w:rsidR="003F6132" w:rsidRPr="004017B3">
        <w:rPr>
          <w:rFonts w:ascii="Garamond" w:eastAsia="Times New Roman" w:hAnsi="Garamond"/>
          <w:b/>
          <w:lang w:eastAsia="cs-CZ"/>
        </w:rPr>
        <w:t>.</w:t>
      </w:r>
    </w:p>
    <w:p w14:paraId="6AA2B1BD" w14:textId="77777777" w:rsidR="003F6132" w:rsidRPr="004017B3" w:rsidRDefault="003F6132" w:rsidP="004017B3">
      <w:pPr>
        <w:keepNext/>
        <w:keepLines/>
        <w:widowControl w:val="0"/>
        <w:suppressLineNumbers/>
        <w:spacing w:after="0" w:line="240" w:lineRule="atLeast"/>
        <w:ind w:left="425" w:hanging="425"/>
        <w:jc w:val="center"/>
        <w:outlineLvl w:val="6"/>
        <w:rPr>
          <w:rFonts w:ascii="Garamond" w:eastAsia="Times New Roman" w:hAnsi="Garamond"/>
          <w:b/>
          <w:lang w:eastAsia="cs-CZ"/>
        </w:rPr>
      </w:pPr>
      <w:r w:rsidRPr="004017B3">
        <w:rPr>
          <w:rFonts w:ascii="Garamond" w:eastAsia="Times New Roman" w:hAnsi="Garamond"/>
          <w:b/>
          <w:lang w:eastAsia="cs-CZ"/>
        </w:rPr>
        <w:t>Závěrečná ustanovení</w:t>
      </w:r>
    </w:p>
    <w:p w14:paraId="7CFB1EAA" w14:textId="77777777" w:rsidR="003F6132" w:rsidRPr="00BF254A" w:rsidRDefault="003F6132" w:rsidP="00466006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aramond" w:eastAsia="Times New Roman" w:hAnsi="Garamond"/>
          <w:szCs w:val="20"/>
          <w:lang w:eastAsia="cs-CZ"/>
        </w:rPr>
      </w:pPr>
      <w:r w:rsidRPr="00BF254A">
        <w:rPr>
          <w:rFonts w:ascii="Garamond" w:eastAsia="Times New Roman" w:hAnsi="Garamond"/>
          <w:szCs w:val="20"/>
          <w:lang w:eastAsia="cs-CZ"/>
        </w:rPr>
        <w:t xml:space="preserve">Tato smlouva </w:t>
      </w:r>
      <w:r w:rsidRPr="00466006">
        <w:rPr>
          <w:rFonts w:ascii="Garamond" w:hAnsi="Garamond" w:cs="Palatino Linotype"/>
          <w:color w:val="000000"/>
        </w:rPr>
        <w:t>může</w:t>
      </w:r>
      <w:r w:rsidRPr="00BF254A">
        <w:rPr>
          <w:rFonts w:ascii="Garamond" w:eastAsia="Times New Roman" w:hAnsi="Garamond"/>
          <w:szCs w:val="20"/>
          <w:lang w:eastAsia="cs-CZ"/>
        </w:rPr>
        <w:t xml:space="preserve"> být měněna a doplňována pouze po vzájemné dohodě </w:t>
      </w:r>
      <w:r w:rsidR="00F160A2">
        <w:rPr>
          <w:rFonts w:ascii="Garamond" w:eastAsia="Times New Roman" w:hAnsi="Garamond"/>
          <w:szCs w:val="20"/>
          <w:lang w:eastAsia="cs-CZ"/>
        </w:rPr>
        <w:t xml:space="preserve">smluvních </w:t>
      </w:r>
      <w:r w:rsidRPr="00BF254A">
        <w:rPr>
          <w:rFonts w:ascii="Garamond" w:eastAsia="Times New Roman" w:hAnsi="Garamond"/>
          <w:szCs w:val="20"/>
          <w:lang w:eastAsia="cs-CZ"/>
        </w:rPr>
        <w:t xml:space="preserve">stran formou písemných vzestupně číslovaných dodatků. </w:t>
      </w:r>
    </w:p>
    <w:p w14:paraId="1BFF9FD8" w14:textId="061E25F8" w:rsidR="00040132" w:rsidRPr="004D4751" w:rsidRDefault="00040132" w:rsidP="004D4751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aramond" w:eastAsia="Times New Roman" w:hAnsi="Garamond"/>
          <w:szCs w:val="20"/>
          <w:lang w:eastAsia="cs-CZ"/>
        </w:rPr>
      </w:pPr>
      <w:r w:rsidRPr="008422C9">
        <w:rPr>
          <w:rFonts w:ascii="Garamond" w:eastAsia="Times New Roman" w:hAnsi="Garamond"/>
          <w:szCs w:val="20"/>
          <w:lang w:eastAsia="cs-CZ"/>
        </w:rPr>
        <w:t xml:space="preserve">Smluvní strany se dohodly, že případné spory vzniklé z této smlouvy budou řešeny výhradně před věcně příslušným soudem České republiky, přičemž místní příslušnost soudu se určí dle sídla </w:t>
      </w:r>
      <w:r>
        <w:rPr>
          <w:rFonts w:ascii="Garamond" w:eastAsia="Times New Roman" w:hAnsi="Garamond"/>
          <w:szCs w:val="20"/>
          <w:lang w:eastAsia="cs-CZ"/>
        </w:rPr>
        <w:t>klienta</w:t>
      </w:r>
      <w:r w:rsidRPr="004D4751">
        <w:rPr>
          <w:rFonts w:ascii="Garamond" w:eastAsia="Times New Roman" w:hAnsi="Garamond"/>
          <w:szCs w:val="20"/>
          <w:lang w:eastAsia="cs-CZ"/>
        </w:rPr>
        <w:t>.</w:t>
      </w:r>
    </w:p>
    <w:p w14:paraId="4A5C6334" w14:textId="77777777" w:rsidR="008619D8" w:rsidRPr="00082652" w:rsidRDefault="00082652" w:rsidP="004D4751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aramond" w:hAnsi="Garamond"/>
        </w:rPr>
      </w:pPr>
      <w:r w:rsidRPr="00082652">
        <w:rPr>
          <w:rFonts w:ascii="Garamond" w:hAnsi="Garamond"/>
        </w:rPr>
        <w:t>Zprostředkovatel</w:t>
      </w:r>
      <w:r w:rsidR="00F160A2" w:rsidRPr="00082652">
        <w:rPr>
          <w:rFonts w:ascii="Garamond" w:hAnsi="Garamond"/>
        </w:rPr>
        <w:t xml:space="preserve"> není oprávněn postoupit jakákoliv práva anebo povinnosti z této smlouvy na třetí osoby bez předchozího písemného souhlasu klienta</w:t>
      </w:r>
      <w:r w:rsidR="003F6132" w:rsidRPr="00082652">
        <w:rPr>
          <w:rFonts w:ascii="Garamond" w:eastAsia="Times New Roman" w:hAnsi="Garamond"/>
          <w:szCs w:val="20"/>
          <w:lang w:eastAsia="cs-CZ"/>
        </w:rPr>
        <w:t>.</w:t>
      </w:r>
    </w:p>
    <w:p w14:paraId="5778C2FE" w14:textId="3552F591" w:rsidR="00C95C21" w:rsidRPr="004D4751" w:rsidRDefault="00C95C21" w:rsidP="004D4751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Zprostředkovatel</w:t>
      </w:r>
      <w:r w:rsidRPr="004D4751">
        <w:rPr>
          <w:rFonts w:ascii="Garamond" w:hAnsi="Garamond"/>
        </w:rPr>
        <w:t> bere na vědomí, že smlouva podléhá povinnému uveřejnění dle zákona č. 340/2015 Sb.</w:t>
      </w:r>
      <w:r>
        <w:rPr>
          <w:rFonts w:ascii="Garamond" w:hAnsi="Garamond"/>
        </w:rPr>
        <w:t xml:space="preserve">, </w:t>
      </w:r>
      <w:r w:rsidRPr="00C95C21">
        <w:rPr>
          <w:rFonts w:ascii="Garamond" w:hAnsi="Garamond"/>
        </w:rPr>
        <w:t>o zvláštních podmínkách účinnosti některých smluv, uveřejňování těchto smluv a o registru smluv (zákon o registru smluv)</w:t>
      </w:r>
      <w:r w:rsidRPr="004D4751">
        <w:rPr>
          <w:rFonts w:ascii="Garamond" w:hAnsi="Garamond"/>
        </w:rPr>
        <w:t xml:space="preserve"> a bude </w:t>
      </w:r>
      <w:r>
        <w:rPr>
          <w:rFonts w:ascii="Garamond" w:hAnsi="Garamond"/>
        </w:rPr>
        <w:t>klientem</w:t>
      </w:r>
      <w:r w:rsidRPr="004D4751">
        <w:rPr>
          <w:rFonts w:ascii="Garamond" w:hAnsi="Garamond"/>
        </w:rPr>
        <w:t xml:space="preserve"> uveřejněna v souladu s tímto zákonem.</w:t>
      </w:r>
    </w:p>
    <w:p w14:paraId="7DBD475F" w14:textId="75726BC6" w:rsidR="00C95C21" w:rsidRPr="004D4751" w:rsidRDefault="00C95C21" w:rsidP="004D4751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aramond" w:hAnsi="Garamond"/>
        </w:rPr>
      </w:pPr>
      <w:r w:rsidRPr="004D4751">
        <w:rPr>
          <w:rFonts w:ascii="Garamond" w:hAnsi="Garamond"/>
        </w:rPr>
        <w:t xml:space="preserve">Nebude-li tato smlouva uveřejněna </w:t>
      </w:r>
      <w:r>
        <w:rPr>
          <w:rFonts w:ascii="Garamond" w:hAnsi="Garamond"/>
        </w:rPr>
        <w:t>klientem</w:t>
      </w:r>
      <w:r w:rsidRPr="004D4751">
        <w:rPr>
          <w:rFonts w:ascii="Garamond" w:hAnsi="Garamond"/>
        </w:rPr>
        <w:t xml:space="preserve"> v souladu s ust. § 5 zák. č. 340/2015 Sb. nejpozději do 1 měsíce od jejího uzavření, je </w:t>
      </w:r>
      <w:r>
        <w:rPr>
          <w:rFonts w:ascii="Garamond" w:hAnsi="Garamond"/>
        </w:rPr>
        <w:t>zprostředkovatel</w:t>
      </w:r>
      <w:r w:rsidRPr="004D4751">
        <w:rPr>
          <w:rFonts w:ascii="Garamond" w:hAnsi="Garamond"/>
        </w:rPr>
        <w:t xml:space="preserve"> povinen ji uveřejnit v souladu s ust. § 5 zák. č. 340/2015 Sb. nejpozději do tří měsíců po jejím uzavření.</w:t>
      </w:r>
    </w:p>
    <w:p w14:paraId="7288B63A" w14:textId="4456829D" w:rsidR="00C95C21" w:rsidRPr="004D4751" w:rsidRDefault="00C95C21" w:rsidP="004D4751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aramond" w:hAnsi="Garamond"/>
        </w:rPr>
      </w:pPr>
      <w:r w:rsidRPr="004D4751">
        <w:rPr>
          <w:rFonts w:ascii="Garamond" w:hAnsi="Garamond"/>
        </w:rPr>
        <w:t xml:space="preserve">Tato smlouva </w:t>
      </w:r>
      <w:r>
        <w:rPr>
          <w:rFonts w:ascii="Garamond" w:hAnsi="Garamond"/>
        </w:rPr>
        <w:t>je uzavřena</w:t>
      </w:r>
      <w:r w:rsidRPr="004D4751">
        <w:rPr>
          <w:rFonts w:ascii="Garamond" w:hAnsi="Garamond"/>
        </w:rPr>
        <w:t xml:space="preserve"> dnem podpisu smlouvy poslední ze smluvních stran</w:t>
      </w:r>
      <w:r w:rsidRPr="00C95C21">
        <w:rPr>
          <w:rFonts w:ascii="Garamond" w:hAnsi="Garamond"/>
        </w:rPr>
        <w:t xml:space="preserve"> a nabývá úč</w:t>
      </w:r>
      <w:r>
        <w:rPr>
          <w:rFonts w:ascii="Garamond" w:hAnsi="Garamond"/>
        </w:rPr>
        <w:t>innosti d</w:t>
      </w:r>
      <w:r w:rsidRPr="004D4751">
        <w:rPr>
          <w:rFonts w:ascii="Garamond" w:hAnsi="Garamond"/>
        </w:rPr>
        <w:t>ne</w:t>
      </w:r>
      <w:r>
        <w:rPr>
          <w:rFonts w:ascii="Garamond" w:hAnsi="Garamond"/>
        </w:rPr>
        <w:t xml:space="preserve"> 1. 1. 2021</w:t>
      </w:r>
      <w:r w:rsidR="00400466">
        <w:rPr>
          <w:rFonts w:ascii="Garamond" w:hAnsi="Garamond"/>
        </w:rPr>
        <w:t>,</w:t>
      </w:r>
      <w:r w:rsidRPr="004D475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nestanoví-li </w:t>
      </w:r>
      <w:r w:rsidRPr="004D4751">
        <w:rPr>
          <w:rFonts w:ascii="Garamond" w:hAnsi="Garamond"/>
        </w:rPr>
        <w:t xml:space="preserve">zákon </w:t>
      </w:r>
      <w:r>
        <w:rPr>
          <w:rFonts w:ascii="Garamond" w:hAnsi="Garamond"/>
        </w:rPr>
        <w:t>o</w:t>
      </w:r>
      <w:r w:rsidRPr="004D4751">
        <w:rPr>
          <w:rFonts w:ascii="Garamond" w:hAnsi="Garamond"/>
        </w:rPr>
        <w:t> registru smluv</w:t>
      </w:r>
      <w:r>
        <w:rPr>
          <w:rFonts w:ascii="Garamond" w:hAnsi="Garamond"/>
        </w:rPr>
        <w:t xml:space="preserve"> jinak</w:t>
      </w:r>
      <w:r w:rsidRPr="004D4751">
        <w:rPr>
          <w:rFonts w:ascii="Garamond" w:hAnsi="Garamond"/>
        </w:rPr>
        <w:t>.</w:t>
      </w:r>
    </w:p>
    <w:p w14:paraId="1CCD7BD2" w14:textId="77777777" w:rsidR="003F6132" w:rsidRPr="009D03D6" w:rsidRDefault="00405A39" w:rsidP="004D4751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Garamond" w:eastAsia="Times New Roman" w:hAnsi="Garamond"/>
          <w:szCs w:val="20"/>
          <w:lang w:eastAsia="cs-CZ"/>
        </w:rPr>
      </w:pPr>
      <w:r w:rsidRPr="009D03D6">
        <w:rPr>
          <w:rFonts w:ascii="Garamond" w:eastAsia="Times New Roman" w:hAnsi="Garamond"/>
          <w:szCs w:val="20"/>
          <w:lang w:eastAsia="cs-CZ"/>
        </w:rPr>
        <w:t xml:space="preserve">Tato smlouva je </w:t>
      </w:r>
      <w:r w:rsidRPr="004D4751">
        <w:rPr>
          <w:rFonts w:ascii="Garamond" w:hAnsi="Garamond"/>
        </w:rPr>
        <w:t>vyhotovena</w:t>
      </w:r>
      <w:r w:rsidRPr="009D03D6">
        <w:rPr>
          <w:rFonts w:ascii="Garamond" w:eastAsia="Times New Roman" w:hAnsi="Garamond"/>
          <w:szCs w:val="20"/>
          <w:lang w:eastAsia="cs-CZ"/>
        </w:rPr>
        <w:t xml:space="preserve"> v elektronické podobě, se zaručenými elektronickými podpisy zástupců smluvních stran </w:t>
      </w:r>
      <w:r w:rsidRPr="004D4751">
        <w:rPr>
          <w:rFonts w:ascii="Garamond" w:hAnsi="Garamond"/>
        </w:rPr>
        <w:t>založenými</w:t>
      </w:r>
      <w:r w:rsidRPr="009D03D6">
        <w:rPr>
          <w:rFonts w:ascii="Garamond" w:eastAsia="Times New Roman" w:hAnsi="Garamond"/>
          <w:szCs w:val="20"/>
          <w:lang w:eastAsia="cs-CZ"/>
        </w:rPr>
        <w:t xml:space="preserve"> na kvalifikovaném certifikátu</w:t>
      </w:r>
      <w:r w:rsidR="003F6132" w:rsidRPr="009D03D6">
        <w:rPr>
          <w:rFonts w:ascii="Garamond" w:eastAsia="Times New Roman" w:hAnsi="Garamond"/>
          <w:szCs w:val="20"/>
          <w:lang w:eastAsia="cs-CZ"/>
        </w:rPr>
        <w:t xml:space="preserve">. </w:t>
      </w:r>
    </w:p>
    <w:p w14:paraId="36180141" w14:textId="77777777" w:rsidR="003F6132" w:rsidRPr="00E33C61" w:rsidRDefault="003F6132" w:rsidP="003F6132">
      <w:pPr>
        <w:widowControl w:val="0"/>
        <w:spacing w:after="0" w:line="240" w:lineRule="atLeast"/>
        <w:ind w:left="425"/>
        <w:jc w:val="both"/>
        <w:rPr>
          <w:rFonts w:ascii="Cambria" w:eastAsia="Times New Roman" w:hAnsi="Cambria"/>
          <w:szCs w:val="20"/>
          <w:lang w:eastAsia="cs-CZ"/>
        </w:rPr>
      </w:pPr>
    </w:p>
    <w:p w14:paraId="51F4E311" w14:textId="77777777" w:rsidR="00AA65D8" w:rsidRPr="00E33C61" w:rsidRDefault="00AA65D8" w:rsidP="009D03D6">
      <w:pPr>
        <w:widowControl w:val="0"/>
        <w:spacing w:after="0" w:line="240" w:lineRule="atLeast"/>
        <w:jc w:val="both"/>
        <w:rPr>
          <w:rFonts w:ascii="Cambria" w:eastAsia="Times New Roman" w:hAnsi="Cambria"/>
          <w:szCs w:val="20"/>
          <w:lang w:eastAsia="cs-CZ"/>
        </w:rPr>
      </w:pPr>
    </w:p>
    <w:p w14:paraId="3AB7F5D1" w14:textId="77777777" w:rsidR="003F6132" w:rsidRPr="00CD3082" w:rsidRDefault="003F6132" w:rsidP="003F6132">
      <w:pPr>
        <w:widowControl w:val="0"/>
        <w:spacing w:after="0" w:line="240" w:lineRule="atLeast"/>
        <w:ind w:left="425"/>
        <w:jc w:val="both"/>
        <w:rPr>
          <w:rFonts w:ascii="Garamond" w:eastAsia="Times New Roman" w:hAnsi="Garamond"/>
          <w:lang w:eastAsia="cs-CZ"/>
        </w:rPr>
      </w:pPr>
    </w:p>
    <w:p w14:paraId="3E5E2952" w14:textId="77777777" w:rsidR="00AA65D8" w:rsidRDefault="00AA65D8" w:rsidP="00867FFA">
      <w:pPr>
        <w:widowControl w:val="0"/>
        <w:spacing w:after="0" w:line="240" w:lineRule="atLeast"/>
        <w:jc w:val="both"/>
        <w:rPr>
          <w:rFonts w:ascii="Garamond" w:eastAsia="Times New Roman" w:hAnsi="Garamond"/>
          <w:lang w:eastAsia="cs-CZ"/>
        </w:rPr>
      </w:pPr>
      <w:r>
        <w:rPr>
          <w:rFonts w:ascii="Garamond" w:eastAsia="Times New Roman" w:hAnsi="Garamond"/>
          <w:lang w:eastAsia="cs-CZ"/>
        </w:rPr>
        <w:t>Klient:</w:t>
      </w:r>
      <w:r>
        <w:rPr>
          <w:rFonts w:ascii="Garamond" w:eastAsia="Times New Roman" w:hAnsi="Garamond"/>
          <w:lang w:eastAsia="cs-CZ"/>
        </w:rPr>
        <w:tab/>
      </w:r>
      <w:r>
        <w:rPr>
          <w:rFonts w:ascii="Garamond" w:eastAsia="Times New Roman" w:hAnsi="Garamond"/>
          <w:lang w:eastAsia="cs-CZ"/>
        </w:rPr>
        <w:tab/>
      </w:r>
      <w:r>
        <w:rPr>
          <w:rFonts w:ascii="Garamond" w:eastAsia="Times New Roman" w:hAnsi="Garamond"/>
          <w:lang w:eastAsia="cs-CZ"/>
        </w:rPr>
        <w:tab/>
      </w:r>
      <w:r>
        <w:rPr>
          <w:rFonts w:ascii="Garamond" w:eastAsia="Times New Roman" w:hAnsi="Garamond"/>
          <w:lang w:eastAsia="cs-CZ"/>
        </w:rPr>
        <w:tab/>
      </w:r>
      <w:r>
        <w:rPr>
          <w:rFonts w:ascii="Garamond" w:eastAsia="Times New Roman" w:hAnsi="Garamond"/>
          <w:lang w:eastAsia="cs-CZ"/>
        </w:rPr>
        <w:tab/>
      </w:r>
      <w:r>
        <w:rPr>
          <w:rFonts w:ascii="Garamond" w:eastAsia="Times New Roman" w:hAnsi="Garamond"/>
          <w:lang w:eastAsia="cs-CZ"/>
        </w:rPr>
        <w:tab/>
      </w:r>
      <w:r>
        <w:rPr>
          <w:rFonts w:ascii="Garamond" w:eastAsia="Times New Roman" w:hAnsi="Garamond"/>
          <w:lang w:eastAsia="cs-CZ"/>
        </w:rPr>
        <w:tab/>
        <w:t>Zprostředkovatel:</w:t>
      </w:r>
    </w:p>
    <w:p w14:paraId="3D63F2D3" w14:textId="77777777" w:rsidR="00AA65D8" w:rsidRDefault="00AA65D8" w:rsidP="00867FFA">
      <w:pPr>
        <w:widowControl w:val="0"/>
        <w:spacing w:after="0" w:line="240" w:lineRule="atLeast"/>
        <w:jc w:val="both"/>
        <w:rPr>
          <w:rFonts w:ascii="Garamond" w:eastAsia="Times New Roman" w:hAnsi="Garamond"/>
          <w:lang w:eastAsia="cs-CZ"/>
        </w:rPr>
      </w:pPr>
    </w:p>
    <w:p w14:paraId="3E675FCB" w14:textId="77777777" w:rsidR="003F6132" w:rsidRPr="00CD3082" w:rsidRDefault="00FE1F9A" w:rsidP="00867FFA">
      <w:pPr>
        <w:widowControl w:val="0"/>
        <w:spacing w:after="0" w:line="240" w:lineRule="atLeast"/>
        <w:jc w:val="both"/>
        <w:rPr>
          <w:rFonts w:ascii="Garamond" w:eastAsia="Times New Roman" w:hAnsi="Garamond"/>
          <w:lang w:eastAsia="cs-CZ"/>
        </w:rPr>
      </w:pPr>
      <w:r>
        <w:rPr>
          <w:rFonts w:ascii="Garamond" w:eastAsia="Times New Roman" w:hAnsi="Garamond"/>
          <w:lang w:eastAsia="cs-CZ"/>
        </w:rPr>
        <w:t>Dne: viz elektronický podpis</w:t>
      </w:r>
      <w:r w:rsidR="003F6132" w:rsidRPr="00CD3082">
        <w:rPr>
          <w:rFonts w:ascii="Garamond" w:eastAsia="Times New Roman" w:hAnsi="Garamond"/>
          <w:lang w:eastAsia="cs-CZ"/>
        </w:rPr>
        <w:tab/>
      </w:r>
      <w:r w:rsidR="003F6132" w:rsidRPr="00CD3082">
        <w:rPr>
          <w:rFonts w:ascii="Garamond" w:eastAsia="Times New Roman" w:hAnsi="Garamond"/>
          <w:lang w:eastAsia="cs-CZ"/>
        </w:rPr>
        <w:tab/>
      </w:r>
      <w:r w:rsidR="003F6132" w:rsidRPr="00CD3082">
        <w:rPr>
          <w:rFonts w:ascii="Garamond" w:eastAsia="Times New Roman" w:hAnsi="Garamond"/>
          <w:lang w:eastAsia="cs-CZ"/>
        </w:rPr>
        <w:tab/>
      </w:r>
      <w:r w:rsidR="003F6132" w:rsidRPr="00CD3082">
        <w:rPr>
          <w:rFonts w:ascii="Garamond" w:eastAsia="Times New Roman" w:hAnsi="Garamond"/>
          <w:lang w:eastAsia="cs-CZ"/>
        </w:rPr>
        <w:tab/>
      </w:r>
      <w:r>
        <w:rPr>
          <w:rFonts w:ascii="Garamond" w:eastAsia="Times New Roman" w:hAnsi="Garamond"/>
          <w:lang w:eastAsia="cs-CZ"/>
        </w:rPr>
        <w:t>Dne: viz elektronický podpis</w:t>
      </w:r>
    </w:p>
    <w:p w14:paraId="1ED2D21A" w14:textId="77777777" w:rsidR="003F6132" w:rsidRPr="00CD3082" w:rsidRDefault="003F6132" w:rsidP="003F6132">
      <w:pPr>
        <w:widowControl w:val="0"/>
        <w:spacing w:after="0" w:line="240" w:lineRule="atLeast"/>
        <w:jc w:val="both"/>
        <w:rPr>
          <w:rFonts w:ascii="Garamond" w:eastAsia="Times New Roman" w:hAnsi="Garamond"/>
          <w:lang w:eastAsia="cs-CZ"/>
        </w:rPr>
      </w:pPr>
    </w:p>
    <w:p w14:paraId="18D303BE" w14:textId="77777777" w:rsidR="003F6132" w:rsidRDefault="003F6132" w:rsidP="003F6132">
      <w:pPr>
        <w:widowControl w:val="0"/>
        <w:spacing w:after="0" w:line="240" w:lineRule="atLeast"/>
        <w:ind w:left="425"/>
        <w:jc w:val="both"/>
        <w:rPr>
          <w:rFonts w:ascii="Garamond" w:eastAsia="Times New Roman" w:hAnsi="Garamond"/>
          <w:lang w:eastAsia="cs-CZ"/>
        </w:rPr>
      </w:pPr>
    </w:p>
    <w:p w14:paraId="724350C2" w14:textId="77777777" w:rsidR="00BC36E5" w:rsidRDefault="00BC36E5" w:rsidP="003F6132">
      <w:pPr>
        <w:widowControl w:val="0"/>
        <w:spacing w:after="0" w:line="240" w:lineRule="atLeast"/>
        <w:ind w:left="425"/>
        <w:jc w:val="both"/>
        <w:rPr>
          <w:rFonts w:ascii="Garamond" w:eastAsia="Times New Roman" w:hAnsi="Garamond"/>
          <w:lang w:eastAsia="cs-CZ"/>
        </w:rPr>
      </w:pPr>
    </w:p>
    <w:p w14:paraId="1B7E2049" w14:textId="77777777" w:rsidR="00BC36E5" w:rsidRDefault="00BC36E5" w:rsidP="003F6132">
      <w:pPr>
        <w:widowControl w:val="0"/>
        <w:spacing w:after="0" w:line="240" w:lineRule="atLeast"/>
        <w:ind w:left="425"/>
        <w:jc w:val="both"/>
        <w:rPr>
          <w:rFonts w:ascii="Garamond" w:eastAsia="Times New Roman" w:hAnsi="Garamond"/>
          <w:lang w:eastAsia="cs-CZ"/>
        </w:rPr>
      </w:pPr>
    </w:p>
    <w:p w14:paraId="50A94318" w14:textId="77777777" w:rsidR="008D52CD" w:rsidRPr="00CD3082" w:rsidRDefault="008D52CD" w:rsidP="003F6132">
      <w:pPr>
        <w:widowControl w:val="0"/>
        <w:spacing w:after="0" w:line="240" w:lineRule="atLeast"/>
        <w:ind w:left="425"/>
        <w:jc w:val="both"/>
        <w:rPr>
          <w:rFonts w:ascii="Garamond" w:eastAsia="Times New Roman" w:hAnsi="Garamond"/>
          <w:lang w:eastAsia="cs-CZ"/>
        </w:rPr>
      </w:pPr>
    </w:p>
    <w:p w14:paraId="087FE0DD" w14:textId="77777777" w:rsidR="003F6132" w:rsidRPr="00590C8D" w:rsidRDefault="003F6132" w:rsidP="00CD3082">
      <w:pPr>
        <w:widowControl w:val="0"/>
        <w:spacing w:after="0" w:line="240" w:lineRule="atLeast"/>
        <w:jc w:val="both"/>
        <w:rPr>
          <w:rFonts w:ascii="Garamond" w:eastAsia="Times New Roman" w:hAnsi="Garamond"/>
          <w:lang w:eastAsia="cs-CZ"/>
        </w:rPr>
      </w:pPr>
      <w:r w:rsidRPr="00590C8D">
        <w:rPr>
          <w:rFonts w:ascii="Garamond" w:eastAsia="Times New Roman" w:hAnsi="Garamond"/>
          <w:lang w:eastAsia="cs-CZ"/>
        </w:rPr>
        <w:t>..................................………........</w:t>
      </w:r>
      <w:r w:rsidRPr="00590C8D">
        <w:rPr>
          <w:rFonts w:ascii="Garamond" w:eastAsia="Times New Roman" w:hAnsi="Garamond"/>
          <w:lang w:eastAsia="cs-CZ"/>
        </w:rPr>
        <w:tab/>
      </w:r>
      <w:r w:rsidRPr="00590C8D">
        <w:rPr>
          <w:rFonts w:ascii="Garamond" w:eastAsia="Times New Roman" w:hAnsi="Garamond"/>
          <w:lang w:eastAsia="cs-CZ"/>
        </w:rPr>
        <w:tab/>
      </w:r>
      <w:r w:rsidRPr="00590C8D">
        <w:rPr>
          <w:rFonts w:ascii="Garamond" w:eastAsia="Times New Roman" w:hAnsi="Garamond"/>
          <w:lang w:eastAsia="cs-CZ"/>
        </w:rPr>
        <w:tab/>
      </w:r>
      <w:r w:rsidRPr="00590C8D">
        <w:rPr>
          <w:rFonts w:ascii="Garamond" w:eastAsia="Times New Roman" w:hAnsi="Garamond"/>
          <w:lang w:eastAsia="cs-CZ"/>
        </w:rPr>
        <w:tab/>
        <w:t>............................................................</w:t>
      </w:r>
    </w:p>
    <w:p w14:paraId="367F91A4" w14:textId="698E9673" w:rsidR="00C95C21" w:rsidRPr="00590C8D" w:rsidRDefault="00C95C21" w:rsidP="000C5F01">
      <w:pPr>
        <w:spacing w:after="0" w:line="240" w:lineRule="auto"/>
        <w:jc w:val="both"/>
        <w:rPr>
          <w:rFonts w:ascii="Garamond" w:hAnsi="Garamond"/>
        </w:rPr>
      </w:pPr>
      <w:r w:rsidRPr="00590C8D">
        <w:rPr>
          <w:rFonts w:ascii="Garamond" w:hAnsi="Garamond"/>
          <w:b/>
        </w:rPr>
        <w:t>Západočeská univerzita v Plzni</w:t>
      </w:r>
      <w:r w:rsidRPr="00590C8D">
        <w:rPr>
          <w:rFonts w:ascii="Garamond" w:hAnsi="Garamond"/>
          <w:b/>
        </w:rPr>
        <w:tab/>
      </w:r>
      <w:r w:rsidRPr="00590C8D">
        <w:rPr>
          <w:rFonts w:ascii="Garamond" w:hAnsi="Garamond"/>
        </w:rPr>
        <w:tab/>
      </w:r>
      <w:r w:rsidRPr="00590C8D">
        <w:rPr>
          <w:rFonts w:ascii="Garamond" w:hAnsi="Garamond"/>
        </w:rPr>
        <w:tab/>
      </w:r>
      <w:sdt>
        <w:sdtPr>
          <w:rPr>
            <w:rFonts w:ascii="Garamond" w:hAnsi="Garamond"/>
            <w:b/>
          </w:rPr>
          <w:id w:val="1203601961"/>
          <w:placeholder>
            <w:docPart w:val="DefaultPlaceholder_-1854013440"/>
          </w:placeholder>
          <w:text/>
        </w:sdtPr>
        <w:sdtEndPr/>
        <w:sdtContent>
          <w:r w:rsidR="009D072A" w:rsidRPr="00590C8D">
            <w:rPr>
              <w:rFonts w:ascii="Garamond" w:hAnsi="Garamond"/>
              <w:b/>
            </w:rPr>
            <w:t>RENOMIA, a. s.</w:t>
          </w:r>
        </w:sdtContent>
      </w:sdt>
    </w:p>
    <w:p w14:paraId="2CE23C67" w14:textId="6261D443" w:rsidR="00EA0DAC" w:rsidRPr="00590C8D" w:rsidRDefault="00082652" w:rsidP="000C5F01">
      <w:pPr>
        <w:spacing w:after="0" w:line="240" w:lineRule="auto"/>
        <w:jc w:val="both"/>
        <w:rPr>
          <w:rFonts w:ascii="Garamond" w:hAnsi="Garamond"/>
        </w:rPr>
      </w:pPr>
      <w:r w:rsidRPr="00590C8D">
        <w:rPr>
          <w:rFonts w:ascii="Garamond" w:hAnsi="Garamond"/>
        </w:rPr>
        <w:t>Mgr. Marta Kollerová</w:t>
      </w:r>
      <w:r w:rsidR="00CD3082" w:rsidRPr="00590C8D">
        <w:rPr>
          <w:rFonts w:ascii="Garamond" w:hAnsi="Garamond"/>
        </w:rPr>
        <w:t>, kvestor</w:t>
      </w:r>
      <w:r w:rsidRPr="00590C8D">
        <w:rPr>
          <w:rFonts w:ascii="Garamond" w:hAnsi="Garamond"/>
        </w:rPr>
        <w:t>ka</w:t>
      </w:r>
      <w:r w:rsidR="00CD3082" w:rsidRPr="00590C8D">
        <w:rPr>
          <w:rFonts w:ascii="Garamond" w:hAnsi="Garamond"/>
        </w:rPr>
        <w:tab/>
      </w:r>
      <w:r w:rsidR="00CD3082" w:rsidRPr="00590C8D">
        <w:rPr>
          <w:rFonts w:ascii="Garamond" w:hAnsi="Garamond"/>
        </w:rPr>
        <w:tab/>
      </w:r>
      <w:r w:rsidR="00CD3082" w:rsidRPr="00590C8D">
        <w:rPr>
          <w:rFonts w:ascii="Garamond" w:hAnsi="Garamond"/>
        </w:rPr>
        <w:tab/>
      </w:r>
      <w:r w:rsidR="00CD3082" w:rsidRPr="00590C8D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1061551726"/>
          <w:placeholder>
            <w:docPart w:val="DefaultPlaceholder_-1854013440"/>
          </w:placeholder>
          <w:text/>
        </w:sdtPr>
        <w:sdtEndPr/>
        <w:sdtContent>
          <w:r w:rsidR="00590C8D" w:rsidRPr="00590C8D">
            <w:rPr>
              <w:rFonts w:ascii="Garamond" w:hAnsi="Garamond"/>
            </w:rPr>
            <w:t>xxxx</w:t>
          </w:r>
        </w:sdtContent>
      </w:sdt>
    </w:p>
    <w:p w14:paraId="7E340525" w14:textId="77777777" w:rsidR="00FE1F9A" w:rsidRPr="00FE1F9A" w:rsidRDefault="00FE1F9A" w:rsidP="00FE1F9A">
      <w:pPr>
        <w:spacing w:after="0" w:line="240" w:lineRule="auto"/>
        <w:jc w:val="both"/>
        <w:rPr>
          <w:rFonts w:ascii="Garamond" w:hAnsi="Garamond"/>
          <w:i/>
        </w:rPr>
      </w:pPr>
      <w:r w:rsidRPr="00590C8D">
        <w:rPr>
          <w:rFonts w:ascii="Garamond" w:hAnsi="Garamond"/>
          <w:i/>
        </w:rPr>
        <w:t>podepsáno elektronicky</w:t>
      </w:r>
      <w:r w:rsidRPr="00590C8D">
        <w:rPr>
          <w:rFonts w:ascii="Garamond" w:hAnsi="Garamond"/>
          <w:i/>
        </w:rPr>
        <w:tab/>
      </w:r>
      <w:r w:rsidRPr="00590C8D">
        <w:rPr>
          <w:rFonts w:ascii="Garamond" w:hAnsi="Garamond"/>
          <w:i/>
        </w:rPr>
        <w:tab/>
      </w:r>
      <w:r w:rsidRPr="00590C8D">
        <w:rPr>
          <w:rFonts w:ascii="Garamond" w:hAnsi="Garamond"/>
          <w:i/>
        </w:rPr>
        <w:tab/>
      </w:r>
      <w:r w:rsidRPr="00590C8D">
        <w:rPr>
          <w:rFonts w:ascii="Garamond" w:hAnsi="Garamond"/>
          <w:i/>
        </w:rPr>
        <w:tab/>
      </w:r>
      <w:r w:rsidRPr="00590C8D">
        <w:rPr>
          <w:rFonts w:ascii="Garamond" w:hAnsi="Garamond"/>
          <w:i/>
        </w:rPr>
        <w:tab/>
        <w:t>podepsáno elektronicky</w:t>
      </w:r>
    </w:p>
    <w:p w14:paraId="2CB65274" w14:textId="77777777" w:rsidR="00FE1F9A" w:rsidRPr="00FE1F9A" w:rsidRDefault="00FE1F9A" w:rsidP="000C5F01">
      <w:pPr>
        <w:spacing w:after="0" w:line="240" w:lineRule="auto"/>
        <w:jc w:val="both"/>
        <w:rPr>
          <w:rFonts w:ascii="Garamond" w:hAnsi="Garamond"/>
          <w:i/>
        </w:rPr>
      </w:pPr>
    </w:p>
    <w:sectPr w:rsidR="00FE1F9A" w:rsidRPr="00FE1F9A" w:rsidSect="00155521">
      <w:footerReference w:type="default" r:id="rId10"/>
      <w:pgSz w:w="11906" w:h="16838" w:code="9"/>
      <w:pgMar w:top="1418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B2A42" w14:textId="77777777" w:rsidR="00F85CDB" w:rsidRDefault="00F85CDB" w:rsidP="0097482A">
      <w:pPr>
        <w:spacing w:after="0" w:line="240" w:lineRule="auto"/>
      </w:pPr>
      <w:r>
        <w:separator/>
      </w:r>
    </w:p>
  </w:endnote>
  <w:endnote w:type="continuationSeparator" w:id="0">
    <w:p w14:paraId="3BC8A58C" w14:textId="77777777" w:rsidR="00F85CDB" w:rsidRDefault="00F85CDB" w:rsidP="0097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2802A" w14:textId="09629F95" w:rsidR="0089358F" w:rsidRPr="00E95882" w:rsidRDefault="0089358F" w:rsidP="0099618A">
    <w:pPr>
      <w:pStyle w:val="Zpat"/>
      <w:tabs>
        <w:tab w:val="clear" w:pos="4536"/>
        <w:tab w:val="left" w:pos="2835"/>
        <w:tab w:val="center" w:pos="4535"/>
      </w:tabs>
      <w:jc w:val="center"/>
      <w:rPr>
        <w:rFonts w:ascii="Garamond" w:eastAsia="Arial" w:hAnsi="Garamond" w:cs="Arial"/>
        <w:sz w:val="18"/>
        <w:szCs w:val="18"/>
      </w:rPr>
    </w:pPr>
    <w:r w:rsidRPr="00E95882">
      <w:rPr>
        <w:rFonts w:ascii="Garamond" w:eastAsia="Arial" w:hAnsi="Garamond" w:cs="Arial"/>
        <w:sz w:val="18"/>
        <w:szCs w:val="18"/>
      </w:rPr>
      <w:t xml:space="preserve">Stránka </w:t>
    </w:r>
    <w:r w:rsidRPr="00E95882">
      <w:rPr>
        <w:rFonts w:ascii="Garamond" w:eastAsia="Arial" w:hAnsi="Garamond" w:cs="Arial"/>
        <w:sz w:val="18"/>
        <w:szCs w:val="18"/>
      </w:rPr>
      <w:fldChar w:fldCharType="begin"/>
    </w:r>
    <w:r w:rsidRPr="00E95882">
      <w:rPr>
        <w:rFonts w:ascii="Garamond" w:eastAsia="Arial" w:hAnsi="Garamond" w:cs="Arial"/>
        <w:sz w:val="18"/>
        <w:szCs w:val="18"/>
      </w:rPr>
      <w:instrText xml:space="preserve"> PAGE  \* Arabic </w:instrText>
    </w:r>
    <w:r w:rsidRPr="00E95882">
      <w:rPr>
        <w:rFonts w:ascii="Garamond" w:eastAsia="Arial" w:hAnsi="Garamond" w:cs="Arial"/>
        <w:sz w:val="18"/>
        <w:szCs w:val="18"/>
      </w:rPr>
      <w:fldChar w:fldCharType="separate"/>
    </w:r>
    <w:r w:rsidR="00306203">
      <w:rPr>
        <w:rFonts w:ascii="Garamond" w:eastAsia="Arial" w:hAnsi="Garamond" w:cs="Arial"/>
        <w:noProof/>
        <w:sz w:val="18"/>
        <w:szCs w:val="18"/>
      </w:rPr>
      <w:t>4</w:t>
    </w:r>
    <w:r w:rsidRPr="00E95882">
      <w:rPr>
        <w:rFonts w:ascii="Garamond" w:eastAsia="Arial" w:hAnsi="Garamond" w:cs="Arial"/>
        <w:sz w:val="18"/>
        <w:szCs w:val="18"/>
      </w:rPr>
      <w:fldChar w:fldCharType="end"/>
    </w:r>
    <w:r w:rsidRPr="00E95882">
      <w:rPr>
        <w:rFonts w:ascii="Garamond" w:eastAsia="Arial" w:hAnsi="Garamond" w:cs="Arial"/>
        <w:sz w:val="18"/>
        <w:szCs w:val="18"/>
      </w:rPr>
      <w:t xml:space="preserve"> z </w:t>
    </w:r>
    <w:r w:rsidRPr="00E95882">
      <w:rPr>
        <w:rFonts w:ascii="Garamond" w:eastAsia="Arial" w:hAnsi="Garamond" w:cs="Arial"/>
        <w:sz w:val="18"/>
        <w:szCs w:val="18"/>
      </w:rPr>
      <w:fldChar w:fldCharType="begin"/>
    </w:r>
    <w:r w:rsidRPr="00E95882">
      <w:rPr>
        <w:rFonts w:ascii="Garamond" w:eastAsia="Arial" w:hAnsi="Garamond" w:cs="Arial"/>
        <w:sz w:val="18"/>
        <w:szCs w:val="18"/>
      </w:rPr>
      <w:instrText>NUMPAGES</w:instrText>
    </w:r>
    <w:r w:rsidRPr="00E95882">
      <w:rPr>
        <w:rFonts w:ascii="Garamond" w:eastAsia="Arial" w:hAnsi="Garamond" w:cs="Arial"/>
        <w:sz w:val="18"/>
        <w:szCs w:val="18"/>
      </w:rPr>
      <w:fldChar w:fldCharType="separate"/>
    </w:r>
    <w:r w:rsidR="00306203">
      <w:rPr>
        <w:rFonts w:ascii="Garamond" w:eastAsia="Arial" w:hAnsi="Garamond" w:cs="Arial"/>
        <w:noProof/>
        <w:sz w:val="18"/>
        <w:szCs w:val="18"/>
      </w:rPr>
      <w:t>7</w:t>
    </w:r>
    <w:r w:rsidRPr="00E95882">
      <w:rPr>
        <w:rFonts w:ascii="Garamond" w:eastAsia="Arial" w:hAnsi="Garamond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F15AF" w14:textId="77777777" w:rsidR="00F85CDB" w:rsidRDefault="00F85CDB" w:rsidP="0097482A">
      <w:pPr>
        <w:spacing w:after="0" w:line="240" w:lineRule="auto"/>
      </w:pPr>
      <w:r>
        <w:separator/>
      </w:r>
    </w:p>
  </w:footnote>
  <w:footnote w:type="continuationSeparator" w:id="0">
    <w:p w14:paraId="179C553A" w14:textId="77777777" w:rsidR="00F85CDB" w:rsidRDefault="00F85CDB" w:rsidP="00974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2308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7CD8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0AE5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32F4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840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DB106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4"/>
    <w:multiLevelType w:val="multilevel"/>
    <w:tmpl w:val="00000004"/>
    <w:name w:val="WW8Num4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3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0000005"/>
    <w:multiLevelType w:val="multilevel"/>
    <w:tmpl w:val="00000005"/>
    <w:name w:val="WW8Num5"/>
    <w:lvl w:ilvl="0">
      <w:start w:val="4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>
    <w:nsid w:val="0228750E"/>
    <w:multiLevelType w:val="hybridMultilevel"/>
    <w:tmpl w:val="B2169AD4"/>
    <w:lvl w:ilvl="0" w:tplc="F870715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052F1C48"/>
    <w:multiLevelType w:val="hybridMultilevel"/>
    <w:tmpl w:val="12582E0E"/>
    <w:lvl w:ilvl="0" w:tplc="29A4E7E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311D1"/>
    <w:multiLevelType w:val="hybridMultilevel"/>
    <w:tmpl w:val="3C76EADE"/>
    <w:lvl w:ilvl="0" w:tplc="FFEC9B6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D236B7"/>
    <w:multiLevelType w:val="hybridMultilevel"/>
    <w:tmpl w:val="6E368F62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07EA437B"/>
    <w:multiLevelType w:val="hybridMultilevel"/>
    <w:tmpl w:val="8800F558"/>
    <w:lvl w:ilvl="0" w:tplc="D25A53D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9011E44"/>
    <w:multiLevelType w:val="hybridMultilevel"/>
    <w:tmpl w:val="3C76EADE"/>
    <w:lvl w:ilvl="0" w:tplc="FFEC9B6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825427"/>
    <w:multiLevelType w:val="hybridMultilevel"/>
    <w:tmpl w:val="3C76EADE"/>
    <w:lvl w:ilvl="0" w:tplc="FFEC9B6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BBE2737"/>
    <w:multiLevelType w:val="multilevel"/>
    <w:tmpl w:val="6CF2E21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10"/>
        </w:tabs>
        <w:ind w:left="510" w:hanging="510"/>
      </w:pPr>
      <w:rPr>
        <w:b w:val="0"/>
        <w:sz w:val="22"/>
        <w:szCs w:val="22"/>
      </w:rPr>
    </w:lvl>
    <w:lvl w:ilvl="2">
      <w:start w:val="1"/>
      <w:numFmt w:val="lowerLetter"/>
      <w:lvlRestart w:val="0"/>
      <w:suff w:val="nothing"/>
      <w:lvlText w:val="%3)"/>
      <w:lvlJc w:val="left"/>
      <w:pPr>
        <w:ind w:left="737" w:hanging="170"/>
      </w:pPr>
      <w:rPr>
        <w:caps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304"/>
        </w:tabs>
        <w:ind w:left="1304" w:hanging="397"/>
      </w:pPr>
      <w:rPr>
        <w:rFonts w:hint="default"/>
      </w:rPr>
    </w:lvl>
    <w:lvl w:ilvl="4">
      <w:start w:val="1"/>
      <w:numFmt w:val="bullet"/>
      <w:lvlText w:val=""/>
      <w:lvlJc w:val="left"/>
      <w:pPr>
        <w:tabs>
          <w:tab w:val="num" w:pos="1664"/>
        </w:tabs>
        <w:ind w:left="1644" w:hanging="340"/>
      </w:pPr>
      <w:rPr>
        <w:rFonts w:ascii="Symbol" w:hAnsi="Symbol" w:hint="default"/>
      </w:rPr>
    </w:lvl>
    <w:lvl w:ilvl="5">
      <w:start w:val="1"/>
      <w:numFmt w:val="decimal"/>
      <w:lvlText w:val="%1"/>
      <w:lvlJc w:val="left"/>
      <w:pPr>
        <w:tabs>
          <w:tab w:val="num" w:pos="31680"/>
        </w:tabs>
        <w:ind w:left="31678" w:firstLine="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1680"/>
        </w:tabs>
        <w:ind w:left="31678" w:firstLine="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1680"/>
        </w:tabs>
        <w:ind w:left="31678" w:firstLine="0"/>
      </w:pPr>
      <w:rPr>
        <w:rFonts w:hint="default"/>
      </w:rPr>
    </w:lvl>
    <w:lvl w:ilvl="8">
      <w:start w:val="1"/>
      <w:numFmt w:val="decimal"/>
      <w:suff w:val="space"/>
      <w:lvlText w:val="%1"/>
      <w:lvlJc w:val="left"/>
      <w:pPr>
        <w:ind w:left="1800" w:firstLine="29878"/>
      </w:pPr>
      <w:rPr>
        <w:rFonts w:hint="default"/>
      </w:rPr>
    </w:lvl>
  </w:abstractNum>
  <w:abstractNum w:abstractNumId="18">
    <w:nsid w:val="0CD87329"/>
    <w:multiLevelType w:val="hybridMultilevel"/>
    <w:tmpl w:val="8910C000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0E0B7A86"/>
    <w:multiLevelType w:val="hybridMultilevel"/>
    <w:tmpl w:val="3C76EADE"/>
    <w:lvl w:ilvl="0" w:tplc="FFEC9B6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7B4328"/>
    <w:multiLevelType w:val="hybridMultilevel"/>
    <w:tmpl w:val="3C76EADE"/>
    <w:lvl w:ilvl="0" w:tplc="FFEC9B6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FB83F83"/>
    <w:multiLevelType w:val="hybridMultilevel"/>
    <w:tmpl w:val="200AAA2A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05F3456"/>
    <w:multiLevelType w:val="hybridMultilevel"/>
    <w:tmpl w:val="09323EF4"/>
    <w:lvl w:ilvl="0" w:tplc="76006526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0A77DED"/>
    <w:multiLevelType w:val="hybridMultilevel"/>
    <w:tmpl w:val="7898D140"/>
    <w:lvl w:ilvl="0" w:tplc="037610AA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5673F0E"/>
    <w:multiLevelType w:val="multilevel"/>
    <w:tmpl w:val="A0C8C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17CA5392"/>
    <w:multiLevelType w:val="multilevel"/>
    <w:tmpl w:val="72DCEDD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lowerLetter"/>
      <w:lvlText w:val="%2)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814"/>
        </w:tabs>
        <w:ind w:left="680" w:hanging="226"/>
      </w:pPr>
    </w:lvl>
    <w:lvl w:ilvl="3">
      <w:start w:val="1"/>
      <w:numFmt w:val="bullet"/>
      <w:lvlText w:val="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17D87EC6"/>
    <w:multiLevelType w:val="hybridMultilevel"/>
    <w:tmpl w:val="7DF8212C"/>
    <w:lvl w:ilvl="0" w:tplc="04050003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27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C010965"/>
    <w:multiLevelType w:val="multilevel"/>
    <w:tmpl w:val="06A6496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814"/>
        </w:tabs>
        <w:ind w:left="680" w:hanging="226"/>
      </w:pPr>
    </w:lvl>
    <w:lvl w:ilvl="3">
      <w:start w:val="1"/>
      <w:numFmt w:val="bullet"/>
      <w:lvlText w:val="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1DF4603B"/>
    <w:multiLevelType w:val="hybridMultilevel"/>
    <w:tmpl w:val="176E4DD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25D1037C"/>
    <w:multiLevelType w:val="hybridMultilevel"/>
    <w:tmpl w:val="A678B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255E5C"/>
    <w:multiLevelType w:val="multilevel"/>
    <w:tmpl w:val="06A6496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814"/>
        </w:tabs>
        <w:ind w:left="680" w:hanging="226"/>
      </w:pPr>
    </w:lvl>
    <w:lvl w:ilvl="3">
      <w:start w:val="1"/>
      <w:numFmt w:val="bullet"/>
      <w:lvlText w:val="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>
    <w:nsid w:val="28EE6868"/>
    <w:multiLevelType w:val="hybridMultilevel"/>
    <w:tmpl w:val="1D9EC1D4"/>
    <w:lvl w:ilvl="0" w:tplc="04050017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A4012EF"/>
    <w:multiLevelType w:val="hybridMultilevel"/>
    <w:tmpl w:val="27F8BB5C"/>
    <w:lvl w:ilvl="0" w:tplc="F870715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2FE524AF"/>
    <w:multiLevelType w:val="hybridMultilevel"/>
    <w:tmpl w:val="FD32039E"/>
    <w:lvl w:ilvl="0" w:tplc="FE489D38">
      <w:start w:val="1"/>
      <w:numFmt w:val="decimal"/>
      <w:lvlText w:val="(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6D07B4F"/>
    <w:multiLevelType w:val="hybridMultilevel"/>
    <w:tmpl w:val="3C76EADE"/>
    <w:lvl w:ilvl="0" w:tplc="FFEC9B6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6D1633"/>
    <w:multiLevelType w:val="hybridMultilevel"/>
    <w:tmpl w:val="80105C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D191A15"/>
    <w:multiLevelType w:val="hybridMultilevel"/>
    <w:tmpl w:val="660AF992"/>
    <w:lvl w:ilvl="0" w:tplc="F8DCAC5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DB75BB5"/>
    <w:multiLevelType w:val="multilevel"/>
    <w:tmpl w:val="1A30294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814"/>
        </w:tabs>
        <w:ind w:left="680" w:hanging="226"/>
      </w:pPr>
    </w:lvl>
    <w:lvl w:ilvl="3">
      <w:start w:val="1"/>
      <w:numFmt w:val="bullet"/>
      <w:lvlText w:val="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3E701E77"/>
    <w:multiLevelType w:val="hybridMultilevel"/>
    <w:tmpl w:val="0A74888A"/>
    <w:lvl w:ilvl="0" w:tplc="0405001B">
      <w:start w:val="1"/>
      <w:numFmt w:val="lowerRoman"/>
      <w:lvlText w:val="%1."/>
      <w:lvlJc w:val="right"/>
      <w:pPr>
        <w:ind w:left="157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3F8D4320"/>
    <w:multiLevelType w:val="hybridMultilevel"/>
    <w:tmpl w:val="E0361036"/>
    <w:lvl w:ilvl="0" w:tplc="3DB81A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41797FCE"/>
    <w:multiLevelType w:val="hybridMultilevel"/>
    <w:tmpl w:val="951C024A"/>
    <w:lvl w:ilvl="0" w:tplc="F870715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465201E5"/>
    <w:multiLevelType w:val="hybridMultilevel"/>
    <w:tmpl w:val="C9509186"/>
    <w:lvl w:ilvl="0" w:tplc="6B58AD4E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44">
    <w:nsid w:val="46FB4533"/>
    <w:multiLevelType w:val="hybridMultilevel"/>
    <w:tmpl w:val="0A74888A"/>
    <w:lvl w:ilvl="0" w:tplc="0405001B">
      <w:start w:val="1"/>
      <w:numFmt w:val="lowerRoman"/>
      <w:lvlText w:val="%1."/>
      <w:lvlJc w:val="right"/>
      <w:pPr>
        <w:ind w:left="157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47D31EEA"/>
    <w:multiLevelType w:val="hybridMultilevel"/>
    <w:tmpl w:val="25FA5382"/>
    <w:lvl w:ilvl="0" w:tplc="BC020B9E">
      <w:start w:val="1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CE35B09"/>
    <w:multiLevelType w:val="hybridMultilevel"/>
    <w:tmpl w:val="435A32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1637728"/>
    <w:multiLevelType w:val="hybridMultilevel"/>
    <w:tmpl w:val="2BDAD0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17A0B71"/>
    <w:multiLevelType w:val="hybridMultilevel"/>
    <w:tmpl w:val="12582E0E"/>
    <w:lvl w:ilvl="0" w:tplc="29A4E7E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635B67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>
    <w:nsid w:val="53F65289"/>
    <w:multiLevelType w:val="hybridMultilevel"/>
    <w:tmpl w:val="0846C978"/>
    <w:lvl w:ilvl="0" w:tplc="7DBC07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5003573"/>
    <w:multiLevelType w:val="hybridMultilevel"/>
    <w:tmpl w:val="EA0A422A"/>
    <w:lvl w:ilvl="0" w:tplc="B35C6B8E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>
    <w:nsid w:val="57261768"/>
    <w:multiLevelType w:val="hybridMultilevel"/>
    <w:tmpl w:val="F318AB4C"/>
    <w:lvl w:ilvl="0" w:tplc="1BD06D46">
      <w:start w:val="2"/>
      <w:numFmt w:val="lowerLetter"/>
      <w:lvlText w:val="%1)"/>
      <w:lvlJc w:val="left"/>
      <w:pPr>
        <w:ind w:left="720" w:hanging="360"/>
      </w:pPr>
      <w:rPr>
        <w:rFonts w:ascii="Garamond" w:hAnsi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3464FB"/>
    <w:multiLevelType w:val="hybridMultilevel"/>
    <w:tmpl w:val="A0C41F92"/>
    <w:lvl w:ilvl="0" w:tplc="E07230E4">
      <w:numFmt w:val="bullet"/>
      <w:lvlText w:val="–"/>
      <w:lvlJc w:val="left"/>
      <w:pPr>
        <w:ind w:left="1146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>
    <w:nsid w:val="5CC83297"/>
    <w:multiLevelType w:val="hybridMultilevel"/>
    <w:tmpl w:val="0846C978"/>
    <w:lvl w:ilvl="0" w:tplc="7DBC07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5E2D2481"/>
    <w:multiLevelType w:val="hybridMultilevel"/>
    <w:tmpl w:val="F7DE9B06"/>
    <w:lvl w:ilvl="0" w:tplc="E15C157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0D476B6"/>
    <w:multiLevelType w:val="hybridMultilevel"/>
    <w:tmpl w:val="D29A0B90"/>
    <w:lvl w:ilvl="0" w:tplc="04050003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57">
    <w:nsid w:val="612A5002"/>
    <w:multiLevelType w:val="hybridMultilevel"/>
    <w:tmpl w:val="C8504154"/>
    <w:lvl w:ilvl="0" w:tplc="C94031EC">
      <w:start w:val="1"/>
      <w:numFmt w:val="lowerLetter"/>
      <w:lvlText w:val="%1)"/>
      <w:lvlJc w:val="left"/>
      <w:pPr>
        <w:tabs>
          <w:tab w:val="num" w:pos="0"/>
        </w:tabs>
        <w:ind w:left="1126" w:hanging="360"/>
      </w:pPr>
      <w:rPr>
        <w:rFonts w:ascii="Garamond" w:hAnsi="Garamond" w:cs="Times New Roman" w:hint="default"/>
        <w:b w:val="0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6883AC4"/>
    <w:multiLevelType w:val="hybridMultilevel"/>
    <w:tmpl w:val="3C76EADE"/>
    <w:lvl w:ilvl="0" w:tplc="FFEC9B6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6FB7C51"/>
    <w:multiLevelType w:val="multilevel"/>
    <w:tmpl w:val="A4B8A8F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PODKAPITOLA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0">
    <w:nsid w:val="67852AD6"/>
    <w:multiLevelType w:val="hybridMultilevel"/>
    <w:tmpl w:val="1090E382"/>
    <w:lvl w:ilvl="0" w:tplc="037610AA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8485FC1"/>
    <w:multiLevelType w:val="hybridMultilevel"/>
    <w:tmpl w:val="55ECB890"/>
    <w:lvl w:ilvl="0" w:tplc="F8707152">
      <w:numFmt w:val="bullet"/>
      <w:lvlText w:val="-"/>
      <w:lvlJc w:val="left"/>
      <w:pPr>
        <w:tabs>
          <w:tab w:val="num" w:pos="-423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2">
    <w:nsid w:val="6ADA716B"/>
    <w:multiLevelType w:val="hybridMultilevel"/>
    <w:tmpl w:val="992EFC40"/>
    <w:lvl w:ilvl="0" w:tplc="A9327D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D0B0E19"/>
    <w:multiLevelType w:val="hybridMultilevel"/>
    <w:tmpl w:val="19BA723C"/>
    <w:lvl w:ilvl="0" w:tplc="E07230E4">
      <w:numFmt w:val="bullet"/>
      <w:lvlText w:val="–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D454E67"/>
    <w:multiLevelType w:val="hybridMultilevel"/>
    <w:tmpl w:val="0846C978"/>
    <w:lvl w:ilvl="0" w:tplc="7DBC07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70763445"/>
    <w:multiLevelType w:val="hybridMultilevel"/>
    <w:tmpl w:val="24E27372"/>
    <w:lvl w:ilvl="0" w:tplc="3CD641DE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2F4461C"/>
    <w:multiLevelType w:val="hybridMultilevel"/>
    <w:tmpl w:val="BAFCD72E"/>
    <w:lvl w:ilvl="0" w:tplc="F87071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34E4BF3"/>
    <w:multiLevelType w:val="hybridMultilevel"/>
    <w:tmpl w:val="61A46952"/>
    <w:lvl w:ilvl="0" w:tplc="0DFAA452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70B3E22"/>
    <w:multiLevelType w:val="hybridMultilevel"/>
    <w:tmpl w:val="1584A5DE"/>
    <w:lvl w:ilvl="0" w:tplc="CA6AF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9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70">
    <w:nsid w:val="7E81005A"/>
    <w:multiLevelType w:val="multilevel"/>
    <w:tmpl w:val="72DCEDD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lowerLetter"/>
      <w:lvlText w:val="%2)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814"/>
        </w:tabs>
        <w:ind w:left="680" w:hanging="226"/>
      </w:pPr>
    </w:lvl>
    <w:lvl w:ilvl="3">
      <w:start w:val="1"/>
      <w:numFmt w:val="bullet"/>
      <w:lvlText w:val="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1">
    <w:nsid w:val="7EC934A2"/>
    <w:multiLevelType w:val="multilevel"/>
    <w:tmpl w:val="554E156A"/>
    <w:lvl w:ilvl="0">
      <w:start w:val="1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7"/>
  </w:num>
  <w:num w:numId="3">
    <w:abstractNumId w:val="33"/>
  </w:num>
  <w:num w:numId="4">
    <w:abstractNumId w:val="28"/>
  </w:num>
  <w:num w:numId="5">
    <w:abstractNumId w:val="7"/>
  </w:num>
  <w:num w:numId="6">
    <w:abstractNumId w:val="62"/>
  </w:num>
  <w:num w:numId="7">
    <w:abstractNumId w:val="27"/>
  </w:num>
  <w:num w:numId="8">
    <w:abstractNumId w:val="9"/>
  </w:num>
  <w:num w:numId="9">
    <w:abstractNumId w:val="45"/>
  </w:num>
  <w:num w:numId="10">
    <w:abstractNumId w:val="59"/>
  </w:num>
  <w:num w:numId="11">
    <w:abstractNumId w:val="69"/>
  </w:num>
  <w:num w:numId="12">
    <w:abstractNumId w:val="41"/>
  </w:num>
  <w:num w:numId="13">
    <w:abstractNumId w:val="71"/>
  </w:num>
  <w:num w:numId="14">
    <w:abstractNumId w:val="43"/>
  </w:num>
  <w:num w:numId="15">
    <w:abstractNumId w:val="57"/>
  </w:num>
  <w:num w:numId="16">
    <w:abstractNumId w:val="37"/>
  </w:num>
  <w:num w:numId="17">
    <w:abstractNumId w:val="63"/>
  </w:num>
  <w:num w:numId="18">
    <w:abstractNumId w:val="52"/>
  </w:num>
  <w:num w:numId="19">
    <w:abstractNumId w:val="47"/>
  </w:num>
  <w:num w:numId="20">
    <w:abstractNumId w:val="55"/>
  </w:num>
  <w:num w:numId="21">
    <w:abstractNumId w:val="53"/>
  </w:num>
  <w:num w:numId="22">
    <w:abstractNumId w:val="22"/>
  </w:num>
  <w:num w:numId="2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</w:num>
  <w:num w:numId="27">
    <w:abstractNumId w:val="31"/>
  </w:num>
  <w:num w:numId="28">
    <w:abstractNumId w:val="17"/>
  </w:num>
  <w:num w:numId="29">
    <w:abstractNumId w:val="42"/>
  </w:num>
  <w:num w:numId="30">
    <w:abstractNumId w:val="40"/>
  </w:num>
  <w:num w:numId="31">
    <w:abstractNumId w:val="10"/>
  </w:num>
  <w:num w:numId="32">
    <w:abstractNumId w:val="34"/>
  </w:num>
  <w:num w:numId="33">
    <w:abstractNumId w:val="18"/>
  </w:num>
  <w:num w:numId="34">
    <w:abstractNumId w:val="26"/>
  </w:num>
  <w:num w:numId="35">
    <w:abstractNumId w:val="56"/>
  </w:num>
  <w:num w:numId="36">
    <w:abstractNumId w:val="66"/>
  </w:num>
  <w:num w:numId="37">
    <w:abstractNumId w:val="61"/>
  </w:num>
  <w:num w:numId="38">
    <w:abstractNumId w:val="32"/>
  </w:num>
  <w:num w:numId="39">
    <w:abstractNumId w:val="39"/>
  </w:num>
  <w:num w:numId="40">
    <w:abstractNumId w:val="70"/>
  </w:num>
  <w:num w:numId="41">
    <w:abstractNumId w:val="29"/>
  </w:num>
  <w:num w:numId="42">
    <w:abstractNumId w:val="68"/>
  </w:num>
  <w:num w:numId="43">
    <w:abstractNumId w:val="21"/>
  </w:num>
  <w:num w:numId="44">
    <w:abstractNumId w:val="11"/>
  </w:num>
  <w:num w:numId="45">
    <w:abstractNumId w:val="5"/>
  </w:num>
  <w:num w:numId="46">
    <w:abstractNumId w:val="3"/>
  </w:num>
  <w:num w:numId="47">
    <w:abstractNumId w:val="2"/>
  </w:num>
  <w:num w:numId="48">
    <w:abstractNumId w:val="1"/>
  </w:num>
  <w:num w:numId="49">
    <w:abstractNumId w:val="0"/>
  </w:num>
  <w:num w:numId="50">
    <w:abstractNumId w:val="4"/>
  </w:num>
  <w:num w:numId="51">
    <w:abstractNumId w:val="19"/>
  </w:num>
  <w:num w:numId="52">
    <w:abstractNumId w:val="13"/>
  </w:num>
  <w:num w:numId="53">
    <w:abstractNumId w:val="12"/>
  </w:num>
  <w:num w:numId="54">
    <w:abstractNumId w:val="16"/>
  </w:num>
  <w:num w:numId="55">
    <w:abstractNumId w:val="44"/>
  </w:num>
  <w:num w:numId="56">
    <w:abstractNumId w:val="14"/>
  </w:num>
  <w:num w:numId="57">
    <w:abstractNumId w:val="50"/>
  </w:num>
  <w:num w:numId="58">
    <w:abstractNumId w:val="58"/>
  </w:num>
  <w:num w:numId="59">
    <w:abstractNumId w:val="54"/>
  </w:num>
  <w:num w:numId="60">
    <w:abstractNumId w:val="24"/>
  </w:num>
  <w:num w:numId="61">
    <w:abstractNumId w:val="30"/>
  </w:num>
  <w:num w:numId="62">
    <w:abstractNumId w:val="15"/>
  </w:num>
  <w:num w:numId="63">
    <w:abstractNumId w:val="38"/>
  </w:num>
  <w:num w:numId="64">
    <w:abstractNumId w:val="65"/>
  </w:num>
  <w:num w:numId="65">
    <w:abstractNumId w:val="49"/>
  </w:num>
  <w:num w:numId="66">
    <w:abstractNumId w:val="51"/>
  </w:num>
  <w:num w:numId="67">
    <w:abstractNumId w:val="20"/>
  </w:num>
  <w:num w:numId="68">
    <w:abstractNumId w:val="36"/>
  </w:num>
  <w:num w:numId="69">
    <w:abstractNumId w:val="25"/>
  </w:num>
  <w:num w:numId="70">
    <w:abstractNumId w:val="48"/>
  </w:num>
  <w:num w:numId="71">
    <w:abstractNumId w:val="4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DC"/>
    <w:rsid w:val="0000062B"/>
    <w:rsid w:val="00002DA7"/>
    <w:rsid w:val="00002EEE"/>
    <w:rsid w:val="00003753"/>
    <w:rsid w:val="00006168"/>
    <w:rsid w:val="000065DA"/>
    <w:rsid w:val="00006C1C"/>
    <w:rsid w:val="0000707F"/>
    <w:rsid w:val="000078C2"/>
    <w:rsid w:val="000143CB"/>
    <w:rsid w:val="00015F72"/>
    <w:rsid w:val="000208BC"/>
    <w:rsid w:val="000265AB"/>
    <w:rsid w:val="00026D72"/>
    <w:rsid w:val="000273B8"/>
    <w:rsid w:val="000276B2"/>
    <w:rsid w:val="00027F98"/>
    <w:rsid w:val="0003314B"/>
    <w:rsid w:val="00034438"/>
    <w:rsid w:val="00035895"/>
    <w:rsid w:val="00035B8D"/>
    <w:rsid w:val="00037A32"/>
    <w:rsid w:val="00040132"/>
    <w:rsid w:val="000404F4"/>
    <w:rsid w:val="00040B22"/>
    <w:rsid w:val="00045473"/>
    <w:rsid w:val="00046B82"/>
    <w:rsid w:val="00050408"/>
    <w:rsid w:val="0005106E"/>
    <w:rsid w:val="000534F9"/>
    <w:rsid w:val="00054DA0"/>
    <w:rsid w:val="00057299"/>
    <w:rsid w:val="0005769D"/>
    <w:rsid w:val="00057C2C"/>
    <w:rsid w:val="00057D37"/>
    <w:rsid w:val="000606B5"/>
    <w:rsid w:val="0006097F"/>
    <w:rsid w:val="00061D1C"/>
    <w:rsid w:val="0006484F"/>
    <w:rsid w:val="00064ECD"/>
    <w:rsid w:val="000654D7"/>
    <w:rsid w:val="00065F79"/>
    <w:rsid w:val="000663E0"/>
    <w:rsid w:val="00066895"/>
    <w:rsid w:val="0007426C"/>
    <w:rsid w:val="000746B4"/>
    <w:rsid w:val="000767B8"/>
    <w:rsid w:val="00076F40"/>
    <w:rsid w:val="000804EA"/>
    <w:rsid w:val="00080E54"/>
    <w:rsid w:val="00080FBE"/>
    <w:rsid w:val="00081F60"/>
    <w:rsid w:val="00082652"/>
    <w:rsid w:val="00082679"/>
    <w:rsid w:val="000846CB"/>
    <w:rsid w:val="00086528"/>
    <w:rsid w:val="00086FA7"/>
    <w:rsid w:val="00087EF5"/>
    <w:rsid w:val="000909E7"/>
    <w:rsid w:val="00090A21"/>
    <w:rsid w:val="00092B2D"/>
    <w:rsid w:val="000938B9"/>
    <w:rsid w:val="00093C37"/>
    <w:rsid w:val="00095E23"/>
    <w:rsid w:val="000960FA"/>
    <w:rsid w:val="00096BDA"/>
    <w:rsid w:val="000A0E1A"/>
    <w:rsid w:val="000A22B3"/>
    <w:rsid w:val="000A2474"/>
    <w:rsid w:val="000A2A96"/>
    <w:rsid w:val="000A31FB"/>
    <w:rsid w:val="000A4D6D"/>
    <w:rsid w:val="000A4F96"/>
    <w:rsid w:val="000A73CF"/>
    <w:rsid w:val="000B0654"/>
    <w:rsid w:val="000B0744"/>
    <w:rsid w:val="000B0DE8"/>
    <w:rsid w:val="000B2B49"/>
    <w:rsid w:val="000B35C9"/>
    <w:rsid w:val="000B4814"/>
    <w:rsid w:val="000B5782"/>
    <w:rsid w:val="000B71E7"/>
    <w:rsid w:val="000B7F1D"/>
    <w:rsid w:val="000C363D"/>
    <w:rsid w:val="000C4B28"/>
    <w:rsid w:val="000C562A"/>
    <w:rsid w:val="000C5CFD"/>
    <w:rsid w:val="000C5F01"/>
    <w:rsid w:val="000C645B"/>
    <w:rsid w:val="000C7650"/>
    <w:rsid w:val="000C7BC8"/>
    <w:rsid w:val="000D2DE4"/>
    <w:rsid w:val="000D4589"/>
    <w:rsid w:val="000D4B35"/>
    <w:rsid w:val="000D5AB1"/>
    <w:rsid w:val="000D5D6C"/>
    <w:rsid w:val="000D721F"/>
    <w:rsid w:val="000E0561"/>
    <w:rsid w:val="000E0B89"/>
    <w:rsid w:val="000E2132"/>
    <w:rsid w:val="000E21CA"/>
    <w:rsid w:val="000E298E"/>
    <w:rsid w:val="000E2BD1"/>
    <w:rsid w:val="000E2BD9"/>
    <w:rsid w:val="000E3383"/>
    <w:rsid w:val="000E6C8B"/>
    <w:rsid w:val="000F09BA"/>
    <w:rsid w:val="000F1105"/>
    <w:rsid w:val="000F12FC"/>
    <w:rsid w:val="000F1A00"/>
    <w:rsid w:val="000F2580"/>
    <w:rsid w:val="000F269D"/>
    <w:rsid w:val="000F2B65"/>
    <w:rsid w:val="000F2D0D"/>
    <w:rsid w:val="000F3001"/>
    <w:rsid w:val="000F3B5B"/>
    <w:rsid w:val="000F4FA7"/>
    <w:rsid w:val="000F566D"/>
    <w:rsid w:val="000F6E25"/>
    <w:rsid w:val="000F74D9"/>
    <w:rsid w:val="001027BA"/>
    <w:rsid w:val="00107045"/>
    <w:rsid w:val="0011123D"/>
    <w:rsid w:val="00111A9D"/>
    <w:rsid w:val="001135D9"/>
    <w:rsid w:val="0011590F"/>
    <w:rsid w:val="0011639D"/>
    <w:rsid w:val="0011646D"/>
    <w:rsid w:val="00116FD8"/>
    <w:rsid w:val="00120EC9"/>
    <w:rsid w:val="001215F1"/>
    <w:rsid w:val="001223D8"/>
    <w:rsid w:val="00123D42"/>
    <w:rsid w:val="00125739"/>
    <w:rsid w:val="001267E9"/>
    <w:rsid w:val="00126E69"/>
    <w:rsid w:val="00127522"/>
    <w:rsid w:val="00127646"/>
    <w:rsid w:val="00130E92"/>
    <w:rsid w:val="0013124B"/>
    <w:rsid w:val="00132422"/>
    <w:rsid w:val="00133557"/>
    <w:rsid w:val="001341B0"/>
    <w:rsid w:val="0013632C"/>
    <w:rsid w:val="00137908"/>
    <w:rsid w:val="00140296"/>
    <w:rsid w:val="0014064A"/>
    <w:rsid w:val="00141E31"/>
    <w:rsid w:val="00142B3A"/>
    <w:rsid w:val="00142CBD"/>
    <w:rsid w:val="00144CF8"/>
    <w:rsid w:val="00153062"/>
    <w:rsid w:val="00155430"/>
    <w:rsid w:val="00155521"/>
    <w:rsid w:val="00155EF8"/>
    <w:rsid w:val="00156531"/>
    <w:rsid w:val="00160161"/>
    <w:rsid w:val="0016083C"/>
    <w:rsid w:val="00162DB9"/>
    <w:rsid w:val="00163929"/>
    <w:rsid w:val="00165709"/>
    <w:rsid w:val="001703DE"/>
    <w:rsid w:val="00171DF3"/>
    <w:rsid w:val="001735DA"/>
    <w:rsid w:val="0017429A"/>
    <w:rsid w:val="00174476"/>
    <w:rsid w:val="00174B96"/>
    <w:rsid w:val="00175150"/>
    <w:rsid w:val="001761E8"/>
    <w:rsid w:val="00176A51"/>
    <w:rsid w:val="001771D7"/>
    <w:rsid w:val="00181162"/>
    <w:rsid w:val="001819D0"/>
    <w:rsid w:val="0018310A"/>
    <w:rsid w:val="00183B9A"/>
    <w:rsid w:val="00183E0D"/>
    <w:rsid w:val="00184F12"/>
    <w:rsid w:val="00186A27"/>
    <w:rsid w:val="0018745E"/>
    <w:rsid w:val="00187AAC"/>
    <w:rsid w:val="00190547"/>
    <w:rsid w:val="001924BF"/>
    <w:rsid w:val="00192604"/>
    <w:rsid w:val="001935CA"/>
    <w:rsid w:val="001966EB"/>
    <w:rsid w:val="00197623"/>
    <w:rsid w:val="001A0F4B"/>
    <w:rsid w:val="001A3B88"/>
    <w:rsid w:val="001A41FF"/>
    <w:rsid w:val="001A462C"/>
    <w:rsid w:val="001A649D"/>
    <w:rsid w:val="001A7DC3"/>
    <w:rsid w:val="001B0CCF"/>
    <w:rsid w:val="001B1AAE"/>
    <w:rsid w:val="001B21EE"/>
    <w:rsid w:val="001B364D"/>
    <w:rsid w:val="001B44FE"/>
    <w:rsid w:val="001B4A29"/>
    <w:rsid w:val="001C067E"/>
    <w:rsid w:val="001C1573"/>
    <w:rsid w:val="001C16E9"/>
    <w:rsid w:val="001C1EC4"/>
    <w:rsid w:val="001C28B3"/>
    <w:rsid w:val="001C4C3A"/>
    <w:rsid w:val="001C52FC"/>
    <w:rsid w:val="001C74CA"/>
    <w:rsid w:val="001C7D06"/>
    <w:rsid w:val="001D087C"/>
    <w:rsid w:val="001D1D5F"/>
    <w:rsid w:val="001D37C7"/>
    <w:rsid w:val="001D4383"/>
    <w:rsid w:val="001E344A"/>
    <w:rsid w:val="001E3688"/>
    <w:rsid w:val="001E3FEB"/>
    <w:rsid w:val="001E611E"/>
    <w:rsid w:val="001E7918"/>
    <w:rsid w:val="001F1793"/>
    <w:rsid w:val="001F220A"/>
    <w:rsid w:val="001F5FE9"/>
    <w:rsid w:val="001F64FA"/>
    <w:rsid w:val="001F6B36"/>
    <w:rsid w:val="001F7B70"/>
    <w:rsid w:val="002002FC"/>
    <w:rsid w:val="00200891"/>
    <w:rsid w:val="00200CE0"/>
    <w:rsid w:val="00201D95"/>
    <w:rsid w:val="0020286C"/>
    <w:rsid w:val="0020290F"/>
    <w:rsid w:val="00203AF9"/>
    <w:rsid w:val="00204CAC"/>
    <w:rsid w:val="00205181"/>
    <w:rsid w:val="00207117"/>
    <w:rsid w:val="00207469"/>
    <w:rsid w:val="00207ADB"/>
    <w:rsid w:val="00210399"/>
    <w:rsid w:val="00211AC6"/>
    <w:rsid w:val="00214031"/>
    <w:rsid w:val="002140B2"/>
    <w:rsid w:val="00214369"/>
    <w:rsid w:val="00214DB7"/>
    <w:rsid w:val="00216390"/>
    <w:rsid w:val="00216C9E"/>
    <w:rsid w:val="0022117F"/>
    <w:rsid w:val="00221D39"/>
    <w:rsid w:val="00224D63"/>
    <w:rsid w:val="0022677A"/>
    <w:rsid w:val="0022685C"/>
    <w:rsid w:val="00230446"/>
    <w:rsid w:val="00231447"/>
    <w:rsid w:val="0023239C"/>
    <w:rsid w:val="002327FA"/>
    <w:rsid w:val="00232F3F"/>
    <w:rsid w:val="002355F5"/>
    <w:rsid w:val="00235C5B"/>
    <w:rsid w:val="00236371"/>
    <w:rsid w:val="00236849"/>
    <w:rsid w:val="002408BA"/>
    <w:rsid w:val="00244F64"/>
    <w:rsid w:val="0024574C"/>
    <w:rsid w:val="0025280A"/>
    <w:rsid w:val="00254290"/>
    <w:rsid w:val="00257E82"/>
    <w:rsid w:val="002600CC"/>
    <w:rsid w:val="0026196A"/>
    <w:rsid w:val="00262FBB"/>
    <w:rsid w:val="00263A7C"/>
    <w:rsid w:val="0026630B"/>
    <w:rsid w:val="0026685B"/>
    <w:rsid w:val="00266B95"/>
    <w:rsid w:val="00272082"/>
    <w:rsid w:val="002744FF"/>
    <w:rsid w:val="00274C29"/>
    <w:rsid w:val="00275498"/>
    <w:rsid w:val="00275731"/>
    <w:rsid w:val="00276854"/>
    <w:rsid w:val="00277A94"/>
    <w:rsid w:val="00280108"/>
    <w:rsid w:val="00280459"/>
    <w:rsid w:val="002810BA"/>
    <w:rsid w:val="00281F62"/>
    <w:rsid w:val="002835A7"/>
    <w:rsid w:val="00283CE3"/>
    <w:rsid w:val="00285DE1"/>
    <w:rsid w:val="00285E00"/>
    <w:rsid w:val="00286297"/>
    <w:rsid w:val="00286762"/>
    <w:rsid w:val="00287207"/>
    <w:rsid w:val="0029038B"/>
    <w:rsid w:val="0029134D"/>
    <w:rsid w:val="00291C43"/>
    <w:rsid w:val="00292EBB"/>
    <w:rsid w:val="00294782"/>
    <w:rsid w:val="00294FB5"/>
    <w:rsid w:val="002974F2"/>
    <w:rsid w:val="002A21F9"/>
    <w:rsid w:val="002A2D33"/>
    <w:rsid w:val="002A3411"/>
    <w:rsid w:val="002A37A1"/>
    <w:rsid w:val="002A4778"/>
    <w:rsid w:val="002A59B8"/>
    <w:rsid w:val="002A6006"/>
    <w:rsid w:val="002A6513"/>
    <w:rsid w:val="002A6F5E"/>
    <w:rsid w:val="002B0A5B"/>
    <w:rsid w:val="002B0CAB"/>
    <w:rsid w:val="002B1AE7"/>
    <w:rsid w:val="002B2150"/>
    <w:rsid w:val="002B2D87"/>
    <w:rsid w:val="002B514D"/>
    <w:rsid w:val="002B5404"/>
    <w:rsid w:val="002C2065"/>
    <w:rsid w:val="002C4548"/>
    <w:rsid w:val="002C4828"/>
    <w:rsid w:val="002C5782"/>
    <w:rsid w:val="002C5C4B"/>
    <w:rsid w:val="002C6A5F"/>
    <w:rsid w:val="002C6E9A"/>
    <w:rsid w:val="002C7832"/>
    <w:rsid w:val="002D0B18"/>
    <w:rsid w:val="002D15D7"/>
    <w:rsid w:val="002D2435"/>
    <w:rsid w:val="002D2DD9"/>
    <w:rsid w:val="002D49A2"/>
    <w:rsid w:val="002D65B0"/>
    <w:rsid w:val="002D7467"/>
    <w:rsid w:val="002E01CA"/>
    <w:rsid w:val="002E393C"/>
    <w:rsid w:val="002E4B29"/>
    <w:rsid w:val="002E59DB"/>
    <w:rsid w:val="002E6DB9"/>
    <w:rsid w:val="002F00AC"/>
    <w:rsid w:val="002F09D5"/>
    <w:rsid w:val="002F4D12"/>
    <w:rsid w:val="002F68C7"/>
    <w:rsid w:val="002F7AD2"/>
    <w:rsid w:val="00302EE2"/>
    <w:rsid w:val="00303192"/>
    <w:rsid w:val="003041CA"/>
    <w:rsid w:val="003045B3"/>
    <w:rsid w:val="00305F0F"/>
    <w:rsid w:val="00306203"/>
    <w:rsid w:val="0030663C"/>
    <w:rsid w:val="003066CA"/>
    <w:rsid w:val="003078E7"/>
    <w:rsid w:val="00310CE0"/>
    <w:rsid w:val="003123A2"/>
    <w:rsid w:val="00312984"/>
    <w:rsid w:val="00312D1C"/>
    <w:rsid w:val="0031343A"/>
    <w:rsid w:val="00313566"/>
    <w:rsid w:val="00320847"/>
    <w:rsid w:val="003212F1"/>
    <w:rsid w:val="00321AF1"/>
    <w:rsid w:val="003227C8"/>
    <w:rsid w:val="00322F7C"/>
    <w:rsid w:val="00323481"/>
    <w:rsid w:val="00323B78"/>
    <w:rsid w:val="00323C83"/>
    <w:rsid w:val="003252BC"/>
    <w:rsid w:val="00325543"/>
    <w:rsid w:val="003258AF"/>
    <w:rsid w:val="003270C2"/>
    <w:rsid w:val="003273E1"/>
    <w:rsid w:val="00327A42"/>
    <w:rsid w:val="00330FF7"/>
    <w:rsid w:val="00332471"/>
    <w:rsid w:val="003328B6"/>
    <w:rsid w:val="00334CCF"/>
    <w:rsid w:val="003356C8"/>
    <w:rsid w:val="00335F64"/>
    <w:rsid w:val="003425DB"/>
    <w:rsid w:val="0034313A"/>
    <w:rsid w:val="00343945"/>
    <w:rsid w:val="00343A93"/>
    <w:rsid w:val="00343ADB"/>
    <w:rsid w:val="00345664"/>
    <w:rsid w:val="00347D36"/>
    <w:rsid w:val="00351DE5"/>
    <w:rsid w:val="0035203B"/>
    <w:rsid w:val="00353106"/>
    <w:rsid w:val="00353659"/>
    <w:rsid w:val="0035373A"/>
    <w:rsid w:val="00353BDC"/>
    <w:rsid w:val="003573A8"/>
    <w:rsid w:val="00361E1A"/>
    <w:rsid w:val="00362FA6"/>
    <w:rsid w:val="00363417"/>
    <w:rsid w:val="00364E78"/>
    <w:rsid w:val="00366A7E"/>
    <w:rsid w:val="00367158"/>
    <w:rsid w:val="003672F5"/>
    <w:rsid w:val="00370C8B"/>
    <w:rsid w:val="003710D1"/>
    <w:rsid w:val="0037119D"/>
    <w:rsid w:val="003713E8"/>
    <w:rsid w:val="00371867"/>
    <w:rsid w:val="003738EB"/>
    <w:rsid w:val="00376E69"/>
    <w:rsid w:val="00376FA7"/>
    <w:rsid w:val="0037702E"/>
    <w:rsid w:val="00377D08"/>
    <w:rsid w:val="00381AF9"/>
    <w:rsid w:val="003820C6"/>
    <w:rsid w:val="0038243D"/>
    <w:rsid w:val="003824F5"/>
    <w:rsid w:val="00383D86"/>
    <w:rsid w:val="0038440D"/>
    <w:rsid w:val="00384A2D"/>
    <w:rsid w:val="0038644A"/>
    <w:rsid w:val="00386E12"/>
    <w:rsid w:val="00391712"/>
    <w:rsid w:val="00393134"/>
    <w:rsid w:val="00394362"/>
    <w:rsid w:val="00394DDD"/>
    <w:rsid w:val="0039503A"/>
    <w:rsid w:val="0039698E"/>
    <w:rsid w:val="00396A92"/>
    <w:rsid w:val="00396BFF"/>
    <w:rsid w:val="003974F2"/>
    <w:rsid w:val="003A0614"/>
    <w:rsid w:val="003A0E2E"/>
    <w:rsid w:val="003A110F"/>
    <w:rsid w:val="003A2134"/>
    <w:rsid w:val="003A24FE"/>
    <w:rsid w:val="003A4BC3"/>
    <w:rsid w:val="003A5ED4"/>
    <w:rsid w:val="003A6FCD"/>
    <w:rsid w:val="003A7046"/>
    <w:rsid w:val="003A77CC"/>
    <w:rsid w:val="003A7F40"/>
    <w:rsid w:val="003B07AC"/>
    <w:rsid w:val="003B3B32"/>
    <w:rsid w:val="003B4C84"/>
    <w:rsid w:val="003B67FD"/>
    <w:rsid w:val="003B6A1D"/>
    <w:rsid w:val="003B768C"/>
    <w:rsid w:val="003C049C"/>
    <w:rsid w:val="003C09D2"/>
    <w:rsid w:val="003C23E4"/>
    <w:rsid w:val="003C295E"/>
    <w:rsid w:val="003C29C2"/>
    <w:rsid w:val="003C3238"/>
    <w:rsid w:val="003C55C8"/>
    <w:rsid w:val="003C5746"/>
    <w:rsid w:val="003C6754"/>
    <w:rsid w:val="003C67BC"/>
    <w:rsid w:val="003D1263"/>
    <w:rsid w:val="003D1A17"/>
    <w:rsid w:val="003D1EA8"/>
    <w:rsid w:val="003D31F2"/>
    <w:rsid w:val="003D4006"/>
    <w:rsid w:val="003D42F4"/>
    <w:rsid w:val="003D45A1"/>
    <w:rsid w:val="003E2C51"/>
    <w:rsid w:val="003E3509"/>
    <w:rsid w:val="003E5615"/>
    <w:rsid w:val="003E62A1"/>
    <w:rsid w:val="003E6588"/>
    <w:rsid w:val="003F02F1"/>
    <w:rsid w:val="003F567A"/>
    <w:rsid w:val="003F5FE6"/>
    <w:rsid w:val="003F6132"/>
    <w:rsid w:val="003F67B6"/>
    <w:rsid w:val="003F6ADE"/>
    <w:rsid w:val="003F7013"/>
    <w:rsid w:val="003F7FF0"/>
    <w:rsid w:val="0040018A"/>
    <w:rsid w:val="00400466"/>
    <w:rsid w:val="004017B3"/>
    <w:rsid w:val="0040443F"/>
    <w:rsid w:val="0040460A"/>
    <w:rsid w:val="00405154"/>
    <w:rsid w:val="00405A39"/>
    <w:rsid w:val="00405F60"/>
    <w:rsid w:val="00406726"/>
    <w:rsid w:val="00406BFE"/>
    <w:rsid w:val="00407612"/>
    <w:rsid w:val="00407D99"/>
    <w:rsid w:val="004103E2"/>
    <w:rsid w:val="00410450"/>
    <w:rsid w:val="00411B3B"/>
    <w:rsid w:val="004133B8"/>
    <w:rsid w:val="004137EC"/>
    <w:rsid w:val="00413A05"/>
    <w:rsid w:val="00414848"/>
    <w:rsid w:val="004153C9"/>
    <w:rsid w:val="0041545E"/>
    <w:rsid w:val="00415F81"/>
    <w:rsid w:val="00416738"/>
    <w:rsid w:val="00416BC8"/>
    <w:rsid w:val="004172E2"/>
    <w:rsid w:val="00417425"/>
    <w:rsid w:val="0042099A"/>
    <w:rsid w:val="00420ACA"/>
    <w:rsid w:val="0042116B"/>
    <w:rsid w:val="00421A12"/>
    <w:rsid w:val="0042236D"/>
    <w:rsid w:val="0042310F"/>
    <w:rsid w:val="00423178"/>
    <w:rsid w:val="00423454"/>
    <w:rsid w:val="00424156"/>
    <w:rsid w:val="0042464C"/>
    <w:rsid w:val="004265F4"/>
    <w:rsid w:val="00426F44"/>
    <w:rsid w:val="00427498"/>
    <w:rsid w:val="00427BB9"/>
    <w:rsid w:val="004303E7"/>
    <w:rsid w:val="004311ED"/>
    <w:rsid w:val="00431BD5"/>
    <w:rsid w:val="004327AC"/>
    <w:rsid w:val="004339F9"/>
    <w:rsid w:val="0043484B"/>
    <w:rsid w:val="00436C0E"/>
    <w:rsid w:val="00441ADA"/>
    <w:rsid w:val="00442A24"/>
    <w:rsid w:val="00445294"/>
    <w:rsid w:val="004460C6"/>
    <w:rsid w:val="00447048"/>
    <w:rsid w:val="00447733"/>
    <w:rsid w:val="004500CD"/>
    <w:rsid w:val="0045096D"/>
    <w:rsid w:val="00450E1F"/>
    <w:rsid w:val="00451564"/>
    <w:rsid w:val="00452E79"/>
    <w:rsid w:val="00453872"/>
    <w:rsid w:val="004539A9"/>
    <w:rsid w:val="00453AC4"/>
    <w:rsid w:val="00453F34"/>
    <w:rsid w:val="00454589"/>
    <w:rsid w:val="00457FE9"/>
    <w:rsid w:val="00461794"/>
    <w:rsid w:val="00461D3A"/>
    <w:rsid w:val="00462592"/>
    <w:rsid w:val="004635FA"/>
    <w:rsid w:val="00463C23"/>
    <w:rsid w:val="00465E46"/>
    <w:rsid w:val="00466006"/>
    <w:rsid w:val="00466F30"/>
    <w:rsid w:val="00475204"/>
    <w:rsid w:val="004776DC"/>
    <w:rsid w:val="00480CF0"/>
    <w:rsid w:val="00481856"/>
    <w:rsid w:val="0048342A"/>
    <w:rsid w:val="00483B78"/>
    <w:rsid w:val="00483F02"/>
    <w:rsid w:val="00484B96"/>
    <w:rsid w:val="00486327"/>
    <w:rsid w:val="0048685A"/>
    <w:rsid w:val="00490A3D"/>
    <w:rsid w:val="00491468"/>
    <w:rsid w:val="00491F12"/>
    <w:rsid w:val="004939C4"/>
    <w:rsid w:val="00494A8E"/>
    <w:rsid w:val="004A049D"/>
    <w:rsid w:val="004A10EC"/>
    <w:rsid w:val="004A157C"/>
    <w:rsid w:val="004A1CFA"/>
    <w:rsid w:val="004A232B"/>
    <w:rsid w:val="004A3AE9"/>
    <w:rsid w:val="004A3F6D"/>
    <w:rsid w:val="004A40CA"/>
    <w:rsid w:val="004A682A"/>
    <w:rsid w:val="004A7D54"/>
    <w:rsid w:val="004B1147"/>
    <w:rsid w:val="004B1210"/>
    <w:rsid w:val="004B1B7B"/>
    <w:rsid w:val="004B3C50"/>
    <w:rsid w:val="004B43DB"/>
    <w:rsid w:val="004B5553"/>
    <w:rsid w:val="004B68DC"/>
    <w:rsid w:val="004B6C5F"/>
    <w:rsid w:val="004B7FAA"/>
    <w:rsid w:val="004C1542"/>
    <w:rsid w:val="004C54D4"/>
    <w:rsid w:val="004C591E"/>
    <w:rsid w:val="004C6D0F"/>
    <w:rsid w:val="004D024F"/>
    <w:rsid w:val="004D15CC"/>
    <w:rsid w:val="004D1FA5"/>
    <w:rsid w:val="004D25D7"/>
    <w:rsid w:val="004D4751"/>
    <w:rsid w:val="004D48EF"/>
    <w:rsid w:val="004D5D90"/>
    <w:rsid w:val="004D654C"/>
    <w:rsid w:val="004D70FE"/>
    <w:rsid w:val="004D7578"/>
    <w:rsid w:val="004E0AB0"/>
    <w:rsid w:val="004E117B"/>
    <w:rsid w:val="004E22CF"/>
    <w:rsid w:val="004E24A9"/>
    <w:rsid w:val="004E2B42"/>
    <w:rsid w:val="004E4F07"/>
    <w:rsid w:val="004E570E"/>
    <w:rsid w:val="004E5D34"/>
    <w:rsid w:val="004F087F"/>
    <w:rsid w:val="004F0DCE"/>
    <w:rsid w:val="004F239F"/>
    <w:rsid w:val="004F2935"/>
    <w:rsid w:val="004F683F"/>
    <w:rsid w:val="004F761D"/>
    <w:rsid w:val="00502ABA"/>
    <w:rsid w:val="005039FB"/>
    <w:rsid w:val="005053DA"/>
    <w:rsid w:val="0050594C"/>
    <w:rsid w:val="00505B0E"/>
    <w:rsid w:val="00505DAA"/>
    <w:rsid w:val="00510A83"/>
    <w:rsid w:val="005118CB"/>
    <w:rsid w:val="00512035"/>
    <w:rsid w:val="0051282E"/>
    <w:rsid w:val="00512D5F"/>
    <w:rsid w:val="0051461F"/>
    <w:rsid w:val="0051757C"/>
    <w:rsid w:val="005176F2"/>
    <w:rsid w:val="00517ABF"/>
    <w:rsid w:val="00520313"/>
    <w:rsid w:val="0052065E"/>
    <w:rsid w:val="00521F89"/>
    <w:rsid w:val="005239C5"/>
    <w:rsid w:val="00524152"/>
    <w:rsid w:val="00524C17"/>
    <w:rsid w:val="0052631E"/>
    <w:rsid w:val="005275F9"/>
    <w:rsid w:val="005277AD"/>
    <w:rsid w:val="00527D0E"/>
    <w:rsid w:val="00527E7B"/>
    <w:rsid w:val="0053018D"/>
    <w:rsid w:val="00533781"/>
    <w:rsid w:val="005338C4"/>
    <w:rsid w:val="00534098"/>
    <w:rsid w:val="00535DF4"/>
    <w:rsid w:val="00536C0D"/>
    <w:rsid w:val="00536C2A"/>
    <w:rsid w:val="00536E24"/>
    <w:rsid w:val="00536F99"/>
    <w:rsid w:val="0054005A"/>
    <w:rsid w:val="0054081B"/>
    <w:rsid w:val="00540EB9"/>
    <w:rsid w:val="00542364"/>
    <w:rsid w:val="005440E7"/>
    <w:rsid w:val="00545D32"/>
    <w:rsid w:val="00546F25"/>
    <w:rsid w:val="005500EA"/>
    <w:rsid w:val="00550513"/>
    <w:rsid w:val="00550C5D"/>
    <w:rsid w:val="0055197B"/>
    <w:rsid w:val="0055281D"/>
    <w:rsid w:val="00555AE6"/>
    <w:rsid w:val="00555B7A"/>
    <w:rsid w:val="0055759A"/>
    <w:rsid w:val="00557E40"/>
    <w:rsid w:val="00560ABD"/>
    <w:rsid w:val="00562304"/>
    <w:rsid w:val="00562B23"/>
    <w:rsid w:val="00563704"/>
    <w:rsid w:val="005649CE"/>
    <w:rsid w:val="0056508C"/>
    <w:rsid w:val="00565D44"/>
    <w:rsid w:val="00566173"/>
    <w:rsid w:val="0056743A"/>
    <w:rsid w:val="0056765C"/>
    <w:rsid w:val="00567DCE"/>
    <w:rsid w:val="005703EA"/>
    <w:rsid w:val="00571290"/>
    <w:rsid w:val="00571AC1"/>
    <w:rsid w:val="00572B13"/>
    <w:rsid w:val="005732E0"/>
    <w:rsid w:val="00574596"/>
    <w:rsid w:val="00575A61"/>
    <w:rsid w:val="00576251"/>
    <w:rsid w:val="005767C9"/>
    <w:rsid w:val="00577C0A"/>
    <w:rsid w:val="0058441C"/>
    <w:rsid w:val="00585FEE"/>
    <w:rsid w:val="0058660F"/>
    <w:rsid w:val="00586A77"/>
    <w:rsid w:val="0058722F"/>
    <w:rsid w:val="00590C8D"/>
    <w:rsid w:val="00591ADD"/>
    <w:rsid w:val="0059304E"/>
    <w:rsid w:val="00594501"/>
    <w:rsid w:val="0059575B"/>
    <w:rsid w:val="005961AA"/>
    <w:rsid w:val="0059729B"/>
    <w:rsid w:val="00597620"/>
    <w:rsid w:val="005A02C3"/>
    <w:rsid w:val="005A03AD"/>
    <w:rsid w:val="005A0981"/>
    <w:rsid w:val="005A152D"/>
    <w:rsid w:val="005A1CCE"/>
    <w:rsid w:val="005A2B35"/>
    <w:rsid w:val="005A413E"/>
    <w:rsid w:val="005A582D"/>
    <w:rsid w:val="005A639B"/>
    <w:rsid w:val="005A6413"/>
    <w:rsid w:val="005A6A23"/>
    <w:rsid w:val="005B195E"/>
    <w:rsid w:val="005B32BE"/>
    <w:rsid w:val="005B32FE"/>
    <w:rsid w:val="005B3419"/>
    <w:rsid w:val="005B4821"/>
    <w:rsid w:val="005B5A91"/>
    <w:rsid w:val="005B656B"/>
    <w:rsid w:val="005B6AFD"/>
    <w:rsid w:val="005B6CF1"/>
    <w:rsid w:val="005B752C"/>
    <w:rsid w:val="005B7975"/>
    <w:rsid w:val="005B7F8B"/>
    <w:rsid w:val="005C075E"/>
    <w:rsid w:val="005C23B2"/>
    <w:rsid w:val="005C2A30"/>
    <w:rsid w:val="005C5280"/>
    <w:rsid w:val="005C6302"/>
    <w:rsid w:val="005C74DD"/>
    <w:rsid w:val="005C777C"/>
    <w:rsid w:val="005D0021"/>
    <w:rsid w:val="005D04A4"/>
    <w:rsid w:val="005D17C3"/>
    <w:rsid w:val="005D3C7E"/>
    <w:rsid w:val="005D3DD3"/>
    <w:rsid w:val="005D4668"/>
    <w:rsid w:val="005D603B"/>
    <w:rsid w:val="005E00B2"/>
    <w:rsid w:val="005E0817"/>
    <w:rsid w:val="005E1E39"/>
    <w:rsid w:val="005E7B1E"/>
    <w:rsid w:val="005F07CE"/>
    <w:rsid w:val="005F1B39"/>
    <w:rsid w:val="005F2B8A"/>
    <w:rsid w:val="005F4232"/>
    <w:rsid w:val="005F43D6"/>
    <w:rsid w:val="005F4726"/>
    <w:rsid w:val="005F47B9"/>
    <w:rsid w:val="005F74F8"/>
    <w:rsid w:val="0060136C"/>
    <w:rsid w:val="006015E7"/>
    <w:rsid w:val="00602776"/>
    <w:rsid w:val="00603ACC"/>
    <w:rsid w:val="00603CDD"/>
    <w:rsid w:val="0060433A"/>
    <w:rsid w:val="0060685C"/>
    <w:rsid w:val="00606A3E"/>
    <w:rsid w:val="00606EB9"/>
    <w:rsid w:val="00610325"/>
    <w:rsid w:val="00610C1C"/>
    <w:rsid w:val="00614397"/>
    <w:rsid w:val="00614702"/>
    <w:rsid w:val="00614F5A"/>
    <w:rsid w:val="00615955"/>
    <w:rsid w:val="006159BE"/>
    <w:rsid w:val="006163A2"/>
    <w:rsid w:val="006167B8"/>
    <w:rsid w:val="0061697B"/>
    <w:rsid w:val="006177AF"/>
    <w:rsid w:val="00617D56"/>
    <w:rsid w:val="00620CF7"/>
    <w:rsid w:val="006211E9"/>
    <w:rsid w:val="00621996"/>
    <w:rsid w:val="00622A44"/>
    <w:rsid w:val="00624C37"/>
    <w:rsid w:val="00625B27"/>
    <w:rsid w:val="00625E57"/>
    <w:rsid w:val="006267B3"/>
    <w:rsid w:val="00626D41"/>
    <w:rsid w:val="006305B2"/>
    <w:rsid w:val="00632B4A"/>
    <w:rsid w:val="00634109"/>
    <w:rsid w:val="0063602E"/>
    <w:rsid w:val="00636462"/>
    <w:rsid w:val="006371CF"/>
    <w:rsid w:val="006373B2"/>
    <w:rsid w:val="00637764"/>
    <w:rsid w:val="00637DDA"/>
    <w:rsid w:val="006403DF"/>
    <w:rsid w:val="00640C5F"/>
    <w:rsid w:val="00643A8F"/>
    <w:rsid w:val="00644216"/>
    <w:rsid w:val="00644897"/>
    <w:rsid w:val="00645D97"/>
    <w:rsid w:val="006461CD"/>
    <w:rsid w:val="00646DB5"/>
    <w:rsid w:val="00646E7C"/>
    <w:rsid w:val="00647944"/>
    <w:rsid w:val="00651FB1"/>
    <w:rsid w:val="0065445E"/>
    <w:rsid w:val="00655AF4"/>
    <w:rsid w:val="00657037"/>
    <w:rsid w:val="006571D9"/>
    <w:rsid w:val="00662A6A"/>
    <w:rsid w:val="00663909"/>
    <w:rsid w:val="006649A9"/>
    <w:rsid w:val="00664A09"/>
    <w:rsid w:val="0066637B"/>
    <w:rsid w:val="006665A7"/>
    <w:rsid w:val="006710F9"/>
    <w:rsid w:val="00671A3D"/>
    <w:rsid w:val="0067749C"/>
    <w:rsid w:val="0067751C"/>
    <w:rsid w:val="006807EE"/>
    <w:rsid w:val="00681AE3"/>
    <w:rsid w:val="00682608"/>
    <w:rsid w:val="00683652"/>
    <w:rsid w:val="006836E7"/>
    <w:rsid w:val="00684D38"/>
    <w:rsid w:val="006871B4"/>
    <w:rsid w:val="006876FE"/>
    <w:rsid w:val="00687BB6"/>
    <w:rsid w:val="00687D9E"/>
    <w:rsid w:val="00687E56"/>
    <w:rsid w:val="00694EF7"/>
    <w:rsid w:val="006972B0"/>
    <w:rsid w:val="0069767B"/>
    <w:rsid w:val="006A07F4"/>
    <w:rsid w:val="006A153A"/>
    <w:rsid w:val="006A1E02"/>
    <w:rsid w:val="006A2BDC"/>
    <w:rsid w:val="006A4806"/>
    <w:rsid w:val="006A4FB5"/>
    <w:rsid w:val="006A7AB5"/>
    <w:rsid w:val="006B12A7"/>
    <w:rsid w:val="006B2095"/>
    <w:rsid w:val="006B3736"/>
    <w:rsid w:val="006B4FDE"/>
    <w:rsid w:val="006B5B75"/>
    <w:rsid w:val="006B5DAD"/>
    <w:rsid w:val="006B6750"/>
    <w:rsid w:val="006B7051"/>
    <w:rsid w:val="006B7700"/>
    <w:rsid w:val="006C138B"/>
    <w:rsid w:val="006C49C5"/>
    <w:rsid w:val="006C5AB4"/>
    <w:rsid w:val="006C652B"/>
    <w:rsid w:val="006C6C19"/>
    <w:rsid w:val="006C6F2C"/>
    <w:rsid w:val="006D1B66"/>
    <w:rsid w:val="006D1E1B"/>
    <w:rsid w:val="006D1FDA"/>
    <w:rsid w:val="006D27DB"/>
    <w:rsid w:val="006D5455"/>
    <w:rsid w:val="006D6A32"/>
    <w:rsid w:val="006E249F"/>
    <w:rsid w:val="006E39D2"/>
    <w:rsid w:val="006E4460"/>
    <w:rsid w:val="006E510A"/>
    <w:rsid w:val="006E57D0"/>
    <w:rsid w:val="006E626F"/>
    <w:rsid w:val="006F0F23"/>
    <w:rsid w:val="006F1685"/>
    <w:rsid w:val="006F1BD3"/>
    <w:rsid w:val="006F3898"/>
    <w:rsid w:val="006F3BEF"/>
    <w:rsid w:val="0070102F"/>
    <w:rsid w:val="00703A43"/>
    <w:rsid w:val="00705C15"/>
    <w:rsid w:val="00705C9E"/>
    <w:rsid w:val="007066AE"/>
    <w:rsid w:val="00707914"/>
    <w:rsid w:val="00710388"/>
    <w:rsid w:val="0071067A"/>
    <w:rsid w:val="00710714"/>
    <w:rsid w:val="00711881"/>
    <w:rsid w:val="00711BE2"/>
    <w:rsid w:val="00713EA2"/>
    <w:rsid w:val="00715A51"/>
    <w:rsid w:val="00717AA7"/>
    <w:rsid w:val="00717FC7"/>
    <w:rsid w:val="00721C16"/>
    <w:rsid w:val="00723439"/>
    <w:rsid w:val="00726B56"/>
    <w:rsid w:val="00727074"/>
    <w:rsid w:val="007304C9"/>
    <w:rsid w:val="007324BF"/>
    <w:rsid w:val="00734AB5"/>
    <w:rsid w:val="007362F7"/>
    <w:rsid w:val="007419D4"/>
    <w:rsid w:val="007420F7"/>
    <w:rsid w:val="007424B6"/>
    <w:rsid w:val="0074362B"/>
    <w:rsid w:val="00745634"/>
    <w:rsid w:val="007459DC"/>
    <w:rsid w:val="00746094"/>
    <w:rsid w:val="00746C37"/>
    <w:rsid w:val="00746C67"/>
    <w:rsid w:val="00747695"/>
    <w:rsid w:val="00750DC3"/>
    <w:rsid w:val="00751B7F"/>
    <w:rsid w:val="00752834"/>
    <w:rsid w:val="00752C40"/>
    <w:rsid w:val="007530C5"/>
    <w:rsid w:val="007547B0"/>
    <w:rsid w:val="00755405"/>
    <w:rsid w:val="00756249"/>
    <w:rsid w:val="00757803"/>
    <w:rsid w:val="00760316"/>
    <w:rsid w:val="00760D64"/>
    <w:rsid w:val="0076122E"/>
    <w:rsid w:val="0076323B"/>
    <w:rsid w:val="00764023"/>
    <w:rsid w:val="0076438A"/>
    <w:rsid w:val="00764424"/>
    <w:rsid w:val="00764DF6"/>
    <w:rsid w:val="007663CA"/>
    <w:rsid w:val="00766828"/>
    <w:rsid w:val="00767C6B"/>
    <w:rsid w:val="00770660"/>
    <w:rsid w:val="007746A4"/>
    <w:rsid w:val="0077543A"/>
    <w:rsid w:val="00775A10"/>
    <w:rsid w:val="007767FC"/>
    <w:rsid w:val="00777241"/>
    <w:rsid w:val="00777EF3"/>
    <w:rsid w:val="00780BE6"/>
    <w:rsid w:val="00782942"/>
    <w:rsid w:val="0078374B"/>
    <w:rsid w:val="007840D4"/>
    <w:rsid w:val="007847FE"/>
    <w:rsid w:val="0078490B"/>
    <w:rsid w:val="00784A95"/>
    <w:rsid w:val="00786090"/>
    <w:rsid w:val="00786D2F"/>
    <w:rsid w:val="007874F4"/>
    <w:rsid w:val="00790581"/>
    <w:rsid w:val="00790DFD"/>
    <w:rsid w:val="00792984"/>
    <w:rsid w:val="00792BE9"/>
    <w:rsid w:val="007930AE"/>
    <w:rsid w:val="00793C1F"/>
    <w:rsid w:val="007958A0"/>
    <w:rsid w:val="00795963"/>
    <w:rsid w:val="00795ADD"/>
    <w:rsid w:val="00797863"/>
    <w:rsid w:val="007A13DC"/>
    <w:rsid w:val="007A19B6"/>
    <w:rsid w:val="007A2799"/>
    <w:rsid w:val="007A3CDD"/>
    <w:rsid w:val="007A416E"/>
    <w:rsid w:val="007A49A6"/>
    <w:rsid w:val="007A4B00"/>
    <w:rsid w:val="007A645C"/>
    <w:rsid w:val="007A6640"/>
    <w:rsid w:val="007A6765"/>
    <w:rsid w:val="007A7448"/>
    <w:rsid w:val="007A7F25"/>
    <w:rsid w:val="007B0352"/>
    <w:rsid w:val="007B1F54"/>
    <w:rsid w:val="007B2F36"/>
    <w:rsid w:val="007B35BA"/>
    <w:rsid w:val="007B44C5"/>
    <w:rsid w:val="007B59FD"/>
    <w:rsid w:val="007B667C"/>
    <w:rsid w:val="007B76C8"/>
    <w:rsid w:val="007C1323"/>
    <w:rsid w:val="007C1455"/>
    <w:rsid w:val="007C259C"/>
    <w:rsid w:val="007C2825"/>
    <w:rsid w:val="007C6271"/>
    <w:rsid w:val="007C7A6C"/>
    <w:rsid w:val="007D1ED4"/>
    <w:rsid w:val="007D39CB"/>
    <w:rsid w:val="007D3B62"/>
    <w:rsid w:val="007D4CD7"/>
    <w:rsid w:val="007D4D65"/>
    <w:rsid w:val="007D4FFB"/>
    <w:rsid w:val="007D5329"/>
    <w:rsid w:val="007D5370"/>
    <w:rsid w:val="007D547B"/>
    <w:rsid w:val="007D66FC"/>
    <w:rsid w:val="007D6C3A"/>
    <w:rsid w:val="007E1253"/>
    <w:rsid w:val="007E1A81"/>
    <w:rsid w:val="007E4978"/>
    <w:rsid w:val="007E5C5C"/>
    <w:rsid w:val="007E6A03"/>
    <w:rsid w:val="007F0724"/>
    <w:rsid w:val="007F2D08"/>
    <w:rsid w:val="007F2E1F"/>
    <w:rsid w:val="007F74BB"/>
    <w:rsid w:val="0080230D"/>
    <w:rsid w:val="00805829"/>
    <w:rsid w:val="00806751"/>
    <w:rsid w:val="00807EE1"/>
    <w:rsid w:val="00811211"/>
    <w:rsid w:val="0081433D"/>
    <w:rsid w:val="00815509"/>
    <w:rsid w:val="008157F5"/>
    <w:rsid w:val="008164AD"/>
    <w:rsid w:val="008166BB"/>
    <w:rsid w:val="0082058C"/>
    <w:rsid w:val="00820713"/>
    <w:rsid w:val="00820C05"/>
    <w:rsid w:val="008210FC"/>
    <w:rsid w:val="00822DF3"/>
    <w:rsid w:val="00823E45"/>
    <w:rsid w:val="00824686"/>
    <w:rsid w:val="00824C01"/>
    <w:rsid w:val="0082518C"/>
    <w:rsid w:val="0082562B"/>
    <w:rsid w:val="0082568C"/>
    <w:rsid w:val="00825E7D"/>
    <w:rsid w:val="00827649"/>
    <w:rsid w:val="008304E6"/>
    <w:rsid w:val="0083095C"/>
    <w:rsid w:val="00830A98"/>
    <w:rsid w:val="0083660A"/>
    <w:rsid w:val="0083687B"/>
    <w:rsid w:val="00836AD6"/>
    <w:rsid w:val="00836B8C"/>
    <w:rsid w:val="00836C31"/>
    <w:rsid w:val="0084048A"/>
    <w:rsid w:val="00840993"/>
    <w:rsid w:val="00840B94"/>
    <w:rsid w:val="008422C9"/>
    <w:rsid w:val="008433F9"/>
    <w:rsid w:val="008438DA"/>
    <w:rsid w:val="0084448E"/>
    <w:rsid w:val="00844BE6"/>
    <w:rsid w:val="008452F4"/>
    <w:rsid w:val="0084557F"/>
    <w:rsid w:val="00845C2C"/>
    <w:rsid w:val="00846476"/>
    <w:rsid w:val="0085010F"/>
    <w:rsid w:val="00850BC0"/>
    <w:rsid w:val="0085161A"/>
    <w:rsid w:val="00853A05"/>
    <w:rsid w:val="00854057"/>
    <w:rsid w:val="00855213"/>
    <w:rsid w:val="00857AEF"/>
    <w:rsid w:val="00861151"/>
    <w:rsid w:val="008619D8"/>
    <w:rsid w:val="00863639"/>
    <w:rsid w:val="00863818"/>
    <w:rsid w:val="00865C00"/>
    <w:rsid w:val="00865D23"/>
    <w:rsid w:val="0086629C"/>
    <w:rsid w:val="0086709B"/>
    <w:rsid w:val="00867FFA"/>
    <w:rsid w:val="0087188E"/>
    <w:rsid w:val="00872564"/>
    <w:rsid w:val="00872C1E"/>
    <w:rsid w:val="00872D68"/>
    <w:rsid w:val="00875BC1"/>
    <w:rsid w:val="00880898"/>
    <w:rsid w:val="00880CE7"/>
    <w:rsid w:val="008822CA"/>
    <w:rsid w:val="00882CD0"/>
    <w:rsid w:val="008837FA"/>
    <w:rsid w:val="008840A8"/>
    <w:rsid w:val="0088645D"/>
    <w:rsid w:val="0089067E"/>
    <w:rsid w:val="00890F9E"/>
    <w:rsid w:val="00891F67"/>
    <w:rsid w:val="008929C3"/>
    <w:rsid w:val="0089358F"/>
    <w:rsid w:val="008935A0"/>
    <w:rsid w:val="00893968"/>
    <w:rsid w:val="008941A8"/>
    <w:rsid w:val="00894427"/>
    <w:rsid w:val="00895DC8"/>
    <w:rsid w:val="008A0104"/>
    <w:rsid w:val="008A0841"/>
    <w:rsid w:val="008A0DD2"/>
    <w:rsid w:val="008A0FA9"/>
    <w:rsid w:val="008A374B"/>
    <w:rsid w:val="008A390C"/>
    <w:rsid w:val="008A5FA6"/>
    <w:rsid w:val="008A6074"/>
    <w:rsid w:val="008A60E4"/>
    <w:rsid w:val="008A711A"/>
    <w:rsid w:val="008B2C37"/>
    <w:rsid w:val="008B6297"/>
    <w:rsid w:val="008B6B7F"/>
    <w:rsid w:val="008B7A3D"/>
    <w:rsid w:val="008B7C42"/>
    <w:rsid w:val="008C0C19"/>
    <w:rsid w:val="008C156A"/>
    <w:rsid w:val="008C17BD"/>
    <w:rsid w:val="008C19DF"/>
    <w:rsid w:val="008C1E6D"/>
    <w:rsid w:val="008C2C7B"/>
    <w:rsid w:val="008C34D5"/>
    <w:rsid w:val="008C54B7"/>
    <w:rsid w:val="008C5923"/>
    <w:rsid w:val="008C5BF8"/>
    <w:rsid w:val="008C5CA7"/>
    <w:rsid w:val="008C6093"/>
    <w:rsid w:val="008C7C5F"/>
    <w:rsid w:val="008D068F"/>
    <w:rsid w:val="008D11D9"/>
    <w:rsid w:val="008D34AA"/>
    <w:rsid w:val="008D375F"/>
    <w:rsid w:val="008D3D28"/>
    <w:rsid w:val="008D3DF4"/>
    <w:rsid w:val="008D416E"/>
    <w:rsid w:val="008D47C4"/>
    <w:rsid w:val="008D52CD"/>
    <w:rsid w:val="008D554E"/>
    <w:rsid w:val="008D5646"/>
    <w:rsid w:val="008D5F4D"/>
    <w:rsid w:val="008D6788"/>
    <w:rsid w:val="008D6833"/>
    <w:rsid w:val="008D76F0"/>
    <w:rsid w:val="008D776B"/>
    <w:rsid w:val="008E05B3"/>
    <w:rsid w:val="008E0EC9"/>
    <w:rsid w:val="008E22CE"/>
    <w:rsid w:val="008E4CD3"/>
    <w:rsid w:val="008E5F4E"/>
    <w:rsid w:val="008E670C"/>
    <w:rsid w:val="008E6E79"/>
    <w:rsid w:val="008E7192"/>
    <w:rsid w:val="008F0652"/>
    <w:rsid w:val="008F19D5"/>
    <w:rsid w:val="008F4101"/>
    <w:rsid w:val="008F451C"/>
    <w:rsid w:val="008F753E"/>
    <w:rsid w:val="00900B77"/>
    <w:rsid w:val="009015FB"/>
    <w:rsid w:val="009017D1"/>
    <w:rsid w:val="00901C72"/>
    <w:rsid w:val="0090290B"/>
    <w:rsid w:val="0090527F"/>
    <w:rsid w:val="00905C28"/>
    <w:rsid w:val="00905D24"/>
    <w:rsid w:val="00905FFA"/>
    <w:rsid w:val="0090620E"/>
    <w:rsid w:val="00906F96"/>
    <w:rsid w:val="00907CDA"/>
    <w:rsid w:val="0091095D"/>
    <w:rsid w:val="00910AA5"/>
    <w:rsid w:val="00913FAF"/>
    <w:rsid w:val="00915FB1"/>
    <w:rsid w:val="009162D7"/>
    <w:rsid w:val="00917AFB"/>
    <w:rsid w:val="0092023D"/>
    <w:rsid w:val="00920C34"/>
    <w:rsid w:val="00922A14"/>
    <w:rsid w:val="00922CA9"/>
    <w:rsid w:val="00922FC8"/>
    <w:rsid w:val="0092308E"/>
    <w:rsid w:val="0092468B"/>
    <w:rsid w:val="00924BC5"/>
    <w:rsid w:val="00924E69"/>
    <w:rsid w:val="009255C3"/>
    <w:rsid w:val="00927533"/>
    <w:rsid w:val="00927BF0"/>
    <w:rsid w:val="0093023F"/>
    <w:rsid w:val="00931523"/>
    <w:rsid w:val="00932212"/>
    <w:rsid w:val="00932244"/>
    <w:rsid w:val="00932AB1"/>
    <w:rsid w:val="00933D57"/>
    <w:rsid w:val="00935DE3"/>
    <w:rsid w:val="00936D4B"/>
    <w:rsid w:val="00941C48"/>
    <w:rsid w:val="00941E3E"/>
    <w:rsid w:val="009423A6"/>
    <w:rsid w:val="009425E0"/>
    <w:rsid w:val="0094293D"/>
    <w:rsid w:val="00944648"/>
    <w:rsid w:val="009459F5"/>
    <w:rsid w:val="00945DFA"/>
    <w:rsid w:val="00946034"/>
    <w:rsid w:val="00946DDA"/>
    <w:rsid w:val="00952024"/>
    <w:rsid w:val="0095249F"/>
    <w:rsid w:val="00953905"/>
    <w:rsid w:val="00954DE1"/>
    <w:rsid w:val="0095749C"/>
    <w:rsid w:val="00960607"/>
    <w:rsid w:val="009630CF"/>
    <w:rsid w:val="00963453"/>
    <w:rsid w:val="00964918"/>
    <w:rsid w:val="0096672A"/>
    <w:rsid w:val="00971214"/>
    <w:rsid w:val="0097210C"/>
    <w:rsid w:val="00972E7F"/>
    <w:rsid w:val="0097351E"/>
    <w:rsid w:val="009736D3"/>
    <w:rsid w:val="0097482A"/>
    <w:rsid w:val="00975881"/>
    <w:rsid w:val="00976FAC"/>
    <w:rsid w:val="00980A0A"/>
    <w:rsid w:val="00980FC2"/>
    <w:rsid w:val="00981041"/>
    <w:rsid w:val="009829B2"/>
    <w:rsid w:val="00983026"/>
    <w:rsid w:val="0098379B"/>
    <w:rsid w:val="009838FD"/>
    <w:rsid w:val="00983A22"/>
    <w:rsid w:val="00984C5D"/>
    <w:rsid w:val="00985550"/>
    <w:rsid w:val="00986BD2"/>
    <w:rsid w:val="009904CD"/>
    <w:rsid w:val="00990536"/>
    <w:rsid w:val="0099175D"/>
    <w:rsid w:val="00992A64"/>
    <w:rsid w:val="009939DD"/>
    <w:rsid w:val="00995F94"/>
    <w:rsid w:val="0099618A"/>
    <w:rsid w:val="00996838"/>
    <w:rsid w:val="00996B2C"/>
    <w:rsid w:val="00997F99"/>
    <w:rsid w:val="009A01A3"/>
    <w:rsid w:val="009A057C"/>
    <w:rsid w:val="009A0E7B"/>
    <w:rsid w:val="009A1DA8"/>
    <w:rsid w:val="009A2E9C"/>
    <w:rsid w:val="009A39BA"/>
    <w:rsid w:val="009A4B6A"/>
    <w:rsid w:val="009A6540"/>
    <w:rsid w:val="009A74AD"/>
    <w:rsid w:val="009B0104"/>
    <w:rsid w:val="009B10A9"/>
    <w:rsid w:val="009B1400"/>
    <w:rsid w:val="009B1D8E"/>
    <w:rsid w:val="009B3DE6"/>
    <w:rsid w:val="009B4C8A"/>
    <w:rsid w:val="009B5CB8"/>
    <w:rsid w:val="009B6E12"/>
    <w:rsid w:val="009B7C08"/>
    <w:rsid w:val="009B7D0F"/>
    <w:rsid w:val="009C102A"/>
    <w:rsid w:val="009C124A"/>
    <w:rsid w:val="009C2396"/>
    <w:rsid w:val="009C5608"/>
    <w:rsid w:val="009C6F50"/>
    <w:rsid w:val="009C733D"/>
    <w:rsid w:val="009C7CEB"/>
    <w:rsid w:val="009D03D6"/>
    <w:rsid w:val="009D072A"/>
    <w:rsid w:val="009D0BDA"/>
    <w:rsid w:val="009D0E61"/>
    <w:rsid w:val="009D2FB2"/>
    <w:rsid w:val="009D3682"/>
    <w:rsid w:val="009D3C13"/>
    <w:rsid w:val="009D452B"/>
    <w:rsid w:val="009D6917"/>
    <w:rsid w:val="009D6C5A"/>
    <w:rsid w:val="009D7F25"/>
    <w:rsid w:val="009E2394"/>
    <w:rsid w:val="009E2A9E"/>
    <w:rsid w:val="009E3F5D"/>
    <w:rsid w:val="009E4DE1"/>
    <w:rsid w:val="009E591E"/>
    <w:rsid w:val="009E5C80"/>
    <w:rsid w:val="009E75A6"/>
    <w:rsid w:val="009E77EB"/>
    <w:rsid w:val="009E7FF1"/>
    <w:rsid w:val="009F0859"/>
    <w:rsid w:val="009F220E"/>
    <w:rsid w:val="009F2476"/>
    <w:rsid w:val="009F47A6"/>
    <w:rsid w:val="009F6866"/>
    <w:rsid w:val="00A0156E"/>
    <w:rsid w:val="00A01585"/>
    <w:rsid w:val="00A019BA"/>
    <w:rsid w:val="00A02102"/>
    <w:rsid w:val="00A023BC"/>
    <w:rsid w:val="00A02A29"/>
    <w:rsid w:val="00A02BB2"/>
    <w:rsid w:val="00A03171"/>
    <w:rsid w:val="00A03284"/>
    <w:rsid w:val="00A04484"/>
    <w:rsid w:val="00A06A65"/>
    <w:rsid w:val="00A07307"/>
    <w:rsid w:val="00A10F5B"/>
    <w:rsid w:val="00A14A2D"/>
    <w:rsid w:val="00A16AED"/>
    <w:rsid w:val="00A16FC4"/>
    <w:rsid w:val="00A175EA"/>
    <w:rsid w:val="00A22321"/>
    <w:rsid w:val="00A228E0"/>
    <w:rsid w:val="00A23060"/>
    <w:rsid w:val="00A25185"/>
    <w:rsid w:val="00A253AF"/>
    <w:rsid w:val="00A25E34"/>
    <w:rsid w:val="00A25E48"/>
    <w:rsid w:val="00A25EB6"/>
    <w:rsid w:val="00A306F4"/>
    <w:rsid w:val="00A3086D"/>
    <w:rsid w:val="00A3099C"/>
    <w:rsid w:val="00A31AC4"/>
    <w:rsid w:val="00A32DEC"/>
    <w:rsid w:val="00A35D10"/>
    <w:rsid w:val="00A367C1"/>
    <w:rsid w:val="00A37E7F"/>
    <w:rsid w:val="00A40471"/>
    <w:rsid w:val="00A414A7"/>
    <w:rsid w:val="00A42A1D"/>
    <w:rsid w:val="00A43019"/>
    <w:rsid w:val="00A436B2"/>
    <w:rsid w:val="00A43E82"/>
    <w:rsid w:val="00A46C41"/>
    <w:rsid w:val="00A46DAF"/>
    <w:rsid w:val="00A475DE"/>
    <w:rsid w:val="00A55A8A"/>
    <w:rsid w:val="00A56212"/>
    <w:rsid w:val="00A564A3"/>
    <w:rsid w:val="00A6144A"/>
    <w:rsid w:val="00A615DB"/>
    <w:rsid w:val="00A61792"/>
    <w:rsid w:val="00A61867"/>
    <w:rsid w:val="00A63130"/>
    <w:rsid w:val="00A63B1A"/>
    <w:rsid w:val="00A66A10"/>
    <w:rsid w:val="00A67ED6"/>
    <w:rsid w:val="00A70786"/>
    <w:rsid w:val="00A708CD"/>
    <w:rsid w:val="00A70AE8"/>
    <w:rsid w:val="00A71D56"/>
    <w:rsid w:val="00A73122"/>
    <w:rsid w:val="00A75AE5"/>
    <w:rsid w:val="00A764BF"/>
    <w:rsid w:val="00A77F7A"/>
    <w:rsid w:val="00A803F0"/>
    <w:rsid w:val="00A80DAD"/>
    <w:rsid w:val="00A826C3"/>
    <w:rsid w:val="00A84531"/>
    <w:rsid w:val="00A84766"/>
    <w:rsid w:val="00A84E1B"/>
    <w:rsid w:val="00A906F8"/>
    <w:rsid w:val="00A917E1"/>
    <w:rsid w:val="00A91F21"/>
    <w:rsid w:val="00A91F5C"/>
    <w:rsid w:val="00A93533"/>
    <w:rsid w:val="00A937B8"/>
    <w:rsid w:val="00A9394A"/>
    <w:rsid w:val="00A94445"/>
    <w:rsid w:val="00A953E1"/>
    <w:rsid w:val="00A96623"/>
    <w:rsid w:val="00AA18B3"/>
    <w:rsid w:val="00AA4E22"/>
    <w:rsid w:val="00AA574D"/>
    <w:rsid w:val="00AA65D8"/>
    <w:rsid w:val="00AA7589"/>
    <w:rsid w:val="00AA79BE"/>
    <w:rsid w:val="00AB0CAC"/>
    <w:rsid w:val="00AB0CAD"/>
    <w:rsid w:val="00AB179F"/>
    <w:rsid w:val="00AB1909"/>
    <w:rsid w:val="00AB5504"/>
    <w:rsid w:val="00AB634F"/>
    <w:rsid w:val="00AB7610"/>
    <w:rsid w:val="00AC0FA9"/>
    <w:rsid w:val="00AC342C"/>
    <w:rsid w:val="00AC509B"/>
    <w:rsid w:val="00AC6587"/>
    <w:rsid w:val="00AC698E"/>
    <w:rsid w:val="00AC6A97"/>
    <w:rsid w:val="00AC77B1"/>
    <w:rsid w:val="00AD195E"/>
    <w:rsid w:val="00AD2312"/>
    <w:rsid w:val="00AD2358"/>
    <w:rsid w:val="00AD46FA"/>
    <w:rsid w:val="00AD5B0E"/>
    <w:rsid w:val="00AD6769"/>
    <w:rsid w:val="00AE269C"/>
    <w:rsid w:val="00AE4BDD"/>
    <w:rsid w:val="00AE5FAC"/>
    <w:rsid w:val="00AE5FAE"/>
    <w:rsid w:val="00AE7DAD"/>
    <w:rsid w:val="00AF0FC6"/>
    <w:rsid w:val="00AF2E59"/>
    <w:rsid w:val="00AF3B5F"/>
    <w:rsid w:val="00AF4FB0"/>
    <w:rsid w:val="00AF5C15"/>
    <w:rsid w:val="00AF7679"/>
    <w:rsid w:val="00AF76E0"/>
    <w:rsid w:val="00B00F6A"/>
    <w:rsid w:val="00B01C2F"/>
    <w:rsid w:val="00B03161"/>
    <w:rsid w:val="00B0345B"/>
    <w:rsid w:val="00B04C7A"/>
    <w:rsid w:val="00B056FB"/>
    <w:rsid w:val="00B06AD5"/>
    <w:rsid w:val="00B06FE2"/>
    <w:rsid w:val="00B10AF3"/>
    <w:rsid w:val="00B1255E"/>
    <w:rsid w:val="00B143ED"/>
    <w:rsid w:val="00B145FD"/>
    <w:rsid w:val="00B16473"/>
    <w:rsid w:val="00B17AC0"/>
    <w:rsid w:val="00B20C75"/>
    <w:rsid w:val="00B211FD"/>
    <w:rsid w:val="00B22124"/>
    <w:rsid w:val="00B223E0"/>
    <w:rsid w:val="00B22AC5"/>
    <w:rsid w:val="00B2333B"/>
    <w:rsid w:val="00B2424E"/>
    <w:rsid w:val="00B24E0A"/>
    <w:rsid w:val="00B25CED"/>
    <w:rsid w:val="00B26912"/>
    <w:rsid w:val="00B2701B"/>
    <w:rsid w:val="00B27EEF"/>
    <w:rsid w:val="00B308EA"/>
    <w:rsid w:val="00B313A9"/>
    <w:rsid w:val="00B31935"/>
    <w:rsid w:val="00B33280"/>
    <w:rsid w:val="00B34446"/>
    <w:rsid w:val="00B42E29"/>
    <w:rsid w:val="00B433A4"/>
    <w:rsid w:val="00B44968"/>
    <w:rsid w:val="00B44D0F"/>
    <w:rsid w:val="00B460D9"/>
    <w:rsid w:val="00B50A8A"/>
    <w:rsid w:val="00B560E4"/>
    <w:rsid w:val="00B563BC"/>
    <w:rsid w:val="00B57EB9"/>
    <w:rsid w:val="00B60312"/>
    <w:rsid w:val="00B60F9D"/>
    <w:rsid w:val="00B61073"/>
    <w:rsid w:val="00B65AB9"/>
    <w:rsid w:val="00B66046"/>
    <w:rsid w:val="00B6688D"/>
    <w:rsid w:val="00B66B75"/>
    <w:rsid w:val="00B66D28"/>
    <w:rsid w:val="00B67A65"/>
    <w:rsid w:val="00B7134D"/>
    <w:rsid w:val="00B71849"/>
    <w:rsid w:val="00B71D15"/>
    <w:rsid w:val="00B72310"/>
    <w:rsid w:val="00B72790"/>
    <w:rsid w:val="00B72C7F"/>
    <w:rsid w:val="00B72CB4"/>
    <w:rsid w:val="00B7548B"/>
    <w:rsid w:val="00B75ACE"/>
    <w:rsid w:val="00B75B6F"/>
    <w:rsid w:val="00B75C23"/>
    <w:rsid w:val="00B80279"/>
    <w:rsid w:val="00B81FB8"/>
    <w:rsid w:val="00B82613"/>
    <w:rsid w:val="00B828BE"/>
    <w:rsid w:val="00B82ECA"/>
    <w:rsid w:val="00B83F8C"/>
    <w:rsid w:val="00B844AD"/>
    <w:rsid w:val="00B847E2"/>
    <w:rsid w:val="00B84887"/>
    <w:rsid w:val="00B85027"/>
    <w:rsid w:val="00B85E37"/>
    <w:rsid w:val="00B862C6"/>
    <w:rsid w:val="00B86915"/>
    <w:rsid w:val="00B86AC2"/>
    <w:rsid w:val="00B879AC"/>
    <w:rsid w:val="00B87BC4"/>
    <w:rsid w:val="00B87EA4"/>
    <w:rsid w:val="00B91EAF"/>
    <w:rsid w:val="00B934DC"/>
    <w:rsid w:val="00B95EC1"/>
    <w:rsid w:val="00B963F5"/>
    <w:rsid w:val="00B9647E"/>
    <w:rsid w:val="00B96AB2"/>
    <w:rsid w:val="00BA1C6E"/>
    <w:rsid w:val="00BA2428"/>
    <w:rsid w:val="00BA3285"/>
    <w:rsid w:val="00BA343C"/>
    <w:rsid w:val="00BA3AC3"/>
    <w:rsid w:val="00BA3F32"/>
    <w:rsid w:val="00BA3FE3"/>
    <w:rsid w:val="00BA4DB5"/>
    <w:rsid w:val="00BA4E7F"/>
    <w:rsid w:val="00BA5AD5"/>
    <w:rsid w:val="00BA7D3E"/>
    <w:rsid w:val="00BB4E5B"/>
    <w:rsid w:val="00BB5245"/>
    <w:rsid w:val="00BC0538"/>
    <w:rsid w:val="00BC17D7"/>
    <w:rsid w:val="00BC1963"/>
    <w:rsid w:val="00BC1BCF"/>
    <w:rsid w:val="00BC1D2A"/>
    <w:rsid w:val="00BC1F27"/>
    <w:rsid w:val="00BC341E"/>
    <w:rsid w:val="00BC36E5"/>
    <w:rsid w:val="00BC4851"/>
    <w:rsid w:val="00BC4E7F"/>
    <w:rsid w:val="00BC6152"/>
    <w:rsid w:val="00BC7016"/>
    <w:rsid w:val="00BC77FB"/>
    <w:rsid w:val="00BC79C1"/>
    <w:rsid w:val="00BD0159"/>
    <w:rsid w:val="00BD08AE"/>
    <w:rsid w:val="00BD0CCA"/>
    <w:rsid w:val="00BD0F96"/>
    <w:rsid w:val="00BD1EEB"/>
    <w:rsid w:val="00BD2187"/>
    <w:rsid w:val="00BD288D"/>
    <w:rsid w:val="00BD3306"/>
    <w:rsid w:val="00BD587D"/>
    <w:rsid w:val="00BD5D5C"/>
    <w:rsid w:val="00BD708C"/>
    <w:rsid w:val="00BD77ED"/>
    <w:rsid w:val="00BD7B76"/>
    <w:rsid w:val="00BE06D2"/>
    <w:rsid w:val="00BE136A"/>
    <w:rsid w:val="00BE1F38"/>
    <w:rsid w:val="00BE26C7"/>
    <w:rsid w:val="00BE369A"/>
    <w:rsid w:val="00BE3B20"/>
    <w:rsid w:val="00BE43BE"/>
    <w:rsid w:val="00BE4F37"/>
    <w:rsid w:val="00BE6065"/>
    <w:rsid w:val="00BF0627"/>
    <w:rsid w:val="00BF254A"/>
    <w:rsid w:val="00BF666C"/>
    <w:rsid w:val="00C00475"/>
    <w:rsid w:val="00C00A0E"/>
    <w:rsid w:val="00C0213F"/>
    <w:rsid w:val="00C0268A"/>
    <w:rsid w:val="00C04524"/>
    <w:rsid w:val="00C051E6"/>
    <w:rsid w:val="00C0667B"/>
    <w:rsid w:val="00C069C3"/>
    <w:rsid w:val="00C071B3"/>
    <w:rsid w:val="00C10164"/>
    <w:rsid w:val="00C107A0"/>
    <w:rsid w:val="00C12923"/>
    <w:rsid w:val="00C12C89"/>
    <w:rsid w:val="00C13F37"/>
    <w:rsid w:val="00C146A0"/>
    <w:rsid w:val="00C16211"/>
    <w:rsid w:val="00C172D3"/>
    <w:rsid w:val="00C17CCD"/>
    <w:rsid w:val="00C20361"/>
    <w:rsid w:val="00C20A7E"/>
    <w:rsid w:val="00C216C8"/>
    <w:rsid w:val="00C218F1"/>
    <w:rsid w:val="00C23F15"/>
    <w:rsid w:val="00C23F9F"/>
    <w:rsid w:val="00C24611"/>
    <w:rsid w:val="00C257A6"/>
    <w:rsid w:val="00C27394"/>
    <w:rsid w:val="00C32270"/>
    <w:rsid w:val="00C32784"/>
    <w:rsid w:val="00C353FB"/>
    <w:rsid w:val="00C35C7F"/>
    <w:rsid w:val="00C37FDE"/>
    <w:rsid w:val="00C41D89"/>
    <w:rsid w:val="00C4499E"/>
    <w:rsid w:val="00C50DE2"/>
    <w:rsid w:val="00C5288B"/>
    <w:rsid w:val="00C52B79"/>
    <w:rsid w:val="00C53085"/>
    <w:rsid w:val="00C54992"/>
    <w:rsid w:val="00C550A0"/>
    <w:rsid w:val="00C62110"/>
    <w:rsid w:val="00C62EE5"/>
    <w:rsid w:val="00C63F52"/>
    <w:rsid w:val="00C65A4A"/>
    <w:rsid w:val="00C6705A"/>
    <w:rsid w:val="00C70361"/>
    <w:rsid w:val="00C70EA3"/>
    <w:rsid w:val="00C72745"/>
    <w:rsid w:val="00C72A0E"/>
    <w:rsid w:val="00C73B7A"/>
    <w:rsid w:val="00C759EB"/>
    <w:rsid w:val="00C7628F"/>
    <w:rsid w:val="00C7730A"/>
    <w:rsid w:val="00C77CF6"/>
    <w:rsid w:val="00C80322"/>
    <w:rsid w:val="00C81393"/>
    <w:rsid w:val="00C81B8E"/>
    <w:rsid w:val="00C83B78"/>
    <w:rsid w:val="00C83D8F"/>
    <w:rsid w:val="00C84475"/>
    <w:rsid w:val="00C84EB8"/>
    <w:rsid w:val="00C8667B"/>
    <w:rsid w:val="00C8726E"/>
    <w:rsid w:val="00C8742B"/>
    <w:rsid w:val="00C911EE"/>
    <w:rsid w:val="00C95550"/>
    <w:rsid w:val="00C95C21"/>
    <w:rsid w:val="00C96F95"/>
    <w:rsid w:val="00C97155"/>
    <w:rsid w:val="00C976DC"/>
    <w:rsid w:val="00C97E14"/>
    <w:rsid w:val="00CA0EE8"/>
    <w:rsid w:val="00CA1A7A"/>
    <w:rsid w:val="00CA1A80"/>
    <w:rsid w:val="00CA2877"/>
    <w:rsid w:val="00CA4845"/>
    <w:rsid w:val="00CA590F"/>
    <w:rsid w:val="00CA592D"/>
    <w:rsid w:val="00CA7B00"/>
    <w:rsid w:val="00CB01EF"/>
    <w:rsid w:val="00CB1987"/>
    <w:rsid w:val="00CB2DF1"/>
    <w:rsid w:val="00CB2F07"/>
    <w:rsid w:val="00CB3A50"/>
    <w:rsid w:val="00CB6CED"/>
    <w:rsid w:val="00CB7A31"/>
    <w:rsid w:val="00CC1945"/>
    <w:rsid w:val="00CC1F3E"/>
    <w:rsid w:val="00CC268A"/>
    <w:rsid w:val="00CC31DC"/>
    <w:rsid w:val="00CC3ACC"/>
    <w:rsid w:val="00CC40D7"/>
    <w:rsid w:val="00CC4214"/>
    <w:rsid w:val="00CC4BF8"/>
    <w:rsid w:val="00CC6AB4"/>
    <w:rsid w:val="00CC73DB"/>
    <w:rsid w:val="00CD1247"/>
    <w:rsid w:val="00CD3082"/>
    <w:rsid w:val="00CD3D20"/>
    <w:rsid w:val="00CD56F7"/>
    <w:rsid w:val="00CD646C"/>
    <w:rsid w:val="00CE0342"/>
    <w:rsid w:val="00CE0983"/>
    <w:rsid w:val="00CE0F88"/>
    <w:rsid w:val="00CE2826"/>
    <w:rsid w:val="00CE444C"/>
    <w:rsid w:val="00CE4DC6"/>
    <w:rsid w:val="00CE6E9C"/>
    <w:rsid w:val="00CE6FD3"/>
    <w:rsid w:val="00CE76F6"/>
    <w:rsid w:val="00CF190E"/>
    <w:rsid w:val="00CF21D1"/>
    <w:rsid w:val="00CF480A"/>
    <w:rsid w:val="00CF618D"/>
    <w:rsid w:val="00CF6F64"/>
    <w:rsid w:val="00CF7CCD"/>
    <w:rsid w:val="00D0117F"/>
    <w:rsid w:val="00D01A0B"/>
    <w:rsid w:val="00D055DA"/>
    <w:rsid w:val="00D05DF8"/>
    <w:rsid w:val="00D06936"/>
    <w:rsid w:val="00D122C7"/>
    <w:rsid w:val="00D125EB"/>
    <w:rsid w:val="00D12C9A"/>
    <w:rsid w:val="00D12F85"/>
    <w:rsid w:val="00D14E74"/>
    <w:rsid w:val="00D151B0"/>
    <w:rsid w:val="00D15DAE"/>
    <w:rsid w:val="00D1619E"/>
    <w:rsid w:val="00D16CE8"/>
    <w:rsid w:val="00D17CA6"/>
    <w:rsid w:val="00D203C3"/>
    <w:rsid w:val="00D20CA7"/>
    <w:rsid w:val="00D20F8D"/>
    <w:rsid w:val="00D214A6"/>
    <w:rsid w:val="00D230CB"/>
    <w:rsid w:val="00D26AD5"/>
    <w:rsid w:val="00D270A6"/>
    <w:rsid w:val="00D27E75"/>
    <w:rsid w:val="00D30951"/>
    <w:rsid w:val="00D315D3"/>
    <w:rsid w:val="00D327D1"/>
    <w:rsid w:val="00D33515"/>
    <w:rsid w:val="00D33CD9"/>
    <w:rsid w:val="00D34E76"/>
    <w:rsid w:val="00D36001"/>
    <w:rsid w:val="00D36781"/>
    <w:rsid w:val="00D367EB"/>
    <w:rsid w:val="00D415B3"/>
    <w:rsid w:val="00D41F19"/>
    <w:rsid w:val="00D44BE1"/>
    <w:rsid w:val="00D4604B"/>
    <w:rsid w:val="00D5098F"/>
    <w:rsid w:val="00D50E07"/>
    <w:rsid w:val="00D52C80"/>
    <w:rsid w:val="00D545D4"/>
    <w:rsid w:val="00D559B3"/>
    <w:rsid w:val="00D57FC7"/>
    <w:rsid w:val="00D61B0C"/>
    <w:rsid w:val="00D62B8E"/>
    <w:rsid w:val="00D63800"/>
    <w:rsid w:val="00D65886"/>
    <w:rsid w:val="00D669CA"/>
    <w:rsid w:val="00D67CE2"/>
    <w:rsid w:val="00D7023E"/>
    <w:rsid w:val="00D70AFD"/>
    <w:rsid w:val="00D71025"/>
    <w:rsid w:val="00D71979"/>
    <w:rsid w:val="00D72F03"/>
    <w:rsid w:val="00D7412D"/>
    <w:rsid w:val="00D7493E"/>
    <w:rsid w:val="00D75972"/>
    <w:rsid w:val="00D75CF1"/>
    <w:rsid w:val="00D76001"/>
    <w:rsid w:val="00D7709B"/>
    <w:rsid w:val="00D80C93"/>
    <w:rsid w:val="00D82901"/>
    <w:rsid w:val="00D82D67"/>
    <w:rsid w:val="00D82D8C"/>
    <w:rsid w:val="00D83384"/>
    <w:rsid w:val="00D84068"/>
    <w:rsid w:val="00D8437E"/>
    <w:rsid w:val="00D84D81"/>
    <w:rsid w:val="00D854EE"/>
    <w:rsid w:val="00D87B31"/>
    <w:rsid w:val="00D87C1E"/>
    <w:rsid w:val="00D90FFD"/>
    <w:rsid w:val="00D9253E"/>
    <w:rsid w:val="00D930F4"/>
    <w:rsid w:val="00D95B82"/>
    <w:rsid w:val="00D969DF"/>
    <w:rsid w:val="00DA0114"/>
    <w:rsid w:val="00DA38BA"/>
    <w:rsid w:val="00DA6A23"/>
    <w:rsid w:val="00DA6B57"/>
    <w:rsid w:val="00DA7DA2"/>
    <w:rsid w:val="00DB034E"/>
    <w:rsid w:val="00DB0C77"/>
    <w:rsid w:val="00DB15D1"/>
    <w:rsid w:val="00DB179E"/>
    <w:rsid w:val="00DB1E46"/>
    <w:rsid w:val="00DB336A"/>
    <w:rsid w:val="00DB3F65"/>
    <w:rsid w:val="00DB5323"/>
    <w:rsid w:val="00DB6C4B"/>
    <w:rsid w:val="00DB7215"/>
    <w:rsid w:val="00DB7C7A"/>
    <w:rsid w:val="00DB7F34"/>
    <w:rsid w:val="00DC14A5"/>
    <w:rsid w:val="00DC179E"/>
    <w:rsid w:val="00DC1C67"/>
    <w:rsid w:val="00DC246D"/>
    <w:rsid w:val="00DC25BF"/>
    <w:rsid w:val="00DC2F74"/>
    <w:rsid w:val="00DC3E15"/>
    <w:rsid w:val="00DC44D4"/>
    <w:rsid w:val="00DC6D96"/>
    <w:rsid w:val="00DC73B1"/>
    <w:rsid w:val="00DD1A53"/>
    <w:rsid w:val="00DD2B04"/>
    <w:rsid w:val="00DD3BFD"/>
    <w:rsid w:val="00DD4073"/>
    <w:rsid w:val="00DD4B98"/>
    <w:rsid w:val="00DD4F86"/>
    <w:rsid w:val="00DD6A61"/>
    <w:rsid w:val="00DD7C66"/>
    <w:rsid w:val="00DE3A71"/>
    <w:rsid w:val="00DE425E"/>
    <w:rsid w:val="00DE729A"/>
    <w:rsid w:val="00DE7888"/>
    <w:rsid w:val="00DE7D49"/>
    <w:rsid w:val="00DF0FCC"/>
    <w:rsid w:val="00DF3201"/>
    <w:rsid w:val="00DF420B"/>
    <w:rsid w:val="00DF5448"/>
    <w:rsid w:val="00DF57E8"/>
    <w:rsid w:val="00DF7E37"/>
    <w:rsid w:val="00E00D93"/>
    <w:rsid w:val="00E01DA6"/>
    <w:rsid w:val="00E02716"/>
    <w:rsid w:val="00E02B56"/>
    <w:rsid w:val="00E11DE3"/>
    <w:rsid w:val="00E12374"/>
    <w:rsid w:val="00E125F4"/>
    <w:rsid w:val="00E12976"/>
    <w:rsid w:val="00E133F7"/>
    <w:rsid w:val="00E16E62"/>
    <w:rsid w:val="00E22698"/>
    <w:rsid w:val="00E22B9F"/>
    <w:rsid w:val="00E23702"/>
    <w:rsid w:val="00E2521F"/>
    <w:rsid w:val="00E27D90"/>
    <w:rsid w:val="00E343CB"/>
    <w:rsid w:val="00E34D43"/>
    <w:rsid w:val="00E364BA"/>
    <w:rsid w:val="00E36C46"/>
    <w:rsid w:val="00E36D60"/>
    <w:rsid w:val="00E419D3"/>
    <w:rsid w:val="00E425E1"/>
    <w:rsid w:val="00E4314C"/>
    <w:rsid w:val="00E45FC0"/>
    <w:rsid w:val="00E46277"/>
    <w:rsid w:val="00E4749F"/>
    <w:rsid w:val="00E47EFC"/>
    <w:rsid w:val="00E51873"/>
    <w:rsid w:val="00E51B8F"/>
    <w:rsid w:val="00E52289"/>
    <w:rsid w:val="00E5281A"/>
    <w:rsid w:val="00E53453"/>
    <w:rsid w:val="00E53D6D"/>
    <w:rsid w:val="00E546AF"/>
    <w:rsid w:val="00E54C5A"/>
    <w:rsid w:val="00E573D4"/>
    <w:rsid w:val="00E60FB3"/>
    <w:rsid w:val="00E61120"/>
    <w:rsid w:val="00E628EB"/>
    <w:rsid w:val="00E635C3"/>
    <w:rsid w:val="00E63C53"/>
    <w:rsid w:val="00E6624D"/>
    <w:rsid w:val="00E67701"/>
    <w:rsid w:val="00E7111C"/>
    <w:rsid w:val="00E71705"/>
    <w:rsid w:val="00E72264"/>
    <w:rsid w:val="00E73809"/>
    <w:rsid w:val="00E73E74"/>
    <w:rsid w:val="00E74E17"/>
    <w:rsid w:val="00E75117"/>
    <w:rsid w:val="00E7580F"/>
    <w:rsid w:val="00E7592A"/>
    <w:rsid w:val="00E835F5"/>
    <w:rsid w:val="00E83E3C"/>
    <w:rsid w:val="00E83FED"/>
    <w:rsid w:val="00E847A0"/>
    <w:rsid w:val="00E84970"/>
    <w:rsid w:val="00E84BB3"/>
    <w:rsid w:val="00E864E2"/>
    <w:rsid w:val="00E866F1"/>
    <w:rsid w:val="00E91EE5"/>
    <w:rsid w:val="00E93B16"/>
    <w:rsid w:val="00E94F92"/>
    <w:rsid w:val="00E95882"/>
    <w:rsid w:val="00E97FFA"/>
    <w:rsid w:val="00EA0DAC"/>
    <w:rsid w:val="00EA10FD"/>
    <w:rsid w:val="00EA2637"/>
    <w:rsid w:val="00EA363C"/>
    <w:rsid w:val="00EA4373"/>
    <w:rsid w:val="00EA5F73"/>
    <w:rsid w:val="00EA605E"/>
    <w:rsid w:val="00EA6223"/>
    <w:rsid w:val="00EB0485"/>
    <w:rsid w:val="00EB18D6"/>
    <w:rsid w:val="00EB1FBB"/>
    <w:rsid w:val="00EB2926"/>
    <w:rsid w:val="00EB41DF"/>
    <w:rsid w:val="00EB5E31"/>
    <w:rsid w:val="00EB6A2A"/>
    <w:rsid w:val="00EC14C6"/>
    <w:rsid w:val="00EC14E2"/>
    <w:rsid w:val="00EC39DC"/>
    <w:rsid w:val="00EC4CB3"/>
    <w:rsid w:val="00EC5B70"/>
    <w:rsid w:val="00EC7992"/>
    <w:rsid w:val="00EC7EF5"/>
    <w:rsid w:val="00ED0424"/>
    <w:rsid w:val="00ED1442"/>
    <w:rsid w:val="00ED1F52"/>
    <w:rsid w:val="00ED207A"/>
    <w:rsid w:val="00ED4F51"/>
    <w:rsid w:val="00ED63B9"/>
    <w:rsid w:val="00ED64B1"/>
    <w:rsid w:val="00ED6A87"/>
    <w:rsid w:val="00ED6AAC"/>
    <w:rsid w:val="00ED7728"/>
    <w:rsid w:val="00ED78BA"/>
    <w:rsid w:val="00EE03C1"/>
    <w:rsid w:val="00EE1EF7"/>
    <w:rsid w:val="00EE2293"/>
    <w:rsid w:val="00EE3754"/>
    <w:rsid w:val="00EE3858"/>
    <w:rsid w:val="00EE3C5E"/>
    <w:rsid w:val="00EE47F7"/>
    <w:rsid w:val="00EE49C8"/>
    <w:rsid w:val="00EE4FAC"/>
    <w:rsid w:val="00EE695C"/>
    <w:rsid w:val="00EE7C6F"/>
    <w:rsid w:val="00EE7FF4"/>
    <w:rsid w:val="00EF1899"/>
    <w:rsid w:val="00EF1B12"/>
    <w:rsid w:val="00EF33C8"/>
    <w:rsid w:val="00EF473D"/>
    <w:rsid w:val="00EF4828"/>
    <w:rsid w:val="00EF4BB0"/>
    <w:rsid w:val="00EF53A4"/>
    <w:rsid w:val="00EF61F2"/>
    <w:rsid w:val="00EF6F09"/>
    <w:rsid w:val="00F00E47"/>
    <w:rsid w:val="00F01119"/>
    <w:rsid w:val="00F1321F"/>
    <w:rsid w:val="00F160A2"/>
    <w:rsid w:val="00F163A8"/>
    <w:rsid w:val="00F17B8B"/>
    <w:rsid w:val="00F17F92"/>
    <w:rsid w:val="00F204DF"/>
    <w:rsid w:val="00F206B3"/>
    <w:rsid w:val="00F2185B"/>
    <w:rsid w:val="00F23672"/>
    <w:rsid w:val="00F23BDD"/>
    <w:rsid w:val="00F243B3"/>
    <w:rsid w:val="00F25D32"/>
    <w:rsid w:val="00F26026"/>
    <w:rsid w:val="00F30150"/>
    <w:rsid w:val="00F311A3"/>
    <w:rsid w:val="00F33CD2"/>
    <w:rsid w:val="00F34E54"/>
    <w:rsid w:val="00F35033"/>
    <w:rsid w:val="00F36D66"/>
    <w:rsid w:val="00F37F29"/>
    <w:rsid w:val="00F40028"/>
    <w:rsid w:val="00F4181B"/>
    <w:rsid w:val="00F418F7"/>
    <w:rsid w:val="00F42073"/>
    <w:rsid w:val="00F42FE2"/>
    <w:rsid w:val="00F43843"/>
    <w:rsid w:val="00F44B07"/>
    <w:rsid w:val="00F45F46"/>
    <w:rsid w:val="00F46E8D"/>
    <w:rsid w:val="00F47B27"/>
    <w:rsid w:val="00F47F56"/>
    <w:rsid w:val="00F50BB7"/>
    <w:rsid w:val="00F5448E"/>
    <w:rsid w:val="00F562A7"/>
    <w:rsid w:val="00F6022D"/>
    <w:rsid w:val="00F60B93"/>
    <w:rsid w:val="00F60C86"/>
    <w:rsid w:val="00F61861"/>
    <w:rsid w:val="00F62254"/>
    <w:rsid w:val="00F630D5"/>
    <w:rsid w:val="00F631E0"/>
    <w:rsid w:val="00F658AF"/>
    <w:rsid w:val="00F658D0"/>
    <w:rsid w:val="00F6605F"/>
    <w:rsid w:val="00F6681F"/>
    <w:rsid w:val="00F670DF"/>
    <w:rsid w:val="00F703A2"/>
    <w:rsid w:val="00F715CC"/>
    <w:rsid w:val="00F73864"/>
    <w:rsid w:val="00F747D6"/>
    <w:rsid w:val="00F75B32"/>
    <w:rsid w:val="00F75DFE"/>
    <w:rsid w:val="00F76034"/>
    <w:rsid w:val="00F762FD"/>
    <w:rsid w:val="00F764FE"/>
    <w:rsid w:val="00F773BC"/>
    <w:rsid w:val="00F8006A"/>
    <w:rsid w:val="00F804AA"/>
    <w:rsid w:val="00F80D2E"/>
    <w:rsid w:val="00F84310"/>
    <w:rsid w:val="00F85CDB"/>
    <w:rsid w:val="00F85EE4"/>
    <w:rsid w:val="00F87845"/>
    <w:rsid w:val="00F90ADE"/>
    <w:rsid w:val="00F910CC"/>
    <w:rsid w:val="00F93B6E"/>
    <w:rsid w:val="00F94085"/>
    <w:rsid w:val="00F94C2C"/>
    <w:rsid w:val="00F9566A"/>
    <w:rsid w:val="00F95681"/>
    <w:rsid w:val="00F9595E"/>
    <w:rsid w:val="00F95C4E"/>
    <w:rsid w:val="00FA0B5D"/>
    <w:rsid w:val="00FA0CC5"/>
    <w:rsid w:val="00FA2701"/>
    <w:rsid w:val="00FA382B"/>
    <w:rsid w:val="00FA39E4"/>
    <w:rsid w:val="00FA48B2"/>
    <w:rsid w:val="00FA4F1F"/>
    <w:rsid w:val="00FA564D"/>
    <w:rsid w:val="00FA6B43"/>
    <w:rsid w:val="00FA7E04"/>
    <w:rsid w:val="00FB0D0B"/>
    <w:rsid w:val="00FB1CB4"/>
    <w:rsid w:val="00FB21BC"/>
    <w:rsid w:val="00FB2676"/>
    <w:rsid w:val="00FB30C6"/>
    <w:rsid w:val="00FB44C8"/>
    <w:rsid w:val="00FB47B3"/>
    <w:rsid w:val="00FB49EA"/>
    <w:rsid w:val="00FB4B98"/>
    <w:rsid w:val="00FB4C7E"/>
    <w:rsid w:val="00FB663A"/>
    <w:rsid w:val="00FB6BA2"/>
    <w:rsid w:val="00FB72B8"/>
    <w:rsid w:val="00FC0410"/>
    <w:rsid w:val="00FC076D"/>
    <w:rsid w:val="00FC176E"/>
    <w:rsid w:val="00FC2928"/>
    <w:rsid w:val="00FC3391"/>
    <w:rsid w:val="00FC3C7A"/>
    <w:rsid w:val="00FC41A7"/>
    <w:rsid w:val="00FC7511"/>
    <w:rsid w:val="00FD0321"/>
    <w:rsid w:val="00FD064C"/>
    <w:rsid w:val="00FD25D0"/>
    <w:rsid w:val="00FD295B"/>
    <w:rsid w:val="00FD3A4E"/>
    <w:rsid w:val="00FD57E5"/>
    <w:rsid w:val="00FD60AD"/>
    <w:rsid w:val="00FD6565"/>
    <w:rsid w:val="00FD6F18"/>
    <w:rsid w:val="00FD7652"/>
    <w:rsid w:val="00FE0A99"/>
    <w:rsid w:val="00FE0D91"/>
    <w:rsid w:val="00FE1F9A"/>
    <w:rsid w:val="00FE256D"/>
    <w:rsid w:val="00FE25DC"/>
    <w:rsid w:val="00FE3DFC"/>
    <w:rsid w:val="00FE6B2A"/>
    <w:rsid w:val="00FF0A40"/>
    <w:rsid w:val="00FF0A8A"/>
    <w:rsid w:val="00FF0DE7"/>
    <w:rsid w:val="00FF15C8"/>
    <w:rsid w:val="00FF2258"/>
    <w:rsid w:val="00FF29E5"/>
    <w:rsid w:val="00FF2CD9"/>
    <w:rsid w:val="00FF3EDE"/>
    <w:rsid w:val="00FF4A60"/>
    <w:rsid w:val="00FF4B8D"/>
    <w:rsid w:val="00FF51DB"/>
    <w:rsid w:val="00FF56EC"/>
    <w:rsid w:val="00FF5DFB"/>
    <w:rsid w:val="00FF6476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8A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F3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FE25DC"/>
    <w:pPr>
      <w:keepNext/>
      <w:spacing w:after="0"/>
      <w:jc w:val="center"/>
      <w:outlineLvl w:val="0"/>
    </w:pPr>
    <w:rPr>
      <w:rFonts w:ascii="Verdana" w:hAnsi="Verdana" w:cs="Arial"/>
      <w:b/>
      <w:sz w:val="32"/>
      <w:szCs w:val="32"/>
    </w:rPr>
  </w:style>
  <w:style w:type="paragraph" w:styleId="Nadpis2">
    <w:name w:val="heading 2"/>
    <w:basedOn w:val="Normln"/>
    <w:next w:val="Normln"/>
    <w:qFormat/>
    <w:rsid w:val="004137EC"/>
    <w:pPr>
      <w:keepNext/>
      <w:spacing w:after="0"/>
      <w:jc w:val="center"/>
      <w:outlineLvl w:val="1"/>
    </w:pPr>
    <w:rPr>
      <w:rFonts w:ascii="Verdana" w:hAnsi="Verdana" w:cs="Arial"/>
      <w:b/>
      <w:spacing w:val="40"/>
      <w:sz w:val="20"/>
      <w:szCs w:val="20"/>
    </w:rPr>
  </w:style>
  <w:style w:type="paragraph" w:styleId="Nadpis3">
    <w:name w:val="heading 3"/>
    <w:basedOn w:val="Normln"/>
    <w:next w:val="Normln"/>
    <w:qFormat/>
    <w:rsid w:val="002E393C"/>
    <w:pPr>
      <w:keepNext/>
      <w:framePr w:hSpace="141" w:wrap="around" w:vAnchor="text" w:hAnchor="margin" w:xAlign="center" w:y="289"/>
      <w:jc w:val="center"/>
      <w:outlineLvl w:val="2"/>
    </w:pPr>
    <w:rPr>
      <w:rFonts w:ascii="Verdana" w:hAnsi="Verdana"/>
      <w:b/>
      <w:bCs/>
      <w:sz w:val="18"/>
      <w:szCs w:val="18"/>
    </w:rPr>
  </w:style>
  <w:style w:type="paragraph" w:styleId="Nadpis4">
    <w:name w:val="heading 4"/>
    <w:basedOn w:val="Normln"/>
    <w:next w:val="Normln"/>
    <w:qFormat/>
    <w:rsid w:val="00376FA7"/>
    <w:pPr>
      <w:keepNext/>
      <w:spacing w:after="60" w:line="240" w:lineRule="auto"/>
      <w:ind w:left="540"/>
      <w:jc w:val="both"/>
      <w:outlineLvl w:val="3"/>
    </w:pPr>
    <w:rPr>
      <w:rFonts w:ascii="Verdana" w:hAnsi="Verdana" w:cs="Arial"/>
      <w:b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7420F7"/>
    <w:pPr>
      <w:keepNext/>
      <w:spacing w:before="240" w:after="120"/>
      <w:jc w:val="center"/>
      <w:outlineLvl w:val="4"/>
    </w:pPr>
    <w:rPr>
      <w:rFonts w:ascii="Verdana" w:hAnsi="Verdana"/>
      <w:b/>
      <w:color w:val="984806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link w:val="Textpoznpodarou"/>
    <w:semiHidden/>
    <w:locked/>
    <w:rsid w:val="0097482A"/>
    <w:rPr>
      <w:rFonts w:ascii="Times New Roman" w:eastAsia="Times New Roman" w:hAnsi="Times New Roman"/>
      <w:sz w:val="22"/>
      <w:szCs w:val="22"/>
      <w:lang w:eastAsia="en-US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unhideWhenUsed/>
    <w:rsid w:val="0097482A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xtpoznpodarouChar1">
    <w:name w:val="Text pozn. pod čarou Char1"/>
    <w:uiPriority w:val="99"/>
    <w:semiHidden/>
    <w:rsid w:val="0097482A"/>
    <w:rPr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97482A"/>
    <w:pPr>
      <w:ind w:left="720"/>
      <w:contextualSpacing/>
    </w:pPr>
  </w:style>
  <w:style w:type="character" w:styleId="Znakapoznpodarou">
    <w:name w:val="footnote reference"/>
    <w:uiPriority w:val="99"/>
    <w:semiHidden/>
    <w:unhideWhenUsed/>
    <w:rsid w:val="0097482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A0F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0FA9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8A0F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A0FA9"/>
    <w:rPr>
      <w:sz w:val="22"/>
      <w:szCs w:val="22"/>
      <w:lang w:eastAsia="en-US"/>
    </w:rPr>
  </w:style>
  <w:style w:type="paragraph" w:styleId="Bezmezer">
    <w:name w:val="No Spacing"/>
    <w:link w:val="BezmezerChar"/>
    <w:qFormat/>
    <w:rsid w:val="004B68DC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4B68DC"/>
    <w:rPr>
      <w:rFonts w:eastAsia="Times New Roman"/>
      <w:sz w:val="22"/>
      <w:szCs w:val="22"/>
      <w:lang w:val="cs-CZ" w:eastAsia="en-US" w:bidi="ar-SA"/>
    </w:rPr>
  </w:style>
  <w:style w:type="character" w:styleId="Odkaznakoment">
    <w:name w:val="annotation reference"/>
    <w:semiHidden/>
    <w:rsid w:val="00370C8B"/>
    <w:rPr>
      <w:sz w:val="16"/>
      <w:szCs w:val="16"/>
    </w:rPr>
  </w:style>
  <w:style w:type="paragraph" w:styleId="Textkomente">
    <w:name w:val="annotation text"/>
    <w:basedOn w:val="Normln"/>
    <w:semiHidden/>
    <w:rsid w:val="00370C8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70C8B"/>
    <w:rPr>
      <w:b/>
      <w:bCs/>
    </w:rPr>
  </w:style>
  <w:style w:type="paragraph" w:styleId="Textbubliny">
    <w:name w:val="Balloon Text"/>
    <w:basedOn w:val="Normln"/>
    <w:semiHidden/>
    <w:rsid w:val="00370C8B"/>
    <w:rPr>
      <w:rFonts w:ascii="Tahoma" w:hAnsi="Tahoma" w:cs="Tahoma"/>
      <w:sz w:val="16"/>
      <w:szCs w:val="16"/>
    </w:rPr>
  </w:style>
  <w:style w:type="paragraph" w:customStyle="1" w:styleId="NadpisZD1">
    <w:name w:val="Nadpis ZD 1"/>
    <w:basedOn w:val="Normln"/>
    <w:next w:val="Normln"/>
    <w:rsid w:val="00061D1C"/>
    <w:pPr>
      <w:spacing w:after="0" w:line="240" w:lineRule="auto"/>
    </w:pPr>
    <w:rPr>
      <w:rFonts w:ascii="Verdana" w:eastAsia="Times New Roman" w:hAnsi="Verdana"/>
      <w:b/>
      <w:caps/>
      <w:szCs w:val="24"/>
      <w:lang w:eastAsia="cs-CZ"/>
    </w:rPr>
  </w:style>
  <w:style w:type="paragraph" w:styleId="Zkladntext2">
    <w:name w:val="Body Text 2"/>
    <w:basedOn w:val="Normln"/>
    <w:rsid w:val="00AB0CAC"/>
    <w:pPr>
      <w:spacing w:after="0" w:line="240" w:lineRule="auto"/>
      <w:jc w:val="both"/>
    </w:pPr>
    <w:rPr>
      <w:rFonts w:ascii="Verdana" w:eastAsia="Times New Roman" w:hAnsi="Verdana"/>
      <w:sz w:val="20"/>
      <w:szCs w:val="24"/>
      <w:lang w:eastAsia="cs-CZ"/>
    </w:rPr>
  </w:style>
  <w:style w:type="character" w:styleId="Hypertextovodkaz">
    <w:name w:val="Hyperlink"/>
    <w:rsid w:val="003E658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A574D"/>
    <w:pPr>
      <w:spacing w:after="120"/>
      <w:ind w:left="283"/>
    </w:pPr>
  </w:style>
  <w:style w:type="paragraph" w:styleId="Zkladntext">
    <w:name w:val="Body Text"/>
    <w:basedOn w:val="Normln"/>
    <w:link w:val="ZkladntextChar"/>
    <w:rsid w:val="00090A21"/>
    <w:pPr>
      <w:spacing w:after="120"/>
    </w:pPr>
  </w:style>
  <w:style w:type="paragraph" w:customStyle="1" w:styleId="BodyText21">
    <w:name w:val="Body Text 21"/>
    <w:basedOn w:val="Normln"/>
    <w:rsid w:val="00090A21"/>
    <w:pPr>
      <w:widowControl w:val="0"/>
      <w:spacing w:after="0" w:line="240" w:lineRule="auto"/>
      <w:jc w:val="both"/>
    </w:pPr>
    <w:rPr>
      <w:rFonts w:ascii="Times New Roman" w:eastAsia="Times New Roman" w:hAnsi="Times New Roman"/>
      <w:snapToGrid w:val="0"/>
      <w:szCs w:val="20"/>
      <w:lang w:eastAsia="cs-CZ"/>
    </w:rPr>
  </w:style>
  <w:style w:type="paragraph" w:styleId="Zkladntextodsazen2">
    <w:name w:val="Body Text Indent 2"/>
    <w:basedOn w:val="Normln"/>
    <w:rsid w:val="00846476"/>
    <w:pPr>
      <w:ind w:left="54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rsid w:val="007D66FC"/>
    <w:pPr>
      <w:tabs>
        <w:tab w:val="left" w:pos="720"/>
      </w:tabs>
      <w:ind w:left="720" w:hanging="720"/>
      <w:jc w:val="both"/>
    </w:pPr>
    <w:rPr>
      <w:rFonts w:ascii="Arial" w:hAnsi="Arial" w:cs="Arial"/>
    </w:rPr>
  </w:style>
  <w:style w:type="paragraph" w:styleId="Zkladntext3">
    <w:name w:val="Body Text 3"/>
    <w:basedOn w:val="Normln"/>
    <w:rsid w:val="004137EC"/>
    <w:pPr>
      <w:jc w:val="center"/>
    </w:pPr>
    <w:rPr>
      <w:rFonts w:ascii="Verdana" w:hAnsi="Verdana" w:cs="Arial"/>
      <w:b/>
      <w:spacing w:val="40"/>
      <w:sz w:val="32"/>
      <w:szCs w:val="32"/>
    </w:rPr>
  </w:style>
  <w:style w:type="paragraph" w:customStyle="1" w:styleId="PODKAPITOLA">
    <w:name w:val="PODKAPITOLA"/>
    <w:basedOn w:val="Normln"/>
    <w:link w:val="PODKAPITOLAChar"/>
    <w:qFormat/>
    <w:rsid w:val="00B85027"/>
    <w:pPr>
      <w:numPr>
        <w:ilvl w:val="1"/>
        <w:numId w:val="10"/>
      </w:numPr>
      <w:spacing w:after="0" w:line="240" w:lineRule="auto"/>
    </w:pPr>
    <w:rPr>
      <w:rFonts w:ascii="Verdana" w:eastAsia="Times New Roman" w:hAnsi="Verdana"/>
      <w:b/>
      <w:bCs/>
      <w:sz w:val="24"/>
      <w:szCs w:val="24"/>
      <w:lang w:eastAsia="cs-CZ"/>
    </w:rPr>
  </w:style>
  <w:style w:type="character" w:customStyle="1" w:styleId="PODKAPITOLAChar">
    <w:name w:val="PODKAPITOLA Char"/>
    <w:link w:val="PODKAPITOLA"/>
    <w:rsid w:val="00B85027"/>
    <w:rPr>
      <w:rFonts w:ascii="Verdana" w:eastAsia="Times New Roman" w:hAnsi="Verdana"/>
      <w:b/>
      <w:bCs/>
      <w:sz w:val="24"/>
      <w:szCs w:val="24"/>
    </w:rPr>
  </w:style>
  <w:style w:type="paragraph" w:customStyle="1" w:styleId="Odstavec1">
    <w:name w:val="Odstavec 1."/>
    <w:basedOn w:val="Normln"/>
    <w:uiPriority w:val="99"/>
    <w:rsid w:val="00CF190E"/>
    <w:pPr>
      <w:keepNext/>
      <w:numPr>
        <w:numId w:val="11"/>
      </w:numPr>
      <w:spacing w:before="36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CF190E"/>
    <w:pPr>
      <w:numPr>
        <w:ilvl w:val="1"/>
        <w:numId w:val="11"/>
      </w:numPr>
      <w:spacing w:before="120" w:after="0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customStyle="1" w:styleId="StylLatinkaArialSloitArial10bPed0cm">
    <w:name w:val="Styl (Latinka) Arial (Složité) Arial 10 b. Před:  0 cm"/>
    <w:basedOn w:val="Normln"/>
    <w:rsid w:val="00CF190E"/>
    <w:pPr>
      <w:tabs>
        <w:tab w:val="left" w:pos="1531"/>
        <w:tab w:val="left" w:pos="2325"/>
      </w:tabs>
      <w:spacing w:after="0" w:line="200" w:lineRule="atLeast"/>
    </w:pPr>
    <w:rPr>
      <w:rFonts w:ascii="Arial" w:eastAsia="Times New Roman" w:hAnsi="Arial" w:cs="Arial"/>
      <w:sz w:val="20"/>
      <w:szCs w:val="20"/>
    </w:rPr>
  </w:style>
  <w:style w:type="character" w:customStyle="1" w:styleId="platne1">
    <w:name w:val="platne1"/>
    <w:basedOn w:val="Standardnpsmoodstavce"/>
    <w:rsid w:val="00CF190E"/>
  </w:style>
  <w:style w:type="paragraph" w:styleId="Nzev">
    <w:name w:val="Title"/>
    <w:basedOn w:val="Normln"/>
    <w:qFormat/>
    <w:rsid w:val="00AB179F"/>
    <w:pPr>
      <w:spacing w:after="0"/>
      <w:jc w:val="center"/>
    </w:pPr>
    <w:rPr>
      <w:rFonts w:ascii="Verdana" w:hAnsi="Verdana" w:cs="Arial"/>
      <w:b/>
      <w:sz w:val="28"/>
      <w:szCs w:val="28"/>
      <w:u w:val="single"/>
    </w:rPr>
  </w:style>
  <w:style w:type="paragraph" w:customStyle="1" w:styleId="PODKAPITOLAII">
    <w:name w:val="PODKAPITOLA II"/>
    <w:basedOn w:val="Normln"/>
    <w:link w:val="PODKAPITOLAIIChar"/>
    <w:rsid w:val="00805829"/>
    <w:pPr>
      <w:spacing w:after="0" w:line="240" w:lineRule="auto"/>
    </w:pPr>
    <w:rPr>
      <w:rFonts w:ascii="Verdana" w:eastAsia="Batang" w:hAnsi="Verdana"/>
      <w:b/>
      <w:bCs/>
      <w:sz w:val="20"/>
      <w:szCs w:val="20"/>
      <w:lang w:val="x-none" w:eastAsia="x-none"/>
    </w:rPr>
  </w:style>
  <w:style w:type="character" w:customStyle="1" w:styleId="PODKAPITOLAIIChar">
    <w:name w:val="PODKAPITOLA II Char"/>
    <w:link w:val="PODKAPITOLAII"/>
    <w:locked/>
    <w:rsid w:val="00805829"/>
    <w:rPr>
      <w:rFonts w:ascii="Verdana" w:eastAsia="Batang" w:hAnsi="Verdana"/>
      <w:b/>
      <w:bCs/>
      <w:lang w:val="x-none" w:eastAsia="x-none" w:bidi="ar-SA"/>
    </w:rPr>
  </w:style>
  <w:style w:type="character" w:styleId="Siln">
    <w:name w:val="Strong"/>
    <w:qFormat/>
    <w:rsid w:val="008D34AA"/>
    <w:rPr>
      <w:b/>
      <w:bCs/>
    </w:rPr>
  </w:style>
  <w:style w:type="paragraph" w:customStyle="1" w:styleId="Zkladntext21">
    <w:name w:val="Základní text 21"/>
    <w:basedOn w:val="Normln"/>
    <w:rsid w:val="004B7FAA"/>
    <w:pPr>
      <w:suppressAutoHyphens/>
      <w:spacing w:after="0" w:line="240" w:lineRule="auto"/>
      <w:jc w:val="both"/>
    </w:pPr>
    <w:rPr>
      <w:rFonts w:ascii="Verdana" w:eastAsia="Times New Roman" w:hAnsi="Verdana"/>
      <w:sz w:val="20"/>
      <w:szCs w:val="24"/>
      <w:lang w:eastAsia="ar-SA"/>
    </w:rPr>
  </w:style>
  <w:style w:type="paragraph" w:customStyle="1" w:styleId="Default">
    <w:name w:val="Default"/>
    <w:rsid w:val="0063646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Prosttext">
    <w:name w:val="Plain Text"/>
    <w:basedOn w:val="Normln"/>
    <w:rsid w:val="00636462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table" w:styleId="Mkatabulky">
    <w:name w:val="Table Grid"/>
    <w:basedOn w:val="Normlntabulka"/>
    <w:rsid w:val="00ED7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BC17D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oterChar">
    <w:name w:val="Footer Char"/>
    <w:locked/>
    <w:rsid w:val="007420F7"/>
    <w:rPr>
      <w:rFonts w:eastAsia="MS Mincho" w:cs="Times New Roman"/>
      <w:sz w:val="24"/>
    </w:rPr>
  </w:style>
  <w:style w:type="paragraph" w:customStyle="1" w:styleId="OdrazkaIcislovana">
    <w:name w:val="Odrazka_I_cislovana"/>
    <w:basedOn w:val="Normln"/>
    <w:rsid w:val="007420F7"/>
    <w:pPr>
      <w:numPr>
        <w:numId w:val="14"/>
      </w:numPr>
      <w:tabs>
        <w:tab w:val="left" w:pos="1666"/>
      </w:tabs>
      <w:spacing w:before="60" w:after="60" w:line="240" w:lineRule="auto"/>
      <w:jc w:val="both"/>
    </w:pPr>
    <w:rPr>
      <w:rFonts w:ascii="Arial" w:eastAsia="MS Mincho" w:hAnsi="Arial" w:cs="Arial"/>
      <w:sz w:val="20"/>
      <w:szCs w:val="20"/>
      <w:lang w:eastAsia="cs-CZ"/>
    </w:rPr>
  </w:style>
  <w:style w:type="character" w:customStyle="1" w:styleId="HeaderChar">
    <w:name w:val="Header Char"/>
    <w:locked/>
    <w:rsid w:val="007420F7"/>
    <w:rPr>
      <w:rFonts w:eastAsia="MS Mincho" w:cs="Times New Roman"/>
      <w:sz w:val="24"/>
      <w:lang w:val="cs-CZ" w:eastAsia="cs-CZ"/>
    </w:rPr>
  </w:style>
  <w:style w:type="paragraph" w:styleId="Rozloendokumentu">
    <w:name w:val="Document Map"/>
    <w:basedOn w:val="Normln"/>
    <w:semiHidden/>
    <w:rsid w:val="00865C0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ln0">
    <w:name w:val="Normální~"/>
    <w:basedOn w:val="Normln"/>
    <w:rsid w:val="00EA0DAC"/>
    <w:pPr>
      <w:widowControl w:val="0"/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4D15CC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50DE2"/>
    <w:rPr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3F567A"/>
    <w:rPr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3F567A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rsid w:val="0048342A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93C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F3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FE25DC"/>
    <w:pPr>
      <w:keepNext/>
      <w:spacing w:after="0"/>
      <w:jc w:val="center"/>
      <w:outlineLvl w:val="0"/>
    </w:pPr>
    <w:rPr>
      <w:rFonts w:ascii="Verdana" w:hAnsi="Verdana" w:cs="Arial"/>
      <w:b/>
      <w:sz w:val="32"/>
      <w:szCs w:val="32"/>
    </w:rPr>
  </w:style>
  <w:style w:type="paragraph" w:styleId="Nadpis2">
    <w:name w:val="heading 2"/>
    <w:basedOn w:val="Normln"/>
    <w:next w:val="Normln"/>
    <w:qFormat/>
    <w:rsid w:val="004137EC"/>
    <w:pPr>
      <w:keepNext/>
      <w:spacing w:after="0"/>
      <w:jc w:val="center"/>
      <w:outlineLvl w:val="1"/>
    </w:pPr>
    <w:rPr>
      <w:rFonts w:ascii="Verdana" w:hAnsi="Verdana" w:cs="Arial"/>
      <w:b/>
      <w:spacing w:val="40"/>
      <w:sz w:val="20"/>
      <w:szCs w:val="20"/>
    </w:rPr>
  </w:style>
  <w:style w:type="paragraph" w:styleId="Nadpis3">
    <w:name w:val="heading 3"/>
    <w:basedOn w:val="Normln"/>
    <w:next w:val="Normln"/>
    <w:qFormat/>
    <w:rsid w:val="002E393C"/>
    <w:pPr>
      <w:keepNext/>
      <w:framePr w:hSpace="141" w:wrap="around" w:vAnchor="text" w:hAnchor="margin" w:xAlign="center" w:y="289"/>
      <w:jc w:val="center"/>
      <w:outlineLvl w:val="2"/>
    </w:pPr>
    <w:rPr>
      <w:rFonts w:ascii="Verdana" w:hAnsi="Verdana"/>
      <w:b/>
      <w:bCs/>
      <w:sz w:val="18"/>
      <w:szCs w:val="18"/>
    </w:rPr>
  </w:style>
  <w:style w:type="paragraph" w:styleId="Nadpis4">
    <w:name w:val="heading 4"/>
    <w:basedOn w:val="Normln"/>
    <w:next w:val="Normln"/>
    <w:qFormat/>
    <w:rsid w:val="00376FA7"/>
    <w:pPr>
      <w:keepNext/>
      <w:spacing w:after="60" w:line="240" w:lineRule="auto"/>
      <w:ind w:left="540"/>
      <w:jc w:val="both"/>
      <w:outlineLvl w:val="3"/>
    </w:pPr>
    <w:rPr>
      <w:rFonts w:ascii="Verdana" w:hAnsi="Verdana" w:cs="Arial"/>
      <w:b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7420F7"/>
    <w:pPr>
      <w:keepNext/>
      <w:spacing w:before="240" w:after="120"/>
      <w:jc w:val="center"/>
      <w:outlineLvl w:val="4"/>
    </w:pPr>
    <w:rPr>
      <w:rFonts w:ascii="Verdana" w:hAnsi="Verdana"/>
      <w:b/>
      <w:color w:val="984806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link w:val="Textpoznpodarou"/>
    <w:semiHidden/>
    <w:locked/>
    <w:rsid w:val="0097482A"/>
    <w:rPr>
      <w:rFonts w:ascii="Times New Roman" w:eastAsia="Times New Roman" w:hAnsi="Times New Roman"/>
      <w:sz w:val="22"/>
      <w:szCs w:val="22"/>
      <w:lang w:eastAsia="en-US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unhideWhenUsed/>
    <w:rsid w:val="0097482A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xtpoznpodarouChar1">
    <w:name w:val="Text pozn. pod čarou Char1"/>
    <w:uiPriority w:val="99"/>
    <w:semiHidden/>
    <w:rsid w:val="0097482A"/>
    <w:rPr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97482A"/>
    <w:pPr>
      <w:ind w:left="720"/>
      <w:contextualSpacing/>
    </w:pPr>
  </w:style>
  <w:style w:type="character" w:styleId="Znakapoznpodarou">
    <w:name w:val="footnote reference"/>
    <w:uiPriority w:val="99"/>
    <w:semiHidden/>
    <w:unhideWhenUsed/>
    <w:rsid w:val="0097482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A0F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0FA9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8A0F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A0FA9"/>
    <w:rPr>
      <w:sz w:val="22"/>
      <w:szCs w:val="22"/>
      <w:lang w:eastAsia="en-US"/>
    </w:rPr>
  </w:style>
  <w:style w:type="paragraph" w:styleId="Bezmezer">
    <w:name w:val="No Spacing"/>
    <w:link w:val="BezmezerChar"/>
    <w:qFormat/>
    <w:rsid w:val="004B68DC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4B68DC"/>
    <w:rPr>
      <w:rFonts w:eastAsia="Times New Roman"/>
      <w:sz w:val="22"/>
      <w:szCs w:val="22"/>
      <w:lang w:val="cs-CZ" w:eastAsia="en-US" w:bidi="ar-SA"/>
    </w:rPr>
  </w:style>
  <w:style w:type="character" w:styleId="Odkaznakoment">
    <w:name w:val="annotation reference"/>
    <w:semiHidden/>
    <w:rsid w:val="00370C8B"/>
    <w:rPr>
      <w:sz w:val="16"/>
      <w:szCs w:val="16"/>
    </w:rPr>
  </w:style>
  <w:style w:type="paragraph" w:styleId="Textkomente">
    <w:name w:val="annotation text"/>
    <w:basedOn w:val="Normln"/>
    <w:semiHidden/>
    <w:rsid w:val="00370C8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70C8B"/>
    <w:rPr>
      <w:b/>
      <w:bCs/>
    </w:rPr>
  </w:style>
  <w:style w:type="paragraph" w:styleId="Textbubliny">
    <w:name w:val="Balloon Text"/>
    <w:basedOn w:val="Normln"/>
    <w:semiHidden/>
    <w:rsid w:val="00370C8B"/>
    <w:rPr>
      <w:rFonts w:ascii="Tahoma" w:hAnsi="Tahoma" w:cs="Tahoma"/>
      <w:sz w:val="16"/>
      <w:szCs w:val="16"/>
    </w:rPr>
  </w:style>
  <w:style w:type="paragraph" w:customStyle="1" w:styleId="NadpisZD1">
    <w:name w:val="Nadpis ZD 1"/>
    <w:basedOn w:val="Normln"/>
    <w:next w:val="Normln"/>
    <w:rsid w:val="00061D1C"/>
    <w:pPr>
      <w:spacing w:after="0" w:line="240" w:lineRule="auto"/>
    </w:pPr>
    <w:rPr>
      <w:rFonts w:ascii="Verdana" w:eastAsia="Times New Roman" w:hAnsi="Verdana"/>
      <w:b/>
      <w:caps/>
      <w:szCs w:val="24"/>
      <w:lang w:eastAsia="cs-CZ"/>
    </w:rPr>
  </w:style>
  <w:style w:type="paragraph" w:styleId="Zkladntext2">
    <w:name w:val="Body Text 2"/>
    <w:basedOn w:val="Normln"/>
    <w:rsid w:val="00AB0CAC"/>
    <w:pPr>
      <w:spacing w:after="0" w:line="240" w:lineRule="auto"/>
      <w:jc w:val="both"/>
    </w:pPr>
    <w:rPr>
      <w:rFonts w:ascii="Verdana" w:eastAsia="Times New Roman" w:hAnsi="Verdana"/>
      <w:sz w:val="20"/>
      <w:szCs w:val="24"/>
      <w:lang w:eastAsia="cs-CZ"/>
    </w:rPr>
  </w:style>
  <w:style w:type="character" w:styleId="Hypertextovodkaz">
    <w:name w:val="Hyperlink"/>
    <w:rsid w:val="003E658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A574D"/>
    <w:pPr>
      <w:spacing w:after="120"/>
      <w:ind w:left="283"/>
    </w:pPr>
  </w:style>
  <w:style w:type="paragraph" w:styleId="Zkladntext">
    <w:name w:val="Body Text"/>
    <w:basedOn w:val="Normln"/>
    <w:link w:val="ZkladntextChar"/>
    <w:rsid w:val="00090A21"/>
    <w:pPr>
      <w:spacing w:after="120"/>
    </w:pPr>
  </w:style>
  <w:style w:type="paragraph" w:customStyle="1" w:styleId="BodyText21">
    <w:name w:val="Body Text 21"/>
    <w:basedOn w:val="Normln"/>
    <w:rsid w:val="00090A21"/>
    <w:pPr>
      <w:widowControl w:val="0"/>
      <w:spacing w:after="0" w:line="240" w:lineRule="auto"/>
      <w:jc w:val="both"/>
    </w:pPr>
    <w:rPr>
      <w:rFonts w:ascii="Times New Roman" w:eastAsia="Times New Roman" w:hAnsi="Times New Roman"/>
      <w:snapToGrid w:val="0"/>
      <w:szCs w:val="20"/>
      <w:lang w:eastAsia="cs-CZ"/>
    </w:rPr>
  </w:style>
  <w:style w:type="paragraph" w:styleId="Zkladntextodsazen2">
    <w:name w:val="Body Text Indent 2"/>
    <w:basedOn w:val="Normln"/>
    <w:rsid w:val="00846476"/>
    <w:pPr>
      <w:ind w:left="54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rsid w:val="007D66FC"/>
    <w:pPr>
      <w:tabs>
        <w:tab w:val="left" w:pos="720"/>
      </w:tabs>
      <w:ind w:left="720" w:hanging="720"/>
      <w:jc w:val="both"/>
    </w:pPr>
    <w:rPr>
      <w:rFonts w:ascii="Arial" w:hAnsi="Arial" w:cs="Arial"/>
    </w:rPr>
  </w:style>
  <w:style w:type="paragraph" w:styleId="Zkladntext3">
    <w:name w:val="Body Text 3"/>
    <w:basedOn w:val="Normln"/>
    <w:rsid w:val="004137EC"/>
    <w:pPr>
      <w:jc w:val="center"/>
    </w:pPr>
    <w:rPr>
      <w:rFonts w:ascii="Verdana" w:hAnsi="Verdana" w:cs="Arial"/>
      <w:b/>
      <w:spacing w:val="40"/>
      <w:sz w:val="32"/>
      <w:szCs w:val="32"/>
    </w:rPr>
  </w:style>
  <w:style w:type="paragraph" w:customStyle="1" w:styleId="PODKAPITOLA">
    <w:name w:val="PODKAPITOLA"/>
    <w:basedOn w:val="Normln"/>
    <w:link w:val="PODKAPITOLAChar"/>
    <w:qFormat/>
    <w:rsid w:val="00B85027"/>
    <w:pPr>
      <w:numPr>
        <w:ilvl w:val="1"/>
        <w:numId w:val="10"/>
      </w:numPr>
      <w:spacing w:after="0" w:line="240" w:lineRule="auto"/>
    </w:pPr>
    <w:rPr>
      <w:rFonts w:ascii="Verdana" w:eastAsia="Times New Roman" w:hAnsi="Verdana"/>
      <w:b/>
      <w:bCs/>
      <w:sz w:val="24"/>
      <w:szCs w:val="24"/>
      <w:lang w:eastAsia="cs-CZ"/>
    </w:rPr>
  </w:style>
  <w:style w:type="character" w:customStyle="1" w:styleId="PODKAPITOLAChar">
    <w:name w:val="PODKAPITOLA Char"/>
    <w:link w:val="PODKAPITOLA"/>
    <w:rsid w:val="00B85027"/>
    <w:rPr>
      <w:rFonts w:ascii="Verdana" w:eastAsia="Times New Roman" w:hAnsi="Verdana"/>
      <w:b/>
      <w:bCs/>
      <w:sz w:val="24"/>
      <w:szCs w:val="24"/>
    </w:rPr>
  </w:style>
  <w:style w:type="paragraph" w:customStyle="1" w:styleId="Odstavec1">
    <w:name w:val="Odstavec 1."/>
    <w:basedOn w:val="Normln"/>
    <w:uiPriority w:val="99"/>
    <w:rsid w:val="00CF190E"/>
    <w:pPr>
      <w:keepNext/>
      <w:numPr>
        <w:numId w:val="11"/>
      </w:numPr>
      <w:spacing w:before="36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CF190E"/>
    <w:pPr>
      <w:numPr>
        <w:ilvl w:val="1"/>
        <w:numId w:val="11"/>
      </w:numPr>
      <w:spacing w:before="120" w:after="0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customStyle="1" w:styleId="StylLatinkaArialSloitArial10bPed0cm">
    <w:name w:val="Styl (Latinka) Arial (Složité) Arial 10 b. Před:  0 cm"/>
    <w:basedOn w:val="Normln"/>
    <w:rsid w:val="00CF190E"/>
    <w:pPr>
      <w:tabs>
        <w:tab w:val="left" w:pos="1531"/>
        <w:tab w:val="left" w:pos="2325"/>
      </w:tabs>
      <w:spacing w:after="0" w:line="200" w:lineRule="atLeast"/>
    </w:pPr>
    <w:rPr>
      <w:rFonts w:ascii="Arial" w:eastAsia="Times New Roman" w:hAnsi="Arial" w:cs="Arial"/>
      <w:sz w:val="20"/>
      <w:szCs w:val="20"/>
    </w:rPr>
  </w:style>
  <w:style w:type="character" w:customStyle="1" w:styleId="platne1">
    <w:name w:val="platne1"/>
    <w:basedOn w:val="Standardnpsmoodstavce"/>
    <w:rsid w:val="00CF190E"/>
  </w:style>
  <w:style w:type="paragraph" w:styleId="Nzev">
    <w:name w:val="Title"/>
    <w:basedOn w:val="Normln"/>
    <w:qFormat/>
    <w:rsid w:val="00AB179F"/>
    <w:pPr>
      <w:spacing w:after="0"/>
      <w:jc w:val="center"/>
    </w:pPr>
    <w:rPr>
      <w:rFonts w:ascii="Verdana" w:hAnsi="Verdana" w:cs="Arial"/>
      <w:b/>
      <w:sz w:val="28"/>
      <w:szCs w:val="28"/>
      <w:u w:val="single"/>
    </w:rPr>
  </w:style>
  <w:style w:type="paragraph" w:customStyle="1" w:styleId="PODKAPITOLAII">
    <w:name w:val="PODKAPITOLA II"/>
    <w:basedOn w:val="Normln"/>
    <w:link w:val="PODKAPITOLAIIChar"/>
    <w:rsid w:val="00805829"/>
    <w:pPr>
      <w:spacing w:after="0" w:line="240" w:lineRule="auto"/>
    </w:pPr>
    <w:rPr>
      <w:rFonts w:ascii="Verdana" w:eastAsia="Batang" w:hAnsi="Verdana"/>
      <w:b/>
      <w:bCs/>
      <w:sz w:val="20"/>
      <w:szCs w:val="20"/>
      <w:lang w:val="x-none" w:eastAsia="x-none"/>
    </w:rPr>
  </w:style>
  <w:style w:type="character" w:customStyle="1" w:styleId="PODKAPITOLAIIChar">
    <w:name w:val="PODKAPITOLA II Char"/>
    <w:link w:val="PODKAPITOLAII"/>
    <w:locked/>
    <w:rsid w:val="00805829"/>
    <w:rPr>
      <w:rFonts w:ascii="Verdana" w:eastAsia="Batang" w:hAnsi="Verdana"/>
      <w:b/>
      <w:bCs/>
      <w:lang w:val="x-none" w:eastAsia="x-none" w:bidi="ar-SA"/>
    </w:rPr>
  </w:style>
  <w:style w:type="character" w:styleId="Siln">
    <w:name w:val="Strong"/>
    <w:qFormat/>
    <w:rsid w:val="008D34AA"/>
    <w:rPr>
      <w:b/>
      <w:bCs/>
    </w:rPr>
  </w:style>
  <w:style w:type="paragraph" w:customStyle="1" w:styleId="Zkladntext21">
    <w:name w:val="Základní text 21"/>
    <w:basedOn w:val="Normln"/>
    <w:rsid w:val="004B7FAA"/>
    <w:pPr>
      <w:suppressAutoHyphens/>
      <w:spacing w:after="0" w:line="240" w:lineRule="auto"/>
      <w:jc w:val="both"/>
    </w:pPr>
    <w:rPr>
      <w:rFonts w:ascii="Verdana" w:eastAsia="Times New Roman" w:hAnsi="Verdana"/>
      <w:sz w:val="20"/>
      <w:szCs w:val="24"/>
      <w:lang w:eastAsia="ar-SA"/>
    </w:rPr>
  </w:style>
  <w:style w:type="paragraph" w:customStyle="1" w:styleId="Default">
    <w:name w:val="Default"/>
    <w:rsid w:val="0063646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Prosttext">
    <w:name w:val="Plain Text"/>
    <w:basedOn w:val="Normln"/>
    <w:rsid w:val="00636462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table" w:styleId="Mkatabulky">
    <w:name w:val="Table Grid"/>
    <w:basedOn w:val="Normlntabulka"/>
    <w:rsid w:val="00ED7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BC17D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oterChar">
    <w:name w:val="Footer Char"/>
    <w:locked/>
    <w:rsid w:val="007420F7"/>
    <w:rPr>
      <w:rFonts w:eastAsia="MS Mincho" w:cs="Times New Roman"/>
      <w:sz w:val="24"/>
    </w:rPr>
  </w:style>
  <w:style w:type="paragraph" w:customStyle="1" w:styleId="OdrazkaIcislovana">
    <w:name w:val="Odrazka_I_cislovana"/>
    <w:basedOn w:val="Normln"/>
    <w:rsid w:val="007420F7"/>
    <w:pPr>
      <w:numPr>
        <w:numId w:val="14"/>
      </w:numPr>
      <w:tabs>
        <w:tab w:val="left" w:pos="1666"/>
      </w:tabs>
      <w:spacing w:before="60" w:after="60" w:line="240" w:lineRule="auto"/>
      <w:jc w:val="both"/>
    </w:pPr>
    <w:rPr>
      <w:rFonts w:ascii="Arial" w:eastAsia="MS Mincho" w:hAnsi="Arial" w:cs="Arial"/>
      <w:sz w:val="20"/>
      <w:szCs w:val="20"/>
      <w:lang w:eastAsia="cs-CZ"/>
    </w:rPr>
  </w:style>
  <w:style w:type="character" w:customStyle="1" w:styleId="HeaderChar">
    <w:name w:val="Header Char"/>
    <w:locked/>
    <w:rsid w:val="007420F7"/>
    <w:rPr>
      <w:rFonts w:eastAsia="MS Mincho" w:cs="Times New Roman"/>
      <w:sz w:val="24"/>
      <w:lang w:val="cs-CZ" w:eastAsia="cs-CZ"/>
    </w:rPr>
  </w:style>
  <w:style w:type="paragraph" w:styleId="Rozloendokumentu">
    <w:name w:val="Document Map"/>
    <w:basedOn w:val="Normln"/>
    <w:semiHidden/>
    <w:rsid w:val="00865C0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ln0">
    <w:name w:val="Normální~"/>
    <w:basedOn w:val="Normln"/>
    <w:rsid w:val="00EA0DAC"/>
    <w:pPr>
      <w:widowControl w:val="0"/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4D15CC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50DE2"/>
    <w:rPr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3F567A"/>
    <w:rPr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3F567A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rsid w:val="0048342A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93C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azky.zcu.cz/contract_display_3424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C2D809-8372-4BE7-B785-A8BCF7A7982C}"/>
      </w:docPartPr>
      <w:docPartBody>
        <w:p w:rsidR="00D85C2F" w:rsidRDefault="009F631E">
          <w:r w:rsidRPr="003A22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778B52CA02441179AA91FCFF4522F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7A35A5-5DFB-4747-B01F-AC28B5AD43E0}"/>
      </w:docPartPr>
      <w:docPartBody>
        <w:p w:rsidR="00D85C2F" w:rsidRDefault="009F631E" w:rsidP="009F631E">
          <w:pPr>
            <w:pStyle w:val="5778B52CA02441179AA91FCFF4522F57"/>
          </w:pPr>
          <w:r w:rsidRPr="003A22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F656F0E4D7C414885BF90A3D62843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F83023-E933-43FA-BFB2-E6B9FA79C1F2}"/>
      </w:docPartPr>
      <w:docPartBody>
        <w:p w:rsidR="00D85C2F" w:rsidRDefault="009F631E" w:rsidP="009F631E">
          <w:pPr>
            <w:pStyle w:val="EF656F0E4D7C414885BF90A3D6284394"/>
          </w:pPr>
          <w:r w:rsidRPr="003A22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B09DFF8FC034B669F8CB26988601C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8E56B-4874-4CA9-8DE5-B42436763369}"/>
      </w:docPartPr>
      <w:docPartBody>
        <w:p w:rsidR="00D85C2F" w:rsidRDefault="009F631E" w:rsidP="009F631E">
          <w:pPr>
            <w:pStyle w:val="DB09DFF8FC034B669F8CB26988601CBF"/>
          </w:pPr>
          <w:r w:rsidRPr="003A22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6FC55369494C4E8C1395763128F3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08BF53-92FC-421C-A5C4-94FF625831C5}"/>
      </w:docPartPr>
      <w:docPartBody>
        <w:p w:rsidR="00D85C2F" w:rsidRDefault="009F631E" w:rsidP="009F631E">
          <w:pPr>
            <w:pStyle w:val="306FC55369494C4E8C1395763128F34F"/>
          </w:pPr>
          <w:r w:rsidRPr="003A22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8887C5D899A4C6291A73B0C34759C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A8BC84-892E-4571-907C-1F34F803141D}"/>
      </w:docPartPr>
      <w:docPartBody>
        <w:p w:rsidR="00D85C2F" w:rsidRDefault="009F631E" w:rsidP="009F631E">
          <w:pPr>
            <w:pStyle w:val="68887C5D899A4C6291A73B0C34759CC4"/>
          </w:pPr>
          <w:r w:rsidRPr="003A22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FCFA7A5FD9543CEB1BB3B572F7D46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9634DA-AB57-403C-BB4F-3EB1BB112158}"/>
      </w:docPartPr>
      <w:docPartBody>
        <w:p w:rsidR="00D85C2F" w:rsidRDefault="009F631E" w:rsidP="009F631E">
          <w:pPr>
            <w:pStyle w:val="8FCFA7A5FD9543CEB1BB3B572F7D4691"/>
          </w:pPr>
          <w:r w:rsidRPr="003A22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75EC217DF42429693CB7D3A10B793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EAE4A4-BBA8-4598-8D22-22FE48C62878}"/>
      </w:docPartPr>
      <w:docPartBody>
        <w:p w:rsidR="00D85C2F" w:rsidRDefault="009F631E" w:rsidP="009F631E">
          <w:pPr>
            <w:pStyle w:val="A75EC217DF42429693CB7D3A10B79301"/>
          </w:pPr>
          <w:r w:rsidRPr="003A22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411DF84CF73418EB7F54EEF3C7C6E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2FB832-DB78-4B77-B04C-85619CD6D452}"/>
      </w:docPartPr>
      <w:docPartBody>
        <w:p w:rsidR="00D85C2F" w:rsidRDefault="009F631E" w:rsidP="009F631E">
          <w:pPr>
            <w:pStyle w:val="9411DF84CF73418EB7F54EEF3C7C6E12"/>
          </w:pPr>
          <w:r w:rsidRPr="003A22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32EABF26CF74CF3AA7CCD67C06CDA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7C5C5F-4B3F-488B-B3C5-7E8A1533E33A}"/>
      </w:docPartPr>
      <w:docPartBody>
        <w:p w:rsidR="00D85C2F" w:rsidRDefault="009F631E" w:rsidP="009F631E">
          <w:pPr>
            <w:pStyle w:val="732EABF26CF74CF3AA7CCD67C06CDA42"/>
          </w:pPr>
          <w:r w:rsidRPr="003A22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53D6ABD45E942328D0C8FD784DA90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467B2C-B603-4986-8122-9DB4CE79AEB2}"/>
      </w:docPartPr>
      <w:docPartBody>
        <w:p w:rsidR="00D85C2F" w:rsidRDefault="009F631E" w:rsidP="009F631E">
          <w:pPr>
            <w:pStyle w:val="753D6ABD45E942328D0C8FD784DA90F6"/>
          </w:pPr>
          <w:r w:rsidRPr="003A22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312E92E6D6340FEAA89C8E3850ED8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CA08D-0ECF-43AD-9EC0-DAB138DDDB0E}"/>
      </w:docPartPr>
      <w:docPartBody>
        <w:p w:rsidR="00D85C2F" w:rsidRDefault="009F631E" w:rsidP="009F631E">
          <w:pPr>
            <w:pStyle w:val="1312E92E6D6340FEAA89C8E3850ED884"/>
          </w:pPr>
          <w:r w:rsidRPr="003A22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90C1ED142A4A6B9ACD0BDBDB20B3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CFE5BA-AE5D-4C11-A2CC-0F573530B21D}"/>
      </w:docPartPr>
      <w:docPartBody>
        <w:p w:rsidR="00D85C2F" w:rsidRDefault="009F631E" w:rsidP="009F631E">
          <w:pPr>
            <w:pStyle w:val="2F90C1ED142A4A6B9ACD0BDBDB20B3BA"/>
          </w:pPr>
          <w:r w:rsidRPr="003A22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B6816EB0664C78B30DDEB16DA0E2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61A79-2FFD-431E-94EC-73115E3F4A59}"/>
      </w:docPartPr>
      <w:docPartBody>
        <w:p w:rsidR="00D85C2F" w:rsidRDefault="009F631E" w:rsidP="009F631E">
          <w:pPr>
            <w:pStyle w:val="96B6816EB0664C78B30DDEB16DA0E2F4"/>
          </w:pPr>
          <w:r w:rsidRPr="003A22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11F5BA13FBB4273850B291C22AC90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0BD997-9302-4C84-8860-98BF19DCF437}"/>
      </w:docPartPr>
      <w:docPartBody>
        <w:p w:rsidR="00D85C2F" w:rsidRDefault="009F631E" w:rsidP="009F631E">
          <w:pPr>
            <w:pStyle w:val="711F5BA13FBB4273850B291C22AC90B1"/>
          </w:pPr>
          <w:r w:rsidRPr="003A22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A6C0A4DC1548EEB12F3613FF738B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0AEDEE-4C54-4CA4-804E-7F95A3707C2F}"/>
      </w:docPartPr>
      <w:docPartBody>
        <w:p w:rsidR="00D85C2F" w:rsidRDefault="009F631E" w:rsidP="009F631E">
          <w:pPr>
            <w:pStyle w:val="5FA6C0A4DC1548EEB12F3613FF738BF5"/>
          </w:pPr>
          <w:r w:rsidRPr="003A22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347C12232D64ADCB60CF2390EF542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D30315-5C62-4B5B-A768-A77EE28EA15D}"/>
      </w:docPartPr>
      <w:docPartBody>
        <w:p w:rsidR="00D85C2F" w:rsidRDefault="009F631E" w:rsidP="009F631E">
          <w:pPr>
            <w:pStyle w:val="1347C12232D64ADCB60CF2390EF542A1"/>
          </w:pPr>
          <w:r w:rsidRPr="003A22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04C403D40445419BEDB58082F89D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44749C-C9AD-48A0-92B2-4BE9D3D9A2E8}"/>
      </w:docPartPr>
      <w:docPartBody>
        <w:p w:rsidR="00D85C2F" w:rsidRDefault="009F631E" w:rsidP="009F631E">
          <w:pPr>
            <w:pStyle w:val="3E04C403D40445419BEDB58082F89DAF"/>
          </w:pPr>
          <w:r w:rsidRPr="003A22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B92588784EF431395844D6EB9F757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1CDA53-F513-4611-8D16-049CEFE325CF}"/>
      </w:docPartPr>
      <w:docPartBody>
        <w:p w:rsidR="00D85C2F" w:rsidRDefault="009F631E" w:rsidP="009F631E">
          <w:pPr>
            <w:pStyle w:val="2B92588784EF431395844D6EB9F757CF"/>
          </w:pPr>
          <w:r w:rsidRPr="003A22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78A656FA7C64733BCEEF17FB45655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8DD3DE-F9AE-4C9D-B284-77A397FDFFFC}"/>
      </w:docPartPr>
      <w:docPartBody>
        <w:p w:rsidR="00D85C2F" w:rsidRDefault="009F631E" w:rsidP="009F631E">
          <w:pPr>
            <w:pStyle w:val="778A656FA7C64733BCEEF17FB4565570"/>
          </w:pPr>
          <w:r w:rsidRPr="003A2233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1E"/>
    <w:rsid w:val="00230685"/>
    <w:rsid w:val="002629F4"/>
    <w:rsid w:val="0030001E"/>
    <w:rsid w:val="00360FD7"/>
    <w:rsid w:val="0039300C"/>
    <w:rsid w:val="004C3891"/>
    <w:rsid w:val="00541468"/>
    <w:rsid w:val="0055758C"/>
    <w:rsid w:val="00832904"/>
    <w:rsid w:val="009F631E"/>
    <w:rsid w:val="00D85C2F"/>
    <w:rsid w:val="00E6440B"/>
    <w:rsid w:val="00F6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C3891"/>
    <w:rPr>
      <w:color w:val="808080"/>
    </w:rPr>
  </w:style>
  <w:style w:type="paragraph" w:customStyle="1" w:styleId="5778B52CA02441179AA91FCFF4522F57">
    <w:name w:val="5778B52CA02441179AA91FCFF4522F57"/>
    <w:rsid w:val="009F631E"/>
  </w:style>
  <w:style w:type="paragraph" w:customStyle="1" w:styleId="EF656F0E4D7C414885BF90A3D6284394">
    <w:name w:val="EF656F0E4D7C414885BF90A3D6284394"/>
    <w:rsid w:val="009F631E"/>
  </w:style>
  <w:style w:type="paragraph" w:customStyle="1" w:styleId="DB09DFF8FC034B669F8CB26988601CBF">
    <w:name w:val="DB09DFF8FC034B669F8CB26988601CBF"/>
    <w:rsid w:val="009F631E"/>
  </w:style>
  <w:style w:type="paragraph" w:customStyle="1" w:styleId="306FC55369494C4E8C1395763128F34F">
    <w:name w:val="306FC55369494C4E8C1395763128F34F"/>
    <w:rsid w:val="009F631E"/>
  </w:style>
  <w:style w:type="paragraph" w:customStyle="1" w:styleId="68887C5D899A4C6291A73B0C34759CC4">
    <w:name w:val="68887C5D899A4C6291A73B0C34759CC4"/>
    <w:rsid w:val="009F631E"/>
  </w:style>
  <w:style w:type="paragraph" w:customStyle="1" w:styleId="8FCFA7A5FD9543CEB1BB3B572F7D4691">
    <w:name w:val="8FCFA7A5FD9543CEB1BB3B572F7D4691"/>
    <w:rsid w:val="009F631E"/>
  </w:style>
  <w:style w:type="paragraph" w:customStyle="1" w:styleId="A75EC217DF42429693CB7D3A10B79301">
    <w:name w:val="A75EC217DF42429693CB7D3A10B79301"/>
    <w:rsid w:val="009F631E"/>
  </w:style>
  <w:style w:type="paragraph" w:customStyle="1" w:styleId="9411DF84CF73418EB7F54EEF3C7C6E12">
    <w:name w:val="9411DF84CF73418EB7F54EEF3C7C6E12"/>
    <w:rsid w:val="009F631E"/>
  </w:style>
  <w:style w:type="paragraph" w:customStyle="1" w:styleId="732EABF26CF74CF3AA7CCD67C06CDA42">
    <w:name w:val="732EABF26CF74CF3AA7CCD67C06CDA42"/>
    <w:rsid w:val="009F631E"/>
  </w:style>
  <w:style w:type="paragraph" w:customStyle="1" w:styleId="753D6ABD45E942328D0C8FD784DA90F6">
    <w:name w:val="753D6ABD45E942328D0C8FD784DA90F6"/>
    <w:rsid w:val="009F631E"/>
  </w:style>
  <w:style w:type="paragraph" w:customStyle="1" w:styleId="1312E92E6D6340FEAA89C8E3850ED884">
    <w:name w:val="1312E92E6D6340FEAA89C8E3850ED884"/>
    <w:rsid w:val="009F631E"/>
  </w:style>
  <w:style w:type="paragraph" w:customStyle="1" w:styleId="2F90C1ED142A4A6B9ACD0BDBDB20B3BA">
    <w:name w:val="2F90C1ED142A4A6B9ACD0BDBDB20B3BA"/>
    <w:rsid w:val="009F631E"/>
  </w:style>
  <w:style w:type="paragraph" w:customStyle="1" w:styleId="96B6816EB0664C78B30DDEB16DA0E2F4">
    <w:name w:val="96B6816EB0664C78B30DDEB16DA0E2F4"/>
    <w:rsid w:val="009F631E"/>
  </w:style>
  <w:style w:type="paragraph" w:customStyle="1" w:styleId="711F5BA13FBB4273850B291C22AC90B1">
    <w:name w:val="711F5BA13FBB4273850B291C22AC90B1"/>
    <w:rsid w:val="009F631E"/>
  </w:style>
  <w:style w:type="paragraph" w:customStyle="1" w:styleId="5FA6C0A4DC1548EEB12F3613FF738BF5">
    <w:name w:val="5FA6C0A4DC1548EEB12F3613FF738BF5"/>
    <w:rsid w:val="009F631E"/>
  </w:style>
  <w:style w:type="paragraph" w:customStyle="1" w:styleId="1347C12232D64ADCB60CF2390EF542A1">
    <w:name w:val="1347C12232D64ADCB60CF2390EF542A1"/>
    <w:rsid w:val="009F631E"/>
  </w:style>
  <w:style w:type="paragraph" w:customStyle="1" w:styleId="3E04C403D40445419BEDB58082F89DAF">
    <w:name w:val="3E04C403D40445419BEDB58082F89DAF"/>
    <w:rsid w:val="009F631E"/>
  </w:style>
  <w:style w:type="paragraph" w:customStyle="1" w:styleId="2B92588784EF431395844D6EB9F757CF">
    <w:name w:val="2B92588784EF431395844D6EB9F757CF"/>
    <w:rsid w:val="009F631E"/>
  </w:style>
  <w:style w:type="paragraph" w:customStyle="1" w:styleId="778A656FA7C64733BCEEF17FB4565570">
    <w:name w:val="778A656FA7C64733BCEEF17FB4565570"/>
    <w:rsid w:val="009F631E"/>
  </w:style>
  <w:style w:type="paragraph" w:customStyle="1" w:styleId="2B6D578645334C98BBE8B23E67062325">
    <w:name w:val="2B6D578645334C98BBE8B23E67062325"/>
    <w:rsid w:val="009F631E"/>
  </w:style>
  <w:style w:type="paragraph" w:customStyle="1" w:styleId="ADE010B3EE94450DA7AFDE4AE66761F4">
    <w:name w:val="ADE010B3EE94450DA7AFDE4AE66761F4"/>
    <w:rsid w:val="004C389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C3891"/>
    <w:rPr>
      <w:color w:val="808080"/>
    </w:rPr>
  </w:style>
  <w:style w:type="paragraph" w:customStyle="1" w:styleId="5778B52CA02441179AA91FCFF4522F57">
    <w:name w:val="5778B52CA02441179AA91FCFF4522F57"/>
    <w:rsid w:val="009F631E"/>
  </w:style>
  <w:style w:type="paragraph" w:customStyle="1" w:styleId="EF656F0E4D7C414885BF90A3D6284394">
    <w:name w:val="EF656F0E4D7C414885BF90A3D6284394"/>
    <w:rsid w:val="009F631E"/>
  </w:style>
  <w:style w:type="paragraph" w:customStyle="1" w:styleId="DB09DFF8FC034B669F8CB26988601CBF">
    <w:name w:val="DB09DFF8FC034B669F8CB26988601CBF"/>
    <w:rsid w:val="009F631E"/>
  </w:style>
  <w:style w:type="paragraph" w:customStyle="1" w:styleId="306FC55369494C4E8C1395763128F34F">
    <w:name w:val="306FC55369494C4E8C1395763128F34F"/>
    <w:rsid w:val="009F631E"/>
  </w:style>
  <w:style w:type="paragraph" w:customStyle="1" w:styleId="68887C5D899A4C6291A73B0C34759CC4">
    <w:name w:val="68887C5D899A4C6291A73B0C34759CC4"/>
    <w:rsid w:val="009F631E"/>
  </w:style>
  <w:style w:type="paragraph" w:customStyle="1" w:styleId="8FCFA7A5FD9543CEB1BB3B572F7D4691">
    <w:name w:val="8FCFA7A5FD9543CEB1BB3B572F7D4691"/>
    <w:rsid w:val="009F631E"/>
  </w:style>
  <w:style w:type="paragraph" w:customStyle="1" w:styleId="A75EC217DF42429693CB7D3A10B79301">
    <w:name w:val="A75EC217DF42429693CB7D3A10B79301"/>
    <w:rsid w:val="009F631E"/>
  </w:style>
  <w:style w:type="paragraph" w:customStyle="1" w:styleId="9411DF84CF73418EB7F54EEF3C7C6E12">
    <w:name w:val="9411DF84CF73418EB7F54EEF3C7C6E12"/>
    <w:rsid w:val="009F631E"/>
  </w:style>
  <w:style w:type="paragraph" w:customStyle="1" w:styleId="732EABF26CF74CF3AA7CCD67C06CDA42">
    <w:name w:val="732EABF26CF74CF3AA7CCD67C06CDA42"/>
    <w:rsid w:val="009F631E"/>
  </w:style>
  <w:style w:type="paragraph" w:customStyle="1" w:styleId="753D6ABD45E942328D0C8FD784DA90F6">
    <w:name w:val="753D6ABD45E942328D0C8FD784DA90F6"/>
    <w:rsid w:val="009F631E"/>
  </w:style>
  <w:style w:type="paragraph" w:customStyle="1" w:styleId="1312E92E6D6340FEAA89C8E3850ED884">
    <w:name w:val="1312E92E6D6340FEAA89C8E3850ED884"/>
    <w:rsid w:val="009F631E"/>
  </w:style>
  <w:style w:type="paragraph" w:customStyle="1" w:styleId="2F90C1ED142A4A6B9ACD0BDBDB20B3BA">
    <w:name w:val="2F90C1ED142A4A6B9ACD0BDBDB20B3BA"/>
    <w:rsid w:val="009F631E"/>
  </w:style>
  <w:style w:type="paragraph" w:customStyle="1" w:styleId="96B6816EB0664C78B30DDEB16DA0E2F4">
    <w:name w:val="96B6816EB0664C78B30DDEB16DA0E2F4"/>
    <w:rsid w:val="009F631E"/>
  </w:style>
  <w:style w:type="paragraph" w:customStyle="1" w:styleId="711F5BA13FBB4273850B291C22AC90B1">
    <w:name w:val="711F5BA13FBB4273850B291C22AC90B1"/>
    <w:rsid w:val="009F631E"/>
  </w:style>
  <w:style w:type="paragraph" w:customStyle="1" w:styleId="5FA6C0A4DC1548EEB12F3613FF738BF5">
    <w:name w:val="5FA6C0A4DC1548EEB12F3613FF738BF5"/>
    <w:rsid w:val="009F631E"/>
  </w:style>
  <w:style w:type="paragraph" w:customStyle="1" w:styleId="1347C12232D64ADCB60CF2390EF542A1">
    <w:name w:val="1347C12232D64ADCB60CF2390EF542A1"/>
    <w:rsid w:val="009F631E"/>
  </w:style>
  <w:style w:type="paragraph" w:customStyle="1" w:styleId="3E04C403D40445419BEDB58082F89DAF">
    <w:name w:val="3E04C403D40445419BEDB58082F89DAF"/>
    <w:rsid w:val="009F631E"/>
  </w:style>
  <w:style w:type="paragraph" w:customStyle="1" w:styleId="2B92588784EF431395844D6EB9F757CF">
    <w:name w:val="2B92588784EF431395844D6EB9F757CF"/>
    <w:rsid w:val="009F631E"/>
  </w:style>
  <w:style w:type="paragraph" w:customStyle="1" w:styleId="778A656FA7C64733BCEEF17FB4565570">
    <w:name w:val="778A656FA7C64733BCEEF17FB4565570"/>
    <w:rsid w:val="009F631E"/>
  </w:style>
  <w:style w:type="paragraph" w:customStyle="1" w:styleId="2B6D578645334C98BBE8B23E67062325">
    <w:name w:val="2B6D578645334C98BBE8B23E67062325"/>
    <w:rsid w:val="009F631E"/>
  </w:style>
  <w:style w:type="paragraph" w:customStyle="1" w:styleId="ADE010B3EE94450DA7AFDE4AE66761F4">
    <w:name w:val="ADE010B3EE94450DA7AFDE4AE66761F4"/>
    <w:rsid w:val="004C38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A6A10-9563-42C6-9EE8-2393902A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2865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vjindra</dc:creator>
  <cp:lastModifiedBy>Blanka GREBEŇOVÁ</cp:lastModifiedBy>
  <cp:revision>2</cp:revision>
  <cp:lastPrinted>2020-11-18T10:10:00Z</cp:lastPrinted>
  <dcterms:created xsi:type="dcterms:W3CDTF">2020-11-19T06:17:00Z</dcterms:created>
  <dcterms:modified xsi:type="dcterms:W3CDTF">2020-11-19T06:17:00Z</dcterms:modified>
</cp:coreProperties>
</file>