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INOB201700348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Icare EXPO 2017/021K,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ICARE EXPO 2017/021K, Francie - NOVUMM KET. Cena bez DPH 235 470,00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284 918,70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St Hilaire du Touvet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