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MLT,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45352895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Chodská 27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120 00 Praha 2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INOB201700347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realizace expozice CzechTrade na akci AERO Friedrichshafen 2017/011K, Německo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CT a doprovodné akce na veletrhu AERO Friedrichshafen 2017/011K, Německo - NOVUMM KET. Cena bez DPH 243 450,00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294 574,50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5.4.2017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Messe Friedrichshafen GmbH ,  Friedrichshafen,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