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Progres Partners Advertising,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45798621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Opletalova 55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11000 Praha 1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INOB201700246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veletrhu Gamescom 2017/19K, Německo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na veletrhu Gamescom 2017/019K, Německo - NOVUMM KET. Cena bez DPH 240 000,00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290 400,00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22.8.2017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Koelnmesse GmbH ,  Kolín nad Rýnem,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