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106A" w14:textId="40BC3C05" w:rsidR="002B6ACC" w:rsidRPr="005A584D" w:rsidRDefault="00A361FF" w:rsidP="005A584D">
      <w:pPr>
        <w:pStyle w:val="Nzev"/>
        <w:jc w:val="left"/>
        <w:outlineLvl w:val="0"/>
        <w:rPr>
          <w:rFonts w:ascii="Arial" w:hAnsi="Arial" w:cs="Arial"/>
          <w:smallCaps/>
          <w:sz w:val="22"/>
          <w:szCs w:val="22"/>
        </w:rPr>
      </w:pPr>
      <w:r>
        <w:rPr>
          <w:rFonts w:ascii="Arial" w:hAnsi="Arial" w:cs="Arial"/>
          <w:smallCaps/>
          <w:sz w:val="22"/>
          <w:szCs w:val="22"/>
        </w:rPr>
        <w:t xml:space="preserve"> </w:t>
      </w:r>
      <w:r w:rsidR="00624679">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469FADBF"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751166">
        <w:rPr>
          <w:rFonts w:ascii="Arial" w:hAnsi="Arial" w:cs="Arial"/>
          <w:sz w:val="22"/>
          <w:szCs w:val="22"/>
        </w:rPr>
        <w:t xml:space="preserve">Výměna podlahy a oprava rámu návěsu </w:t>
      </w:r>
      <w:r w:rsidR="00C56673">
        <w:rPr>
          <w:rFonts w:ascii="Arial" w:hAnsi="Arial" w:cs="Arial"/>
          <w:sz w:val="22"/>
          <w:szCs w:val="22"/>
        </w:rPr>
        <w:t>METACO BO.BR</w:t>
      </w:r>
      <w:r w:rsidR="00751166">
        <w:rPr>
          <w:rFonts w:ascii="Arial" w:hAnsi="Arial" w:cs="Arial"/>
          <w:sz w:val="22"/>
          <w:szCs w:val="22"/>
        </w:rPr>
        <w:t>.</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Ing. Václavem Pelouchem, ředitelem technicko-provozní správy ND</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527439F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A15E18">
        <w:rPr>
          <w:rFonts w:ascii="Arial" w:hAnsi="Arial" w:cs="Arial"/>
          <w:sz w:val="22"/>
          <w:szCs w:val="22"/>
        </w:rPr>
        <w:t>Ing. Ladislavem Dostálem,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bookmarkStart w:id="0" w:name="_GoBack"/>
      <w:r w:rsidR="00A15E18">
        <w:rPr>
          <w:rFonts w:ascii="Arial" w:hAnsi="Arial" w:cs="Arial"/>
          <w:sz w:val="22"/>
          <w:szCs w:val="22"/>
        </w:rPr>
        <w:t>616 83 787</w:t>
      </w:r>
      <w:bookmarkEnd w:id="0"/>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414968C1" w14:textId="77777777" w:rsidR="002B6ACC" w:rsidRPr="005A584D" w:rsidRDefault="002B6ACC" w:rsidP="005A584D">
      <w:pPr>
        <w:pStyle w:val="Nzev"/>
        <w:jc w:val="left"/>
        <w:outlineLvl w:val="0"/>
        <w:rPr>
          <w:rFonts w:ascii="Arial" w:hAnsi="Arial" w:cs="Arial"/>
          <w:b w:val="0"/>
          <w:sz w:val="22"/>
          <w:szCs w:val="22"/>
        </w:rPr>
      </w:pPr>
    </w:p>
    <w:p w14:paraId="384499DE" w14:textId="06379C67"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0B2565">
        <w:rPr>
          <w:rFonts w:ascii="Arial" w:hAnsi="Arial" w:cs="Arial"/>
          <w:sz w:val="26"/>
          <w:szCs w:val="26"/>
        </w:rPr>
        <w:t xml:space="preserve"> 16/AP/2020</w:t>
      </w:r>
    </w:p>
    <w:p w14:paraId="3ACFA6C0" w14:textId="2392C998"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D02AA0">
        <w:rPr>
          <w:rFonts w:ascii="Arial" w:hAnsi="Arial" w:cs="Arial"/>
          <w:sz w:val="22"/>
          <w:szCs w:val="22"/>
        </w:rPr>
        <w:t>,</w:t>
      </w:r>
      <w:r w:rsidR="00D02AA0" w:rsidRPr="005A584D">
        <w:rPr>
          <w:rFonts w:ascii="Arial" w:hAnsi="Arial" w:cs="Arial"/>
          <w:sz w:val="22"/>
          <w:szCs w:val="22"/>
        </w:rPr>
        <w:t xml:space="preserve"> občanského</w:t>
      </w:r>
      <w:r w:rsidR="00D02AA0">
        <w:rPr>
          <w:rFonts w:ascii="Arial" w:hAnsi="Arial" w:cs="Arial"/>
          <w:sz w:val="22"/>
          <w:szCs w:val="22"/>
        </w:rPr>
        <w:t xml:space="preserve"> zákoníku, v platném znění</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4310B4EE"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ve </w:t>
      </w:r>
      <w:r w:rsidR="00A15E18" w:rsidRPr="00734DC9">
        <w:rPr>
          <w:rFonts w:ascii="Arial" w:hAnsi="Arial" w:cs="Arial"/>
          <w:sz w:val="20"/>
        </w:rPr>
        <w:t>výměně podlahy a opravě rámu</w:t>
      </w:r>
      <w:r w:rsidR="005A584D" w:rsidRPr="00734DC9">
        <w:rPr>
          <w:rFonts w:ascii="Arial" w:hAnsi="Arial" w:cs="Arial"/>
          <w:sz w:val="20"/>
        </w:rPr>
        <w:t xml:space="preserve">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688EE94D" w:rsidR="002B6ACC" w:rsidRPr="00734DC9" w:rsidRDefault="00A15E18" w:rsidP="007C3470">
      <w:pPr>
        <w:tabs>
          <w:tab w:val="left" w:pos="426"/>
        </w:tabs>
        <w:jc w:val="both"/>
        <w:rPr>
          <w:rFonts w:ascii="Arial" w:hAnsi="Arial" w:cs="Arial"/>
          <w:sz w:val="20"/>
        </w:rPr>
      </w:pPr>
      <w:r w:rsidRPr="00734DC9">
        <w:rPr>
          <w:rFonts w:ascii="Arial" w:hAnsi="Arial" w:cs="Arial"/>
          <w:sz w:val="20"/>
        </w:rPr>
        <w:t xml:space="preserve">Výměna podlahy  a oprava rámu návěsu </w:t>
      </w:r>
      <w:r w:rsidR="000B2565">
        <w:rPr>
          <w:rFonts w:ascii="Arial" w:hAnsi="Arial" w:cs="Arial"/>
          <w:sz w:val="20"/>
        </w:rPr>
        <w:t>METACO BO.BR</w:t>
      </w:r>
      <w:r w:rsidRPr="00734DC9">
        <w:rPr>
          <w:rFonts w:ascii="Arial" w:hAnsi="Arial" w:cs="Arial"/>
          <w:sz w:val="20"/>
        </w:rPr>
        <w:t xml:space="preserve">, typ </w:t>
      </w:r>
      <w:r w:rsidR="000B2565">
        <w:rPr>
          <w:rFonts w:ascii="Arial" w:hAnsi="Arial" w:cs="Arial"/>
          <w:sz w:val="20"/>
        </w:rPr>
        <w:t>SS 228 RZ 1</w:t>
      </w:r>
      <w:r w:rsidR="00AD0069" w:rsidRPr="00734DC9">
        <w:rPr>
          <w:rFonts w:ascii="Arial" w:hAnsi="Arial" w:cs="Arial"/>
          <w:sz w:val="20"/>
        </w:rPr>
        <w:t>A</w:t>
      </w:r>
      <w:r w:rsidR="000B2565">
        <w:rPr>
          <w:rFonts w:ascii="Arial" w:hAnsi="Arial" w:cs="Arial"/>
          <w:sz w:val="20"/>
        </w:rPr>
        <w:t>5 0161</w:t>
      </w:r>
    </w:p>
    <w:p w14:paraId="6A3C46B9"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Demontáž původní podlahy</w:t>
      </w:r>
    </w:p>
    <w:p w14:paraId="257208B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Příprava pro pískování (zajištění el. Instalace a vzduchové instalace)</w:t>
      </w:r>
    </w:p>
    <w:p w14:paraId="22C42DD8"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Pískování rámu podlahy</w:t>
      </w:r>
    </w:p>
    <w:p w14:paraId="5B1F6C2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rámu podlahy a podvozku (oprava případných poškození)</w:t>
      </w:r>
    </w:p>
    <w:p w14:paraId="5F84958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Doplnění příček pod novou podlahu (pro spoje)</w:t>
      </w:r>
    </w:p>
    <w:p w14:paraId="7C68CD2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Laková úprava rámu</w:t>
      </w:r>
    </w:p>
    <w:p w14:paraId="5B926592"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el. Instalace a vzduchové instalace</w:t>
      </w:r>
    </w:p>
    <w:p w14:paraId="1A4F722D" w14:textId="4A0B38E1"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Montáž nové podlahy (překližka tl. 21mm)</w:t>
      </w:r>
    </w:p>
    <w:p w14:paraId="699F30E0"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Konečná úprava (tmelení podlahy, doplnění nýtů bočních plechů, lišty nad blatníky aj.)</w:t>
      </w:r>
    </w:p>
    <w:p w14:paraId="1D72B9B1" w14:textId="20E4815E"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 </w:t>
      </w:r>
      <w:r w:rsidR="000B2565">
        <w:rPr>
          <w:rFonts w:ascii="Arial" w:hAnsi="Arial" w:cs="Arial"/>
          <w:sz w:val="20"/>
        </w:rPr>
        <w:t xml:space="preserve">Rámcová smlouva č. </w:t>
      </w:r>
      <w:r w:rsidR="00DF487D" w:rsidRPr="00DF487D">
        <w:rPr>
          <w:rFonts w:ascii="Arial" w:hAnsi="Arial" w:cs="Arial"/>
          <w:b/>
          <w:sz w:val="20"/>
        </w:rPr>
        <w:t>N006/19/V00004782</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360F6294"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DF487D">
        <w:rPr>
          <w:rFonts w:ascii="Arial" w:hAnsi="Arial" w:cs="Arial"/>
          <w:sz w:val="20"/>
        </w:rPr>
        <w:t>1</w:t>
      </w:r>
      <w:r w:rsidR="00934C71" w:rsidRPr="00734DC9">
        <w:rPr>
          <w:rFonts w:ascii="Arial" w:hAnsi="Arial" w:cs="Arial"/>
          <w:sz w:val="20"/>
        </w:rPr>
        <w:t>2</w:t>
      </w:r>
      <w:r w:rsidR="00590C5F" w:rsidRPr="00734DC9">
        <w:rPr>
          <w:rFonts w:ascii="Arial" w:hAnsi="Arial" w:cs="Arial"/>
          <w:sz w:val="20"/>
        </w:rPr>
        <w:t xml:space="preserve">. </w:t>
      </w:r>
      <w:r w:rsidR="00DF487D">
        <w:rPr>
          <w:rFonts w:ascii="Arial" w:hAnsi="Arial" w:cs="Arial"/>
          <w:sz w:val="20"/>
        </w:rPr>
        <w:t>11</w:t>
      </w:r>
      <w:r w:rsidR="00570440">
        <w:rPr>
          <w:rFonts w:ascii="Arial" w:hAnsi="Arial" w:cs="Arial"/>
          <w:sz w:val="20"/>
        </w:rPr>
        <w:t>.</w:t>
      </w:r>
      <w:r w:rsidR="00590C5F" w:rsidRPr="00734DC9">
        <w:rPr>
          <w:rFonts w:ascii="Arial" w:hAnsi="Arial" w:cs="Arial"/>
          <w:sz w:val="20"/>
        </w:rPr>
        <w:t xml:space="preserve"> 20</w:t>
      </w:r>
      <w:r w:rsidR="00DF487D">
        <w:rPr>
          <w:rFonts w:ascii="Arial" w:hAnsi="Arial" w:cs="Arial"/>
          <w:sz w:val="20"/>
        </w:rPr>
        <w:t>20</w:t>
      </w:r>
    </w:p>
    <w:p w14:paraId="3A44AEDE" w14:textId="451E9BE2"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DF487D">
        <w:rPr>
          <w:rFonts w:ascii="Arial" w:hAnsi="Arial" w:cs="Arial"/>
          <w:sz w:val="20"/>
        </w:rPr>
        <w:t>28</w:t>
      </w:r>
      <w:r w:rsidR="00590C5F" w:rsidRPr="00734DC9">
        <w:rPr>
          <w:rFonts w:ascii="Arial" w:hAnsi="Arial" w:cs="Arial"/>
          <w:sz w:val="20"/>
        </w:rPr>
        <w:t xml:space="preserve">. </w:t>
      </w:r>
      <w:r w:rsidR="00DF487D">
        <w:rPr>
          <w:rFonts w:ascii="Arial" w:hAnsi="Arial" w:cs="Arial"/>
          <w:sz w:val="20"/>
        </w:rPr>
        <w:t>12</w:t>
      </w:r>
      <w:r w:rsidR="00590C5F" w:rsidRPr="00734DC9">
        <w:rPr>
          <w:rFonts w:ascii="Arial" w:hAnsi="Arial" w:cs="Arial"/>
          <w:sz w:val="20"/>
        </w:rPr>
        <w:t>. 20</w:t>
      </w:r>
      <w:r w:rsidR="00DF487D">
        <w:rPr>
          <w:rFonts w:ascii="Arial" w:hAnsi="Arial" w:cs="Arial"/>
          <w:sz w:val="20"/>
        </w:rPr>
        <w:t>20</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514C9952"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w:t>
      </w:r>
      <w:r w:rsidR="00D02AA0">
        <w:rPr>
          <w:rFonts w:ascii="Arial" w:hAnsi="Arial" w:cs="Arial"/>
          <w:sz w:val="20"/>
        </w:rPr>
        <w:t>ona</w:t>
      </w:r>
      <w:r w:rsidRPr="00734DC9">
        <w:rPr>
          <w:rFonts w:ascii="Arial" w:hAnsi="Arial" w:cs="Arial"/>
          <w:sz w:val="20"/>
        </w:rPr>
        <w:t xml:space="preserve"> č. 526/</w:t>
      </w:r>
      <w:r w:rsidR="00D02AA0">
        <w:rPr>
          <w:rFonts w:ascii="Arial" w:hAnsi="Arial" w:cs="Arial"/>
          <w:sz w:val="20"/>
        </w:rPr>
        <w:t>19</w:t>
      </w:r>
      <w:r w:rsidRPr="00734DC9">
        <w:rPr>
          <w:rFonts w:ascii="Arial" w:hAnsi="Arial" w:cs="Arial"/>
          <w:sz w:val="20"/>
        </w:rPr>
        <w:t>90 Sb.</w:t>
      </w:r>
      <w:r w:rsidR="00D02AA0">
        <w:rPr>
          <w:rFonts w:ascii="Arial" w:hAnsi="Arial" w:cs="Arial"/>
          <w:sz w:val="20"/>
        </w:rPr>
        <w:t>,</w:t>
      </w:r>
      <w:r w:rsidRPr="00734DC9">
        <w:rPr>
          <w:rFonts w:ascii="Arial" w:hAnsi="Arial" w:cs="Arial"/>
          <w:sz w:val="20"/>
        </w:rPr>
        <w:t xml:space="preserve"> o cenách</w:t>
      </w:r>
      <w:r w:rsidR="00D02AA0">
        <w:rPr>
          <w:rFonts w:ascii="Arial" w:hAnsi="Arial" w:cs="Arial"/>
          <w:sz w:val="20"/>
        </w:rPr>
        <w:t>, v platném znění,  a to</w:t>
      </w:r>
      <w:r w:rsidRPr="00734DC9">
        <w:rPr>
          <w:rFonts w:ascii="Arial" w:hAnsi="Arial" w:cs="Arial"/>
          <w:sz w:val="20"/>
        </w:rPr>
        <w:t xml:space="preserve">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2DFC4847"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734DC9" w:rsidRPr="00734DC9">
        <w:rPr>
          <w:rFonts w:ascii="Arial" w:hAnsi="Arial" w:cs="Arial"/>
          <w:b/>
          <w:sz w:val="20"/>
        </w:rPr>
        <w:t>1</w:t>
      </w:r>
      <w:r w:rsidR="00C56673">
        <w:rPr>
          <w:rFonts w:ascii="Arial" w:hAnsi="Arial" w:cs="Arial"/>
          <w:b/>
          <w:sz w:val="20"/>
        </w:rPr>
        <w:t>5</w:t>
      </w:r>
      <w:r w:rsidR="00734DC9" w:rsidRPr="00734DC9">
        <w:rPr>
          <w:rFonts w:ascii="Arial" w:hAnsi="Arial" w:cs="Arial"/>
          <w:b/>
          <w:sz w:val="20"/>
        </w:rPr>
        <w:t>0 000</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02A2B51C"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zákon</w:t>
      </w:r>
      <w:r w:rsidR="00D02AA0">
        <w:rPr>
          <w:rFonts w:ascii="Arial" w:hAnsi="Arial" w:cs="Arial"/>
          <w:sz w:val="20"/>
        </w:rPr>
        <w:t>íku</w:t>
      </w:r>
      <w:r w:rsidRPr="00734DC9">
        <w:rPr>
          <w:rFonts w:ascii="Arial" w:hAnsi="Arial" w:cs="Arial"/>
          <w:sz w:val="20"/>
        </w:rPr>
        <w:t xml:space="preserve">. </w:t>
      </w:r>
    </w:p>
    <w:p w14:paraId="3181D3BD" w14:textId="370AB03D"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zákon</w:t>
      </w:r>
      <w:r w:rsidR="00D02AA0">
        <w:rPr>
          <w:rFonts w:ascii="Arial" w:hAnsi="Arial" w:cs="Arial"/>
          <w:sz w:val="20"/>
        </w:rPr>
        <w:t>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lastRenderedPageBreak/>
        <w:t>Splatnost ceny za dílo se sjednává 14 dnů od data doručení faktury objednateli. Za okamžik uhrazení ceny za dílo se považuje datum, kdy byla předmětná částka odepsána z účtu objednatele.</w:t>
      </w:r>
    </w:p>
    <w:p w14:paraId="0215EB3C" w14:textId="769A08BC"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D02AA0">
        <w:rPr>
          <w:rFonts w:ascii="Arial" w:hAnsi="Arial" w:cs="Arial"/>
          <w:sz w:val="20"/>
        </w:rPr>
        <w:t xml:space="preserve">č. </w:t>
      </w:r>
      <w:r w:rsidRPr="00734DC9">
        <w:rPr>
          <w:rFonts w:ascii="Arial" w:hAnsi="Arial" w:cs="Arial"/>
          <w:sz w:val="20"/>
        </w:rPr>
        <w:t>235/2004 Sb</w:t>
      </w:r>
      <w:r w:rsidR="00D02AA0">
        <w:rPr>
          <w:rFonts w:ascii="Arial" w:hAnsi="Arial" w:cs="Arial"/>
          <w:sz w:val="20"/>
        </w:rPr>
        <w:t>.,</w:t>
      </w:r>
      <w:r w:rsidRPr="00734DC9">
        <w:rPr>
          <w:rFonts w:ascii="Arial" w:hAnsi="Arial" w:cs="Arial"/>
          <w:sz w:val="20"/>
        </w:rPr>
        <w:t xml:space="preserve"> o DPH</w:t>
      </w:r>
      <w:r w:rsidR="00D02AA0">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3017EF6D"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3298DFB8"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tel. </w:t>
      </w:r>
      <w:r w:rsidR="00590C5F" w:rsidRPr="00734DC9">
        <w:rPr>
          <w:rFonts w:ascii="Arial" w:hAnsi="Arial" w:cs="Arial"/>
          <w:sz w:val="20"/>
        </w:rPr>
        <w:t>a Rudolf Germář, tel.</w:t>
      </w:r>
      <w:r w:rsidR="00590C5F" w:rsidRPr="00195D26">
        <w:rPr>
          <w:rFonts w:ascii="Arial" w:hAnsi="Arial" w:cs="Arial"/>
          <w:sz w:val="20"/>
        </w:rPr>
        <w:t>.</w:t>
      </w:r>
    </w:p>
    <w:p w14:paraId="32C3918F" w14:textId="6D6F01F0"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r w:rsidRPr="00734DC9">
        <w:rPr>
          <w:rFonts w:ascii="Arial" w:hAnsi="Arial" w:cs="Arial"/>
          <w:sz w:val="20"/>
        </w:rPr>
        <w:t xml:space="preserve"> tel</w:t>
      </w:r>
      <w:r w:rsidR="000472D7" w:rsidRPr="00734DC9">
        <w:rPr>
          <w:rFonts w:ascii="Arial" w:hAnsi="Arial" w:cs="Arial"/>
          <w:sz w:val="20"/>
        </w:rPr>
        <w:t>.</w:t>
      </w:r>
      <w:r w:rsidR="00590C5F" w:rsidRPr="00734DC9">
        <w:rPr>
          <w:rFonts w:ascii="Arial" w:hAnsi="Arial" w:cs="Arial"/>
          <w:sz w:val="20"/>
        </w:rPr>
        <w:t>.</w:t>
      </w:r>
    </w:p>
    <w:p w14:paraId="785E4B17" w14:textId="77777777"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305724F9" w14:textId="77777777" w:rsidR="00734DC9" w:rsidRDefault="00734DC9" w:rsidP="005A584D">
      <w:pPr>
        <w:pStyle w:val="Zkladntextodsazen3"/>
        <w:tabs>
          <w:tab w:val="clear" w:pos="284"/>
          <w:tab w:val="left" w:pos="426"/>
        </w:tabs>
        <w:ind w:left="0"/>
        <w:rPr>
          <w:rFonts w:ascii="Arial" w:hAnsi="Arial" w:cs="Arial"/>
          <w:b/>
          <w:sz w:val="20"/>
        </w:rPr>
      </w:pPr>
    </w:p>
    <w:p w14:paraId="28F4C15C" w14:textId="77777777" w:rsidR="00734DC9" w:rsidRDefault="00734DC9" w:rsidP="005A584D">
      <w:pPr>
        <w:pStyle w:val="Zkladntextodsazen3"/>
        <w:tabs>
          <w:tab w:val="clear" w:pos="284"/>
          <w:tab w:val="left" w:pos="426"/>
        </w:tabs>
        <w:ind w:left="0"/>
        <w:rPr>
          <w:rFonts w:ascii="Arial" w:hAnsi="Arial" w:cs="Arial"/>
          <w:b/>
          <w:sz w:val="20"/>
        </w:rPr>
      </w:pPr>
    </w:p>
    <w:p w14:paraId="454CDED9" w14:textId="77777777" w:rsidR="00734DC9" w:rsidRDefault="00734DC9" w:rsidP="005A584D">
      <w:pPr>
        <w:pStyle w:val="Zkladntextodsazen3"/>
        <w:tabs>
          <w:tab w:val="clear" w:pos="284"/>
          <w:tab w:val="left" w:pos="426"/>
        </w:tabs>
        <w:ind w:left="0"/>
        <w:rPr>
          <w:rFonts w:ascii="Arial" w:hAnsi="Arial" w:cs="Arial"/>
          <w:b/>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lastRenderedPageBreak/>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77676D45"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w:t>
      </w:r>
      <w:r w:rsidR="00195D26">
        <w:rPr>
          <w:rFonts w:ascii="Arial" w:hAnsi="Arial" w:cs="Arial"/>
          <w:sz w:val="20"/>
        </w:rPr>
        <w:t>.</w:t>
      </w:r>
      <w:r w:rsidRPr="00734DC9">
        <w:rPr>
          <w:rFonts w:ascii="Arial" w:hAnsi="Arial" w:cs="Arial"/>
          <w:sz w:val="20"/>
        </w:rPr>
        <w:t xml:space="preserve">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p>
    <w:p w14:paraId="56C04377" w14:textId="7E949D0A" w:rsidR="002B6ACC"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6598038" w14:textId="26AF27A2" w:rsidR="00195D26" w:rsidRPr="00195D26" w:rsidRDefault="00195D26" w:rsidP="00195D26">
      <w:pPr>
        <w:pStyle w:val="Zkladntextodsazen3"/>
        <w:numPr>
          <w:ilvl w:val="0"/>
          <w:numId w:val="2"/>
        </w:numPr>
        <w:tabs>
          <w:tab w:val="clear" w:pos="284"/>
          <w:tab w:val="clear" w:pos="360"/>
          <w:tab w:val="clear" w:pos="1418"/>
          <w:tab w:val="num" w:pos="-2268"/>
        </w:tabs>
        <w:ind w:left="0" w:firstLine="0"/>
        <w:rPr>
          <w:rFonts w:ascii="Arial" w:hAnsi="Arial" w:cs="Arial"/>
          <w:sz w:val="20"/>
        </w:rPr>
      </w:pPr>
      <w:r>
        <w:rPr>
          <w:rFonts w:ascii="Arial" w:hAnsi="Arial" w:cs="Arial"/>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8E91A87" w14:textId="2148FC38"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D02AA0">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38E41A6D"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w:t>
      </w:r>
      <w:r w:rsidR="00D02AA0">
        <w:rPr>
          <w:rFonts w:ascii="Arial" w:hAnsi="Arial" w:cs="Arial"/>
          <w:sz w:val="20"/>
        </w:rPr>
        <w:t xml:space="preserve"> smluvních stran</w:t>
      </w:r>
      <w:r w:rsidRPr="00734DC9">
        <w:rPr>
          <w:rFonts w:ascii="Arial" w:hAnsi="Arial" w:cs="Arial"/>
          <w:sz w:val="20"/>
        </w:rPr>
        <w:t xml:space="preserve"> vyplývající z této smlouvy se řídí občanským zákoníkem č. 89/2012 Sb.</w:t>
      </w:r>
      <w:r w:rsidR="00D02AA0">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488F1E24" w:rsidR="00590C5F" w:rsidRDefault="00590C5F"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Ing. Ladislav Dostál</w:t>
      </w:r>
      <w:r w:rsidR="000472D7">
        <w:rPr>
          <w:rFonts w:ascii="Arial" w:hAnsi="Arial" w:cs="Arial"/>
          <w:sz w:val="22"/>
          <w:szCs w:val="22"/>
          <w:lang w:val="en-US"/>
        </w:rPr>
        <w:tab/>
      </w:r>
      <w:r>
        <w:rPr>
          <w:rFonts w:ascii="Arial" w:hAnsi="Arial" w:cs="Arial"/>
          <w:sz w:val="22"/>
          <w:szCs w:val="22"/>
          <w:lang w:val="en-US"/>
        </w:rPr>
        <w:t>Ing. Václav Pelouch</w:t>
      </w:r>
    </w:p>
    <w:p w14:paraId="5C168E7D" w14:textId="1C587BC4" w:rsidR="000472D7" w:rsidRPr="005A584D" w:rsidRDefault="00751166" w:rsidP="00590C5F">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jednatel</w:t>
      </w:r>
      <w:r w:rsidR="00590C5F">
        <w:rPr>
          <w:rFonts w:ascii="Arial" w:hAnsi="Arial" w:cs="Arial"/>
          <w:sz w:val="22"/>
          <w:szCs w:val="22"/>
          <w:lang w:val="en-US"/>
        </w:rPr>
        <w:tab/>
        <w:t>ředitel technicko-provozní správy</w:t>
      </w:r>
      <w:r w:rsidR="00590C5F"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C8A86" w14:textId="77777777" w:rsidR="001414FC" w:rsidRDefault="001414FC">
      <w:r>
        <w:separator/>
      </w:r>
    </w:p>
  </w:endnote>
  <w:endnote w:type="continuationSeparator" w:id="0">
    <w:p w14:paraId="4D7203FA" w14:textId="77777777" w:rsidR="001414FC" w:rsidRDefault="0014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1AC3C0BC"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6768E6">
      <w:rPr>
        <w:rFonts w:ascii="Arial" w:hAnsi="Arial" w:cs="Arial"/>
        <w:noProof/>
        <w:sz w:val="18"/>
        <w:szCs w:val="18"/>
      </w:rPr>
      <w:t>1</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77777777"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4E7A" w14:textId="77777777" w:rsidR="001414FC" w:rsidRDefault="001414FC">
      <w:r>
        <w:separator/>
      </w:r>
    </w:p>
  </w:footnote>
  <w:footnote w:type="continuationSeparator" w:id="0">
    <w:p w14:paraId="24EA6E62" w14:textId="77777777" w:rsidR="001414FC" w:rsidRDefault="00141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2565"/>
    <w:rsid w:val="000B37BA"/>
    <w:rsid w:val="000D20D1"/>
    <w:rsid w:val="000E1619"/>
    <w:rsid w:val="000E2E63"/>
    <w:rsid w:val="000F016B"/>
    <w:rsid w:val="000F0C72"/>
    <w:rsid w:val="000F614B"/>
    <w:rsid w:val="00106B98"/>
    <w:rsid w:val="00113224"/>
    <w:rsid w:val="00120D04"/>
    <w:rsid w:val="001256E0"/>
    <w:rsid w:val="001372CB"/>
    <w:rsid w:val="0013785E"/>
    <w:rsid w:val="00141458"/>
    <w:rsid w:val="001414FC"/>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5D26"/>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27500"/>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04A46"/>
    <w:rsid w:val="00310A46"/>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85BAE"/>
    <w:rsid w:val="0039749A"/>
    <w:rsid w:val="003974A0"/>
    <w:rsid w:val="003A1634"/>
    <w:rsid w:val="003A1FFB"/>
    <w:rsid w:val="003A31D6"/>
    <w:rsid w:val="003A4BA4"/>
    <w:rsid w:val="003B3030"/>
    <w:rsid w:val="003B64EF"/>
    <w:rsid w:val="003B6BE5"/>
    <w:rsid w:val="003B6D2D"/>
    <w:rsid w:val="003C4B04"/>
    <w:rsid w:val="003D04C4"/>
    <w:rsid w:val="003D0D42"/>
    <w:rsid w:val="003D3475"/>
    <w:rsid w:val="003D39E1"/>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500F5"/>
    <w:rsid w:val="005541ED"/>
    <w:rsid w:val="00554E2B"/>
    <w:rsid w:val="005569E8"/>
    <w:rsid w:val="005651A2"/>
    <w:rsid w:val="00565E5E"/>
    <w:rsid w:val="00570440"/>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8E6"/>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29"/>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265"/>
    <w:rsid w:val="007F3F7C"/>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84207"/>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3594"/>
    <w:rsid w:val="00934C71"/>
    <w:rsid w:val="0094667C"/>
    <w:rsid w:val="0094712C"/>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33E82"/>
    <w:rsid w:val="00A361FF"/>
    <w:rsid w:val="00A37336"/>
    <w:rsid w:val="00A47C92"/>
    <w:rsid w:val="00A51598"/>
    <w:rsid w:val="00A53C09"/>
    <w:rsid w:val="00A57F0F"/>
    <w:rsid w:val="00A61AD3"/>
    <w:rsid w:val="00A61C73"/>
    <w:rsid w:val="00A62582"/>
    <w:rsid w:val="00A62980"/>
    <w:rsid w:val="00A63BE0"/>
    <w:rsid w:val="00A74A3A"/>
    <w:rsid w:val="00A87A9B"/>
    <w:rsid w:val="00A94899"/>
    <w:rsid w:val="00A95903"/>
    <w:rsid w:val="00AA1649"/>
    <w:rsid w:val="00AA1903"/>
    <w:rsid w:val="00AA2D46"/>
    <w:rsid w:val="00AA3B66"/>
    <w:rsid w:val="00AA7E06"/>
    <w:rsid w:val="00AB3C3F"/>
    <w:rsid w:val="00AB6451"/>
    <w:rsid w:val="00AD0069"/>
    <w:rsid w:val="00AD0B8C"/>
    <w:rsid w:val="00AD124A"/>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673"/>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2D7E"/>
    <w:rsid w:val="00CF39DC"/>
    <w:rsid w:val="00CF7859"/>
    <w:rsid w:val="00D02AA0"/>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A76BC"/>
    <w:rsid w:val="00DB04B1"/>
    <w:rsid w:val="00DC46FA"/>
    <w:rsid w:val="00DD1C15"/>
    <w:rsid w:val="00DD6AE6"/>
    <w:rsid w:val="00DD7D45"/>
    <w:rsid w:val="00DD7D8C"/>
    <w:rsid w:val="00DE1D4B"/>
    <w:rsid w:val="00DE4EE3"/>
    <w:rsid w:val="00DE7429"/>
    <w:rsid w:val="00DF2A5D"/>
    <w:rsid w:val="00DF487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9883">
      <w:bodyDiv w:val="1"/>
      <w:marLeft w:val="0"/>
      <w:marRight w:val="0"/>
      <w:marTop w:val="0"/>
      <w:marBottom w:val="0"/>
      <w:divBdr>
        <w:top w:val="none" w:sz="0" w:space="0" w:color="auto"/>
        <w:left w:val="none" w:sz="0" w:space="0" w:color="auto"/>
        <w:bottom w:val="none" w:sz="0" w:space="0" w:color="auto"/>
        <w:right w:val="none" w:sz="0" w:space="0" w:color="auto"/>
      </w:divBdr>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10725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2020-11-18T09:22:00Z</dcterms:created>
  <dcterms:modified xsi:type="dcterms:W3CDTF">2020-11-18T09:22:00Z</dcterms:modified>
</cp:coreProperties>
</file>