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Agrobeta MM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162, 382 72 Dolní Dvořiště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Rychnov nad Malší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6 690,11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1,0758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1,0758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214 420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15 427,81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191 722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15 791,25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12 632,05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71 416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5 138,48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1 271 117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98 479,70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1 271 349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98 493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č.184N08/33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18410833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31.10.2008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98 493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10.11.2020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1.11.2008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