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41405052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>objednávky:</w:t>
      </w:r>
      <w:r w:rsidR="00EE65E7">
        <w:rPr>
          <w:rFonts w:ascii="Arial" w:hAnsi="Arial" w:cs="Arial"/>
          <w:sz w:val="22"/>
          <w:szCs w:val="22"/>
        </w:rPr>
        <w:t xml:space="preserve"> </w:t>
      </w:r>
      <w:r w:rsidR="00B3508D">
        <w:rPr>
          <w:rFonts w:ascii="Arial" w:hAnsi="Arial" w:cs="Arial"/>
          <w:sz w:val="22"/>
          <w:szCs w:val="22"/>
        </w:rPr>
        <w:t xml:space="preserve"> </w:t>
      </w:r>
      <w:r w:rsidR="00974138">
        <w:rPr>
          <w:rFonts w:ascii="Arial" w:hAnsi="Arial" w:cs="Arial"/>
          <w:sz w:val="22"/>
          <w:szCs w:val="22"/>
        </w:rPr>
        <w:t>206</w:t>
      </w:r>
      <w:proofErr w:type="gramEnd"/>
      <w:r w:rsidR="00377E15">
        <w:rPr>
          <w:rFonts w:ascii="Arial" w:hAnsi="Arial" w:cs="Arial"/>
          <w:sz w:val="22"/>
          <w:szCs w:val="22"/>
        </w:rPr>
        <w:t xml:space="preserve"> </w:t>
      </w:r>
      <w:r w:rsidR="00F65579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/</w:t>
      </w:r>
      <w:r w:rsidR="00CE2A9D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20</w:t>
      </w:r>
      <w:r w:rsidR="00CE2A9D">
        <w:rPr>
          <w:rFonts w:ascii="Arial" w:hAnsi="Arial" w:cs="Arial"/>
          <w:sz w:val="22"/>
          <w:szCs w:val="22"/>
        </w:rPr>
        <w:t>20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6AEFFCA6" w:rsidR="002B7CBE" w:rsidRPr="00773624" w:rsidRDefault="002B7CBE" w:rsidP="00773624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="00974138">
        <w:rPr>
          <w:rFonts w:ascii="Arial" w:hAnsi="Arial" w:cs="Arial"/>
          <w:sz w:val="22"/>
          <w:szCs w:val="22"/>
        </w:rPr>
        <w:t>12</w:t>
      </w:r>
      <w:r w:rsidR="00EE65E7">
        <w:rPr>
          <w:rFonts w:ascii="Arial" w:hAnsi="Arial" w:cs="Arial"/>
          <w:sz w:val="22"/>
          <w:szCs w:val="22"/>
        </w:rPr>
        <w:t>.</w:t>
      </w:r>
      <w:r w:rsidR="00D542C9">
        <w:rPr>
          <w:rFonts w:ascii="Arial" w:hAnsi="Arial" w:cs="Arial"/>
          <w:sz w:val="22"/>
          <w:szCs w:val="22"/>
        </w:rPr>
        <w:t>1</w:t>
      </w:r>
      <w:r w:rsidR="00B3508D">
        <w:rPr>
          <w:rFonts w:ascii="Arial" w:hAnsi="Arial" w:cs="Arial"/>
          <w:sz w:val="22"/>
          <w:szCs w:val="22"/>
        </w:rPr>
        <w:t>1</w:t>
      </w:r>
      <w:r w:rsidR="00EE65E7">
        <w:rPr>
          <w:rFonts w:ascii="Arial" w:hAnsi="Arial" w:cs="Arial"/>
          <w:sz w:val="22"/>
          <w:szCs w:val="22"/>
        </w:rPr>
        <w:t>.2020</w:t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6D5E17A6" w:rsidR="002B7CBE" w:rsidRDefault="002B7CBE" w:rsidP="002B7CBE"/>
    <w:p w14:paraId="293BCC97" w14:textId="734273E3" w:rsidR="002B7CBE" w:rsidRPr="00CD2075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</w:t>
      </w:r>
      <w:r w:rsidR="00D542C9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974138">
        <w:rPr>
          <w:rFonts w:ascii="Arial" w:hAnsi="Arial" w:cs="Arial"/>
          <w:sz w:val="22"/>
          <w:szCs w:val="22"/>
        </w:rPr>
        <w:t>Ortoservis</w:t>
      </w:r>
      <w:proofErr w:type="spellEnd"/>
      <w:r w:rsidR="00974138">
        <w:rPr>
          <w:rFonts w:ascii="Arial" w:hAnsi="Arial" w:cs="Arial"/>
          <w:sz w:val="22"/>
          <w:szCs w:val="22"/>
        </w:rPr>
        <w:t xml:space="preserve"> s. r. o. </w:t>
      </w:r>
      <w:r w:rsidR="000D2E08">
        <w:rPr>
          <w:rFonts w:ascii="Arial" w:hAnsi="Arial" w:cs="Arial"/>
          <w:sz w:val="22"/>
          <w:szCs w:val="22"/>
        </w:rPr>
        <w:t xml:space="preserve"> </w:t>
      </w:r>
      <w:r w:rsidR="00D542C9">
        <w:rPr>
          <w:rFonts w:ascii="Arial" w:hAnsi="Arial" w:cs="Arial"/>
          <w:sz w:val="22"/>
          <w:szCs w:val="22"/>
        </w:rPr>
        <w:t xml:space="preserve"> </w:t>
      </w:r>
      <w:r w:rsidR="00EE65E7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52462C">
        <w:rPr>
          <w:rFonts w:ascii="Arial" w:hAnsi="Arial" w:cs="Arial"/>
          <w:sz w:val="22"/>
          <w:szCs w:val="22"/>
        </w:rPr>
        <w:tab/>
      </w:r>
      <w:r w:rsidR="00204774">
        <w:rPr>
          <w:rFonts w:ascii="Arial" w:hAnsi="Arial" w:cs="Arial"/>
          <w:sz w:val="22"/>
          <w:szCs w:val="22"/>
        </w:rPr>
        <w:t xml:space="preserve"> </w:t>
      </w:r>
      <w:r w:rsidR="001F4B8D">
        <w:rPr>
          <w:rFonts w:ascii="Arial" w:hAnsi="Arial" w:cs="Arial"/>
          <w:sz w:val="22"/>
          <w:szCs w:val="22"/>
        </w:rPr>
        <w:t xml:space="preserve"> </w:t>
      </w:r>
      <w:r w:rsidR="00CD2075" w:rsidRPr="00CD2075">
        <w:rPr>
          <w:rFonts w:ascii="Arial" w:hAnsi="Arial" w:cs="Arial"/>
          <w:sz w:val="22"/>
          <w:szCs w:val="22"/>
        </w:rPr>
        <w:t xml:space="preserve"> </w:t>
      </w:r>
      <w:r w:rsidR="00CD455D" w:rsidRPr="00CD2075">
        <w:rPr>
          <w:rFonts w:ascii="Arial" w:hAnsi="Arial" w:cs="Arial"/>
          <w:sz w:val="22"/>
          <w:szCs w:val="22"/>
        </w:rPr>
        <w:t xml:space="preserve"> </w:t>
      </w:r>
      <w:r w:rsidR="00A71E01" w:rsidRPr="00CD2075">
        <w:rPr>
          <w:rFonts w:ascii="Arial" w:hAnsi="Arial" w:cs="Arial"/>
          <w:sz w:val="22"/>
          <w:szCs w:val="22"/>
        </w:rPr>
        <w:t xml:space="preserve"> </w:t>
      </w:r>
      <w:r w:rsidRPr="00CD2075">
        <w:rPr>
          <w:rFonts w:ascii="Arial" w:hAnsi="Arial" w:cs="Arial"/>
          <w:sz w:val="22"/>
          <w:szCs w:val="22"/>
        </w:rPr>
        <w:t xml:space="preserve">              </w:t>
      </w:r>
    </w:p>
    <w:p w14:paraId="76248DC6" w14:textId="48822AD4" w:rsidR="002B7CBE" w:rsidRPr="0053491D" w:rsidRDefault="002B7CBE" w:rsidP="002B7CBE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53491D">
        <w:rPr>
          <w:rFonts w:ascii="Arial" w:hAnsi="Arial" w:cs="Arial"/>
          <w:sz w:val="22"/>
          <w:szCs w:val="22"/>
        </w:rPr>
        <w:t>):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EE65E7">
        <w:rPr>
          <w:rFonts w:ascii="Arial" w:hAnsi="Arial" w:cs="Arial"/>
          <w:sz w:val="22"/>
          <w:szCs w:val="22"/>
        </w:rPr>
        <w:t xml:space="preserve"> </w:t>
      </w:r>
      <w:r w:rsidR="00974138">
        <w:rPr>
          <w:rFonts w:ascii="Arial" w:hAnsi="Arial" w:cs="Arial"/>
          <w:sz w:val="22"/>
          <w:szCs w:val="22"/>
        </w:rPr>
        <w:t>Ronkova</w:t>
      </w:r>
      <w:proofErr w:type="gramEnd"/>
      <w:r w:rsidR="00974138">
        <w:rPr>
          <w:rFonts w:ascii="Arial" w:hAnsi="Arial" w:cs="Arial"/>
          <w:sz w:val="22"/>
          <w:szCs w:val="22"/>
        </w:rPr>
        <w:t xml:space="preserve"> 13/353, 180 00 Praha 8</w:t>
      </w:r>
    </w:p>
    <w:p w14:paraId="4728EFEC" w14:textId="51A99584" w:rsidR="00D542C9" w:rsidRDefault="0052462C" w:rsidP="00207445">
      <w:pPr>
        <w:rPr>
          <w:rFonts w:ascii="Arial" w:hAnsi="Arial" w:cs="Arial"/>
          <w:sz w:val="22"/>
          <w:szCs w:val="22"/>
        </w:rPr>
      </w:pPr>
      <w:r w:rsidRPr="001F4B8D">
        <w:rPr>
          <w:rFonts w:ascii="Arial" w:hAnsi="Arial" w:cs="Arial"/>
          <w:sz w:val="22"/>
          <w:szCs w:val="22"/>
        </w:rPr>
        <w:t>IČO:</w:t>
      </w:r>
      <w:r w:rsidRPr="001F4B8D"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ab/>
        <w:t xml:space="preserve">      </w:t>
      </w:r>
      <w:r w:rsidR="00974138">
        <w:rPr>
          <w:rFonts w:ascii="Arial" w:hAnsi="Arial" w:cs="Arial"/>
          <w:sz w:val="22"/>
          <w:szCs w:val="22"/>
        </w:rPr>
        <w:t>26121760</w:t>
      </w:r>
    </w:p>
    <w:p w14:paraId="71D9C5F0" w14:textId="1C6A0515" w:rsidR="00974138" w:rsidRDefault="00974138" w:rsidP="002074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CZ26121760</w:t>
      </w:r>
    </w:p>
    <w:p w14:paraId="60A9D4EC" w14:textId="2C8CF662" w:rsidR="00D542C9" w:rsidRDefault="000D2E08" w:rsidP="002074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="00D542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 xml:space="preserve"> </w:t>
      </w:r>
      <w:r w:rsidR="00D542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974138">
        <w:rPr>
          <w:rFonts w:ascii="Arial" w:hAnsi="Arial" w:cs="Arial"/>
          <w:sz w:val="22"/>
          <w:szCs w:val="22"/>
        </w:rPr>
        <w:t>266 313 652</w:t>
      </w:r>
    </w:p>
    <w:p w14:paraId="7F5AFC39" w14:textId="01BC5AF2" w:rsidR="00207445" w:rsidRDefault="000D2E08" w:rsidP="002074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D542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 xml:space="preserve"> </w:t>
      </w:r>
      <w:r w:rsidR="00D542C9"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ab/>
        <w:t xml:space="preserve">      </w:t>
      </w:r>
      <w:r w:rsidR="00974138">
        <w:rPr>
          <w:rFonts w:ascii="Arial" w:hAnsi="Arial" w:cs="Arial"/>
          <w:sz w:val="22"/>
          <w:szCs w:val="22"/>
        </w:rPr>
        <w:t>ortoservis@ortoservis.cz</w:t>
      </w:r>
      <w:r w:rsidR="0052462C" w:rsidRPr="001F4B8D">
        <w:rPr>
          <w:rFonts w:ascii="Arial" w:hAnsi="Arial" w:cs="Arial"/>
          <w:sz w:val="22"/>
          <w:szCs w:val="22"/>
        </w:rPr>
        <w:tab/>
      </w:r>
      <w:r w:rsidR="00E6789E" w:rsidRPr="001F4B8D">
        <w:rPr>
          <w:rFonts w:ascii="Arial" w:hAnsi="Arial" w:cs="Arial"/>
          <w:sz w:val="22"/>
          <w:szCs w:val="22"/>
        </w:rPr>
        <w:tab/>
      </w:r>
      <w:r w:rsidR="00E6789E" w:rsidRPr="001F4B8D">
        <w:rPr>
          <w:rFonts w:ascii="Arial" w:hAnsi="Arial" w:cs="Arial"/>
          <w:sz w:val="22"/>
          <w:szCs w:val="22"/>
        </w:rPr>
        <w:tab/>
      </w:r>
    </w:p>
    <w:p w14:paraId="4FE15E16" w14:textId="20FD0282" w:rsidR="00207445" w:rsidRDefault="00207445" w:rsidP="00207445">
      <w:pPr>
        <w:rPr>
          <w:rFonts w:ascii="Arial" w:hAnsi="Arial" w:cs="Arial"/>
          <w:sz w:val="22"/>
          <w:szCs w:val="22"/>
        </w:rPr>
      </w:pPr>
    </w:p>
    <w:p w14:paraId="1B2F3070" w14:textId="608B023A" w:rsidR="002B7CBE" w:rsidRPr="002B7CBE" w:rsidRDefault="002B7CBE" w:rsidP="00207445">
      <w:pPr>
        <w:rPr>
          <w:rFonts w:ascii="Arial" w:hAnsi="Arial" w:cs="Arial"/>
          <w:bCs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sz w:val="22"/>
          <w:szCs w:val="22"/>
        </w:rPr>
        <w:t xml:space="preserve">Objednatel:   </w:t>
      </w:r>
      <w:proofErr w:type="gramEnd"/>
      <w:r w:rsidRPr="002B7CBE">
        <w:rPr>
          <w:rFonts w:ascii="Arial" w:hAnsi="Arial" w:cs="Arial"/>
          <w:bCs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sz w:val="22"/>
          <w:szCs w:val="22"/>
        </w:rPr>
        <w:tab/>
        <w:t>Domov Vesna, příspěvková organizace</w:t>
      </w:r>
      <w:r w:rsidR="00A71E01">
        <w:rPr>
          <w:rFonts w:ascii="Arial" w:hAnsi="Arial" w:cs="Arial"/>
          <w:bCs/>
          <w:sz w:val="22"/>
          <w:szCs w:val="22"/>
        </w:rPr>
        <w:tab/>
      </w:r>
      <w:r w:rsidRPr="002B7CBE">
        <w:rPr>
          <w:rFonts w:ascii="Arial" w:hAnsi="Arial" w:cs="Arial"/>
          <w:bCs/>
          <w:sz w:val="22"/>
          <w:szCs w:val="22"/>
        </w:rPr>
        <w:t xml:space="preserve">                  </w:t>
      </w:r>
    </w:p>
    <w:p w14:paraId="5393FA18" w14:textId="45884CB3" w:rsidR="002B7CBE" w:rsidRPr="002B7CBE" w:rsidRDefault="002B7CBE" w:rsidP="0052462C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Kpt. Jaroše 999, 735 14  Orlová-Lutyně</w:t>
      </w:r>
    </w:p>
    <w:p w14:paraId="6EEE42E8" w14:textId="18F34340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4DC05A7C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E6789E" w:rsidRPr="00103EEC">
        <w:rPr>
          <w:rFonts w:ascii="Arial" w:hAnsi="Arial" w:cs="Arial"/>
          <w:bCs/>
          <w:color w:val="auto"/>
          <w:sz w:val="22"/>
          <w:szCs w:val="22"/>
          <w:highlight w:val="black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0431B45" w14:textId="4A76BCB6" w:rsidR="00826517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2C52221" w14:textId="10D5A815" w:rsidR="00CD2075" w:rsidRDefault="00CD207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F9DE047" w14:textId="475A6D19" w:rsidR="00207445" w:rsidRPr="00C80B81" w:rsidRDefault="00974138" w:rsidP="000D2E0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Sprchovací lůžko NEFTI – typ zdvihu hydraulický   2x </w:t>
      </w:r>
      <w:r w:rsidR="00D542C9" w:rsidRPr="00C80B81">
        <w:rPr>
          <w:rFonts w:ascii="Arial" w:hAnsi="Arial" w:cs="Arial"/>
          <w:b/>
          <w:bCs/>
          <w:sz w:val="22"/>
          <w:szCs w:val="22"/>
        </w:rPr>
        <w:tab/>
      </w:r>
      <w:r w:rsidR="00D542C9" w:rsidRPr="00C80B81">
        <w:rPr>
          <w:rFonts w:ascii="Arial" w:hAnsi="Arial" w:cs="Arial"/>
          <w:b/>
          <w:bCs/>
          <w:sz w:val="22"/>
          <w:szCs w:val="22"/>
        </w:rPr>
        <w:tab/>
      </w:r>
    </w:p>
    <w:p w14:paraId="4519AD5A" w14:textId="051C26C6" w:rsidR="00207445" w:rsidRDefault="0020744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4081B93" w14:textId="66169F3B" w:rsidR="00207445" w:rsidRDefault="0020744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CE7898E" w14:textId="6C11F52C" w:rsidR="00207445" w:rsidRDefault="00974138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Cena bez DPH: 100 695,6</w:t>
      </w:r>
      <w:r w:rsidR="0045363A">
        <w:rPr>
          <w:rFonts w:ascii="Arial" w:hAnsi="Arial" w:cs="Arial"/>
          <w:b/>
          <w:color w:val="auto"/>
          <w:sz w:val="22"/>
          <w:szCs w:val="22"/>
        </w:rPr>
        <w:t>5</w:t>
      </w:r>
    </w:p>
    <w:p w14:paraId="4288000D" w14:textId="017FB474" w:rsidR="0045363A" w:rsidRDefault="0045363A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DPH: 15 104,35</w:t>
      </w:r>
    </w:p>
    <w:p w14:paraId="20A40B3F" w14:textId="4C8E66E9" w:rsidR="00686158" w:rsidRDefault="00D64820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Cena </w:t>
      </w:r>
      <w:r w:rsidR="00974138">
        <w:rPr>
          <w:rFonts w:ascii="Arial" w:hAnsi="Arial" w:cs="Arial"/>
          <w:b/>
          <w:bCs/>
          <w:color w:val="auto"/>
          <w:sz w:val="22"/>
          <w:szCs w:val="22"/>
        </w:rPr>
        <w:t>s</w:t>
      </w:r>
      <w:r>
        <w:rPr>
          <w:rFonts w:ascii="Arial" w:hAnsi="Arial" w:cs="Arial"/>
          <w:b/>
          <w:bCs/>
          <w:color w:val="auto"/>
          <w:sz w:val="22"/>
          <w:szCs w:val="22"/>
        </w:rPr>
        <w:t> DPH: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45363A">
        <w:rPr>
          <w:rFonts w:ascii="Arial" w:hAnsi="Arial" w:cs="Arial"/>
          <w:b/>
          <w:bCs/>
          <w:color w:val="auto"/>
          <w:sz w:val="22"/>
          <w:szCs w:val="22"/>
        </w:rPr>
        <w:t>115 800</w:t>
      </w:r>
      <w:r w:rsidR="00C80B81">
        <w:rPr>
          <w:rFonts w:ascii="Arial" w:hAnsi="Arial" w:cs="Arial"/>
          <w:b/>
          <w:bCs/>
          <w:color w:val="auto"/>
          <w:sz w:val="22"/>
          <w:szCs w:val="22"/>
        </w:rPr>
        <w:t>,-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 w:rsidR="009562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0AC240A" w14:textId="31B946C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D10E31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1003D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4EEE9DF" w14:textId="77777777" w:rsidR="006B4059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F62297" w14:textId="5F965D3C" w:rsidR="001003DF" w:rsidRPr="002B7CBE" w:rsidRDefault="001003D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003DF">
        <w:rPr>
          <w:rFonts w:ascii="Arial" w:hAnsi="Arial" w:cs="Arial"/>
          <w:b/>
          <w:color w:val="auto"/>
          <w:sz w:val="22"/>
          <w:szCs w:val="22"/>
        </w:rPr>
        <w:t xml:space="preserve">Termín </w:t>
      </w:r>
      <w:proofErr w:type="gramStart"/>
      <w:r w:rsidRPr="001003DF">
        <w:rPr>
          <w:rFonts w:ascii="Arial" w:hAnsi="Arial" w:cs="Arial"/>
          <w:b/>
          <w:color w:val="auto"/>
          <w:sz w:val="22"/>
          <w:szCs w:val="22"/>
        </w:rPr>
        <w:t>plnění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F74941">
        <w:rPr>
          <w:rFonts w:ascii="Arial" w:hAnsi="Arial" w:cs="Arial"/>
          <w:color w:val="auto"/>
          <w:sz w:val="22"/>
          <w:szCs w:val="22"/>
        </w:rPr>
        <w:t xml:space="preserve"> </w:t>
      </w:r>
      <w:r w:rsidR="00D542C9">
        <w:rPr>
          <w:rFonts w:ascii="Arial" w:hAnsi="Arial" w:cs="Arial"/>
          <w:color w:val="auto"/>
          <w:sz w:val="22"/>
          <w:szCs w:val="22"/>
        </w:rPr>
        <w:t>listopad</w:t>
      </w:r>
      <w:proofErr w:type="gramEnd"/>
    </w:p>
    <w:p w14:paraId="7D1BEC1C" w14:textId="1F2024E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="009562BE">
        <w:rPr>
          <w:rFonts w:ascii="Arial" w:hAnsi="Arial" w:cs="Arial"/>
          <w:b/>
          <w:bCs/>
          <w:color w:val="auto"/>
          <w:sz w:val="22"/>
          <w:szCs w:val="22"/>
        </w:rPr>
        <w:t>dodání zboží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4D7AD5B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="00D64820">
        <w:rPr>
          <w:rFonts w:ascii="Arial" w:hAnsi="Arial" w:cs="Arial"/>
          <w:b/>
          <w:sz w:val="22"/>
          <w:szCs w:val="22"/>
        </w:rPr>
        <w:t xml:space="preserve"> </w:t>
      </w:r>
      <w:r w:rsidR="00544DB7" w:rsidRPr="00103EEC">
        <w:rPr>
          <w:rFonts w:ascii="Arial" w:hAnsi="Arial" w:cs="Arial"/>
          <w:b/>
          <w:sz w:val="22"/>
          <w:szCs w:val="22"/>
          <w:highlight w:val="black"/>
        </w:rPr>
        <w:t>Věrka Chylková</w:t>
      </w:r>
      <w:r w:rsidR="00D64820">
        <w:rPr>
          <w:rFonts w:ascii="Arial" w:hAnsi="Arial" w:cs="Arial"/>
          <w:b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3DF9FD6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D64820">
        <w:rPr>
          <w:rFonts w:ascii="Arial" w:hAnsi="Arial" w:cs="Arial"/>
          <w:sz w:val="22"/>
          <w:szCs w:val="22"/>
        </w:rPr>
        <w:t xml:space="preserve">  596 587 115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BF9193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</w:r>
      <w:r w:rsidR="002D3F2B">
        <w:rPr>
          <w:rFonts w:ascii="Arial" w:hAnsi="Arial" w:cs="Arial"/>
          <w:sz w:val="22"/>
          <w:szCs w:val="22"/>
        </w:rPr>
        <w:t xml:space="preserve"> </w:t>
      </w:r>
      <w:r w:rsidR="00D64820">
        <w:rPr>
          <w:rFonts w:ascii="Arial" w:hAnsi="Arial" w:cs="Arial"/>
          <w:sz w:val="22"/>
          <w:szCs w:val="22"/>
        </w:rPr>
        <w:t>socialni1@domovvesna.cz</w:t>
      </w:r>
      <w:r w:rsidR="002D3F2B">
        <w:rPr>
          <w:rFonts w:ascii="Arial" w:hAnsi="Arial" w:cs="Arial"/>
          <w:sz w:val="22"/>
          <w:szCs w:val="22"/>
        </w:rPr>
        <w:t xml:space="preserve">  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8FF656" w14:textId="77777777" w:rsidR="00F65579" w:rsidRDefault="00F6557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9BA153" w14:textId="0834771A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740921D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23C99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C8B097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2B3C8A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EBE7BC2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C9EBE4F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34C850F" w14:textId="77777777" w:rsidR="0052462C" w:rsidRDefault="0052462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0F7A7DB" w14:textId="10CC6018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B8F2920" w14:textId="77777777" w:rsidR="002D3F2B" w:rsidRDefault="002D3F2B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0B162E" w14:textId="77777777" w:rsidR="007C3095" w:rsidRDefault="007C3095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BE5000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4BA028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D3D2E77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F2C56AF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3064E0B" w14:textId="77777777" w:rsidR="001003DF" w:rsidRPr="002B7CBE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340323"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9E1F8" w14:textId="77777777" w:rsidR="00CA7511" w:rsidRDefault="00CA7511" w:rsidP="00D77EBF">
      <w:r>
        <w:separator/>
      </w:r>
    </w:p>
  </w:endnote>
  <w:endnote w:type="continuationSeparator" w:id="0">
    <w:p w14:paraId="3B57DDBA" w14:textId="77777777" w:rsidR="00CA7511" w:rsidRDefault="00CA7511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EC06A" w14:textId="77777777" w:rsidR="00CA7511" w:rsidRDefault="00CA7511" w:rsidP="00D77EBF">
      <w:r>
        <w:separator/>
      </w:r>
    </w:p>
  </w:footnote>
  <w:footnote w:type="continuationSeparator" w:id="0">
    <w:p w14:paraId="1912E967" w14:textId="77777777" w:rsidR="00CA7511" w:rsidRDefault="00CA7511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2E7A"/>
    <w:multiLevelType w:val="hybridMultilevel"/>
    <w:tmpl w:val="3462E368"/>
    <w:lvl w:ilvl="0" w:tplc="CC627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4"/>
  </w:num>
  <w:num w:numId="5">
    <w:abstractNumId w:val="23"/>
  </w:num>
  <w:num w:numId="6">
    <w:abstractNumId w:val="28"/>
  </w:num>
  <w:num w:numId="7">
    <w:abstractNumId w:val="27"/>
  </w:num>
  <w:num w:numId="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07B3"/>
    <w:rsid w:val="00013667"/>
    <w:rsid w:val="00020B76"/>
    <w:rsid w:val="00031B8D"/>
    <w:rsid w:val="00033B48"/>
    <w:rsid w:val="0004342F"/>
    <w:rsid w:val="0005127A"/>
    <w:rsid w:val="000707AB"/>
    <w:rsid w:val="00086A91"/>
    <w:rsid w:val="0009113F"/>
    <w:rsid w:val="000A0075"/>
    <w:rsid w:val="000A54F8"/>
    <w:rsid w:val="000A7EA7"/>
    <w:rsid w:val="000B383B"/>
    <w:rsid w:val="000C26DE"/>
    <w:rsid w:val="000D0D94"/>
    <w:rsid w:val="000D2E08"/>
    <w:rsid w:val="000D4C4F"/>
    <w:rsid w:val="000E1257"/>
    <w:rsid w:val="000E76E0"/>
    <w:rsid w:val="000F7008"/>
    <w:rsid w:val="000F77AC"/>
    <w:rsid w:val="001003DF"/>
    <w:rsid w:val="00101D5E"/>
    <w:rsid w:val="00103EEC"/>
    <w:rsid w:val="001141E9"/>
    <w:rsid w:val="00116660"/>
    <w:rsid w:val="00117633"/>
    <w:rsid w:val="00120927"/>
    <w:rsid w:val="00127345"/>
    <w:rsid w:val="001615A8"/>
    <w:rsid w:val="00161996"/>
    <w:rsid w:val="001638E4"/>
    <w:rsid w:val="00166F60"/>
    <w:rsid w:val="0017605E"/>
    <w:rsid w:val="0017797B"/>
    <w:rsid w:val="00186E9C"/>
    <w:rsid w:val="00193201"/>
    <w:rsid w:val="001935FF"/>
    <w:rsid w:val="00193601"/>
    <w:rsid w:val="001A0F47"/>
    <w:rsid w:val="001A7A43"/>
    <w:rsid w:val="001B171F"/>
    <w:rsid w:val="001B66C5"/>
    <w:rsid w:val="001C26CA"/>
    <w:rsid w:val="001D187F"/>
    <w:rsid w:val="001D1A65"/>
    <w:rsid w:val="001D5201"/>
    <w:rsid w:val="001D57B9"/>
    <w:rsid w:val="001E2714"/>
    <w:rsid w:val="001E2903"/>
    <w:rsid w:val="001E4F15"/>
    <w:rsid w:val="001F14E4"/>
    <w:rsid w:val="001F231D"/>
    <w:rsid w:val="001F2473"/>
    <w:rsid w:val="001F4B8D"/>
    <w:rsid w:val="001F517C"/>
    <w:rsid w:val="00204774"/>
    <w:rsid w:val="00206704"/>
    <w:rsid w:val="00206896"/>
    <w:rsid w:val="00207445"/>
    <w:rsid w:val="002135BA"/>
    <w:rsid w:val="00215784"/>
    <w:rsid w:val="00216F28"/>
    <w:rsid w:val="002223C3"/>
    <w:rsid w:val="002226A3"/>
    <w:rsid w:val="00233E42"/>
    <w:rsid w:val="002439EE"/>
    <w:rsid w:val="00246004"/>
    <w:rsid w:val="00247A02"/>
    <w:rsid w:val="002741D5"/>
    <w:rsid w:val="00275CB6"/>
    <w:rsid w:val="002765D7"/>
    <w:rsid w:val="002828B3"/>
    <w:rsid w:val="00283C39"/>
    <w:rsid w:val="00284D40"/>
    <w:rsid w:val="002906F3"/>
    <w:rsid w:val="00293D85"/>
    <w:rsid w:val="002A268F"/>
    <w:rsid w:val="002B2EDF"/>
    <w:rsid w:val="002B7CBE"/>
    <w:rsid w:val="002C4CAF"/>
    <w:rsid w:val="002C602A"/>
    <w:rsid w:val="002D1278"/>
    <w:rsid w:val="002D3F2B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6E88"/>
    <w:rsid w:val="00307EEE"/>
    <w:rsid w:val="003155BE"/>
    <w:rsid w:val="00316F0C"/>
    <w:rsid w:val="003177F9"/>
    <w:rsid w:val="00317FD6"/>
    <w:rsid w:val="003200FC"/>
    <w:rsid w:val="00321323"/>
    <w:rsid w:val="00333686"/>
    <w:rsid w:val="00337CD7"/>
    <w:rsid w:val="00340323"/>
    <w:rsid w:val="003418CE"/>
    <w:rsid w:val="003425C2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77E15"/>
    <w:rsid w:val="0038133E"/>
    <w:rsid w:val="003819F8"/>
    <w:rsid w:val="003940B6"/>
    <w:rsid w:val="003A3A6F"/>
    <w:rsid w:val="003A4DA1"/>
    <w:rsid w:val="003A5740"/>
    <w:rsid w:val="003A770B"/>
    <w:rsid w:val="003A7FB7"/>
    <w:rsid w:val="003B76E8"/>
    <w:rsid w:val="003C236D"/>
    <w:rsid w:val="003D2B91"/>
    <w:rsid w:val="003E3CEC"/>
    <w:rsid w:val="003E77F9"/>
    <w:rsid w:val="003F06B2"/>
    <w:rsid w:val="003F07F3"/>
    <w:rsid w:val="00402376"/>
    <w:rsid w:val="00410A31"/>
    <w:rsid w:val="00412AC2"/>
    <w:rsid w:val="00420557"/>
    <w:rsid w:val="00421412"/>
    <w:rsid w:val="00426AEC"/>
    <w:rsid w:val="004304A3"/>
    <w:rsid w:val="0043493F"/>
    <w:rsid w:val="00442314"/>
    <w:rsid w:val="004435DB"/>
    <w:rsid w:val="00443C8E"/>
    <w:rsid w:val="00451FB7"/>
    <w:rsid w:val="0045363A"/>
    <w:rsid w:val="00457ED0"/>
    <w:rsid w:val="00460822"/>
    <w:rsid w:val="00461C94"/>
    <w:rsid w:val="00472C37"/>
    <w:rsid w:val="00472CE6"/>
    <w:rsid w:val="00473C29"/>
    <w:rsid w:val="004750D1"/>
    <w:rsid w:val="00477FCA"/>
    <w:rsid w:val="004820CE"/>
    <w:rsid w:val="0048415D"/>
    <w:rsid w:val="00495B53"/>
    <w:rsid w:val="00496258"/>
    <w:rsid w:val="00497238"/>
    <w:rsid w:val="004975B3"/>
    <w:rsid w:val="004A69B2"/>
    <w:rsid w:val="004B3594"/>
    <w:rsid w:val="004B3678"/>
    <w:rsid w:val="004B49CB"/>
    <w:rsid w:val="004B5B8F"/>
    <w:rsid w:val="004B5E04"/>
    <w:rsid w:val="004C1D2D"/>
    <w:rsid w:val="004C4485"/>
    <w:rsid w:val="004D4CD2"/>
    <w:rsid w:val="004D61E3"/>
    <w:rsid w:val="004E5514"/>
    <w:rsid w:val="004F0479"/>
    <w:rsid w:val="004F2A17"/>
    <w:rsid w:val="004F4E87"/>
    <w:rsid w:val="0050246C"/>
    <w:rsid w:val="005036B0"/>
    <w:rsid w:val="00503726"/>
    <w:rsid w:val="00506390"/>
    <w:rsid w:val="00507A3D"/>
    <w:rsid w:val="0052462C"/>
    <w:rsid w:val="00527221"/>
    <w:rsid w:val="00531F73"/>
    <w:rsid w:val="005326BA"/>
    <w:rsid w:val="00532E1F"/>
    <w:rsid w:val="0053491D"/>
    <w:rsid w:val="00544DB7"/>
    <w:rsid w:val="0055130C"/>
    <w:rsid w:val="005608F9"/>
    <w:rsid w:val="005615F8"/>
    <w:rsid w:val="005645DA"/>
    <w:rsid w:val="005721B8"/>
    <w:rsid w:val="005738FD"/>
    <w:rsid w:val="00576013"/>
    <w:rsid w:val="00580A6F"/>
    <w:rsid w:val="00584970"/>
    <w:rsid w:val="005909D0"/>
    <w:rsid w:val="00592D7A"/>
    <w:rsid w:val="0059471D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2BD9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43D4E"/>
    <w:rsid w:val="0064580A"/>
    <w:rsid w:val="00647A7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2013"/>
    <w:rsid w:val="00685D48"/>
    <w:rsid w:val="0068615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5C8"/>
    <w:rsid w:val="006C6A64"/>
    <w:rsid w:val="006C718A"/>
    <w:rsid w:val="006D490C"/>
    <w:rsid w:val="006E0AC9"/>
    <w:rsid w:val="0070438F"/>
    <w:rsid w:val="007066DA"/>
    <w:rsid w:val="0071248F"/>
    <w:rsid w:val="00722450"/>
    <w:rsid w:val="00726981"/>
    <w:rsid w:val="00733CC6"/>
    <w:rsid w:val="007429FD"/>
    <w:rsid w:val="00743151"/>
    <w:rsid w:val="00750231"/>
    <w:rsid w:val="00752A50"/>
    <w:rsid w:val="0076196B"/>
    <w:rsid w:val="00765D96"/>
    <w:rsid w:val="00766B54"/>
    <w:rsid w:val="00773225"/>
    <w:rsid w:val="00773624"/>
    <w:rsid w:val="00792A14"/>
    <w:rsid w:val="00793E53"/>
    <w:rsid w:val="007C3095"/>
    <w:rsid w:val="007C47F7"/>
    <w:rsid w:val="007C634E"/>
    <w:rsid w:val="007D28CF"/>
    <w:rsid w:val="007D77E6"/>
    <w:rsid w:val="007E2A06"/>
    <w:rsid w:val="007E3F0C"/>
    <w:rsid w:val="007E4D38"/>
    <w:rsid w:val="007F0A05"/>
    <w:rsid w:val="007F168E"/>
    <w:rsid w:val="007F22E2"/>
    <w:rsid w:val="007F2980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517"/>
    <w:rsid w:val="00826B16"/>
    <w:rsid w:val="008330A3"/>
    <w:rsid w:val="00833511"/>
    <w:rsid w:val="008344B3"/>
    <w:rsid w:val="008345B8"/>
    <w:rsid w:val="00836012"/>
    <w:rsid w:val="00836B79"/>
    <w:rsid w:val="00841991"/>
    <w:rsid w:val="00845DC9"/>
    <w:rsid w:val="0085242B"/>
    <w:rsid w:val="0086006C"/>
    <w:rsid w:val="00862CF4"/>
    <w:rsid w:val="00865C99"/>
    <w:rsid w:val="00870777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C6187"/>
    <w:rsid w:val="008D483E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114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562BE"/>
    <w:rsid w:val="00961AEB"/>
    <w:rsid w:val="00972114"/>
    <w:rsid w:val="00974138"/>
    <w:rsid w:val="00977BAE"/>
    <w:rsid w:val="0099387B"/>
    <w:rsid w:val="0099548D"/>
    <w:rsid w:val="009A6FBE"/>
    <w:rsid w:val="009B0A05"/>
    <w:rsid w:val="009B1FFE"/>
    <w:rsid w:val="009B7E94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24468"/>
    <w:rsid w:val="00A2537A"/>
    <w:rsid w:val="00A318C5"/>
    <w:rsid w:val="00A44E72"/>
    <w:rsid w:val="00A47D73"/>
    <w:rsid w:val="00A530A6"/>
    <w:rsid w:val="00A5433D"/>
    <w:rsid w:val="00A5716F"/>
    <w:rsid w:val="00A6744F"/>
    <w:rsid w:val="00A6758E"/>
    <w:rsid w:val="00A71E01"/>
    <w:rsid w:val="00A7574D"/>
    <w:rsid w:val="00A8505D"/>
    <w:rsid w:val="00A87648"/>
    <w:rsid w:val="00A97F0B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028F"/>
    <w:rsid w:val="00AD0DE2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3508D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A59DA"/>
    <w:rsid w:val="00BB0175"/>
    <w:rsid w:val="00BB3DBD"/>
    <w:rsid w:val="00BB4722"/>
    <w:rsid w:val="00BB55C9"/>
    <w:rsid w:val="00BB7347"/>
    <w:rsid w:val="00BB7CFE"/>
    <w:rsid w:val="00BC0E5A"/>
    <w:rsid w:val="00BC564B"/>
    <w:rsid w:val="00BC74A4"/>
    <w:rsid w:val="00BC75C3"/>
    <w:rsid w:val="00BD1C72"/>
    <w:rsid w:val="00BD2343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80B81"/>
    <w:rsid w:val="00C90E26"/>
    <w:rsid w:val="00C93AE6"/>
    <w:rsid w:val="00C97676"/>
    <w:rsid w:val="00CA2451"/>
    <w:rsid w:val="00CA6061"/>
    <w:rsid w:val="00CA6F5A"/>
    <w:rsid w:val="00CA7511"/>
    <w:rsid w:val="00CB3EA3"/>
    <w:rsid w:val="00CB485B"/>
    <w:rsid w:val="00CB6875"/>
    <w:rsid w:val="00CC238F"/>
    <w:rsid w:val="00CC7B4A"/>
    <w:rsid w:val="00CD2075"/>
    <w:rsid w:val="00CD455D"/>
    <w:rsid w:val="00CE09E4"/>
    <w:rsid w:val="00CE1D57"/>
    <w:rsid w:val="00CE2A9D"/>
    <w:rsid w:val="00CF04E0"/>
    <w:rsid w:val="00D10732"/>
    <w:rsid w:val="00D10E31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2C9"/>
    <w:rsid w:val="00D5472D"/>
    <w:rsid w:val="00D54F37"/>
    <w:rsid w:val="00D61BD2"/>
    <w:rsid w:val="00D64820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A71DE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3755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43FF7"/>
    <w:rsid w:val="00E46716"/>
    <w:rsid w:val="00E522AE"/>
    <w:rsid w:val="00E56923"/>
    <w:rsid w:val="00E606AA"/>
    <w:rsid w:val="00E6789E"/>
    <w:rsid w:val="00E702F5"/>
    <w:rsid w:val="00E72D94"/>
    <w:rsid w:val="00E73ACF"/>
    <w:rsid w:val="00E8495A"/>
    <w:rsid w:val="00E87440"/>
    <w:rsid w:val="00E901AE"/>
    <w:rsid w:val="00EB6159"/>
    <w:rsid w:val="00EB7A15"/>
    <w:rsid w:val="00EC5BCA"/>
    <w:rsid w:val="00ED6833"/>
    <w:rsid w:val="00EE65E7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2645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2853"/>
    <w:rsid w:val="00F53B87"/>
    <w:rsid w:val="00F543B9"/>
    <w:rsid w:val="00F56D0D"/>
    <w:rsid w:val="00F61834"/>
    <w:rsid w:val="00F64754"/>
    <w:rsid w:val="00F65579"/>
    <w:rsid w:val="00F66066"/>
    <w:rsid w:val="00F74941"/>
    <w:rsid w:val="00F767A0"/>
    <w:rsid w:val="00F77E57"/>
    <w:rsid w:val="00FA2D9F"/>
    <w:rsid w:val="00FA3689"/>
    <w:rsid w:val="00FB0F4B"/>
    <w:rsid w:val="00FB1B57"/>
    <w:rsid w:val="00FB3C8A"/>
    <w:rsid w:val="00FC0BD8"/>
    <w:rsid w:val="00FC3071"/>
    <w:rsid w:val="00FE00F3"/>
    <w:rsid w:val="00FE3107"/>
    <w:rsid w:val="00FF20B3"/>
    <w:rsid w:val="00FF40C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A658C512-9BD6-4999-937B-E6C87E5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  <w:style w:type="character" w:customStyle="1" w:styleId="mcntmcntgmail-m-2095054982866317737gmail-m2735447437064833979gmail-m-669714685269170097gmail-m4407044816790532505gmail-m1795422364837609549gmail-m-5121951318436046075gmail-m923077394234789101gmail-m6027326889312694095gmail-m8913962926008894849m">
    <w:name w:val="mcntmcntgmail-m_-2095054982866317737gmail-m_2735447437064833979gmail-m_-669714685269170097gmail-m_4407044816790532505gmail-m_1795422364837609549gmail-m_-5121951318436046075gmail-m_923077394234789101gmail-m_6027326889312694095gmail-m_8913962926008894849m"/>
    <w:basedOn w:val="Standardnpsmoodstavce"/>
    <w:rsid w:val="007F2980"/>
  </w:style>
  <w:style w:type="character" w:customStyle="1" w:styleId="mcntmcntgmail-m-2095054982866317737gmail-m2735447437064833979gmail-il">
    <w:name w:val="mcntmcntgmail-m_-2095054982866317737gmail-m_2735447437064833979gmail-il"/>
    <w:basedOn w:val="Standardnpsmoodstavce"/>
    <w:rsid w:val="007F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B392-AEA5-403E-9914-4557EF67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4</cp:revision>
  <cp:lastPrinted>2020-11-12T12:48:00Z</cp:lastPrinted>
  <dcterms:created xsi:type="dcterms:W3CDTF">2020-11-12T12:35:00Z</dcterms:created>
  <dcterms:modified xsi:type="dcterms:W3CDTF">2020-11-13T06:57:00Z</dcterms:modified>
</cp:coreProperties>
</file>