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25357" w:rsidRPr="00950DA3" w:rsidRDefault="002806BC">
      <w:pPr>
        <w:pStyle w:val="Nzev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Kupní smlouva</w:t>
      </w:r>
    </w:p>
    <w:p w:rsidR="001E2F88" w:rsidRPr="00950DA3" w:rsidRDefault="001E2F88" w:rsidP="001E2F88">
      <w:pPr>
        <w:pStyle w:val="Podnadpis"/>
        <w:rPr>
          <w:rFonts w:cs="Arial"/>
          <w:b/>
          <w:i w:val="0"/>
          <w:color w:val="FF0000"/>
        </w:rPr>
      </w:pPr>
    </w:p>
    <w:p w:rsidR="002546C4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uzavřená níže uvedeného dne, měsíce a roku </w:t>
      </w:r>
      <w:r w:rsidR="002546C4"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v souladu s ust.</w:t>
      </w: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Pr="00950DA3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r w:rsidRPr="00950DA3">
        <w:rPr>
          <w:rFonts w:ascii="Arial" w:hAnsi="Arial" w:cs="Arial"/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950DA3" w:rsidRDefault="00B4596D" w:rsidP="00E7684F">
      <w:pPr>
        <w:pStyle w:val="Podnadpis"/>
        <w:jc w:val="both"/>
        <w:rPr>
          <w:rFonts w:cs="Arial"/>
          <w:i w:val="0"/>
          <w:sz w:val="24"/>
          <w:szCs w:val="24"/>
          <w:lang w:val="en-US"/>
        </w:rPr>
      </w:pPr>
    </w:p>
    <w:p w:rsidR="00AE35EE" w:rsidRPr="00097B4B" w:rsidRDefault="00AE35EE" w:rsidP="00AE35EE">
      <w:pPr>
        <w:pStyle w:val="Zkladntext"/>
        <w:rPr>
          <w:rFonts w:ascii="Arial" w:hAnsi="Arial" w:cs="Arial"/>
          <w:lang w:val="en-US"/>
        </w:rPr>
      </w:pPr>
    </w:p>
    <w:p w:rsidR="00097B4B" w:rsidRPr="00097B4B" w:rsidRDefault="00097B4B" w:rsidP="00097B4B">
      <w:pPr>
        <w:spacing w:line="240" w:lineRule="atLeast"/>
        <w:ind w:left="2835" w:hanging="2835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b/>
          <w:snapToGrid w:val="0"/>
          <w:sz w:val="24"/>
          <w:szCs w:val="24"/>
        </w:rPr>
        <w:t>RBP, zdravotní pojišťovna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>Sídlo: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>Michálkovická 967/108, Slezská Ostrava, 710 00 Ostrava</w:t>
      </w:r>
    </w:p>
    <w:p w:rsidR="00097B4B" w:rsidRPr="00097B4B" w:rsidRDefault="00097B4B" w:rsidP="00097B4B">
      <w:pPr>
        <w:spacing w:line="240" w:lineRule="atLeast"/>
        <w:ind w:left="2832" w:hanging="2832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>Zápis v OR: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>Krajský soud v Ostravě, oddíl AXIV, vložka 554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Osoba oprávněná jednat      </w:t>
      </w:r>
      <w:r w:rsidRPr="00097B4B">
        <w:rPr>
          <w:rFonts w:ascii="Arial" w:hAnsi="Arial" w:cs="Arial"/>
          <w:snapToGrid w:val="0"/>
          <w:sz w:val="24"/>
          <w:szCs w:val="24"/>
        </w:rPr>
        <w:tab/>
      </w:r>
    </w:p>
    <w:p w:rsidR="00097B4B" w:rsidRPr="00097B4B" w:rsidRDefault="00097B4B" w:rsidP="00097B4B">
      <w:pPr>
        <w:pStyle w:val="Prosttext"/>
        <w:ind w:left="2832" w:hanging="2832"/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jménem zadavatele: </w:t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>Ing. Antonín Klimša, MBA, výkonný ředitel</w:t>
      </w:r>
    </w:p>
    <w:p w:rsidR="00097B4B" w:rsidRPr="00097B4B" w:rsidRDefault="00097B4B" w:rsidP="00097B4B">
      <w:pPr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IČO: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>47673036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Bankovní spojení: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 xml:space="preserve">Číslo účtu: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Default="00097B4B" w:rsidP="00097B4B">
      <w:pPr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>Kontaktní osoba</w:t>
      </w:r>
    </w:p>
    <w:p w:rsidR="00097B4B" w:rsidRDefault="00097B4B" w:rsidP="00097B4B">
      <w:pPr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 xml:space="preserve">ve věci zakázky: </w:t>
      </w:r>
      <w:r w:rsidRPr="00097B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Pr="00097B4B" w:rsidRDefault="00405CCF" w:rsidP="00097B4B">
      <w:pPr>
        <w:ind w:left="2124" w:firstLine="708"/>
        <w:rPr>
          <w:rFonts w:ascii="Arial" w:hAnsi="Arial" w:cs="Arial"/>
          <w:sz w:val="24"/>
          <w:szCs w:val="24"/>
        </w:rPr>
      </w:pPr>
      <w:r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  <w:r w:rsidR="00097B4B" w:rsidRPr="00097B4B"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950DA3" w:rsidRPr="00097B4B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:rsidR="00525357" w:rsidRPr="00097B4B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>(dále jen „</w:t>
      </w:r>
      <w:r w:rsidRPr="00097B4B">
        <w:rPr>
          <w:rFonts w:ascii="Arial" w:hAnsi="Arial" w:cs="Arial"/>
          <w:b/>
          <w:bCs/>
          <w:sz w:val="24"/>
          <w:szCs w:val="24"/>
        </w:rPr>
        <w:t>RBP</w:t>
      </w:r>
      <w:r w:rsidR="00256FC0" w:rsidRPr="00097B4B">
        <w:rPr>
          <w:rFonts w:ascii="Arial" w:hAnsi="Arial" w:cs="Arial"/>
          <w:b/>
          <w:bCs/>
          <w:sz w:val="24"/>
          <w:szCs w:val="24"/>
        </w:rPr>
        <w:t>“</w:t>
      </w:r>
      <w:r w:rsidR="00375C72" w:rsidRPr="00097B4B">
        <w:rPr>
          <w:rFonts w:ascii="Arial" w:hAnsi="Arial" w:cs="Arial"/>
          <w:b/>
          <w:bCs/>
          <w:sz w:val="24"/>
          <w:szCs w:val="24"/>
        </w:rPr>
        <w:t xml:space="preserve"> nebo </w:t>
      </w:r>
      <w:r w:rsidR="007F1EBB" w:rsidRPr="00097B4B">
        <w:rPr>
          <w:rFonts w:ascii="Arial" w:hAnsi="Arial" w:cs="Arial"/>
          <w:b/>
          <w:bCs/>
          <w:sz w:val="24"/>
          <w:szCs w:val="24"/>
        </w:rPr>
        <w:t>„</w:t>
      </w:r>
      <w:r w:rsidR="00375C72" w:rsidRPr="00097B4B">
        <w:rPr>
          <w:rFonts w:ascii="Arial" w:hAnsi="Arial" w:cs="Arial"/>
          <w:b/>
          <w:bCs/>
          <w:sz w:val="24"/>
          <w:szCs w:val="24"/>
        </w:rPr>
        <w:t>prodávající</w:t>
      </w:r>
      <w:r w:rsidRPr="00097B4B">
        <w:rPr>
          <w:rFonts w:ascii="Arial" w:hAnsi="Arial" w:cs="Arial"/>
          <w:sz w:val="24"/>
          <w:szCs w:val="24"/>
        </w:rPr>
        <w:t>“)</w:t>
      </w:r>
    </w:p>
    <w:p w:rsidR="00E225F8" w:rsidRPr="00097B4B" w:rsidRDefault="00E225F8" w:rsidP="00E7684F">
      <w:pPr>
        <w:rPr>
          <w:rFonts w:ascii="Arial" w:hAnsi="Arial" w:cs="Arial"/>
          <w:sz w:val="24"/>
          <w:szCs w:val="24"/>
        </w:rPr>
      </w:pPr>
    </w:p>
    <w:p w:rsidR="00525357" w:rsidRPr="00097B4B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>a</w:t>
      </w:r>
    </w:p>
    <w:p w:rsidR="00AE35EE" w:rsidRPr="00097B4B" w:rsidRDefault="00AE35EE" w:rsidP="00E7684F">
      <w:pPr>
        <w:rPr>
          <w:rFonts w:ascii="Arial" w:hAnsi="Arial" w:cs="Arial"/>
          <w:sz w:val="24"/>
          <w:szCs w:val="24"/>
        </w:rPr>
      </w:pPr>
    </w:p>
    <w:p w:rsidR="00097B4B" w:rsidRPr="00097B4B" w:rsidRDefault="00097B4B" w:rsidP="00097B4B">
      <w:pPr>
        <w:rPr>
          <w:rFonts w:ascii="Arial" w:hAnsi="Arial" w:cs="Arial"/>
          <w:b/>
          <w:bCs/>
          <w:snapToGrid w:val="0"/>
          <w:sz w:val="24"/>
          <w:szCs w:val="24"/>
          <w:highlight w:val="yellow"/>
        </w:rPr>
      </w:pPr>
      <w:r w:rsidRPr="00097B4B">
        <w:rPr>
          <w:rFonts w:ascii="Arial" w:hAnsi="Arial" w:cs="Arial"/>
          <w:b/>
          <w:bCs/>
          <w:snapToGrid w:val="0"/>
          <w:sz w:val="24"/>
          <w:szCs w:val="24"/>
        </w:rPr>
        <w:t>BRAIN computers, s. r. o.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Sídlo: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>Kalvodova 1087/2, Mariánské Hory, 709 00 Ostrava</w:t>
      </w:r>
      <w:r w:rsidRPr="00097B4B">
        <w:rPr>
          <w:rFonts w:ascii="Arial" w:hAnsi="Arial" w:cs="Arial"/>
          <w:snapToGrid w:val="0"/>
          <w:sz w:val="24"/>
          <w:szCs w:val="24"/>
        </w:rPr>
        <w:tab/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Zápis v OR: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097B4B">
        <w:rPr>
          <w:rFonts w:ascii="Arial" w:hAnsi="Arial" w:cs="Arial"/>
          <w:snapToGrid w:val="0"/>
          <w:sz w:val="24"/>
          <w:szCs w:val="24"/>
        </w:rPr>
        <w:t xml:space="preserve">Krajský soud v Ostravě, oddíl C, vložka 18524 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Oprávněný zástupce: </w:t>
      </w:r>
      <w:r>
        <w:rPr>
          <w:rFonts w:ascii="Arial" w:hAnsi="Arial" w:cs="Arial"/>
          <w:snapToGrid w:val="0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>IČO: 253 972 65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>DIČ: CZ 253 972 65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Bankovní spojení: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Pr="00097B4B" w:rsidRDefault="00097B4B" w:rsidP="00097B4B">
      <w:pPr>
        <w:spacing w:line="240" w:lineRule="atLeast"/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Číslo účtu: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Default="00097B4B" w:rsidP="00097B4B">
      <w:pPr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Kontaktní osoba </w:t>
      </w:r>
    </w:p>
    <w:p w:rsidR="00405CCF" w:rsidRDefault="00097B4B" w:rsidP="00405CCF">
      <w:pPr>
        <w:rPr>
          <w:rFonts w:ascii="Arial" w:hAnsi="Arial" w:cs="Arial"/>
          <w:snapToGrid w:val="0"/>
          <w:sz w:val="24"/>
          <w:szCs w:val="24"/>
        </w:rPr>
      </w:pPr>
      <w:r w:rsidRPr="00097B4B">
        <w:rPr>
          <w:rFonts w:ascii="Arial" w:hAnsi="Arial" w:cs="Arial"/>
          <w:snapToGrid w:val="0"/>
          <w:sz w:val="24"/>
          <w:szCs w:val="24"/>
        </w:rPr>
        <w:t xml:space="preserve">ve věci zakázky: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="00405CCF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097B4B" w:rsidRPr="00097B4B" w:rsidRDefault="00405CCF" w:rsidP="00405CCF">
      <w:p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  <w:r w:rsidR="00097B4B" w:rsidRPr="00097B4B">
        <w:rPr>
          <w:rFonts w:ascii="Arial" w:hAnsi="Arial" w:cs="Arial"/>
          <w:snapToGrid w:val="0"/>
          <w:sz w:val="24"/>
          <w:szCs w:val="24"/>
        </w:rPr>
        <w:t xml:space="preserve"> </w:t>
      </w:r>
    </w:p>
    <w:p w:rsidR="00375C72" w:rsidRPr="00097B4B" w:rsidRDefault="00375C72" w:rsidP="00097B4B">
      <w:pPr>
        <w:rPr>
          <w:rFonts w:ascii="Arial" w:hAnsi="Arial" w:cs="Arial"/>
          <w:sz w:val="24"/>
          <w:szCs w:val="24"/>
        </w:rPr>
      </w:pPr>
    </w:p>
    <w:p w:rsidR="00F3648B" w:rsidRPr="00097B4B" w:rsidRDefault="00F3648B" w:rsidP="00950DA3">
      <w:pPr>
        <w:rPr>
          <w:rFonts w:ascii="Arial" w:hAnsi="Arial" w:cs="Arial"/>
          <w:sz w:val="24"/>
          <w:szCs w:val="24"/>
        </w:rPr>
      </w:pPr>
      <w:r w:rsidRPr="00097B4B">
        <w:rPr>
          <w:rFonts w:ascii="Arial" w:hAnsi="Arial" w:cs="Arial"/>
          <w:sz w:val="24"/>
          <w:szCs w:val="24"/>
        </w:rPr>
        <w:t xml:space="preserve">     (dále jen „</w:t>
      </w:r>
      <w:r w:rsidR="00375C72" w:rsidRPr="00097B4B">
        <w:rPr>
          <w:rFonts w:ascii="Arial" w:hAnsi="Arial" w:cs="Arial"/>
          <w:b/>
          <w:bCs/>
          <w:sz w:val="24"/>
          <w:szCs w:val="24"/>
        </w:rPr>
        <w:t>kupující</w:t>
      </w:r>
      <w:r w:rsidRPr="00097B4B">
        <w:rPr>
          <w:rFonts w:ascii="Arial" w:hAnsi="Arial" w:cs="Arial"/>
          <w:sz w:val="24"/>
          <w:szCs w:val="24"/>
        </w:rPr>
        <w:t>“)</w:t>
      </w:r>
    </w:p>
    <w:p w:rsidR="005610EF" w:rsidRPr="00950DA3" w:rsidRDefault="005610EF" w:rsidP="00E7684F">
      <w:pPr>
        <w:rPr>
          <w:rFonts w:ascii="Arial" w:hAnsi="Arial" w:cs="Arial"/>
          <w:sz w:val="24"/>
          <w:szCs w:val="24"/>
        </w:rPr>
      </w:pPr>
    </w:p>
    <w:p w:rsidR="003F039F" w:rsidRPr="00950DA3" w:rsidRDefault="003F039F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525357" w:rsidP="00C05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I.</w:t>
      </w:r>
      <w:r w:rsidR="002546C4" w:rsidRPr="00950DA3">
        <w:rPr>
          <w:rFonts w:ascii="Arial" w:hAnsi="Arial" w:cs="Arial"/>
          <w:b/>
          <w:bCs/>
          <w:sz w:val="24"/>
          <w:szCs w:val="24"/>
        </w:rPr>
        <w:t xml:space="preserve"> Předmět kupní smlouvy</w:t>
      </w:r>
    </w:p>
    <w:p w:rsidR="00A60E64" w:rsidRPr="00950DA3" w:rsidRDefault="00A60E64" w:rsidP="00E7684F">
      <w:pPr>
        <w:rPr>
          <w:rFonts w:ascii="Arial" w:hAnsi="Arial" w:cs="Arial"/>
          <w:sz w:val="24"/>
          <w:szCs w:val="24"/>
        </w:rPr>
      </w:pPr>
    </w:p>
    <w:p w:rsidR="00C5452A" w:rsidRPr="00C5452A" w:rsidRDefault="000F0438" w:rsidP="00375C72">
      <w:pPr>
        <w:pStyle w:val="Odstavecseseznamem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RBP</w:t>
      </w:r>
      <w:r w:rsidR="00375C72">
        <w:rPr>
          <w:rFonts w:ascii="Arial" w:hAnsi="Arial" w:cs="Arial"/>
          <w:sz w:val="24"/>
          <w:szCs w:val="24"/>
        </w:rPr>
        <w:t xml:space="preserve"> se </w:t>
      </w:r>
      <w:r w:rsidR="00525357" w:rsidRPr="0067560D">
        <w:rPr>
          <w:rFonts w:ascii="Arial" w:hAnsi="Arial" w:cs="Arial"/>
          <w:sz w:val="24"/>
          <w:szCs w:val="24"/>
        </w:rPr>
        <w:t>zavaz</w:t>
      </w:r>
      <w:r w:rsidR="00375C72">
        <w:rPr>
          <w:rFonts w:ascii="Arial" w:hAnsi="Arial" w:cs="Arial"/>
          <w:sz w:val="24"/>
          <w:szCs w:val="24"/>
        </w:rPr>
        <w:t xml:space="preserve">uje </w:t>
      </w:r>
      <w:r>
        <w:rPr>
          <w:rFonts w:ascii="Arial" w:hAnsi="Arial" w:cs="Arial"/>
          <w:sz w:val="24"/>
          <w:szCs w:val="24"/>
        </w:rPr>
        <w:t>dodat</w:t>
      </w:r>
      <w:r w:rsidR="00375C72">
        <w:rPr>
          <w:rFonts w:ascii="Arial" w:hAnsi="Arial" w:cs="Arial"/>
          <w:sz w:val="24"/>
          <w:szCs w:val="24"/>
        </w:rPr>
        <w:t xml:space="preserve"> kupujícímu</w:t>
      </w:r>
      <w:r w:rsidR="009F5122" w:rsidRPr="0067560D">
        <w:rPr>
          <w:rFonts w:ascii="Arial" w:hAnsi="Arial" w:cs="Arial"/>
          <w:sz w:val="24"/>
          <w:szCs w:val="24"/>
        </w:rPr>
        <w:t xml:space="preserve"> </w:t>
      </w:r>
      <w:r w:rsidR="006462E1">
        <w:rPr>
          <w:rFonts w:ascii="Arial" w:hAnsi="Arial" w:cs="Arial"/>
          <w:sz w:val="24"/>
          <w:szCs w:val="24"/>
        </w:rPr>
        <w:t>funkční zboží</w:t>
      </w:r>
      <w:r w:rsidR="00375C72">
        <w:rPr>
          <w:rFonts w:ascii="Arial" w:hAnsi="Arial" w:cs="Arial"/>
          <w:sz w:val="24"/>
          <w:szCs w:val="24"/>
        </w:rPr>
        <w:t xml:space="preserve">, které je blíže </w:t>
      </w:r>
      <w:r w:rsidR="00C5452A" w:rsidRPr="00C5452A">
        <w:rPr>
          <w:rFonts w:ascii="Arial" w:hAnsi="Arial" w:cs="Arial"/>
          <w:sz w:val="24"/>
          <w:szCs w:val="24"/>
        </w:rPr>
        <w:t>specifikované v Příloze č. 1</w:t>
      </w:r>
      <w:r w:rsidR="00FD24E4">
        <w:rPr>
          <w:rFonts w:ascii="Arial" w:hAnsi="Arial" w:cs="Arial"/>
          <w:sz w:val="24"/>
          <w:szCs w:val="24"/>
        </w:rPr>
        <w:t>, která je nedílnou součástí</w:t>
      </w:r>
      <w:r w:rsidR="00C5452A" w:rsidRPr="00C5452A">
        <w:rPr>
          <w:rFonts w:ascii="Arial" w:hAnsi="Arial" w:cs="Arial"/>
          <w:sz w:val="24"/>
          <w:szCs w:val="24"/>
        </w:rPr>
        <w:t xml:space="preserve"> této smlouvy.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67560D" w:rsidRDefault="0067560D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097B4B" w:rsidRPr="00950DA3" w:rsidRDefault="00097B4B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lastRenderedPageBreak/>
        <w:t>II.  Kupní cena</w:t>
      </w:r>
    </w:p>
    <w:p w:rsidR="00A60E64" w:rsidRPr="00950DA3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67560D" w:rsidRPr="00097B4B" w:rsidRDefault="00421623" w:rsidP="00097B4B">
      <w:pPr>
        <w:pStyle w:val="Odstavecseseznamem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 w:rsidRPr="0067560D">
        <w:rPr>
          <w:rFonts w:ascii="Arial" w:hAnsi="Arial" w:cs="Arial"/>
          <w:bCs/>
          <w:sz w:val="24"/>
          <w:szCs w:val="24"/>
        </w:rPr>
        <w:t xml:space="preserve">Kupní cena je stanovena dohodou </w:t>
      </w:r>
      <w:r w:rsidR="0010039F" w:rsidRPr="0067560D">
        <w:rPr>
          <w:rFonts w:ascii="Arial" w:hAnsi="Arial" w:cs="Arial"/>
          <w:bCs/>
          <w:sz w:val="24"/>
          <w:szCs w:val="24"/>
        </w:rPr>
        <w:t>ve výši</w:t>
      </w:r>
      <w:r w:rsidR="006D21AC" w:rsidRPr="0067560D">
        <w:rPr>
          <w:rFonts w:ascii="Arial" w:hAnsi="Arial" w:cs="Arial"/>
          <w:bCs/>
          <w:sz w:val="24"/>
          <w:szCs w:val="24"/>
        </w:rPr>
        <w:t xml:space="preserve"> </w:t>
      </w:r>
      <w:r w:rsidR="00097B4B">
        <w:rPr>
          <w:rFonts w:ascii="Arial" w:hAnsi="Arial" w:cs="Arial"/>
          <w:b/>
          <w:bCs/>
          <w:sz w:val="24"/>
          <w:szCs w:val="24"/>
        </w:rPr>
        <w:t>258</w:t>
      </w:r>
      <w:r w:rsidR="00375C72">
        <w:rPr>
          <w:rFonts w:ascii="Arial" w:hAnsi="Arial" w:cs="Arial"/>
          <w:b/>
          <w:bCs/>
          <w:sz w:val="24"/>
          <w:szCs w:val="24"/>
        </w:rPr>
        <w:t> 000,- Kč bez</w:t>
      </w:r>
      <w:r w:rsidR="006D21AC" w:rsidRPr="0067560D">
        <w:rPr>
          <w:rFonts w:ascii="Arial" w:hAnsi="Arial" w:cs="Arial"/>
          <w:b/>
          <w:bCs/>
          <w:sz w:val="24"/>
          <w:szCs w:val="24"/>
        </w:rPr>
        <w:t xml:space="preserve"> DPH</w:t>
      </w:r>
      <w:r w:rsidR="006D21AC" w:rsidRPr="0067560D">
        <w:rPr>
          <w:rFonts w:ascii="Arial" w:hAnsi="Arial" w:cs="Arial"/>
          <w:bCs/>
          <w:sz w:val="24"/>
          <w:szCs w:val="24"/>
        </w:rPr>
        <w:t xml:space="preserve"> (slovy: </w:t>
      </w:r>
      <w:r w:rsidR="00097B4B" w:rsidRPr="00097B4B">
        <w:rPr>
          <w:rFonts w:ascii="Arial" w:hAnsi="Arial" w:cs="Arial"/>
          <w:bCs/>
          <w:sz w:val="24"/>
          <w:szCs w:val="24"/>
        </w:rPr>
        <w:t>dvě stě padesát osm tisíc korun českých</w:t>
      </w:r>
      <w:r w:rsidR="00097B4B">
        <w:rPr>
          <w:rFonts w:ascii="Arial" w:hAnsi="Arial" w:cs="Arial"/>
          <w:bCs/>
          <w:sz w:val="24"/>
          <w:szCs w:val="24"/>
        </w:rPr>
        <w:t xml:space="preserve"> </w:t>
      </w:r>
      <w:r w:rsidR="00375C72">
        <w:rPr>
          <w:rFonts w:ascii="Arial" w:hAnsi="Arial" w:cs="Arial"/>
          <w:bCs/>
          <w:sz w:val="24"/>
          <w:szCs w:val="24"/>
        </w:rPr>
        <w:t>bez</w:t>
      </w:r>
      <w:r w:rsidR="00330C21" w:rsidRPr="0067560D">
        <w:rPr>
          <w:rFonts w:ascii="Arial" w:hAnsi="Arial" w:cs="Arial"/>
          <w:bCs/>
          <w:sz w:val="24"/>
          <w:szCs w:val="24"/>
        </w:rPr>
        <w:t xml:space="preserve"> DPH).</w:t>
      </w:r>
      <w:r w:rsidR="00097B4B">
        <w:rPr>
          <w:rFonts w:ascii="Arial" w:hAnsi="Arial" w:cs="Arial"/>
          <w:bCs/>
          <w:sz w:val="24"/>
          <w:szCs w:val="24"/>
        </w:rPr>
        <w:t xml:space="preserve"> K ceně bude připočtena DPH ve výši stanovené platnými a účinnými právními předpisy k okamžiku uskutečnění zdanitelného plnění.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</w:p>
    <w:p w:rsidR="004306F0" w:rsidRPr="0067560D" w:rsidRDefault="00375C72" w:rsidP="00097B4B">
      <w:pPr>
        <w:pStyle w:val="Odstavecseseznamem"/>
        <w:numPr>
          <w:ilvl w:val="0"/>
          <w:numId w:val="1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="00680A83" w:rsidRPr="0067560D">
        <w:rPr>
          <w:rFonts w:ascii="Arial" w:hAnsi="Arial" w:cs="Arial"/>
          <w:sz w:val="24"/>
          <w:szCs w:val="24"/>
        </w:rPr>
        <w:t xml:space="preserve"> se zavazuje zaplatit dohodnutou </w:t>
      </w:r>
      <w:r w:rsidR="00256FC0">
        <w:rPr>
          <w:rFonts w:ascii="Arial" w:hAnsi="Arial" w:cs="Arial"/>
          <w:sz w:val="24"/>
          <w:szCs w:val="24"/>
        </w:rPr>
        <w:t xml:space="preserve">kupní </w:t>
      </w:r>
      <w:r w:rsidR="00680A83" w:rsidRPr="0067560D">
        <w:rPr>
          <w:rFonts w:ascii="Arial" w:hAnsi="Arial" w:cs="Arial"/>
          <w:sz w:val="24"/>
          <w:szCs w:val="24"/>
        </w:rPr>
        <w:t>cenu ve výši a l</w:t>
      </w:r>
      <w:r w:rsidR="0021104B" w:rsidRPr="0067560D">
        <w:rPr>
          <w:rFonts w:ascii="Arial" w:hAnsi="Arial" w:cs="Arial"/>
          <w:sz w:val="24"/>
          <w:szCs w:val="24"/>
        </w:rPr>
        <w:t>hůtě splatnosti uvedené v čl. I</w:t>
      </w:r>
      <w:r w:rsidR="00680A83" w:rsidRPr="0067560D">
        <w:rPr>
          <w:rFonts w:ascii="Arial" w:hAnsi="Arial" w:cs="Arial"/>
          <w:sz w:val="24"/>
          <w:szCs w:val="24"/>
        </w:rPr>
        <w:t xml:space="preserve">I. a </w:t>
      </w:r>
      <w:r w:rsidR="0021104B" w:rsidRPr="0067560D">
        <w:rPr>
          <w:rFonts w:ascii="Arial" w:hAnsi="Arial" w:cs="Arial"/>
          <w:sz w:val="24"/>
          <w:szCs w:val="24"/>
        </w:rPr>
        <w:t>I</w:t>
      </w:r>
      <w:r w:rsidR="00680A83" w:rsidRPr="0067560D">
        <w:rPr>
          <w:rFonts w:ascii="Arial" w:hAnsi="Arial" w:cs="Arial"/>
          <w:sz w:val="24"/>
          <w:szCs w:val="24"/>
        </w:rPr>
        <w:t>V. této smlouvy.</w:t>
      </w:r>
    </w:p>
    <w:p w:rsidR="00375C72" w:rsidRDefault="00375C72" w:rsidP="00A513E4">
      <w:pPr>
        <w:rPr>
          <w:rFonts w:ascii="Arial" w:hAnsi="Arial" w:cs="Arial"/>
          <w:sz w:val="24"/>
          <w:szCs w:val="24"/>
        </w:rPr>
      </w:pPr>
    </w:p>
    <w:p w:rsidR="00525357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Doba a místo plnění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375C72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="0055530D" w:rsidRPr="0067560D">
        <w:rPr>
          <w:rFonts w:ascii="Arial" w:hAnsi="Arial" w:cs="Arial"/>
          <w:sz w:val="24"/>
          <w:szCs w:val="24"/>
        </w:rPr>
        <w:t xml:space="preserve"> se zavazuje splnit své závazky, které vyplývají z této smlouvy, včas a řádně v dohodnutém termínu, tj. </w:t>
      </w:r>
      <w:r>
        <w:rPr>
          <w:rFonts w:ascii="Arial" w:hAnsi="Arial" w:cs="Arial"/>
          <w:sz w:val="24"/>
          <w:szCs w:val="24"/>
        </w:rPr>
        <w:t>předat</w:t>
      </w:r>
      <w:r w:rsidR="0055530D" w:rsidRPr="0067560D">
        <w:rPr>
          <w:rFonts w:ascii="Arial" w:hAnsi="Arial" w:cs="Arial"/>
          <w:sz w:val="24"/>
          <w:szCs w:val="24"/>
        </w:rPr>
        <w:t xml:space="preserve"> předmět plnění dle čl. I této smlouvy do 4 týdnů od data nabytí účinnosti této smlouvy.</w:t>
      </w:r>
    </w:p>
    <w:p w:rsidR="00375C72" w:rsidRDefault="00375C72" w:rsidP="00375C72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375C72" w:rsidRDefault="00375C72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Kupující se </w:t>
      </w:r>
      <w:r w:rsidRPr="0067560D">
        <w:rPr>
          <w:rFonts w:ascii="Arial" w:hAnsi="Arial" w:cs="Arial"/>
          <w:sz w:val="24"/>
          <w:szCs w:val="24"/>
        </w:rPr>
        <w:t>zavazuje splnit své závazky, které vyplývají z této smlouvy, včas a řádně v dohodnutém termínu,</w:t>
      </w:r>
      <w:r>
        <w:rPr>
          <w:rFonts w:ascii="Arial" w:hAnsi="Arial" w:cs="Arial"/>
          <w:sz w:val="24"/>
          <w:szCs w:val="24"/>
        </w:rPr>
        <w:t xml:space="preserve"> tj. </w:t>
      </w:r>
      <w:r w:rsidR="00256FC0">
        <w:rPr>
          <w:rFonts w:ascii="Arial" w:hAnsi="Arial" w:cs="Arial"/>
          <w:sz w:val="24"/>
          <w:szCs w:val="24"/>
        </w:rPr>
        <w:t xml:space="preserve">po uhrazení kupní ceny si </w:t>
      </w:r>
      <w:r>
        <w:rPr>
          <w:rFonts w:ascii="Arial" w:hAnsi="Arial" w:cs="Arial"/>
          <w:sz w:val="24"/>
          <w:szCs w:val="24"/>
        </w:rPr>
        <w:t>vyzvednout předmět</w:t>
      </w:r>
      <w:r w:rsidR="000F0438">
        <w:rPr>
          <w:rFonts w:ascii="Arial" w:hAnsi="Arial" w:cs="Arial"/>
          <w:sz w:val="24"/>
          <w:szCs w:val="24"/>
        </w:rPr>
        <w:t xml:space="preserve"> </w:t>
      </w:r>
      <w:r w:rsidR="00256FC0">
        <w:rPr>
          <w:rFonts w:ascii="Arial" w:hAnsi="Arial" w:cs="Arial"/>
          <w:sz w:val="24"/>
          <w:szCs w:val="24"/>
        </w:rPr>
        <w:t xml:space="preserve">koupě, </w:t>
      </w:r>
      <w:r w:rsidR="000F0438">
        <w:rPr>
          <w:rFonts w:ascii="Arial" w:hAnsi="Arial" w:cs="Arial"/>
          <w:sz w:val="24"/>
          <w:szCs w:val="24"/>
        </w:rPr>
        <w:t>a to na vlastní náklady bez nároku na jejich úhradu prodávajícím.</w:t>
      </w:r>
    </w:p>
    <w:p w:rsidR="00C5452A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030FF7" w:rsidRPr="00A513E4" w:rsidRDefault="00525357" w:rsidP="00E7684F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Místem plnění je sídlo RBP</w:t>
      </w:r>
      <w:r w:rsidR="007E6F81" w:rsidRPr="0067560D">
        <w:rPr>
          <w:rFonts w:ascii="Arial" w:hAnsi="Arial" w:cs="Arial"/>
          <w:sz w:val="24"/>
          <w:szCs w:val="24"/>
        </w:rPr>
        <w:t xml:space="preserve"> uvedené v záhlaví této smlouvy</w:t>
      </w:r>
      <w:r w:rsidRPr="0067560D">
        <w:rPr>
          <w:rFonts w:ascii="Arial" w:hAnsi="Arial" w:cs="Arial"/>
          <w:sz w:val="24"/>
          <w:szCs w:val="24"/>
        </w:rPr>
        <w:t>.</w:t>
      </w:r>
    </w:p>
    <w:p w:rsidR="000C7FFB" w:rsidRPr="00950DA3" w:rsidRDefault="000C7FFB" w:rsidP="00E7684F">
      <w:pPr>
        <w:rPr>
          <w:rFonts w:ascii="Arial" w:hAnsi="Arial" w:cs="Arial"/>
          <w:b/>
          <w:bCs/>
          <w:sz w:val="24"/>
          <w:szCs w:val="24"/>
        </w:rPr>
      </w:pPr>
    </w:p>
    <w:p w:rsidR="00421623" w:rsidRPr="00950DA3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IV. </w:t>
      </w:r>
      <w:r w:rsidR="00525357" w:rsidRPr="00950DA3">
        <w:rPr>
          <w:rFonts w:ascii="Arial" w:hAnsi="Arial" w:cs="Arial"/>
          <w:b/>
          <w:bCs/>
          <w:sz w:val="24"/>
          <w:szCs w:val="24"/>
        </w:rPr>
        <w:t>Fakturační a platební podmínky</w:t>
      </w:r>
    </w:p>
    <w:p w:rsidR="00421623" w:rsidRPr="00950DA3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Smluvní strany se dohodly, že</w:t>
      </w:r>
      <w:r w:rsidR="00AA7ECB" w:rsidRPr="0067560D">
        <w:rPr>
          <w:rFonts w:ascii="Arial" w:hAnsi="Arial" w:cs="Arial"/>
          <w:sz w:val="24"/>
          <w:szCs w:val="24"/>
        </w:rPr>
        <w:t xml:space="preserve"> úhrada ceny uvedené v článku I</w:t>
      </w:r>
      <w:r w:rsidRPr="0067560D">
        <w:rPr>
          <w:rFonts w:ascii="Arial" w:hAnsi="Arial" w:cs="Arial"/>
          <w:sz w:val="24"/>
          <w:szCs w:val="24"/>
        </w:rPr>
        <w:t xml:space="preserve">I. </w:t>
      </w:r>
      <w:r w:rsidR="006373F4" w:rsidRPr="0067560D">
        <w:rPr>
          <w:rFonts w:ascii="Arial" w:hAnsi="Arial" w:cs="Arial"/>
          <w:sz w:val="24"/>
          <w:szCs w:val="24"/>
        </w:rPr>
        <w:t>této smlouvy bude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6373F4" w:rsidRPr="0067560D">
        <w:rPr>
          <w:rFonts w:ascii="Arial" w:hAnsi="Arial" w:cs="Arial"/>
          <w:sz w:val="24"/>
          <w:szCs w:val="24"/>
        </w:rPr>
        <w:t xml:space="preserve">provedena na </w:t>
      </w:r>
      <w:r w:rsidRPr="0067560D">
        <w:rPr>
          <w:rFonts w:ascii="Arial" w:hAnsi="Arial" w:cs="Arial"/>
          <w:sz w:val="24"/>
          <w:szCs w:val="24"/>
        </w:rPr>
        <w:t xml:space="preserve">základě faktury (daňového dokladu), kterou </w:t>
      </w:r>
      <w:r w:rsidR="00375C72">
        <w:rPr>
          <w:rFonts w:ascii="Arial" w:hAnsi="Arial" w:cs="Arial"/>
          <w:sz w:val="24"/>
          <w:szCs w:val="24"/>
        </w:rPr>
        <w:t>prodávající</w:t>
      </w:r>
      <w:r w:rsidRPr="0067560D">
        <w:rPr>
          <w:rFonts w:ascii="Arial" w:hAnsi="Arial" w:cs="Arial"/>
          <w:sz w:val="24"/>
          <w:szCs w:val="24"/>
        </w:rPr>
        <w:t xml:space="preserve"> vystaví do 7 kalendářních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 xml:space="preserve">dnů od data splnění předmětu této smlouvy. </w:t>
      </w:r>
      <w:r w:rsidR="00375C72">
        <w:rPr>
          <w:rFonts w:ascii="Arial" w:hAnsi="Arial" w:cs="Arial"/>
          <w:sz w:val="24"/>
          <w:szCs w:val="24"/>
        </w:rPr>
        <w:t>Kupující</w:t>
      </w:r>
      <w:r w:rsidRPr="0067560D">
        <w:rPr>
          <w:rFonts w:ascii="Arial" w:hAnsi="Arial" w:cs="Arial"/>
          <w:sz w:val="24"/>
          <w:szCs w:val="24"/>
        </w:rPr>
        <w:t xml:space="preserve"> obdrží vždy originál faktury s jednou kopií.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Každá faktura musí obsahovat náležitosti stanovené zákonem č. 563/1991 Sb., o účetnictví, ve</w:t>
      </w:r>
      <w:r w:rsidR="004216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znění pozdějších předpisů, zákonem č. 235/2004 Sb., o dani z přidané hodnoty, ve znění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="00181AB4" w:rsidRPr="0067560D">
        <w:rPr>
          <w:rFonts w:ascii="Arial" w:hAnsi="Arial" w:cs="Arial"/>
          <w:sz w:val="24"/>
          <w:szCs w:val="24"/>
        </w:rPr>
        <w:t xml:space="preserve">pozdějších předpisů a zákonem č. 89/2012 Sb., občanským zákoníkem, </w:t>
      </w:r>
      <w:r w:rsidRPr="0067560D">
        <w:rPr>
          <w:rFonts w:ascii="Arial" w:hAnsi="Arial" w:cs="Arial"/>
          <w:sz w:val="24"/>
          <w:szCs w:val="24"/>
        </w:rPr>
        <w:t>ve znění pozdějších</w:t>
      </w:r>
      <w:r w:rsidR="000D4B23" w:rsidRPr="0067560D">
        <w:rPr>
          <w:rFonts w:ascii="Arial" w:hAnsi="Arial" w:cs="Arial"/>
          <w:sz w:val="24"/>
          <w:szCs w:val="24"/>
        </w:rPr>
        <w:t xml:space="preserve"> </w:t>
      </w:r>
      <w:r w:rsidRPr="0067560D">
        <w:rPr>
          <w:rFonts w:ascii="Arial" w:hAnsi="Arial" w:cs="Arial"/>
          <w:sz w:val="24"/>
          <w:szCs w:val="24"/>
        </w:rPr>
        <w:t>předpisů.</w:t>
      </w:r>
    </w:p>
    <w:p w:rsidR="00C5452A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 xml:space="preserve">Smluvní strany se dohodly na lhůtě splatnosti faktury do </w:t>
      </w:r>
      <w:r w:rsidR="00B27A8D">
        <w:rPr>
          <w:rFonts w:ascii="Arial" w:hAnsi="Arial" w:cs="Arial"/>
          <w:sz w:val="24"/>
          <w:szCs w:val="24"/>
        </w:rPr>
        <w:t>3</w:t>
      </w:r>
      <w:r w:rsidRPr="0067560D">
        <w:rPr>
          <w:rFonts w:ascii="Arial" w:hAnsi="Arial" w:cs="Arial"/>
          <w:sz w:val="24"/>
          <w:szCs w:val="24"/>
        </w:rPr>
        <w:t xml:space="preserve">0 kalendářních dnů od data </w:t>
      </w:r>
      <w:r w:rsidR="00375C72">
        <w:rPr>
          <w:rFonts w:ascii="Arial" w:hAnsi="Arial" w:cs="Arial"/>
          <w:sz w:val="24"/>
          <w:szCs w:val="24"/>
        </w:rPr>
        <w:t>předání</w:t>
      </w:r>
      <w:r w:rsidR="00C4256C" w:rsidRPr="0067560D">
        <w:rPr>
          <w:rFonts w:ascii="Arial" w:hAnsi="Arial" w:cs="Arial"/>
          <w:sz w:val="24"/>
          <w:szCs w:val="24"/>
        </w:rPr>
        <w:t xml:space="preserve"> </w:t>
      </w:r>
      <w:r w:rsidR="00C5452A">
        <w:rPr>
          <w:rFonts w:ascii="Arial" w:hAnsi="Arial" w:cs="Arial"/>
          <w:sz w:val="24"/>
          <w:szCs w:val="24"/>
        </w:rPr>
        <w:t xml:space="preserve">faktury </w:t>
      </w:r>
      <w:r w:rsidR="00375C72">
        <w:rPr>
          <w:rFonts w:ascii="Arial" w:hAnsi="Arial" w:cs="Arial"/>
          <w:sz w:val="24"/>
          <w:szCs w:val="24"/>
        </w:rPr>
        <w:t>kupujícímu</w:t>
      </w:r>
      <w:r w:rsidR="00C5452A">
        <w:rPr>
          <w:rFonts w:ascii="Arial" w:hAnsi="Arial" w:cs="Arial"/>
          <w:sz w:val="24"/>
          <w:szCs w:val="24"/>
        </w:rPr>
        <w:t>.</w:t>
      </w:r>
    </w:p>
    <w:p w:rsidR="00950DA3" w:rsidRDefault="00950DA3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525357" w:rsidRPr="00950DA3" w:rsidRDefault="00525357" w:rsidP="00C7550A">
      <w:pPr>
        <w:widowControl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V.</w:t>
      </w:r>
      <w:r w:rsidR="00421623" w:rsidRPr="00950D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50DA3">
        <w:rPr>
          <w:rFonts w:ascii="Arial" w:hAnsi="Arial" w:cs="Arial"/>
          <w:b/>
          <w:bCs/>
          <w:sz w:val="24"/>
          <w:szCs w:val="24"/>
        </w:rPr>
        <w:t>Odp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ovědnost za vady a záruční doba</w:t>
      </w:r>
    </w:p>
    <w:p w:rsidR="009252D7" w:rsidRPr="00950DA3" w:rsidRDefault="009252D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67560D" w:rsidRPr="007F1EBB" w:rsidRDefault="00256FC0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7F1EBB">
        <w:rPr>
          <w:rFonts w:ascii="Arial" w:hAnsi="Arial" w:cs="Arial"/>
          <w:bCs/>
          <w:sz w:val="24"/>
          <w:szCs w:val="24"/>
        </w:rPr>
        <w:t>Smluvní strany se dohodly, s ohledem na stáří a omezenou funkčnost předmětu koupě, že se na tento smluvní vztah nepoužijí § 2099 až § 2117 občanského zákoníku, tj. nároky z vad. Kupující rovněž n</w:t>
      </w:r>
      <w:r w:rsidR="001056DA">
        <w:rPr>
          <w:rFonts w:ascii="Arial" w:hAnsi="Arial" w:cs="Arial"/>
          <w:bCs/>
          <w:sz w:val="24"/>
          <w:szCs w:val="24"/>
        </w:rPr>
        <w:t>a</w:t>
      </w:r>
      <w:r w:rsidRPr="007F1EBB">
        <w:rPr>
          <w:rFonts w:ascii="Arial" w:hAnsi="Arial" w:cs="Arial"/>
          <w:bCs/>
          <w:sz w:val="24"/>
          <w:szCs w:val="24"/>
        </w:rPr>
        <w:t xml:space="preserve"> zboží neposkytuje záruku.</w:t>
      </w:r>
    </w:p>
    <w:p w:rsidR="00C5452A" w:rsidRPr="00375C72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  <w:highlight w:val="yellow"/>
        </w:rPr>
      </w:pPr>
    </w:p>
    <w:p w:rsidR="00030FF7" w:rsidRPr="00950DA3" w:rsidRDefault="00030FF7" w:rsidP="00E7684F">
      <w:pPr>
        <w:rPr>
          <w:rFonts w:ascii="Arial" w:hAnsi="Arial" w:cs="Arial"/>
          <w:sz w:val="24"/>
          <w:szCs w:val="24"/>
        </w:rPr>
      </w:pPr>
    </w:p>
    <w:p w:rsidR="009252D7" w:rsidRPr="00950DA3" w:rsidRDefault="00525357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>VI</w:t>
      </w:r>
      <w:r w:rsidR="009252D7" w:rsidRPr="00950DA3">
        <w:rPr>
          <w:rFonts w:ascii="Arial" w:hAnsi="Arial" w:cs="Arial"/>
          <w:b/>
          <w:bCs/>
          <w:sz w:val="24"/>
          <w:szCs w:val="24"/>
        </w:rPr>
        <w:t xml:space="preserve">. 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525357" w:rsidRPr="00950DA3" w:rsidRDefault="00525357" w:rsidP="00E7684F">
      <w:pPr>
        <w:rPr>
          <w:rFonts w:ascii="Arial" w:hAnsi="Arial" w:cs="Arial"/>
          <w:b/>
          <w:bCs/>
          <w:sz w:val="24"/>
          <w:szCs w:val="24"/>
        </w:rPr>
      </w:pPr>
      <w:r w:rsidRPr="00950DA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>Při nedodržení termínu splnění předmětu této smlouvy podle článku I</w:t>
      </w:r>
      <w:r w:rsidR="00925885" w:rsidRPr="00950DA3">
        <w:rPr>
          <w:rFonts w:ascii="Arial" w:hAnsi="Arial" w:cs="Arial"/>
        </w:rPr>
        <w:t>II</w:t>
      </w:r>
      <w:r w:rsidRPr="00950DA3">
        <w:rPr>
          <w:rFonts w:ascii="Arial" w:hAnsi="Arial" w:cs="Arial"/>
        </w:rPr>
        <w:t xml:space="preserve">. je </w:t>
      </w:r>
      <w:r w:rsidR="00375C72">
        <w:rPr>
          <w:rFonts w:ascii="Arial" w:hAnsi="Arial" w:cs="Arial"/>
        </w:rPr>
        <w:t xml:space="preserve">kupující </w:t>
      </w:r>
      <w:r w:rsidR="00375C72">
        <w:rPr>
          <w:rFonts w:ascii="Arial" w:hAnsi="Arial" w:cs="Arial"/>
        </w:rPr>
        <w:lastRenderedPageBreak/>
        <w:t>oprávněn</w:t>
      </w:r>
      <w:r w:rsidRPr="00950DA3">
        <w:rPr>
          <w:rFonts w:ascii="Arial" w:hAnsi="Arial" w:cs="Arial"/>
        </w:rPr>
        <w:t xml:space="preserve"> vyúčtovat </w:t>
      </w:r>
      <w:r w:rsidR="00375C72">
        <w:rPr>
          <w:rFonts w:ascii="Arial" w:hAnsi="Arial" w:cs="Arial"/>
        </w:rPr>
        <w:t>RBP</w:t>
      </w:r>
      <w:r w:rsidRPr="00950DA3">
        <w:rPr>
          <w:rFonts w:ascii="Arial" w:hAnsi="Arial" w:cs="Arial"/>
        </w:rPr>
        <w:t xml:space="preserve"> smluvní pokutu ve výši 0,01 % z ceny plnění </w:t>
      </w:r>
      <w:r w:rsidR="00375C72">
        <w:rPr>
          <w:rFonts w:ascii="Arial" w:hAnsi="Arial" w:cs="Arial"/>
        </w:rPr>
        <w:t>prodávajícího</w:t>
      </w:r>
      <w:r w:rsidRPr="00950DA3">
        <w:rPr>
          <w:rFonts w:ascii="Arial" w:hAnsi="Arial" w:cs="Arial"/>
        </w:rPr>
        <w:t xml:space="preserve">, a to za každý den prodlení předmětného plnění a </w:t>
      </w:r>
      <w:r w:rsidR="00375C72">
        <w:rPr>
          <w:rFonts w:ascii="Arial" w:hAnsi="Arial" w:cs="Arial"/>
        </w:rPr>
        <w:t>prodávající</w:t>
      </w:r>
      <w:r w:rsidRPr="00950DA3">
        <w:rPr>
          <w:rFonts w:ascii="Arial" w:hAnsi="Arial" w:cs="Arial"/>
        </w:rPr>
        <w:t xml:space="preserve"> je povinen tuto částku uhradit. Ujednáním o smluvní pokutě není dotčeno právo </w:t>
      </w:r>
      <w:r w:rsidR="00375C72">
        <w:rPr>
          <w:rFonts w:ascii="Arial" w:hAnsi="Arial" w:cs="Arial"/>
        </w:rPr>
        <w:t>kupujícího</w:t>
      </w:r>
      <w:r w:rsidRPr="00950DA3">
        <w:rPr>
          <w:rFonts w:ascii="Arial" w:hAnsi="Arial" w:cs="Arial"/>
        </w:rPr>
        <w:t xml:space="preserve"> na náhradu škody.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 xml:space="preserve">V případě prodlení </w:t>
      </w:r>
      <w:r w:rsidR="00256FC0">
        <w:rPr>
          <w:rFonts w:ascii="Arial" w:hAnsi="Arial" w:cs="Arial"/>
        </w:rPr>
        <w:t>kupujícího</w:t>
      </w:r>
      <w:r w:rsidR="00256FC0" w:rsidRPr="0067560D">
        <w:rPr>
          <w:rFonts w:ascii="Arial" w:hAnsi="Arial" w:cs="Arial"/>
        </w:rPr>
        <w:t xml:space="preserve"> </w:t>
      </w:r>
      <w:r w:rsidRPr="0067560D">
        <w:rPr>
          <w:rFonts w:ascii="Arial" w:hAnsi="Arial" w:cs="Arial"/>
        </w:rPr>
        <w:t xml:space="preserve">se zaplacením faktury je </w:t>
      </w:r>
      <w:r w:rsidR="00256FC0">
        <w:rPr>
          <w:rFonts w:ascii="Arial" w:hAnsi="Arial" w:cs="Arial"/>
        </w:rPr>
        <w:t>prodávající</w:t>
      </w:r>
      <w:r w:rsidR="00256FC0" w:rsidRPr="0067560D">
        <w:rPr>
          <w:rFonts w:ascii="Arial" w:hAnsi="Arial" w:cs="Arial"/>
        </w:rPr>
        <w:t xml:space="preserve"> </w:t>
      </w:r>
      <w:r w:rsidRPr="0067560D">
        <w:rPr>
          <w:rFonts w:ascii="Arial" w:hAnsi="Arial" w:cs="Arial"/>
        </w:rPr>
        <w:t>oprávněn vyúčtovat úrok z prodlení ve výši 0,01% z nezaplacené částky předmětné faktury za každý</w:t>
      </w:r>
      <w:r w:rsidR="00871735" w:rsidRPr="0067560D">
        <w:rPr>
          <w:rFonts w:ascii="Arial" w:hAnsi="Arial" w:cs="Arial"/>
        </w:rPr>
        <w:t xml:space="preserve"> den prodlení</w:t>
      </w:r>
      <w:r w:rsidR="00256FC0">
        <w:rPr>
          <w:rFonts w:ascii="Arial" w:hAnsi="Arial" w:cs="Arial"/>
        </w:rPr>
        <w:t>.</w:t>
      </w:r>
    </w:p>
    <w:p w:rsidR="00030FF7" w:rsidRPr="00950DA3" w:rsidRDefault="00030FF7" w:rsidP="00E7684F">
      <w:pPr>
        <w:pStyle w:val="Zkladntext"/>
        <w:rPr>
          <w:rFonts w:ascii="Arial" w:hAnsi="Arial" w:cs="Arial"/>
        </w:rPr>
      </w:pPr>
    </w:p>
    <w:p w:rsidR="00525357" w:rsidRPr="00950DA3" w:rsidRDefault="00525357" w:rsidP="00C7550A">
      <w:pPr>
        <w:pStyle w:val="Nadpis11"/>
        <w:ind w:left="431" w:hanging="431"/>
        <w:rPr>
          <w:rFonts w:ascii="Arial" w:hAnsi="Arial" w:cs="Arial"/>
          <w:b/>
          <w:bCs/>
        </w:rPr>
      </w:pPr>
      <w:r w:rsidRPr="00950DA3">
        <w:rPr>
          <w:rFonts w:ascii="Arial" w:hAnsi="Arial" w:cs="Arial"/>
          <w:b/>
          <w:bCs/>
        </w:rPr>
        <w:t>VII.</w:t>
      </w:r>
      <w:r w:rsidR="009252D7" w:rsidRPr="00950DA3">
        <w:rPr>
          <w:rFonts w:ascii="Arial" w:hAnsi="Arial" w:cs="Arial"/>
          <w:b/>
          <w:bCs/>
        </w:rPr>
        <w:t xml:space="preserve"> Ostatní ustanovení</w:t>
      </w:r>
    </w:p>
    <w:p w:rsidR="009252D7" w:rsidRPr="00950DA3" w:rsidRDefault="009252D7" w:rsidP="00E7684F">
      <w:pPr>
        <w:rPr>
          <w:rFonts w:ascii="Arial" w:hAnsi="Arial" w:cs="Arial"/>
        </w:rPr>
      </w:pPr>
    </w:p>
    <w:p w:rsidR="00371C08" w:rsidRPr="00A513E4" w:rsidRDefault="00371C08" w:rsidP="00E7684F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C5452A" w:rsidRPr="00950DA3" w:rsidRDefault="00C5452A" w:rsidP="00E7684F">
      <w:pPr>
        <w:rPr>
          <w:rFonts w:ascii="Arial" w:hAnsi="Arial" w:cs="Arial"/>
          <w:sz w:val="24"/>
          <w:szCs w:val="24"/>
        </w:rPr>
      </w:pPr>
    </w:p>
    <w:p w:rsidR="00525357" w:rsidRPr="00950DA3" w:rsidRDefault="009252D7" w:rsidP="00C7550A">
      <w:pPr>
        <w:jc w:val="center"/>
        <w:rPr>
          <w:rFonts w:ascii="Arial" w:hAnsi="Arial" w:cs="Arial"/>
        </w:rPr>
      </w:pPr>
      <w:r w:rsidRPr="00950DA3">
        <w:rPr>
          <w:rFonts w:ascii="Arial" w:hAnsi="Arial" w:cs="Arial"/>
          <w:b/>
          <w:sz w:val="24"/>
          <w:szCs w:val="24"/>
        </w:rPr>
        <w:t xml:space="preserve">VIII. </w:t>
      </w:r>
      <w:r w:rsidR="00C7550A" w:rsidRPr="00950DA3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A5AE3" w:rsidRPr="00950DA3" w:rsidRDefault="002A5AE3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:rsidR="0067560D" w:rsidRDefault="00A513E4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950DA3">
        <w:rPr>
          <w:rFonts w:ascii="Arial" w:hAnsi="Arial" w:cs="Arial"/>
        </w:rPr>
        <w:t>Tato smlouva nabývá platnosti dnem podpisu oběma smluvními stranami a účinnosti dnem zveřejnění v registru smluv dle zákona č. 340/2015 Sb. Správci registru smluv zašle tuto smlouvu ke zveřejnění RBP</w:t>
      </w:r>
      <w:r w:rsidR="00375C72">
        <w:rPr>
          <w:rFonts w:ascii="Arial" w:hAnsi="Arial" w:cs="Arial"/>
        </w:rPr>
        <w:t>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může být měněna a doplňována pouze formou písemného smluvního dodatku.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 xml:space="preserve">Ostatní práva a povinnosti smluvních stran výslovně neupravené v této smlouvě se řídí příslušnými ustanoveními zákona č. </w:t>
      </w:r>
      <w:r w:rsidR="001156A1" w:rsidRPr="0067560D">
        <w:rPr>
          <w:rFonts w:ascii="Arial" w:hAnsi="Arial" w:cs="Arial"/>
        </w:rPr>
        <w:t>89/2012 Sb.</w:t>
      </w:r>
      <w:r w:rsidR="00D410F8" w:rsidRPr="0067560D">
        <w:rPr>
          <w:rFonts w:ascii="Arial" w:hAnsi="Arial" w:cs="Arial"/>
        </w:rPr>
        <w:t>,</w:t>
      </w:r>
      <w:r w:rsidR="001156A1" w:rsidRPr="0067560D">
        <w:rPr>
          <w:rFonts w:ascii="Arial" w:hAnsi="Arial" w:cs="Arial"/>
        </w:rPr>
        <w:t xml:space="preserve"> občanského zákoníku.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Tato smlouva je vyhotovena ve dvou stejnopisech</w:t>
      </w:r>
      <w:r w:rsidR="001156A1" w:rsidRPr="0067560D">
        <w:rPr>
          <w:rFonts w:ascii="Arial" w:hAnsi="Arial" w:cs="Arial"/>
        </w:rPr>
        <w:t xml:space="preserve"> s platností originálu s tím, že k</w:t>
      </w:r>
      <w:r w:rsidRPr="0067560D">
        <w:rPr>
          <w:rFonts w:ascii="Arial" w:hAnsi="Arial" w:cs="Arial"/>
        </w:rPr>
        <w:t>aždá ze smluvních stran obdrží jedno</w:t>
      </w:r>
      <w:r w:rsidR="001156A1" w:rsidRPr="0067560D">
        <w:rPr>
          <w:rFonts w:ascii="Arial" w:hAnsi="Arial" w:cs="Arial"/>
        </w:rPr>
        <w:t xml:space="preserve"> vyhotovení.</w:t>
      </w:r>
    </w:p>
    <w:p w:rsidR="00C5452A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67560D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67560D">
        <w:rPr>
          <w:rFonts w:ascii="Arial" w:hAnsi="Arial" w:cs="Arial"/>
        </w:rPr>
        <w:t>Smluvní strany si před podpisem tuto smlouvu řádně přečetly a svůj souhlas s obsahem jednotlivých ustanovení této smlouvy a její přílohy stvrzují svým podpisem.</w:t>
      </w:r>
    </w:p>
    <w:p w:rsidR="00525357" w:rsidRPr="00950DA3" w:rsidRDefault="00525357" w:rsidP="00E7684F">
      <w:pPr>
        <w:rPr>
          <w:rFonts w:ascii="Arial" w:hAnsi="Arial" w:cs="Arial"/>
          <w:sz w:val="24"/>
          <w:szCs w:val="24"/>
        </w:rPr>
      </w:pPr>
    </w:p>
    <w:p w:rsidR="003C76EC" w:rsidRPr="00950DA3" w:rsidRDefault="003C76EC">
      <w:pPr>
        <w:rPr>
          <w:rFonts w:ascii="Arial" w:hAnsi="Arial" w:cs="Arial"/>
          <w:sz w:val="24"/>
          <w:szCs w:val="24"/>
        </w:rPr>
      </w:pP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>V..............................   dne........................</w:t>
      </w:r>
    </w:p>
    <w:p w:rsidR="00525357" w:rsidRPr="00950DA3" w:rsidRDefault="00525357">
      <w:pPr>
        <w:rPr>
          <w:rFonts w:ascii="Arial" w:hAnsi="Arial" w:cs="Arial"/>
          <w:sz w:val="24"/>
          <w:szCs w:val="24"/>
        </w:rPr>
      </w:pPr>
    </w:p>
    <w:p w:rsidR="003F039F" w:rsidRDefault="003F039F">
      <w:pPr>
        <w:rPr>
          <w:rFonts w:ascii="Arial" w:hAnsi="Arial" w:cs="Arial"/>
          <w:sz w:val="24"/>
          <w:szCs w:val="24"/>
        </w:rPr>
      </w:pPr>
    </w:p>
    <w:p w:rsidR="00A513E4" w:rsidRDefault="00A513E4">
      <w:pPr>
        <w:rPr>
          <w:rFonts w:ascii="Arial" w:hAnsi="Arial" w:cs="Arial"/>
          <w:sz w:val="24"/>
          <w:szCs w:val="24"/>
        </w:rPr>
      </w:pPr>
    </w:p>
    <w:p w:rsidR="00A513E4" w:rsidRPr="00950DA3" w:rsidRDefault="00A513E4">
      <w:pPr>
        <w:rPr>
          <w:rFonts w:ascii="Arial" w:hAnsi="Arial" w:cs="Arial"/>
          <w:sz w:val="24"/>
          <w:szCs w:val="24"/>
        </w:rPr>
      </w:pPr>
    </w:p>
    <w:p w:rsidR="002126E0" w:rsidRPr="00950DA3" w:rsidRDefault="002126E0">
      <w:pPr>
        <w:rPr>
          <w:rFonts w:ascii="Arial" w:hAnsi="Arial" w:cs="Arial"/>
          <w:sz w:val="24"/>
          <w:szCs w:val="24"/>
        </w:rPr>
      </w:pPr>
    </w:p>
    <w:p w:rsidR="003F039F" w:rsidRPr="00950DA3" w:rsidRDefault="003F039F" w:rsidP="00A513E4">
      <w:pPr>
        <w:tabs>
          <w:tab w:val="center" w:pos="1560"/>
          <w:tab w:val="center" w:pos="7230"/>
        </w:tabs>
        <w:jc w:val="left"/>
        <w:rPr>
          <w:rFonts w:ascii="Arial" w:hAnsi="Arial" w:cs="Arial"/>
          <w:sz w:val="24"/>
          <w:szCs w:val="24"/>
        </w:rPr>
      </w:pP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  <w:t>………………………………..</w:t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  <w:r w:rsidRPr="00950DA3">
        <w:rPr>
          <w:rFonts w:ascii="Arial" w:hAnsi="Arial" w:cs="Arial"/>
          <w:sz w:val="24"/>
          <w:szCs w:val="24"/>
        </w:rPr>
        <w:tab/>
      </w:r>
    </w:p>
    <w:p w:rsidR="003F039F" w:rsidRPr="0067560D" w:rsidRDefault="003F039F" w:rsidP="00A513E4">
      <w:pPr>
        <w:tabs>
          <w:tab w:val="center" w:pos="1560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sz w:val="24"/>
          <w:szCs w:val="24"/>
        </w:rPr>
        <w:tab/>
        <w:t>Ing. Antonín Klimša, MBA</w:t>
      </w:r>
      <w:r w:rsidRPr="0067560D">
        <w:rPr>
          <w:rFonts w:ascii="Arial" w:hAnsi="Arial" w:cs="Arial"/>
          <w:sz w:val="24"/>
          <w:szCs w:val="24"/>
        </w:rPr>
        <w:tab/>
      </w:r>
      <w:r w:rsidR="00524A29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</w:p>
    <w:p w:rsidR="003F039F" w:rsidRPr="0067560D" w:rsidRDefault="003F039F" w:rsidP="00A513E4">
      <w:pPr>
        <w:tabs>
          <w:tab w:val="center" w:pos="1560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67560D">
        <w:rPr>
          <w:rFonts w:ascii="Arial" w:hAnsi="Arial" w:cs="Arial"/>
          <w:color w:val="FF0000"/>
          <w:sz w:val="24"/>
          <w:szCs w:val="24"/>
        </w:rPr>
        <w:tab/>
      </w:r>
      <w:r w:rsidRPr="0067560D">
        <w:rPr>
          <w:rFonts w:ascii="Arial" w:hAnsi="Arial" w:cs="Arial"/>
          <w:sz w:val="24"/>
          <w:szCs w:val="24"/>
        </w:rPr>
        <w:t>výkonný ředitel</w:t>
      </w:r>
      <w:r w:rsidRPr="0067560D">
        <w:rPr>
          <w:rFonts w:ascii="Arial" w:hAnsi="Arial" w:cs="Arial"/>
          <w:sz w:val="24"/>
          <w:szCs w:val="24"/>
        </w:rPr>
        <w:tab/>
      </w:r>
      <w:r w:rsidR="00524A29" w:rsidRPr="00405CCF">
        <w:rPr>
          <w:rFonts w:ascii="Arial" w:hAnsi="Arial" w:cs="Arial"/>
          <w:snapToGrid w:val="0"/>
          <w:sz w:val="24"/>
          <w:szCs w:val="24"/>
          <w:highlight w:val="black"/>
        </w:rPr>
        <w:t>xxxxxxxxx</w:t>
      </w:r>
      <w:bookmarkStart w:id="0" w:name="_GoBack"/>
      <w:bookmarkEnd w:id="0"/>
    </w:p>
    <w:p w:rsidR="002126E0" w:rsidRDefault="002126E0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6D6456" w:rsidRDefault="006D6456" w:rsidP="003F039F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8E10CA" w:rsidRDefault="008E10CA" w:rsidP="00A513E4">
      <w:pPr>
        <w:tabs>
          <w:tab w:val="center" w:pos="1843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p w:rsidR="00A513E4" w:rsidRPr="00A513E4" w:rsidRDefault="008E10CA" w:rsidP="00A513E4">
      <w:pPr>
        <w:widowControl/>
        <w:suppressAutoHyphens w:val="0"/>
        <w:jc w:val="left"/>
        <w:rPr>
          <w:rFonts w:ascii="Arial" w:hAnsi="Arial" w:cs="Arial"/>
          <w:color w:val="000000"/>
          <w:sz w:val="24"/>
          <w:szCs w:val="24"/>
          <w:lang w:bidi="ar-SA"/>
        </w:rPr>
      </w:pPr>
      <w:r w:rsidRPr="00A513E4">
        <w:rPr>
          <w:rFonts w:ascii="Arial" w:hAnsi="Arial" w:cs="Arial"/>
          <w:sz w:val="24"/>
          <w:szCs w:val="24"/>
        </w:rPr>
        <w:t>Příloh</w:t>
      </w:r>
      <w:r w:rsidR="00A513E4" w:rsidRPr="00A513E4">
        <w:rPr>
          <w:rFonts w:ascii="Arial" w:hAnsi="Arial" w:cs="Arial"/>
          <w:sz w:val="24"/>
          <w:szCs w:val="24"/>
        </w:rPr>
        <w:t>a</w:t>
      </w:r>
      <w:r w:rsidR="00A513E4">
        <w:rPr>
          <w:rFonts w:ascii="Arial" w:hAnsi="Arial" w:cs="Arial"/>
          <w:sz w:val="24"/>
          <w:szCs w:val="24"/>
        </w:rPr>
        <w:t xml:space="preserve"> č.1</w:t>
      </w:r>
      <w:r w:rsidRPr="00A513E4">
        <w:rPr>
          <w:rFonts w:ascii="Arial" w:hAnsi="Arial" w:cs="Arial"/>
          <w:sz w:val="24"/>
          <w:szCs w:val="24"/>
        </w:rPr>
        <w:t>:</w:t>
      </w:r>
      <w:r w:rsidR="006D6456" w:rsidRPr="00A513E4">
        <w:rPr>
          <w:rFonts w:ascii="Arial" w:hAnsi="Arial" w:cs="Arial"/>
          <w:sz w:val="24"/>
          <w:szCs w:val="24"/>
        </w:rPr>
        <w:t xml:space="preserve"> </w:t>
      </w:r>
      <w:r w:rsidRPr="00A513E4">
        <w:rPr>
          <w:rFonts w:ascii="Arial" w:hAnsi="Arial" w:cs="Arial"/>
          <w:sz w:val="24"/>
          <w:szCs w:val="24"/>
        </w:rPr>
        <w:t xml:space="preserve">Seznam </w:t>
      </w:r>
      <w:r w:rsidR="00A513E4" w:rsidRPr="00A513E4">
        <w:rPr>
          <w:rFonts w:ascii="Arial" w:hAnsi="Arial" w:cs="Arial"/>
          <w:sz w:val="24"/>
          <w:szCs w:val="24"/>
        </w:rPr>
        <w:t>mini</w:t>
      </w:r>
      <w:r w:rsidR="002A53B0">
        <w:rPr>
          <w:rFonts w:ascii="Arial" w:hAnsi="Arial" w:cs="Arial"/>
          <w:sz w:val="24"/>
          <w:szCs w:val="24"/>
        </w:rPr>
        <w:t xml:space="preserve"> PC</w:t>
      </w:r>
      <w:r w:rsidR="00A513E4" w:rsidRPr="00A513E4">
        <w:rPr>
          <w:rFonts w:ascii="Arial" w:hAnsi="Arial" w:cs="Arial"/>
          <w:sz w:val="24"/>
          <w:szCs w:val="24"/>
        </w:rPr>
        <w:t xml:space="preserve"> </w:t>
      </w:r>
      <w:r w:rsidR="002A53B0" w:rsidRPr="002A53B0">
        <w:rPr>
          <w:rFonts w:ascii="Arial" w:hAnsi="Arial" w:cs="Arial"/>
          <w:sz w:val="24"/>
          <w:szCs w:val="24"/>
        </w:rPr>
        <w:t>DellOptiPlex 3070</w:t>
      </w:r>
    </w:p>
    <w:p w:rsidR="006D6456" w:rsidRPr="00950DA3" w:rsidRDefault="006D6456" w:rsidP="00A513E4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6D6456" w:rsidRPr="00950DA3" w:rsidSect="009F5122">
      <w:headerReference w:type="even" r:id="rId8"/>
      <w:headerReference w:type="default" r:id="rId9"/>
      <w:footerReference w:type="default" r:id="rId10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7E9" w:rsidRDefault="00A947E9">
      <w:r>
        <w:separator/>
      </w:r>
    </w:p>
  </w:endnote>
  <w:endnote w:type="continuationSeparator" w:id="0">
    <w:p w:rsidR="00A947E9" w:rsidRDefault="00A9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682"/>
    </w:tblGrid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7E9" w:rsidRDefault="00A947E9">
      <w:r>
        <w:separator/>
      </w:r>
    </w:p>
  </w:footnote>
  <w:footnote w:type="continuationSeparator" w:id="0">
    <w:p w:rsidR="00A947E9" w:rsidRDefault="00A9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A9" w:rsidRDefault="0062606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F1F7A"/>
    <w:multiLevelType w:val="hybridMultilevel"/>
    <w:tmpl w:val="583C6D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D86448"/>
    <w:multiLevelType w:val="hybridMultilevel"/>
    <w:tmpl w:val="F80214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E29A2"/>
    <w:multiLevelType w:val="hybridMultilevel"/>
    <w:tmpl w:val="9BB89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2E"/>
    <w:rsid w:val="0000591C"/>
    <w:rsid w:val="000067A9"/>
    <w:rsid w:val="00007F71"/>
    <w:rsid w:val="00013598"/>
    <w:rsid w:val="00016797"/>
    <w:rsid w:val="00020565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0FED"/>
    <w:rsid w:val="000565D1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97B4B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0438"/>
    <w:rsid w:val="000F499A"/>
    <w:rsid w:val="000F59C8"/>
    <w:rsid w:val="0010039F"/>
    <w:rsid w:val="001026FA"/>
    <w:rsid w:val="001056DA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3BEE"/>
    <w:rsid w:val="00195451"/>
    <w:rsid w:val="001A34EA"/>
    <w:rsid w:val="001A6D58"/>
    <w:rsid w:val="001B224C"/>
    <w:rsid w:val="001B552C"/>
    <w:rsid w:val="001C2E10"/>
    <w:rsid w:val="001C4426"/>
    <w:rsid w:val="001C4BB1"/>
    <w:rsid w:val="001D1C48"/>
    <w:rsid w:val="001D2C6B"/>
    <w:rsid w:val="001D2F5B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206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56FC0"/>
    <w:rsid w:val="002628F8"/>
    <w:rsid w:val="00264D75"/>
    <w:rsid w:val="0026702F"/>
    <w:rsid w:val="002675C0"/>
    <w:rsid w:val="002806BC"/>
    <w:rsid w:val="002808AE"/>
    <w:rsid w:val="00284DD2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3B0"/>
    <w:rsid w:val="002A5AE3"/>
    <w:rsid w:val="002A61A8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45858"/>
    <w:rsid w:val="003524C7"/>
    <w:rsid w:val="00361537"/>
    <w:rsid w:val="00361952"/>
    <w:rsid w:val="0036258C"/>
    <w:rsid w:val="00363272"/>
    <w:rsid w:val="0036383B"/>
    <w:rsid w:val="0036517B"/>
    <w:rsid w:val="00371C08"/>
    <w:rsid w:val="00375C72"/>
    <w:rsid w:val="0037743C"/>
    <w:rsid w:val="00386801"/>
    <w:rsid w:val="003932CD"/>
    <w:rsid w:val="003A2FCA"/>
    <w:rsid w:val="003B136F"/>
    <w:rsid w:val="003B1EC0"/>
    <w:rsid w:val="003B241D"/>
    <w:rsid w:val="003B2551"/>
    <w:rsid w:val="003B53A6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B19"/>
    <w:rsid w:val="003F4DCC"/>
    <w:rsid w:val="00405CCF"/>
    <w:rsid w:val="004146B8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4A29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1D72"/>
    <w:rsid w:val="0058220E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F1345"/>
    <w:rsid w:val="005F2557"/>
    <w:rsid w:val="005F2B33"/>
    <w:rsid w:val="005F7FAB"/>
    <w:rsid w:val="00611B33"/>
    <w:rsid w:val="00612AB4"/>
    <w:rsid w:val="00613BB1"/>
    <w:rsid w:val="00614EA3"/>
    <w:rsid w:val="00615DF5"/>
    <w:rsid w:val="00622BCE"/>
    <w:rsid w:val="006245C9"/>
    <w:rsid w:val="00626062"/>
    <w:rsid w:val="006348E2"/>
    <w:rsid w:val="006348FD"/>
    <w:rsid w:val="006373F4"/>
    <w:rsid w:val="006400BE"/>
    <w:rsid w:val="006462E1"/>
    <w:rsid w:val="00647044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661"/>
    <w:rsid w:val="00697CF6"/>
    <w:rsid w:val="006A4099"/>
    <w:rsid w:val="006A7C73"/>
    <w:rsid w:val="006C1F7D"/>
    <w:rsid w:val="006C46F6"/>
    <w:rsid w:val="006C50D6"/>
    <w:rsid w:val="006D21AC"/>
    <w:rsid w:val="006D3D98"/>
    <w:rsid w:val="006D6456"/>
    <w:rsid w:val="006E1B21"/>
    <w:rsid w:val="006E44A7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3A97"/>
    <w:rsid w:val="007451D8"/>
    <w:rsid w:val="00751CB2"/>
    <w:rsid w:val="00754872"/>
    <w:rsid w:val="00757E94"/>
    <w:rsid w:val="00761725"/>
    <w:rsid w:val="007627CD"/>
    <w:rsid w:val="00767BCD"/>
    <w:rsid w:val="00767BD8"/>
    <w:rsid w:val="00787247"/>
    <w:rsid w:val="00791F41"/>
    <w:rsid w:val="00794697"/>
    <w:rsid w:val="00797B29"/>
    <w:rsid w:val="007A2C02"/>
    <w:rsid w:val="007B2F62"/>
    <w:rsid w:val="007C095A"/>
    <w:rsid w:val="007C4C76"/>
    <w:rsid w:val="007D177F"/>
    <w:rsid w:val="007D21CB"/>
    <w:rsid w:val="007D4840"/>
    <w:rsid w:val="007D72F2"/>
    <w:rsid w:val="007E2201"/>
    <w:rsid w:val="007E3C96"/>
    <w:rsid w:val="007E6F81"/>
    <w:rsid w:val="007E732B"/>
    <w:rsid w:val="007F1EB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0CA"/>
    <w:rsid w:val="008E12A0"/>
    <w:rsid w:val="008E4A0C"/>
    <w:rsid w:val="008E5BF0"/>
    <w:rsid w:val="008F7AF1"/>
    <w:rsid w:val="009071CB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490C"/>
    <w:rsid w:val="00973F33"/>
    <w:rsid w:val="00974B4F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F1943"/>
    <w:rsid w:val="009F2E5E"/>
    <w:rsid w:val="009F5122"/>
    <w:rsid w:val="00A00BC6"/>
    <w:rsid w:val="00A04B50"/>
    <w:rsid w:val="00A06208"/>
    <w:rsid w:val="00A23326"/>
    <w:rsid w:val="00A2662E"/>
    <w:rsid w:val="00A40217"/>
    <w:rsid w:val="00A513E4"/>
    <w:rsid w:val="00A53371"/>
    <w:rsid w:val="00A55203"/>
    <w:rsid w:val="00A60691"/>
    <w:rsid w:val="00A60E64"/>
    <w:rsid w:val="00A70A19"/>
    <w:rsid w:val="00A77D3B"/>
    <w:rsid w:val="00A81315"/>
    <w:rsid w:val="00A8218E"/>
    <w:rsid w:val="00A869ED"/>
    <w:rsid w:val="00A913D2"/>
    <w:rsid w:val="00A947E9"/>
    <w:rsid w:val="00A957CE"/>
    <w:rsid w:val="00A96576"/>
    <w:rsid w:val="00AA27FF"/>
    <w:rsid w:val="00AA3B8A"/>
    <w:rsid w:val="00AA3DD6"/>
    <w:rsid w:val="00AA7ECB"/>
    <w:rsid w:val="00AB1859"/>
    <w:rsid w:val="00AB352A"/>
    <w:rsid w:val="00AC293E"/>
    <w:rsid w:val="00AC4FED"/>
    <w:rsid w:val="00AC574B"/>
    <w:rsid w:val="00AD6167"/>
    <w:rsid w:val="00AD7098"/>
    <w:rsid w:val="00AE1C78"/>
    <w:rsid w:val="00AE35EE"/>
    <w:rsid w:val="00AE4FF0"/>
    <w:rsid w:val="00AE6E6C"/>
    <w:rsid w:val="00AF5FBB"/>
    <w:rsid w:val="00AF704C"/>
    <w:rsid w:val="00B03CE0"/>
    <w:rsid w:val="00B17C46"/>
    <w:rsid w:val="00B207A4"/>
    <w:rsid w:val="00B2184D"/>
    <w:rsid w:val="00B27844"/>
    <w:rsid w:val="00B27A8D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65AA9"/>
    <w:rsid w:val="00B80AA5"/>
    <w:rsid w:val="00B85066"/>
    <w:rsid w:val="00BA6340"/>
    <w:rsid w:val="00BB348A"/>
    <w:rsid w:val="00BC3A1B"/>
    <w:rsid w:val="00BC712F"/>
    <w:rsid w:val="00BD079E"/>
    <w:rsid w:val="00BD1AAC"/>
    <w:rsid w:val="00BD5E29"/>
    <w:rsid w:val="00BE2359"/>
    <w:rsid w:val="00BE6EF6"/>
    <w:rsid w:val="00BF247D"/>
    <w:rsid w:val="00BF77EB"/>
    <w:rsid w:val="00C05BE6"/>
    <w:rsid w:val="00C1355B"/>
    <w:rsid w:val="00C1554A"/>
    <w:rsid w:val="00C1796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6C9D"/>
    <w:rsid w:val="00C7081B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524C"/>
    <w:rsid w:val="00CC5C11"/>
    <w:rsid w:val="00CD1A8E"/>
    <w:rsid w:val="00CD36AA"/>
    <w:rsid w:val="00CE1645"/>
    <w:rsid w:val="00CE1998"/>
    <w:rsid w:val="00D0500D"/>
    <w:rsid w:val="00D05900"/>
    <w:rsid w:val="00D1336E"/>
    <w:rsid w:val="00D16367"/>
    <w:rsid w:val="00D21417"/>
    <w:rsid w:val="00D226BF"/>
    <w:rsid w:val="00D23D4D"/>
    <w:rsid w:val="00D30CE0"/>
    <w:rsid w:val="00D410F8"/>
    <w:rsid w:val="00D47B8A"/>
    <w:rsid w:val="00D5087A"/>
    <w:rsid w:val="00D60D96"/>
    <w:rsid w:val="00D61F2C"/>
    <w:rsid w:val="00D650B3"/>
    <w:rsid w:val="00D7591B"/>
    <w:rsid w:val="00D81038"/>
    <w:rsid w:val="00D82D53"/>
    <w:rsid w:val="00D925E0"/>
    <w:rsid w:val="00D938DB"/>
    <w:rsid w:val="00D9678C"/>
    <w:rsid w:val="00DA0B89"/>
    <w:rsid w:val="00DA271B"/>
    <w:rsid w:val="00DB6B11"/>
    <w:rsid w:val="00DC5CFA"/>
    <w:rsid w:val="00DC75DB"/>
    <w:rsid w:val="00DD03D0"/>
    <w:rsid w:val="00DD29AC"/>
    <w:rsid w:val="00DE338E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2095F"/>
    <w:rsid w:val="00E225F8"/>
    <w:rsid w:val="00E25782"/>
    <w:rsid w:val="00E26106"/>
    <w:rsid w:val="00E26F8E"/>
    <w:rsid w:val="00E276AE"/>
    <w:rsid w:val="00E339E9"/>
    <w:rsid w:val="00E34453"/>
    <w:rsid w:val="00E36CF1"/>
    <w:rsid w:val="00E431FA"/>
    <w:rsid w:val="00E479FD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4A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493E"/>
    <w:rsid w:val="00FD1AC1"/>
    <w:rsid w:val="00FD24E4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A93ECB"/>
  <w15:docId w15:val="{9F39DD57-3E55-4F30-8ACC-ADCBBF00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nadpis"/>
    <w:qFormat/>
    <w:rsid w:val="00BC3A1B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  <w:style w:type="character" w:styleId="Hypertextovodkaz">
    <w:name w:val="Hyperlink"/>
    <w:uiPriority w:val="99"/>
    <w:rsid w:val="00097B4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097B4B"/>
    <w:pPr>
      <w:widowControl/>
      <w:suppressAutoHyphens w:val="0"/>
      <w:jc w:val="left"/>
    </w:pPr>
    <w:rPr>
      <w:rFonts w:ascii="Courier New" w:hAnsi="Courier New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097B4B"/>
    <w:rPr>
      <w:rFonts w:ascii="Courier New" w:hAnsi="Courier New"/>
    </w:rPr>
  </w:style>
  <w:style w:type="character" w:styleId="Nevyeenzmnka">
    <w:name w:val="Unresolved Mention"/>
    <w:basedOn w:val="Standardnpsmoodstavce"/>
    <w:uiPriority w:val="99"/>
    <w:semiHidden/>
    <w:unhideWhenUsed/>
    <w:rsid w:val="0009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7B607-D6B5-49F7-86D6-AE3482D2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674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11</cp:revision>
  <cp:lastPrinted>2018-11-15T02:35:00Z</cp:lastPrinted>
  <dcterms:created xsi:type="dcterms:W3CDTF">2019-10-14T07:27:00Z</dcterms:created>
  <dcterms:modified xsi:type="dcterms:W3CDTF">2020-11-11T14:15:00Z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