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A5887" w14:textId="77777777" w:rsidR="000D609D" w:rsidRPr="004A286E" w:rsidRDefault="005B5BB7" w:rsidP="006F1FD1">
      <w:pPr>
        <w:jc w:val="center"/>
        <w:outlineLvl w:val="0"/>
        <w:rPr>
          <w:rFonts w:ascii="Bookman Old Style" w:hAnsi="Bookman Old Style" w:cs="Tahoma"/>
          <w:b/>
          <w:sz w:val="32"/>
          <w:szCs w:val="32"/>
        </w:rPr>
      </w:pPr>
      <w:r w:rsidRPr="004A286E">
        <w:rPr>
          <w:rFonts w:ascii="Bookman Old Style" w:hAnsi="Bookman Old Style" w:cs="Tahoma"/>
          <w:b/>
          <w:sz w:val="32"/>
          <w:szCs w:val="32"/>
        </w:rPr>
        <w:t>S</w:t>
      </w:r>
      <w:r w:rsidR="00CD540F" w:rsidRPr="004A286E">
        <w:rPr>
          <w:rFonts w:ascii="Bookman Old Style" w:hAnsi="Bookman Old Style" w:cs="Tahoma"/>
          <w:b/>
          <w:sz w:val="32"/>
          <w:szCs w:val="32"/>
        </w:rPr>
        <w:t>mlouva o dílo</w:t>
      </w:r>
      <w:r w:rsidR="005506D0" w:rsidRPr="004A286E">
        <w:rPr>
          <w:rFonts w:ascii="Bookman Old Style" w:hAnsi="Bookman Old Style" w:cs="Tahoma"/>
          <w:b/>
          <w:sz w:val="32"/>
          <w:szCs w:val="32"/>
        </w:rPr>
        <w:t xml:space="preserve"> </w:t>
      </w:r>
      <w:r w:rsidR="00996A77">
        <w:rPr>
          <w:rFonts w:ascii="Bookman Old Style" w:hAnsi="Bookman Old Style" w:cs="Tahoma"/>
          <w:b/>
          <w:sz w:val="32"/>
          <w:szCs w:val="32"/>
        </w:rPr>
        <w:t>č.</w:t>
      </w:r>
    </w:p>
    <w:p w14:paraId="6C32FEF1" w14:textId="77777777" w:rsidR="000D609D" w:rsidRPr="004A286E" w:rsidRDefault="00996A77" w:rsidP="00B258A2">
      <w:pPr>
        <w:jc w:val="center"/>
        <w:rPr>
          <w:rFonts w:ascii="Bookman Old Style" w:hAnsi="Bookman Old Style" w:cs="Tahoma"/>
          <w:b/>
          <w:sz w:val="28"/>
          <w:szCs w:val="28"/>
        </w:rPr>
      </w:pPr>
      <w:r>
        <w:rPr>
          <w:rFonts w:ascii="Bookman Old Style" w:hAnsi="Bookman Old Style" w:cs="Tahoma"/>
          <w:b/>
          <w:szCs w:val="24"/>
        </w:rPr>
        <w:t>SD/20</w:t>
      </w:r>
      <w:r w:rsidR="00DA59CA">
        <w:rPr>
          <w:rFonts w:ascii="Bookman Old Style" w:hAnsi="Bookman Old Style" w:cs="Tahoma"/>
          <w:b/>
          <w:szCs w:val="24"/>
        </w:rPr>
        <w:t>20</w:t>
      </w:r>
      <w:r>
        <w:rPr>
          <w:rFonts w:ascii="Bookman Old Style" w:hAnsi="Bookman Old Style" w:cs="Tahoma"/>
          <w:b/>
          <w:szCs w:val="24"/>
        </w:rPr>
        <w:t>/</w:t>
      </w:r>
      <w:r w:rsidR="00AB2A15">
        <w:rPr>
          <w:rFonts w:ascii="Bookman Old Style" w:hAnsi="Bookman Old Style" w:cs="Tahoma"/>
          <w:b/>
          <w:szCs w:val="24"/>
        </w:rPr>
        <w:t>0676</w:t>
      </w:r>
    </w:p>
    <w:p w14:paraId="7B6B63D3" w14:textId="77777777" w:rsidR="000D609D" w:rsidRPr="004A286E" w:rsidRDefault="000D609D" w:rsidP="00B258A2">
      <w:pPr>
        <w:jc w:val="center"/>
        <w:rPr>
          <w:rFonts w:ascii="Bookman Old Style" w:hAnsi="Bookman Old Style" w:cs="Tahoma"/>
          <w:b/>
          <w:sz w:val="28"/>
          <w:szCs w:val="28"/>
        </w:rPr>
      </w:pPr>
    </w:p>
    <w:p w14:paraId="61E194A7" w14:textId="77777777" w:rsidR="000D609D" w:rsidRPr="004A286E" w:rsidRDefault="000D609D" w:rsidP="006F1FD1">
      <w:pPr>
        <w:jc w:val="center"/>
        <w:outlineLvl w:val="0"/>
        <w:rPr>
          <w:rFonts w:ascii="Bookman Old Style" w:hAnsi="Bookman Old Style" w:cs="Tahoma"/>
          <w:b/>
          <w:sz w:val="22"/>
          <w:szCs w:val="22"/>
        </w:rPr>
      </w:pPr>
      <w:r w:rsidRPr="004A286E">
        <w:rPr>
          <w:rFonts w:ascii="Bookman Old Style" w:hAnsi="Bookman Old Style" w:cs="Tahoma"/>
          <w:b/>
          <w:sz w:val="22"/>
          <w:szCs w:val="22"/>
        </w:rPr>
        <w:t xml:space="preserve">I. </w:t>
      </w:r>
      <w:r w:rsidRPr="004A286E">
        <w:rPr>
          <w:rFonts w:ascii="Bookman Old Style" w:hAnsi="Bookman Old Style" w:cs="Tahoma"/>
          <w:b/>
          <w:sz w:val="22"/>
          <w:szCs w:val="22"/>
        </w:rPr>
        <w:tab/>
        <w:t>SMLUVNÍ STRANY</w:t>
      </w:r>
    </w:p>
    <w:p w14:paraId="2610C660" w14:textId="77777777" w:rsidR="000D609D" w:rsidRPr="004A286E" w:rsidRDefault="000D609D" w:rsidP="002E2FB4">
      <w:pPr>
        <w:jc w:val="both"/>
        <w:rPr>
          <w:rFonts w:ascii="Bookman Old Style" w:hAnsi="Bookman Old Style" w:cs="Tahoma"/>
          <w:b/>
          <w:sz w:val="20"/>
        </w:rPr>
      </w:pPr>
    </w:p>
    <w:p w14:paraId="6C972671" w14:textId="77777777" w:rsidR="000D609D" w:rsidRPr="004A286E" w:rsidRDefault="000D609D" w:rsidP="006F1FD1">
      <w:pPr>
        <w:jc w:val="both"/>
        <w:outlineLvl w:val="0"/>
        <w:rPr>
          <w:rFonts w:ascii="Bookman Old Style" w:hAnsi="Bookman Old Style" w:cs="Tahoma"/>
          <w:b/>
          <w:sz w:val="22"/>
          <w:szCs w:val="22"/>
        </w:rPr>
      </w:pPr>
      <w:r w:rsidRPr="004A286E">
        <w:rPr>
          <w:rFonts w:ascii="Bookman Old Style" w:hAnsi="Bookman Old Style" w:cs="Tahoma"/>
          <w:b/>
          <w:sz w:val="22"/>
          <w:szCs w:val="22"/>
        </w:rPr>
        <w:t>Objednatel:</w:t>
      </w:r>
    </w:p>
    <w:p w14:paraId="7DAAA785" w14:textId="77777777" w:rsidR="000D609D" w:rsidRPr="004A286E" w:rsidRDefault="000D609D" w:rsidP="002E2FB4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6E99DDE" w14:textId="77777777" w:rsidR="000D609D" w:rsidRPr="004A286E" w:rsidRDefault="000D609D" w:rsidP="006F1FD1">
      <w:pPr>
        <w:jc w:val="both"/>
        <w:outlineLvl w:val="0"/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b/>
          <w:sz w:val="22"/>
          <w:szCs w:val="22"/>
        </w:rPr>
        <w:t>Statutární město Jablonec nad Nisou</w:t>
      </w:r>
    </w:p>
    <w:p w14:paraId="1B5A0D91" w14:textId="77777777" w:rsidR="000D609D" w:rsidRPr="004A286E" w:rsidRDefault="00CD540F" w:rsidP="002E2FB4">
      <w:pPr>
        <w:jc w:val="both"/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>Z</w:t>
      </w:r>
      <w:r w:rsidR="000D609D" w:rsidRPr="004A286E">
        <w:rPr>
          <w:rFonts w:ascii="Bookman Old Style" w:hAnsi="Bookman Old Style" w:cs="Tahoma"/>
          <w:sz w:val="22"/>
          <w:szCs w:val="22"/>
        </w:rPr>
        <w:t>astoupené</w:t>
      </w:r>
      <w:r w:rsidRPr="004A286E">
        <w:rPr>
          <w:rFonts w:ascii="Bookman Old Style" w:hAnsi="Bookman Old Style" w:cs="Tahoma"/>
          <w:sz w:val="22"/>
          <w:szCs w:val="22"/>
        </w:rPr>
        <w:t>:</w:t>
      </w:r>
      <w:r w:rsidR="000D609D" w:rsidRPr="004A286E">
        <w:rPr>
          <w:rFonts w:ascii="Bookman Old Style" w:hAnsi="Bookman Old Style" w:cs="Tahoma"/>
          <w:sz w:val="22"/>
          <w:szCs w:val="22"/>
        </w:rPr>
        <w:t xml:space="preserve"> primátorem</w:t>
      </w:r>
      <w:r w:rsidRPr="004A286E">
        <w:rPr>
          <w:rFonts w:ascii="Bookman Old Style" w:hAnsi="Bookman Old Style" w:cs="Tahoma"/>
          <w:sz w:val="22"/>
          <w:szCs w:val="22"/>
        </w:rPr>
        <w:t>,</w:t>
      </w:r>
      <w:r w:rsidR="000D609D" w:rsidRPr="004A286E">
        <w:rPr>
          <w:rFonts w:ascii="Bookman Old Style" w:hAnsi="Bookman Old Style" w:cs="Tahoma"/>
          <w:sz w:val="22"/>
          <w:szCs w:val="22"/>
        </w:rPr>
        <w:t xml:space="preserve"> </w:t>
      </w:r>
      <w:r w:rsidR="00DA59CA">
        <w:rPr>
          <w:rFonts w:ascii="Bookman Old Style" w:hAnsi="Bookman Old Style" w:cs="Tahoma"/>
          <w:b/>
          <w:sz w:val="22"/>
          <w:szCs w:val="22"/>
        </w:rPr>
        <w:t>RNDr. Jiřím Čeřovským</w:t>
      </w:r>
      <w:r w:rsidRPr="004A286E">
        <w:rPr>
          <w:rFonts w:ascii="Bookman Old Style" w:hAnsi="Bookman Old Style" w:cs="Tahoma"/>
          <w:b/>
          <w:sz w:val="22"/>
          <w:szCs w:val="22"/>
        </w:rPr>
        <w:t>,</w:t>
      </w:r>
      <w:r w:rsidR="000D609D" w:rsidRPr="004A286E">
        <w:rPr>
          <w:rFonts w:ascii="Bookman Old Style" w:hAnsi="Bookman Old Style" w:cs="Tahoma"/>
          <w:sz w:val="22"/>
          <w:szCs w:val="22"/>
        </w:rPr>
        <w:t xml:space="preserve"> a náměstkem primátora</w:t>
      </w:r>
      <w:r w:rsidR="00A60271" w:rsidRPr="004A286E">
        <w:rPr>
          <w:rFonts w:ascii="Bookman Old Style" w:hAnsi="Bookman Old Style" w:cs="Tahoma"/>
          <w:sz w:val="22"/>
          <w:szCs w:val="22"/>
        </w:rPr>
        <w:t>,</w:t>
      </w:r>
      <w:r w:rsidR="000D609D" w:rsidRPr="004A286E">
        <w:rPr>
          <w:rFonts w:ascii="Bookman Old Style" w:hAnsi="Bookman Old Style" w:cs="Tahoma"/>
          <w:sz w:val="22"/>
          <w:szCs w:val="22"/>
        </w:rPr>
        <w:t xml:space="preserve"> </w:t>
      </w:r>
      <w:r w:rsidR="00996A77">
        <w:rPr>
          <w:rFonts w:ascii="Bookman Old Style" w:hAnsi="Bookman Old Style" w:cs="Tahoma"/>
          <w:b/>
          <w:sz w:val="22"/>
          <w:szCs w:val="22"/>
        </w:rPr>
        <w:t xml:space="preserve">Ing. </w:t>
      </w:r>
      <w:r w:rsidR="00DA59CA">
        <w:rPr>
          <w:rFonts w:ascii="Bookman Old Style" w:hAnsi="Bookman Old Style" w:cs="Tahoma"/>
          <w:b/>
          <w:sz w:val="22"/>
          <w:szCs w:val="22"/>
        </w:rPr>
        <w:t>Milanem Kouřilem</w:t>
      </w:r>
    </w:p>
    <w:p w14:paraId="68C724D4" w14:textId="77777777" w:rsidR="000D609D" w:rsidRPr="004A286E" w:rsidRDefault="000D609D" w:rsidP="002E2FB4">
      <w:pPr>
        <w:jc w:val="both"/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>se sídlem</w:t>
      </w:r>
      <w:r w:rsidR="00CD540F" w:rsidRPr="004A286E">
        <w:rPr>
          <w:rFonts w:ascii="Bookman Old Style" w:hAnsi="Bookman Old Style" w:cs="Tahoma"/>
          <w:sz w:val="22"/>
          <w:szCs w:val="22"/>
        </w:rPr>
        <w:t>:</w:t>
      </w:r>
      <w:r w:rsidRPr="004A286E">
        <w:rPr>
          <w:rFonts w:ascii="Bookman Old Style" w:hAnsi="Bookman Old Style" w:cs="Tahoma"/>
          <w:sz w:val="22"/>
          <w:szCs w:val="22"/>
        </w:rPr>
        <w:t xml:space="preserve"> Mírové náměstí 19, Jablonec nad Nisou, PSČ 46</w:t>
      </w:r>
      <w:r w:rsidR="00D20041">
        <w:rPr>
          <w:rFonts w:ascii="Bookman Old Style" w:hAnsi="Bookman Old Style" w:cs="Tahoma"/>
          <w:sz w:val="22"/>
          <w:szCs w:val="22"/>
        </w:rPr>
        <w:t>6 0</w:t>
      </w:r>
      <w:r w:rsidRPr="004A286E">
        <w:rPr>
          <w:rFonts w:ascii="Bookman Old Style" w:hAnsi="Bookman Old Style" w:cs="Tahoma"/>
          <w:sz w:val="22"/>
          <w:szCs w:val="22"/>
        </w:rPr>
        <w:t>1</w:t>
      </w:r>
    </w:p>
    <w:p w14:paraId="3ADCB8D9" w14:textId="77777777" w:rsidR="001B4E38" w:rsidRPr="004A286E" w:rsidRDefault="000D609D" w:rsidP="002E2FB4">
      <w:pPr>
        <w:jc w:val="both"/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>IČ:</w:t>
      </w:r>
      <w:r w:rsidR="00CD540F" w:rsidRPr="004A286E">
        <w:rPr>
          <w:rFonts w:ascii="Bookman Old Style" w:hAnsi="Bookman Old Style" w:cs="Tahoma"/>
          <w:sz w:val="22"/>
          <w:szCs w:val="22"/>
        </w:rPr>
        <w:t xml:space="preserve"> </w:t>
      </w:r>
      <w:r w:rsidRPr="004A286E">
        <w:rPr>
          <w:rFonts w:ascii="Bookman Old Style" w:hAnsi="Bookman Old Style" w:cs="Tahoma"/>
          <w:sz w:val="22"/>
          <w:szCs w:val="22"/>
        </w:rPr>
        <w:t>262</w:t>
      </w:r>
      <w:r w:rsidR="001B4E38" w:rsidRPr="004A286E">
        <w:rPr>
          <w:rFonts w:ascii="Bookman Old Style" w:hAnsi="Bookman Old Style" w:cs="Tahoma"/>
          <w:sz w:val="22"/>
          <w:szCs w:val="22"/>
        </w:rPr>
        <w:t> </w:t>
      </w:r>
      <w:r w:rsidRPr="004A286E">
        <w:rPr>
          <w:rFonts w:ascii="Bookman Old Style" w:hAnsi="Bookman Old Style" w:cs="Tahoma"/>
          <w:sz w:val="22"/>
          <w:szCs w:val="22"/>
        </w:rPr>
        <w:t>340</w:t>
      </w:r>
    </w:p>
    <w:p w14:paraId="40AC42E2" w14:textId="77777777" w:rsidR="000D609D" w:rsidRPr="004A286E" w:rsidRDefault="001B4E38" w:rsidP="002E2FB4">
      <w:pPr>
        <w:jc w:val="both"/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>DIČ: CZ00262340</w:t>
      </w:r>
    </w:p>
    <w:p w14:paraId="2B8EC114" w14:textId="77777777" w:rsidR="00CD540F" w:rsidRPr="004A286E" w:rsidRDefault="000D609D" w:rsidP="002E2FB4">
      <w:pPr>
        <w:jc w:val="both"/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>Bankovní spojení: K</w:t>
      </w:r>
      <w:r w:rsidR="00A60271" w:rsidRPr="004A286E">
        <w:rPr>
          <w:rFonts w:ascii="Bookman Old Style" w:hAnsi="Bookman Old Style" w:cs="Tahoma"/>
          <w:sz w:val="22"/>
          <w:szCs w:val="22"/>
        </w:rPr>
        <w:t>omerční banka</w:t>
      </w:r>
      <w:r w:rsidRPr="004A286E">
        <w:rPr>
          <w:rFonts w:ascii="Bookman Old Style" w:hAnsi="Bookman Old Style" w:cs="Tahoma"/>
          <w:sz w:val="22"/>
          <w:szCs w:val="22"/>
        </w:rPr>
        <w:t xml:space="preserve"> Jablonec nad Nisou </w:t>
      </w:r>
    </w:p>
    <w:p w14:paraId="1E91E21A" w14:textId="77777777" w:rsidR="000D609D" w:rsidRPr="004A286E" w:rsidRDefault="000D609D" w:rsidP="002E2FB4">
      <w:pPr>
        <w:jc w:val="both"/>
        <w:rPr>
          <w:rFonts w:ascii="Bookman Old Style" w:hAnsi="Bookman Old Style" w:cs="Tahoma"/>
          <w:sz w:val="22"/>
          <w:szCs w:val="22"/>
        </w:rPr>
      </w:pPr>
      <w:proofErr w:type="spellStart"/>
      <w:r w:rsidRPr="004A286E">
        <w:rPr>
          <w:rFonts w:ascii="Bookman Old Style" w:hAnsi="Bookman Old Style" w:cs="Tahoma"/>
          <w:sz w:val="22"/>
          <w:szCs w:val="22"/>
        </w:rPr>
        <w:t>č.ú</w:t>
      </w:r>
      <w:proofErr w:type="spellEnd"/>
      <w:r w:rsidRPr="004A286E">
        <w:rPr>
          <w:rFonts w:ascii="Bookman Old Style" w:hAnsi="Bookman Old Style" w:cs="Tahoma"/>
          <w:sz w:val="22"/>
          <w:szCs w:val="22"/>
        </w:rPr>
        <w:t>.: 121</w:t>
      </w:r>
      <w:r w:rsidR="001B4E38" w:rsidRPr="004A286E">
        <w:rPr>
          <w:rFonts w:ascii="Bookman Old Style" w:hAnsi="Bookman Old Style" w:cs="Tahoma"/>
          <w:sz w:val="22"/>
          <w:szCs w:val="22"/>
        </w:rPr>
        <w:t>-</w:t>
      </w:r>
      <w:r w:rsidRPr="004A286E">
        <w:rPr>
          <w:rFonts w:ascii="Bookman Old Style" w:hAnsi="Bookman Old Style" w:cs="Tahoma"/>
          <w:sz w:val="22"/>
          <w:szCs w:val="22"/>
        </w:rPr>
        <w:t xml:space="preserve">451/0100 </w:t>
      </w:r>
    </w:p>
    <w:p w14:paraId="5D9BBE02" w14:textId="77777777" w:rsidR="000D609D" w:rsidRPr="004A286E" w:rsidRDefault="000D609D" w:rsidP="00D77594">
      <w:pPr>
        <w:jc w:val="right"/>
        <w:rPr>
          <w:rFonts w:ascii="Bookman Old Style" w:hAnsi="Bookman Old Style" w:cs="Tahoma"/>
          <w:i/>
          <w:sz w:val="22"/>
          <w:szCs w:val="22"/>
        </w:rPr>
      </w:pPr>
      <w:r w:rsidRPr="004A286E">
        <w:rPr>
          <w:rFonts w:ascii="Bookman Old Style" w:hAnsi="Bookman Old Style" w:cs="Tahoma"/>
          <w:i/>
          <w:sz w:val="22"/>
          <w:szCs w:val="22"/>
        </w:rPr>
        <w:t>„dále jen objednatel“</w:t>
      </w:r>
    </w:p>
    <w:p w14:paraId="3AD54644" w14:textId="77777777" w:rsidR="000D609D" w:rsidRPr="004A286E" w:rsidRDefault="000D609D" w:rsidP="00D77594">
      <w:pPr>
        <w:rPr>
          <w:rFonts w:ascii="Bookman Old Style" w:hAnsi="Bookman Old Style" w:cs="Tahoma"/>
          <w:sz w:val="22"/>
          <w:szCs w:val="22"/>
        </w:rPr>
      </w:pPr>
    </w:p>
    <w:p w14:paraId="22F57BFE" w14:textId="77777777" w:rsidR="000D609D" w:rsidRPr="004A286E" w:rsidRDefault="000D609D" w:rsidP="00D77594">
      <w:pPr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>a</w:t>
      </w:r>
    </w:p>
    <w:p w14:paraId="3EA27838" w14:textId="77777777" w:rsidR="000D609D" w:rsidRPr="004A286E" w:rsidRDefault="000D609D" w:rsidP="00D77594">
      <w:pPr>
        <w:rPr>
          <w:rFonts w:ascii="Bookman Old Style" w:hAnsi="Bookman Old Style" w:cs="Tahoma"/>
          <w:sz w:val="22"/>
          <w:szCs w:val="22"/>
        </w:rPr>
      </w:pPr>
    </w:p>
    <w:p w14:paraId="79EAD7FA" w14:textId="77777777" w:rsidR="000D609D" w:rsidRPr="004A286E" w:rsidRDefault="000D609D" w:rsidP="00D77594">
      <w:pPr>
        <w:rPr>
          <w:rFonts w:ascii="Bookman Old Style" w:hAnsi="Bookman Old Style" w:cs="Tahoma"/>
          <w:sz w:val="22"/>
          <w:szCs w:val="22"/>
        </w:rPr>
      </w:pPr>
    </w:p>
    <w:p w14:paraId="416C97A4" w14:textId="77777777" w:rsidR="000D609D" w:rsidRPr="004A286E" w:rsidRDefault="000D609D" w:rsidP="006F1FD1">
      <w:pPr>
        <w:jc w:val="both"/>
        <w:outlineLvl w:val="0"/>
        <w:rPr>
          <w:rFonts w:ascii="Bookman Old Style" w:hAnsi="Bookman Old Style" w:cs="Tahoma"/>
          <w:b/>
          <w:sz w:val="22"/>
          <w:szCs w:val="22"/>
        </w:rPr>
      </w:pPr>
      <w:r w:rsidRPr="004A286E">
        <w:rPr>
          <w:rFonts w:ascii="Bookman Old Style" w:hAnsi="Bookman Old Style" w:cs="Tahoma"/>
          <w:b/>
          <w:sz w:val="22"/>
          <w:szCs w:val="22"/>
        </w:rPr>
        <w:t>Zhotovitel:</w:t>
      </w:r>
    </w:p>
    <w:p w14:paraId="7E02584C" w14:textId="77777777" w:rsidR="000D609D" w:rsidRPr="004A286E" w:rsidRDefault="000D609D" w:rsidP="002E2FB4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3B026720" w14:textId="77777777" w:rsidR="000D609D" w:rsidRPr="004A286E" w:rsidRDefault="00996A77" w:rsidP="006F1FD1">
      <w:pPr>
        <w:jc w:val="both"/>
        <w:outlineLvl w:val="0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4soft, s.r.o</w:t>
      </w:r>
    </w:p>
    <w:p w14:paraId="663B18DB" w14:textId="77777777" w:rsidR="000D609D" w:rsidRPr="0049126A" w:rsidRDefault="00CD540F" w:rsidP="002E2FB4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9126A">
        <w:rPr>
          <w:rFonts w:ascii="Bookman Old Style" w:hAnsi="Bookman Old Style" w:cs="Tahoma"/>
          <w:sz w:val="22"/>
          <w:szCs w:val="22"/>
        </w:rPr>
        <w:t>Z</w:t>
      </w:r>
      <w:r w:rsidR="000D609D" w:rsidRPr="0049126A">
        <w:rPr>
          <w:rFonts w:ascii="Bookman Old Style" w:hAnsi="Bookman Old Style" w:cs="Tahoma"/>
          <w:sz w:val="22"/>
          <w:szCs w:val="22"/>
        </w:rPr>
        <w:t>astoupen</w:t>
      </w:r>
      <w:r w:rsidR="00DA59CA">
        <w:rPr>
          <w:rFonts w:ascii="Bookman Old Style" w:hAnsi="Bookman Old Style" w:cs="Tahoma"/>
          <w:sz w:val="22"/>
          <w:szCs w:val="22"/>
        </w:rPr>
        <w:t>á</w:t>
      </w:r>
      <w:r w:rsidRPr="0049126A">
        <w:rPr>
          <w:rFonts w:ascii="Bookman Old Style" w:hAnsi="Bookman Old Style" w:cs="Tahoma"/>
          <w:sz w:val="22"/>
          <w:szCs w:val="22"/>
        </w:rPr>
        <w:t>:</w:t>
      </w:r>
      <w:r w:rsidR="000D609D" w:rsidRPr="0049126A">
        <w:rPr>
          <w:rFonts w:ascii="Bookman Old Style" w:hAnsi="Bookman Old Style" w:cs="Tahoma"/>
          <w:sz w:val="22"/>
          <w:szCs w:val="22"/>
        </w:rPr>
        <w:t xml:space="preserve"> </w:t>
      </w:r>
      <w:r w:rsidR="0049126A" w:rsidRPr="0049126A">
        <w:rPr>
          <w:rFonts w:ascii="Bookman Old Style" w:hAnsi="Bookman Old Style" w:cs="Tahoma"/>
          <w:b/>
          <w:sz w:val="22"/>
          <w:szCs w:val="22"/>
        </w:rPr>
        <w:t>Mgr. Michal</w:t>
      </w:r>
      <w:r w:rsidR="00DA59CA">
        <w:rPr>
          <w:rFonts w:ascii="Bookman Old Style" w:hAnsi="Bookman Old Style" w:cs="Tahoma"/>
          <w:b/>
          <w:sz w:val="22"/>
          <w:szCs w:val="22"/>
        </w:rPr>
        <w:t>em</w:t>
      </w:r>
      <w:r w:rsidR="0049126A" w:rsidRPr="0049126A">
        <w:rPr>
          <w:rFonts w:ascii="Bookman Old Style" w:hAnsi="Bookman Old Style" w:cs="Tahoma"/>
          <w:b/>
          <w:sz w:val="22"/>
          <w:szCs w:val="22"/>
        </w:rPr>
        <w:t xml:space="preserve"> Kubín</w:t>
      </w:r>
      <w:r w:rsidR="00DA59CA">
        <w:rPr>
          <w:rFonts w:ascii="Bookman Old Style" w:hAnsi="Bookman Old Style" w:cs="Tahoma"/>
          <w:b/>
          <w:sz w:val="22"/>
          <w:szCs w:val="22"/>
        </w:rPr>
        <w:t xml:space="preserve">em </w:t>
      </w:r>
      <w:r w:rsidR="0049126A" w:rsidRPr="0049126A">
        <w:rPr>
          <w:rFonts w:ascii="Bookman Old Style" w:hAnsi="Bookman Old Style" w:cs="Tahoma"/>
          <w:b/>
          <w:sz w:val="22"/>
          <w:szCs w:val="22"/>
        </w:rPr>
        <w:t>a Mgr. Dušan</w:t>
      </w:r>
      <w:r w:rsidR="00DA59CA">
        <w:rPr>
          <w:rFonts w:ascii="Bookman Old Style" w:hAnsi="Bookman Old Style" w:cs="Tahoma"/>
          <w:b/>
          <w:sz w:val="22"/>
          <w:szCs w:val="22"/>
        </w:rPr>
        <w:t>em</w:t>
      </w:r>
      <w:r w:rsidR="0049126A" w:rsidRPr="0049126A">
        <w:rPr>
          <w:rFonts w:ascii="Bookman Old Style" w:hAnsi="Bookman Old Style" w:cs="Tahoma"/>
          <w:b/>
          <w:sz w:val="22"/>
          <w:szCs w:val="22"/>
        </w:rPr>
        <w:t xml:space="preserve"> Šmíd</w:t>
      </w:r>
      <w:r w:rsidR="00DA59CA">
        <w:rPr>
          <w:rFonts w:ascii="Bookman Old Style" w:hAnsi="Bookman Old Style" w:cs="Tahoma"/>
          <w:b/>
          <w:sz w:val="22"/>
          <w:szCs w:val="22"/>
        </w:rPr>
        <w:t>em</w:t>
      </w:r>
      <w:r w:rsidR="0049126A" w:rsidRPr="0049126A">
        <w:rPr>
          <w:rFonts w:ascii="Bookman Old Style" w:hAnsi="Bookman Old Style" w:cs="Tahoma"/>
          <w:b/>
          <w:sz w:val="22"/>
          <w:szCs w:val="22"/>
        </w:rPr>
        <w:t>, jednatel</w:t>
      </w:r>
      <w:r w:rsidR="00DA59CA">
        <w:rPr>
          <w:rFonts w:ascii="Bookman Old Style" w:hAnsi="Bookman Old Style" w:cs="Tahoma"/>
          <w:b/>
          <w:sz w:val="22"/>
          <w:szCs w:val="22"/>
        </w:rPr>
        <w:t>i společnosti</w:t>
      </w:r>
      <w:r w:rsidR="000D609D" w:rsidRPr="0049126A">
        <w:rPr>
          <w:rFonts w:ascii="Bookman Old Style" w:hAnsi="Bookman Old Style" w:cs="Tahoma"/>
          <w:sz w:val="22"/>
          <w:szCs w:val="22"/>
        </w:rPr>
        <w:t xml:space="preserve"> </w:t>
      </w:r>
    </w:p>
    <w:p w14:paraId="0435686C" w14:textId="77777777" w:rsidR="000D609D" w:rsidRPr="0049126A" w:rsidRDefault="000D609D" w:rsidP="002E2FB4">
      <w:pPr>
        <w:jc w:val="both"/>
        <w:rPr>
          <w:rFonts w:ascii="Bookman Old Style" w:hAnsi="Bookman Old Style" w:cs="Tahoma"/>
          <w:sz w:val="22"/>
          <w:szCs w:val="22"/>
        </w:rPr>
      </w:pPr>
      <w:r w:rsidRPr="0049126A">
        <w:rPr>
          <w:rFonts w:ascii="Bookman Old Style" w:hAnsi="Bookman Old Style" w:cs="Tahoma"/>
          <w:sz w:val="22"/>
          <w:szCs w:val="22"/>
        </w:rPr>
        <w:t>se sídlem</w:t>
      </w:r>
      <w:r w:rsidR="00CD540F" w:rsidRPr="0049126A">
        <w:rPr>
          <w:rFonts w:ascii="Bookman Old Style" w:hAnsi="Bookman Old Style" w:cs="Tahoma"/>
          <w:sz w:val="22"/>
          <w:szCs w:val="22"/>
        </w:rPr>
        <w:t>:</w:t>
      </w:r>
      <w:r w:rsidRPr="0049126A">
        <w:rPr>
          <w:rFonts w:ascii="Bookman Old Style" w:hAnsi="Bookman Old Style" w:cs="Tahoma"/>
          <w:sz w:val="22"/>
          <w:szCs w:val="22"/>
        </w:rPr>
        <w:t xml:space="preserve"> </w:t>
      </w:r>
      <w:r w:rsidR="00996A77" w:rsidRPr="0049126A">
        <w:rPr>
          <w:rFonts w:ascii="Bookman Old Style" w:hAnsi="Bookman Old Style" w:cs="Tahoma"/>
          <w:sz w:val="22"/>
          <w:szCs w:val="22"/>
        </w:rPr>
        <w:t>Krkonošská 625</w:t>
      </w:r>
      <w:r w:rsidRPr="0049126A">
        <w:rPr>
          <w:rFonts w:ascii="Bookman Old Style" w:hAnsi="Bookman Old Style" w:cs="Tahoma"/>
          <w:sz w:val="22"/>
          <w:szCs w:val="22"/>
        </w:rPr>
        <w:t>,</w:t>
      </w:r>
      <w:r w:rsidR="00996A77" w:rsidRPr="0049126A">
        <w:rPr>
          <w:rFonts w:ascii="Bookman Old Style" w:hAnsi="Bookman Old Style" w:cs="Tahoma"/>
          <w:sz w:val="22"/>
          <w:szCs w:val="22"/>
        </w:rPr>
        <w:t xml:space="preserve"> Tanvald,</w:t>
      </w:r>
      <w:r w:rsidRPr="0049126A">
        <w:rPr>
          <w:rFonts w:ascii="Bookman Old Style" w:hAnsi="Bookman Old Style" w:cs="Tahoma"/>
          <w:sz w:val="22"/>
          <w:szCs w:val="22"/>
        </w:rPr>
        <w:t xml:space="preserve"> PSČ 46</w:t>
      </w:r>
      <w:r w:rsidR="00996A77" w:rsidRPr="0049126A">
        <w:rPr>
          <w:rFonts w:ascii="Bookman Old Style" w:hAnsi="Bookman Old Style" w:cs="Tahoma"/>
          <w:sz w:val="22"/>
          <w:szCs w:val="22"/>
        </w:rPr>
        <w:t>8</w:t>
      </w:r>
      <w:r w:rsidRPr="0049126A">
        <w:rPr>
          <w:rFonts w:ascii="Bookman Old Style" w:hAnsi="Bookman Old Style" w:cs="Tahoma"/>
          <w:sz w:val="22"/>
          <w:szCs w:val="22"/>
        </w:rPr>
        <w:t xml:space="preserve"> </w:t>
      </w:r>
      <w:r w:rsidR="00996A77" w:rsidRPr="0049126A">
        <w:rPr>
          <w:rFonts w:ascii="Bookman Old Style" w:hAnsi="Bookman Old Style" w:cs="Tahoma"/>
          <w:sz w:val="22"/>
          <w:szCs w:val="22"/>
        </w:rPr>
        <w:t>4</w:t>
      </w:r>
      <w:r w:rsidRPr="0049126A">
        <w:rPr>
          <w:rFonts w:ascii="Bookman Old Style" w:hAnsi="Bookman Old Style" w:cs="Tahoma"/>
          <w:sz w:val="22"/>
          <w:szCs w:val="22"/>
        </w:rPr>
        <w:t xml:space="preserve">1 </w:t>
      </w:r>
    </w:p>
    <w:p w14:paraId="0FF3A911" w14:textId="77777777" w:rsidR="00F174BA" w:rsidRPr="0049126A" w:rsidRDefault="000D609D" w:rsidP="002E2FB4">
      <w:pPr>
        <w:jc w:val="both"/>
        <w:rPr>
          <w:rFonts w:ascii="Bookman Old Style" w:hAnsi="Bookman Old Style" w:cs="Tahoma"/>
          <w:sz w:val="22"/>
          <w:szCs w:val="22"/>
        </w:rPr>
      </w:pPr>
      <w:r w:rsidRPr="0049126A">
        <w:rPr>
          <w:rFonts w:ascii="Bookman Old Style" w:hAnsi="Bookman Old Style" w:cs="Tahoma"/>
          <w:sz w:val="22"/>
          <w:szCs w:val="22"/>
        </w:rPr>
        <w:t>IČ:</w:t>
      </w:r>
      <w:r w:rsidR="00CD540F" w:rsidRPr="0049126A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1149352"/>
      <w:r w:rsidR="00F174BA" w:rsidRPr="0049126A">
        <w:rPr>
          <w:rFonts w:ascii="Bookman Old Style" w:hAnsi="Bookman Old Style" w:cs="Tahoma"/>
          <w:sz w:val="22"/>
          <w:szCs w:val="22"/>
        </w:rPr>
        <w:t>28703324</w:t>
      </w:r>
      <w:bookmarkEnd w:id="0"/>
    </w:p>
    <w:p w14:paraId="11A99CA3" w14:textId="77777777" w:rsidR="000D609D" w:rsidRPr="0049126A" w:rsidRDefault="000D609D" w:rsidP="002E2FB4">
      <w:pPr>
        <w:jc w:val="both"/>
        <w:rPr>
          <w:rFonts w:ascii="Bookman Old Style" w:hAnsi="Bookman Old Style" w:cs="Tahoma"/>
          <w:sz w:val="22"/>
          <w:szCs w:val="22"/>
        </w:rPr>
      </w:pPr>
      <w:r w:rsidRPr="0049126A">
        <w:rPr>
          <w:rFonts w:ascii="Bookman Old Style" w:hAnsi="Bookman Old Style" w:cs="Tahoma"/>
          <w:sz w:val="22"/>
          <w:szCs w:val="22"/>
        </w:rPr>
        <w:t>DIČ: CZ</w:t>
      </w:r>
      <w:r w:rsidR="00F174BA" w:rsidRPr="0049126A">
        <w:rPr>
          <w:rFonts w:ascii="Bookman Old Style" w:hAnsi="Bookman Old Style" w:cs="Tahoma"/>
          <w:sz w:val="22"/>
          <w:szCs w:val="22"/>
        </w:rPr>
        <w:t>28703324</w:t>
      </w:r>
    </w:p>
    <w:p w14:paraId="32EADA2E" w14:textId="77777777" w:rsidR="00CD540F" w:rsidRPr="0049126A" w:rsidRDefault="000D609D" w:rsidP="002E2FB4">
      <w:pPr>
        <w:jc w:val="both"/>
        <w:rPr>
          <w:rFonts w:ascii="Bookman Old Style" w:hAnsi="Bookman Old Style" w:cs="Tahoma"/>
          <w:sz w:val="22"/>
          <w:szCs w:val="22"/>
        </w:rPr>
      </w:pPr>
      <w:r w:rsidRPr="0049126A">
        <w:rPr>
          <w:rFonts w:ascii="Bookman Old Style" w:hAnsi="Bookman Old Style" w:cs="Tahoma"/>
          <w:sz w:val="22"/>
          <w:szCs w:val="22"/>
        </w:rPr>
        <w:t>Bankovní spojen</w:t>
      </w:r>
      <w:r w:rsidR="009C68DB" w:rsidRPr="0049126A">
        <w:rPr>
          <w:rFonts w:ascii="Bookman Old Style" w:hAnsi="Bookman Old Style" w:cs="Tahoma"/>
          <w:sz w:val="22"/>
          <w:szCs w:val="22"/>
        </w:rPr>
        <w:t>í</w:t>
      </w:r>
      <w:r w:rsidR="00CD540F" w:rsidRPr="0049126A">
        <w:rPr>
          <w:rFonts w:ascii="Bookman Old Style" w:hAnsi="Bookman Old Style" w:cs="Tahoma"/>
          <w:sz w:val="22"/>
          <w:szCs w:val="22"/>
        </w:rPr>
        <w:t xml:space="preserve">: KB </w:t>
      </w:r>
      <w:r w:rsidR="0049126A" w:rsidRPr="0049126A">
        <w:rPr>
          <w:rFonts w:ascii="Bookman Old Style" w:hAnsi="Bookman Old Style" w:cs="Tahoma"/>
          <w:sz w:val="22"/>
          <w:szCs w:val="22"/>
        </w:rPr>
        <w:t>Tanvald</w:t>
      </w:r>
    </w:p>
    <w:p w14:paraId="76C0DCB1" w14:textId="77777777" w:rsidR="000D609D" w:rsidRPr="0049126A" w:rsidRDefault="000D609D" w:rsidP="002E2FB4">
      <w:pPr>
        <w:jc w:val="both"/>
        <w:rPr>
          <w:rFonts w:ascii="Bookman Old Style" w:hAnsi="Bookman Old Style" w:cs="Tahoma"/>
          <w:sz w:val="22"/>
          <w:szCs w:val="22"/>
        </w:rPr>
      </w:pPr>
      <w:proofErr w:type="spellStart"/>
      <w:r w:rsidRPr="0049126A">
        <w:rPr>
          <w:rFonts w:ascii="Bookman Old Style" w:hAnsi="Bookman Old Style" w:cs="Tahoma"/>
          <w:sz w:val="22"/>
          <w:szCs w:val="22"/>
        </w:rPr>
        <w:t>č.ú</w:t>
      </w:r>
      <w:proofErr w:type="spellEnd"/>
      <w:r w:rsidRPr="0049126A">
        <w:rPr>
          <w:rFonts w:ascii="Bookman Old Style" w:hAnsi="Bookman Old Style" w:cs="Tahoma"/>
          <w:sz w:val="22"/>
          <w:szCs w:val="22"/>
        </w:rPr>
        <w:t xml:space="preserve">.: </w:t>
      </w:r>
      <w:r w:rsidR="0049126A" w:rsidRPr="0049126A">
        <w:rPr>
          <w:rFonts w:ascii="Bookman Old Style" w:hAnsi="Bookman Old Style" w:cs="Tahoma"/>
          <w:sz w:val="22"/>
          <w:szCs w:val="22"/>
        </w:rPr>
        <w:t>43-4960250267/0100</w:t>
      </w:r>
    </w:p>
    <w:p w14:paraId="5FDF652A" w14:textId="77777777" w:rsidR="00A60271" w:rsidRPr="004A286E" w:rsidRDefault="00A60271" w:rsidP="00A60271">
      <w:pPr>
        <w:jc w:val="both"/>
        <w:rPr>
          <w:rFonts w:ascii="Bookman Old Style" w:hAnsi="Bookman Old Style" w:cs="Tahoma"/>
          <w:sz w:val="22"/>
          <w:szCs w:val="22"/>
        </w:rPr>
      </w:pPr>
      <w:r w:rsidRPr="0049126A">
        <w:rPr>
          <w:rFonts w:ascii="Bookman Old Style" w:hAnsi="Bookman Old Style" w:cs="Tahoma"/>
          <w:sz w:val="22"/>
          <w:szCs w:val="22"/>
        </w:rPr>
        <w:t>Společnost je zapsaná v obchodním rejstříku u Krajského soudu v</w:t>
      </w:r>
      <w:r w:rsidR="0049126A" w:rsidRPr="0049126A">
        <w:rPr>
          <w:rFonts w:ascii="Bookman Old Style" w:hAnsi="Bookman Old Style" w:cs="Tahoma"/>
          <w:sz w:val="22"/>
          <w:szCs w:val="22"/>
        </w:rPr>
        <w:t> Ústí nad Labem, oddíl C, vložka 27601</w:t>
      </w:r>
    </w:p>
    <w:p w14:paraId="1838E7A2" w14:textId="77777777" w:rsidR="00A60271" w:rsidRPr="004A286E" w:rsidRDefault="00A60271" w:rsidP="00A60271">
      <w:pPr>
        <w:jc w:val="both"/>
        <w:rPr>
          <w:rFonts w:ascii="Bookman Old Style" w:hAnsi="Bookman Old Style" w:cs="Tahoma"/>
          <w:sz w:val="22"/>
          <w:szCs w:val="22"/>
        </w:rPr>
      </w:pPr>
    </w:p>
    <w:p w14:paraId="5A1AF07E" w14:textId="77777777" w:rsidR="000D609D" w:rsidRPr="004A286E" w:rsidRDefault="00A60271" w:rsidP="00A60271">
      <w:pPr>
        <w:tabs>
          <w:tab w:val="right" w:pos="9746"/>
        </w:tabs>
        <w:rPr>
          <w:rFonts w:ascii="Bookman Old Style" w:hAnsi="Bookman Old Style" w:cs="Tahoma"/>
          <w:i/>
          <w:sz w:val="22"/>
          <w:szCs w:val="22"/>
        </w:rPr>
      </w:pPr>
      <w:r w:rsidRPr="004A286E">
        <w:rPr>
          <w:rFonts w:ascii="Bookman Old Style" w:hAnsi="Bookman Old Style" w:cs="Tahoma"/>
          <w:i/>
          <w:sz w:val="22"/>
          <w:szCs w:val="22"/>
        </w:rPr>
        <w:tab/>
      </w:r>
      <w:r w:rsidR="000D609D" w:rsidRPr="004A286E">
        <w:rPr>
          <w:rFonts w:ascii="Bookman Old Style" w:hAnsi="Bookman Old Style" w:cs="Tahoma"/>
          <w:i/>
          <w:sz w:val="22"/>
          <w:szCs w:val="22"/>
        </w:rPr>
        <w:t>„dále jen zhotovitel“</w:t>
      </w:r>
    </w:p>
    <w:p w14:paraId="5688E5EB" w14:textId="77777777" w:rsidR="000D609D" w:rsidRPr="004A286E" w:rsidRDefault="000D609D" w:rsidP="002E2FB4">
      <w:pPr>
        <w:jc w:val="both"/>
        <w:rPr>
          <w:rFonts w:ascii="Bookman Old Style" w:hAnsi="Bookman Old Style" w:cs="Tahoma"/>
          <w:sz w:val="22"/>
          <w:szCs w:val="22"/>
        </w:rPr>
      </w:pPr>
    </w:p>
    <w:p w14:paraId="5CE94189" w14:textId="77777777" w:rsidR="000D609D" w:rsidRPr="004A286E" w:rsidRDefault="000D609D" w:rsidP="007005CB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7B840473" w14:textId="77777777" w:rsidR="000D609D" w:rsidRPr="004A286E" w:rsidRDefault="000D609D" w:rsidP="006F1FD1">
      <w:pPr>
        <w:jc w:val="center"/>
        <w:outlineLvl w:val="0"/>
        <w:rPr>
          <w:rFonts w:ascii="Bookman Old Style" w:hAnsi="Bookman Old Style" w:cs="Tahoma"/>
          <w:b/>
          <w:sz w:val="22"/>
          <w:szCs w:val="22"/>
        </w:rPr>
      </w:pPr>
      <w:r w:rsidRPr="004A286E">
        <w:rPr>
          <w:rFonts w:ascii="Bookman Old Style" w:hAnsi="Bookman Old Style" w:cs="Tahoma"/>
          <w:b/>
          <w:sz w:val="22"/>
          <w:szCs w:val="22"/>
        </w:rPr>
        <w:t>II.</w:t>
      </w:r>
      <w:r w:rsidRPr="004A286E">
        <w:rPr>
          <w:rFonts w:ascii="Bookman Old Style" w:hAnsi="Bookman Old Style" w:cs="Tahoma"/>
          <w:b/>
          <w:sz w:val="22"/>
          <w:szCs w:val="22"/>
        </w:rPr>
        <w:tab/>
      </w:r>
      <w:proofErr w:type="gramStart"/>
      <w:r w:rsidR="00B203A3" w:rsidRPr="004A286E">
        <w:rPr>
          <w:rFonts w:ascii="Bookman Old Style" w:hAnsi="Bookman Old Style" w:cs="Tahoma"/>
          <w:b/>
          <w:sz w:val="22"/>
          <w:szCs w:val="22"/>
        </w:rPr>
        <w:t xml:space="preserve">PŘEDMĚT  </w:t>
      </w:r>
      <w:r w:rsidR="00CD540F" w:rsidRPr="004A286E">
        <w:rPr>
          <w:rFonts w:ascii="Bookman Old Style" w:hAnsi="Bookman Old Style" w:cs="Tahoma"/>
          <w:b/>
          <w:sz w:val="22"/>
          <w:szCs w:val="22"/>
        </w:rPr>
        <w:t>SMLOUVY</w:t>
      </w:r>
      <w:proofErr w:type="gramEnd"/>
    </w:p>
    <w:p w14:paraId="12ABAE42" w14:textId="77777777" w:rsidR="00EF6D04" w:rsidRPr="004A286E" w:rsidRDefault="00EF6D04" w:rsidP="006F1FD1">
      <w:pPr>
        <w:jc w:val="center"/>
        <w:outlineLvl w:val="0"/>
        <w:rPr>
          <w:rFonts w:ascii="Bookman Old Style" w:hAnsi="Bookman Old Style" w:cs="Tahoma"/>
          <w:b/>
          <w:sz w:val="22"/>
          <w:szCs w:val="22"/>
        </w:rPr>
      </w:pPr>
    </w:p>
    <w:p w14:paraId="5F48E4D4" w14:textId="77777777" w:rsidR="00BC3E83" w:rsidRPr="004A286E" w:rsidRDefault="000F04EA" w:rsidP="000F04EA">
      <w:pPr>
        <w:jc w:val="both"/>
        <w:outlineLvl w:val="0"/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>Předmětem této</w:t>
      </w:r>
      <w:r w:rsidR="00EF6D04" w:rsidRPr="004A286E">
        <w:rPr>
          <w:rFonts w:ascii="Bookman Old Style" w:hAnsi="Bookman Old Style" w:cs="Tahoma"/>
          <w:sz w:val="22"/>
          <w:szCs w:val="22"/>
        </w:rPr>
        <w:t xml:space="preserve"> smlouv</w:t>
      </w:r>
      <w:r w:rsidRPr="004A286E">
        <w:rPr>
          <w:rFonts w:ascii="Bookman Old Style" w:hAnsi="Bookman Old Style" w:cs="Tahoma"/>
          <w:sz w:val="22"/>
          <w:szCs w:val="22"/>
        </w:rPr>
        <w:t>y</w:t>
      </w:r>
      <w:r w:rsidR="00EF6D04" w:rsidRPr="004A286E">
        <w:rPr>
          <w:rFonts w:ascii="Bookman Old Style" w:hAnsi="Bookman Old Style" w:cs="Tahoma"/>
          <w:sz w:val="22"/>
          <w:szCs w:val="22"/>
        </w:rPr>
        <w:t xml:space="preserve"> o dílo uzavřené mezi</w:t>
      </w:r>
      <w:r w:rsidRPr="004A286E">
        <w:rPr>
          <w:rFonts w:ascii="Bookman Old Style" w:hAnsi="Bookman Old Style" w:cs="Tahoma"/>
          <w:sz w:val="22"/>
          <w:szCs w:val="22"/>
        </w:rPr>
        <w:t xml:space="preserve"> výše uvedenými smluvními stranami</w:t>
      </w:r>
      <w:r w:rsidR="00CD540F" w:rsidRPr="004A286E">
        <w:rPr>
          <w:rFonts w:ascii="Bookman Old Style" w:hAnsi="Bookman Old Style" w:cs="Tahoma"/>
          <w:sz w:val="22"/>
          <w:szCs w:val="22"/>
        </w:rPr>
        <w:t xml:space="preserve"> je </w:t>
      </w:r>
      <w:r w:rsidR="00F174BA">
        <w:rPr>
          <w:rFonts w:ascii="Bookman Old Style" w:hAnsi="Bookman Old Style" w:cs="Tahoma"/>
          <w:b/>
          <w:sz w:val="22"/>
          <w:szCs w:val="22"/>
        </w:rPr>
        <w:t xml:space="preserve">oprava pryžové dopadové plochy na dětském hřišti F. L. Čelakovského </w:t>
      </w:r>
      <w:r w:rsidR="00DA59CA">
        <w:rPr>
          <w:rFonts w:ascii="Bookman Old Style" w:hAnsi="Bookman Old Style" w:cs="Tahoma"/>
          <w:b/>
          <w:sz w:val="22"/>
          <w:szCs w:val="22"/>
        </w:rPr>
        <w:t>1</w:t>
      </w:r>
      <w:r w:rsidR="00F174BA">
        <w:rPr>
          <w:rFonts w:ascii="Bookman Old Style" w:hAnsi="Bookman Old Style" w:cs="Tahoma"/>
          <w:b/>
          <w:sz w:val="22"/>
          <w:szCs w:val="22"/>
        </w:rPr>
        <w:t>.</w:t>
      </w:r>
    </w:p>
    <w:p w14:paraId="0A7F8477" w14:textId="77777777" w:rsidR="00CD540F" w:rsidRPr="004A286E" w:rsidRDefault="00AB048A" w:rsidP="00AB048A">
      <w:p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Práce budou zahrnovat demontáž gumových dlaždic, </w:t>
      </w:r>
      <w:r w:rsidR="009D76BD">
        <w:rPr>
          <w:rFonts w:ascii="Bookman Old Style" w:hAnsi="Bookman Old Style" w:cs="Tahoma"/>
          <w:sz w:val="22"/>
          <w:szCs w:val="22"/>
        </w:rPr>
        <w:t>naložení</w:t>
      </w:r>
      <w:r>
        <w:rPr>
          <w:rFonts w:ascii="Bookman Old Style" w:hAnsi="Bookman Old Style" w:cs="Tahoma"/>
          <w:sz w:val="22"/>
          <w:szCs w:val="22"/>
        </w:rPr>
        <w:t xml:space="preserve"> a odvoz starého PU povrchu k likvidaci,</w:t>
      </w:r>
      <w:r w:rsidR="009D76BD">
        <w:rPr>
          <w:rFonts w:ascii="Bookman Old Style" w:hAnsi="Bookman Old Style" w:cs="Tahoma"/>
          <w:sz w:val="22"/>
          <w:szCs w:val="22"/>
        </w:rPr>
        <w:t xml:space="preserve"> navrtání stávající podkladní betonové desky</w:t>
      </w:r>
      <w:r w:rsidR="009B2727">
        <w:rPr>
          <w:rFonts w:ascii="Bookman Old Style" w:hAnsi="Bookman Old Style" w:cs="Tahoma"/>
          <w:sz w:val="22"/>
          <w:szCs w:val="22"/>
        </w:rPr>
        <w:t xml:space="preserve"> pro zajištění odvodnění, důkladné očištění podkladní vrstvy od nečistot, penetrace podkladu, položení polyuretanového povrchu v odpovídající skladbě dle cenové nabídky.</w:t>
      </w:r>
    </w:p>
    <w:p w14:paraId="59098ED6" w14:textId="77777777" w:rsidR="000D609D" w:rsidRPr="004A286E" w:rsidRDefault="000D609D" w:rsidP="00AC28EE">
      <w:pPr>
        <w:jc w:val="both"/>
        <w:rPr>
          <w:rFonts w:ascii="Bookman Old Style" w:hAnsi="Bookman Old Style" w:cs="Tahoma"/>
          <w:sz w:val="22"/>
          <w:szCs w:val="22"/>
        </w:rPr>
      </w:pPr>
    </w:p>
    <w:p w14:paraId="5EB99E21" w14:textId="77777777" w:rsidR="000D609D" w:rsidRPr="004A286E" w:rsidRDefault="000D609D" w:rsidP="00A95750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1F43188" w14:textId="77777777" w:rsidR="00357F2A" w:rsidRDefault="00D153C8" w:rsidP="00D153C8">
      <w:pPr>
        <w:jc w:val="center"/>
        <w:outlineLvl w:val="0"/>
        <w:rPr>
          <w:rFonts w:ascii="Bookman Old Style" w:hAnsi="Bookman Old Style" w:cs="Tahoma"/>
          <w:b/>
          <w:sz w:val="22"/>
          <w:szCs w:val="22"/>
        </w:rPr>
      </w:pPr>
      <w:r w:rsidRPr="004A286E">
        <w:rPr>
          <w:rFonts w:ascii="Bookman Old Style" w:hAnsi="Bookman Old Style" w:cs="Tahoma"/>
          <w:b/>
          <w:sz w:val="22"/>
          <w:szCs w:val="22"/>
        </w:rPr>
        <w:t>I</w:t>
      </w:r>
      <w:r>
        <w:rPr>
          <w:rFonts w:ascii="Bookman Old Style" w:hAnsi="Bookman Old Style" w:cs="Tahoma"/>
          <w:b/>
          <w:sz w:val="22"/>
          <w:szCs w:val="22"/>
        </w:rPr>
        <w:t>I</w:t>
      </w:r>
      <w:r w:rsidRPr="004A286E">
        <w:rPr>
          <w:rFonts w:ascii="Bookman Old Style" w:hAnsi="Bookman Old Style" w:cs="Tahoma"/>
          <w:b/>
          <w:sz w:val="22"/>
          <w:szCs w:val="22"/>
        </w:rPr>
        <w:t>I.</w:t>
      </w:r>
      <w:r w:rsidRPr="004A286E">
        <w:rPr>
          <w:rFonts w:ascii="Bookman Old Style" w:hAnsi="Bookman Old Style" w:cs="Tahoma"/>
          <w:b/>
          <w:sz w:val="22"/>
          <w:szCs w:val="22"/>
        </w:rPr>
        <w:tab/>
      </w:r>
      <w:r w:rsidR="00357F2A">
        <w:rPr>
          <w:rFonts w:ascii="Bookman Old Style" w:hAnsi="Bookman Old Style" w:cs="Tahoma"/>
          <w:b/>
          <w:sz w:val="22"/>
          <w:szCs w:val="22"/>
        </w:rPr>
        <w:t>TERMÍN PLNĚNÍ</w:t>
      </w:r>
    </w:p>
    <w:p w14:paraId="601CE434" w14:textId="77777777" w:rsidR="00357F2A" w:rsidRDefault="00357F2A" w:rsidP="00D153C8">
      <w:pPr>
        <w:jc w:val="center"/>
        <w:outlineLvl w:val="0"/>
        <w:rPr>
          <w:rFonts w:ascii="Bookman Old Style" w:hAnsi="Bookman Old Style" w:cs="Tahoma"/>
          <w:b/>
          <w:sz w:val="22"/>
          <w:szCs w:val="22"/>
        </w:rPr>
      </w:pPr>
    </w:p>
    <w:p w14:paraId="4F6B88C4" w14:textId="77777777" w:rsidR="00357F2A" w:rsidRPr="00357F2A" w:rsidRDefault="00357F2A" w:rsidP="00357F2A">
      <w:pPr>
        <w:jc w:val="both"/>
        <w:outlineLvl w:val="0"/>
        <w:rPr>
          <w:rFonts w:ascii="Bookman Old Style" w:hAnsi="Bookman Old Style" w:cs="Tahoma"/>
          <w:b/>
          <w:sz w:val="22"/>
          <w:szCs w:val="22"/>
        </w:rPr>
      </w:pPr>
      <w:r w:rsidRPr="00357F2A">
        <w:rPr>
          <w:rFonts w:ascii="Bookman Old Style" w:hAnsi="Bookman Old Style" w:cs="Tahoma"/>
          <w:b/>
          <w:sz w:val="22"/>
          <w:szCs w:val="22"/>
        </w:rPr>
        <w:t>3.1. Práce budou provedeny v</w:t>
      </w:r>
      <w:r w:rsidR="005009C9">
        <w:rPr>
          <w:rFonts w:ascii="Bookman Old Style" w:hAnsi="Bookman Old Style" w:cs="Tahoma"/>
          <w:b/>
          <w:sz w:val="22"/>
          <w:szCs w:val="22"/>
        </w:rPr>
        <w:t> </w:t>
      </w:r>
      <w:r w:rsidRPr="00357F2A">
        <w:rPr>
          <w:rFonts w:ascii="Bookman Old Style" w:hAnsi="Bookman Old Style" w:cs="Tahoma"/>
          <w:b/>
          <w:sz w:val="22"/>
          <w:szCs w:val="22"/>
        </w:rPr>
        <w:t>termínu</w:t>
      </w:r>
      <w:r w:rsidR="005009C9">
        <w:rPr>
          <w:rFonts w:ascii="Bookman Old Style" w:hAnsi="Bookman Old Style" w:cs="Tahoma"/>
          <w:b/>
          <w:sz w:val="22"/>
          <w:szCs w:val="22"/>
        </w:rPr>
        <w:t xml:space="preserve"> nejpozději </w:t>
      </w:r>
      <w:r w:rsidRPr="00357F2A">
        <w:rPr>
          <w:rFonts w:ascii="Bookman Old Style" w:hAnsi="Bookman Old Style" w:cs="Tahoma"/>
          <w:b/>
          <w:sz w:val="22"/>
          <w:szCs w:val="22"/>
        </w:rPr>
        <w:t>d</w:t>
      </w:r>
      <w:r w:rsidR="005009C9">
        <w:rPr>
          <w:rFonts w:ascii="Bookman Old Style" w:hAnsi="Bookman Old Style" w:cs="Tahoma"/>
          <w:b/>
          <w:sz w:val="22"/>
          <w:szCs w:val="22"/>
        </w:rPr>
        <w:t>o</w:t>
      </w:r>
      <w:r w:rsidR="00647AB5">
        <w:rPr>
          <w:rFonts w:ascii="Bookman Old Style" w:hAnsi="Bookman Old Style" w:cs="Tahoma"/>
          <w:bCs/>
          <w:sz w:val="22"/>
          <w:szCs w:val="22"/>
        </w:rPr>
        <w:t xml:space="preserve"> </w:t>
      </w:r>
      <w:r w:rsidR="00647AB5" w:rsidRPr="005009C9">
        <w:rPr>
          <w:rFonts w:ascii="Bookman Old Style" w:hAnsi="Bookman Old Style" w:cs="Tahoma"/>
          <w:b/>
          <w:sz w:val="22"/>
          <w:szCs w:val="22"/>
        </w:rPr>
        <w:t>30.6.2021</w:t>
      </w:r>
      <w:r w:rsidRPr="00357F2A">
        <w:rPr>
          <w:rFonts w:ascii="Bookman Old Style" w:hAnsi="Bookman Old Style" w:cs="Tahoma"/>
          <w:b/>
          <w:sz w:val="22"/>
          <w:szCs w:val="22"/>
        </w:rPr>
        <w:t>.</w:t>
      </w:r>
    </w:p>
    <w:p w14:paraId="6B6A93ED" w14:textId="77777777" w:rsidR="00357F2A" w:rsidRPr="00357F2A" w:rsidRDefault="00357F2A" w:rsidP="00357F2A">
      <w:pPr>
        <w:widowControl/>
        <w:jc w:val="both"/>
        <w:rPr>
          <w:rFonts w:ascii="Bookman Old Style" w:hAnsi="Bookman Old Style" w:cs="Arial"/>
          <w:sz w:val="22"/>
          <w:szCs w:val="22"/>
        </w:rPr>
      </w:pPr>
      <w:r w:rsidRPr="00357F2A">
        <w:rPr>
          <w:rFonts w:ascii="Bookman Old Style" w:hAnsi="Bookman Old Style" w:cs="Arial"/>
          <w:b/>
          <w:bCs/>
          <w:iCs/>
          <w:sz w:val="22"/>
          <w:szCs w:val="22"/>
        </w:rPr>
        <w:t xml:space="preserve">3.2. </w:t>
      </w:r>
      <w:r w:rsidRPr="00357F2A">
        <w:rPr>
          <w:rFonts w:ascii="Bookman Old Style" w:hAnsi="Bookman Old Style" w:cs="Arial"/>
          <w:iCs/>
          <w:sz w:val="22"/>
          <w:szCs w:val="22"/>
        </w:rPr>
        <w:t xml:space="preserve">Jakékoli prodlení v realizaci předmětu této </w:t>
      </w:r>
      <w:r w:rsidR="00647AB5">
        <w:rPr>
          <w:rFonts w:ascii="Bookman Old Style" w:hAnsi="Bookman Old Style" w:cs="Arial"/>
          <w:iCs/>
          <w:sz w:val="22"/>
          <w:szCs w:val="22"/>
        </w:rPr>
        <w:t>smlouvy</w:t>
      </w:r>
      <w:r w:rsidRPr="00357F2A">
        <w:rPr>
          <w:rFonts w:ascii="Bookman Old Style" w:hAnsi="Bookman Old Style" w:cs="Arial"/>
          <w:iCs/>
          <w:sz w:val="22"/>
          <w:szCs w:val="22"/>
        </w:rPr>
        <w:t xml:space="preserve"> je považováno za podstatné porušení smluvního vztahu, objednatel si v tomto případě vyhrazuje právo odstoupit od </w:t>
      </w:r>
      <w:r w:rsidR="00C90F8B">
        <w:rPr>
          <w:rFonts w:ascii="Bookman Old Style" w:hAnsi="Bookman Old Style" w:cs="Arial"/>
          <w:iCs/>
          <w:sz w:val="22"/>
          <w:szCs w:val="22"/>
        </w:rPr>
        <w:t>smlouvy</w:t>
      </w:r>
      <w:r w:rsidRPr="00357F2A">
        <w:rPr>
          <w:rFonts w:ascii="Bookman Old Style" w:hAnsi="Bookman Old Style" w:cs="Arial"/>
          <w:iCs/>
          <w:sz w:val="22"/>
          <w:szCs w:val="22"/>
        </w:rPr>
        <w:t>.</w:t>
      </w:r>
    </w:p>
    <w:p w14:paraId="72B9EB4C" w14:textId="77777777" w:rsidR="00357F2A" w:rsidRDefault="00357F2A" w:rsidP="00357F2A">
      <w:pPr>
        <w:jc w:val="both"/>
        <w:outlineLvl w:val="0"/>
        <w:rPr>
          <w:rFonts w:ascii="Bookman Old Style" w:hAnsi="Bookman Old Style" w:cs="Tahoma"/>
          <w:b/>
          <w:sz w:val="22"/>
          <w:szCs w:val="22"/>
        </w:rPr>
      </w:pPr>
    </w:p>
    <w:p w14:paraId="6184BAB8" w14:textId="77777777" w:rsidR="005009C9" w:rsidRDefault="005009C9" w:rsidP="00357F2A">
      <w:pPr>
        <w:jc w:val="both"/>
        <w:outlineLvl w:val="0"/>
        <w:rPr>
          <w:rFonts w:ascii="Bookman Old Style" w:hAnsi="Bookman Old Style" w:cs="Tahoma"/>
          <w:b/>
          <w:sz w:val="22"/>
          <w:szCs w:val="22"/>
        </w:rPr>
      </w:pPr>
    </w:p>
    <w:p w14:paraId="3BFC0547" w14:textId="77777777" w:rsidR="000D609D" w:rsidRPr="00D153C8" w:rsidRDefault="00357F2A" w:rsidP="00D153C8">
      <w:pPr>
        <w:jc w:val="center"/>
        <w:outlineLvl w:val="0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lastRenderedPageBreak/>
        <w:t xml:space="preserve">IV. </w:t>
      </w:r>
      <w:r w:rsidR="00D153C8">
        <w:rPr>
          <w:rFonts w:ascii="Bookman Old Style" w:hAnsi="Bookman Old Style" w:cs="Tahoma"/>
          <w:b/>
          <w:sz w:val="22"/>
          <w:szCs w:val="22"/>
        </w:rPr>
        <w:t>CENA A PLATEBNÍ PODMÍNKY</w:t>
      </w:r>
    </w:p>
    <w:p w14:paraId="4E6345DD" w14:textId="77777777" w:rsidR="000D609D" w:rsidRPr="004A286E" w:rsidRDefault="000D609D" w:rsidP="002139CC">
      <w:pPr>
        <w:pStyle w:val="standard"/>
        <w:suppressLineNumbers/>
        <w:ind w:left="360" w:hanging="360"/>
        <w:rPr>
          <w:rFonts w:ascii="Bookman Old Style" w:hAnsi="Bookman Old Style" w:cs="Tahoma"/>
          <w:b/>
          <w:bCs/>
          <w:sz w:val="22"/>
          <w:szCs w:val="22"/>
          <w:u w:val="single"/>
        </w:rPr>
      </w:pPr>
    </w:p>
    <w:p w14:paraId="517C1DA7" w14:textId="77777777" w:rsidR="000D609D" w:rsidRPr="00D153C8" w:rsidRDefault="00357F2A" w:rsidP="002F789B">
      <w:pPr>
        <w:pStyle w:val="Zkladntext"/>
        <w:ind w:left="540" w:hanging="540"/>
        <w:jc w:val="both"/>
        <w:rPr>
          <w:rFonts w:ascii="Bookman Old Style" w:hAnsi="Bookman Old Style" w:cs="Tahoma"/>
          <w:snapToGrid w:val="0"/>
          <w:color w:val="FF0000"/>
          <w:sz w:val="22"/>
          <w:szCs w:val="22"/>
          <w:lang w:val="cs-CZ"/>
        </w:rPr>
      </w:pPr>
      <w:r>
        <w:rPr>
          <w:rFonts w:ascii="Bookman Old Style" w:hAnsi="Bookman Old Style" w:cs="Tahoma"/>
          <w:b/>
          <w:sz w:val="22"/>
          <w:szCs w:val="22"/>
          <w:lang w:val="cs-CZ"/>
        </w:rPr>
        <w:t>4</w:t>
      </w:r>
      <w:r w:rsidR="000D609D" w:rsidRPr="004A286E">
        <w:rPr>
          <w:rFonts w:ascii="Bookman Old Style" w:hAnsi="Bookman Old Style" w:cs="Tahoma"/>
          <w:b/>
          <w:sz w:val="22"/>
          <w:szCs w:val="22"/>
        </w:rPr>
        <w:t xml:space="preserve">.1. </w:t>
      </w:r>
      <w:r w:rsidR="00D153C8">
        <w:rPr>
          <w:rFonts w:ascii="Bookman Old Style" w:hAnsi="Bookman Old Style" w:cs="Tahoma"/>
          <w:sz w:val="22"/>
          <w:szCs w:val="22"/>
          <w:lang w:val="cs-CZ"/>
        </w:rPr>
        <w:t>Cena za provedené práce</w:t>
      </w:r>
      <w:r w:rsidR="00D153C8" w:rsidRPr="004A286E">
        <w:rPr>
          <w:rFonts w:ascii="Bookman Old Style" w:hAnsi="Bookman Old Style" w:cs="Tahoma"/>
          <w:b/>
          <w:snapToGrid w:val="0"/>
          <w:color w:val="FF0000"/>
          <w:sz w:val="22"/>
          <w:szCs w:val="22"/>
        </w:rPr>
        <w:t xml:space="preserve"> </w:t>
      </w:r>
      <w:r w:rsidR="00D153C8" w:rsidRPr="00D153C8">
        <w:rPr>
          <w:rFonts w:ascii="Bookman Old Style" w:hAnsi="Bookman Old Style" w:cs="Tahoma"/>
          <w:bCs/>
          <w:snapToGrid w:val="0"/>
          <w:sz w:val="22"/>
          <w:szCs w:val="22"/>
          <w:lang w:val="cs-CZ"/>
        </w:rPr>
        <w:t>je dle</w:t>
      </w:r>
      <w:r w:rsidR="00D153C8">
        <w:rPr>
          <w:rFonts w:ascii="Bookman Old Style" w:hAnsi="Bookman Old Style" w:cs="Tahoma"/>
          <w:sz w:val="22"/>
          <w:szCs w:val="22"/>
          <w:lang w:val="cs-CZ"/>
        </w:rPr>
        <w:t xml:space="preserve"> cenové nabídky</w:t>
      </w:r>
      <w:r w:rsidR="00D153C8" w:rsidRPr="004A286E">
        <w:rPr>
          <w:rFonts w:ascii="Bookman Old Style" w:hAnsi="Bookman Old Style" w:cs="Tahoma"/>
          <w:sz w:val="22"/>
          <w:szCs w:val="22"/>
        </w:rPr>
        <w:t xml:space="preserve"> </w:t>
      </w:r>
      <w:r w:rsidR="00D153C8">
        <w:rPr>
          <w:rFonts w:ascii="Bookman Old Style" w:hAnsi="Bookman Old Style" w:cs="Tahoma"/>
          <w:sz w:val="22"/>
          <w:szCs w:val="22"/>
          <w:lang w:val="cs-CZ"/>
        </w:rPr>
        <w:t>stanovena do maximální výše</w:t>
      </w:r>
      <w:r w:rsidR="004479E3" w:rsidRPr="004A286E">
        <w:rPr>
          <w:rFonts w:ascii="Bookman Old Style" w:hAnsi="Bookman Old Style" w:cs="Tahoma"/>
          <w:sz w:val="22"/>
          <w:szCs w:val="22"/>
          <w:lang w:val="cs-CZ"/>
        </w:rPr>
        <w:t xml:space="preserve"> </w:t>
      </w:r>
      <w:r w:rsidR="00647AB5">
        <w:rPr>
          <w:rFonts w:ascii="Bookman Old Style" w:hAnsi="Bookman Old Style" w:cs="Tahoma"/>
          <w:b/>
          <w:sz w:val="22"/>
          <w:szCs w:val="22"/>
          <w:lang w:val="cs-CZ"/>
        </w:rPr>
        <w:t>496.162</w:t>
      </w:r>
      <w:r w:rsidR="00C82F2C">
        <w:rPr>
          <w:rFonts w:ascii="Bookman Old Style" w:hAnsi="Bookman Old Style" w:cs="Tahoma"/>
          <w:b/>
          <w:sz w:val="22"/>
          <w:szCs w:val="22"/>
          <w:lang w:val="cs-CZ"/>
        </w:rPr>
        <w:t>,-</w:t>
      </w:r>
      <w:r w:rsidR="005D0684" w:rsidRPr="004A286E">
        <w:rPr>
          <w:rFonts w:ascii="Bookman Old Style" w:hAnsi="Bookman Old Style" w:cs="Tahoma"/>
          <w:b/>
          <w:snapToGrid w:val="0"/>
          <w:sz w:val="22"/>
          <w:szCs w:val="22"/>
        </w:rPr>
        <w:t xml:space="preserve"> </w:t>
      </w:r>
      <w:r w:rsidR="005D0684" w:rsidRPr="004A286E">
        <w:rPr>
          <w:rFonts w:ascii="Bookman Old Style" w:hAnsi="Bookman Old Style" w:cs="Tahoma"/>
          <w:b/>
          <w:snapToGrid w:val="0"/>
          <w:sz w:val="22"/>
          <w:szCs w:val="22"/>
          <w:lang w:val="cs-CZ"/>
        </w:rPr>
        <w:t>Kč</w:t>
      </w:r>
      <w:r w:rsidR="00C82F2C">
        <w:rPr>
          <w:rFonts w:ascii="Bookman Old Style" w:hAnsi="Bookman Old Style" w:cs="Tahoma"/>
          <w:b/>
          <w:snapToGrid w:val="0"/>
          <w:sz w:val="22"/>
          <w:szCs w:val="22"/>
          <w:lang w:val="cs-CZ"/>
        </w:rPr>
        <w:t xml:space="preserve"> bez DPH </w:t>
      </w:r>
      <w:r w:rsidR="00F02EF4" w:rsidRPr="004A286E">
        <w:rPr>
          <w:rFonts w:ascii="Bookman Old Style" w:hAnsi="Bookman Old Style" w:cs="Tahoma"/>
          <w:b/>
          <w:sz w:val="22"/>
          <w:szCs w:val="22"/>
        </w:rPr>
        <w:t>(</w:t>
      </w:r>
      <w:r w:rsidR="00647AB5">
        <w:rPr>
          <w:rFonts w:ascii="Bookman Old Style" w:hAnsi="Bookman Old Style" w:cs="Tahoma"/>
          <w:b/>
          <w:sz w:val="22"/>
          <w:szCs w:val="22"/>
          <w:lang w:val="cs-CZ"/>
        </w:rPr>
        <w:t>600.356,02</w:t>
      </w:r>
      <w:r w:rsidR="00F02EF4">
        <w:rPr>
          <w:rFonts w:ascii="Bookman Old Style" w:hAnsi="Bookman Old Style" w:cs="Tahoma"/>
          <w:b/>
          <w:snapToGrid w:val="0"/>
          <w:sz w:val="22"/>
          <w:szCs w:val="22"/>
        </w:rPr>
        <w:t xml:space="preserve"> Kč</w:t>
      </w:r>
      <w:r w:rsidR="00F02EF4" w:rsidRPr="004A286E">
        <w:rPr>
          <w:rFonts w:ascii="Bookman Old Style" w:hAnsi="Bookman Old Style" w:cs="Tahoma"/>
          <w:b/>
          <w:snapToGrid w:val="0"/>
          <w:sz w:val="22"/>
          <w:szCs w:val="22"/>
        </w:rPr>
        <w:t xml:space="preserve"> vč. 21 % DPH</w:t>
      </w:r>
      <w:r w:rsidR="00F02EF4" w:rsidRPr="004A286E">
        <w:rPr>
          <w:rFonts w:ascii="Bookman Old Style" w:hAnsi="Bookman Old Style" w:cs="Tahoma"/>
          <w:b/>
          <w:sz w:val="22"/>
          <w:szCs w:val="22"/>
        </w:rPr>
        <w:t xml:space="preserve">), zaokrouhleno na </w:t>
      </w:r>
      <w:proofErr w:type="gramStart"/>
      <w:r w:rsidR="00647AB5">
        <w:rPr>
          <w:rFonts w:ascii="Bookman Old Style" w:hAnsi="Bookman Old Style" w:cs="Tahoma"/>
          <w:b/>
          <w:sz w:val="22"/>
          <w:szCs w:val="22"/>
          <w:lang w:val="cs-CZ"/>
        </w:rPr>
        <w:t>600.356</w:t>
      </w:r>
      <w:r w:rsidR="00F02EF4">
        <w:rPr>
          <w:rFonts w:ascii="Bookman Old Style" w:hAnsi="Bookman Old Style" w:cs="Tahoma"/>
          <w:b/>
          <w:sz w:val="22"/>
          <w:szCs w:val="22"/>
          <w:lang w:val="cs-CZ"/>
        </w:rPr>
        <w:t>,-</w:t>
      </w:r>
      <w:proofErr w:type="gramEnd"/>
      <w:r w:rsidR="00F02EF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02EF4" w:rsidRPr="004A286E">
        <w:rPr>
          <w:rFonts w:ascii="Bookman Old Style" w:hAnsi="Bookman Old Style" w:cs="Tahoma"/>
          <w:b/>
          <w:sz w:val="22"/>
          <w:szCs w:val="22"/>
        </w:rPr>
        <w:t>Kč vč. 21 % DPH</w:t>
      </w:r>
      <w:r w:rsidR="000103CD" w:rsidRPr="004A286E">
        <w:rPr>
          <w:rFonts w:ascii="Bookman Old Style" w:hAnsi="Bookman Old Style" w:cs="Tahoma"/>
          <w:snapToGrid w:val="0"/>
          <w:sz w:val="22"/>
          <w:szCs w:val="22"/>
        </w:rPr>
        <w:t xml:space="preserve"> </w:t>
      </w:r>
      <w:r w:rsidR="00032FFD" w:rsidRPr="004A286E">
        <w:rPr>
          <w:rFonts w:ascii="Bookman Old Style" w:hAnsi="Bookman Old Style" w:cs="Tahoma"/>
          <w:snapToGrid w:val="0"/>
          <w:sz w:val="22"/>
          <w:szCs w:val="22"/>
        </w:rPr>
        <w:t xml:space="preserve">(slovy </w:t>
      </w:r>
      <w:proofErr w:type="spellStart"/>
      <w:r w:rsidR="00647AB5">
        <w:rPr>
          <w:rFonts w:ascii="Bookman Old Style" w:hAnsi="Bookman Old Style" w:cs="Tahoma"/>
          <w:snapToGrid w:val="0"/>
          <w:sz w:val="22"/>
          <w:szCs w:val="22"/>
          <w:lang w:val="cs-CZ"/>
        </w:rPr>
        <w:t>šest</w:t>
      </w:r>
      <w:r w:rsidR="00F02EF4">
        <w:rPr>
          <w:rFonts w:ascii="Bookman Old Style" w:hAnsi="Bookman Old Style" w:cs="Tahoma"/>
          <w:snapToGrid w:val="0"/>
          <w:sz w:val="22"/>
          <w:szCs w:val="22"/>
          <w:lang w:val="cs-CZ"/>
        </w:rPr>
        <w:t>settisíc</w:t>
      </w:r>
      <w:r w:rsidR="00502709">
        <w:rPr>
          <w:rFonts w:ascii="Bookman Old Style" w:hAnsi="Bookman Old Style" w:cs="Tahoma"/>
          <w:snapToGrid w:val="0"/>
          <w:sz w:val="22"/>
          <w:szCs w:val="22"/>
          <w:lang w:val="cs-CZ"/>
        </w:rPr>
        <w:t>třistapadesátšest</w:t>
      </w:r>
      <w:proofErr w:type="spellEnd"/>
      <w:r w:rsidR="00C51C05">
        <w:rPr>
          <w:rFonts w:ascii="Bookman Old Style" w:hAnsi="Bookman Old Style" w:cs="Tahoma"/>
          <w:snapToGrid w:val="0"/>
          <w:sz w:val="22"/>
          <w:szCs w:val="22"/>
          <w:lang w:val="cs-CZ"/>
        </w:rPr>
        <w:t xml:space="preserve"> </w:t>
      </w:r>
      <w:r w:rsidR="00540E16" w:rsidRPr="004A286E">
        <w:rPr>
          <w:rFonts w:ascii="Bookman Old Style" w:hAnsi="Bookman Old Style" w:cs="Tahoma"/>
          <w:snapToGrid w:val="0"/>
          <w:sz w:val="22"/>
          <w:szCs w:val="22"/>
          <w:lang w:val="cs-CZ"/>
        </w:rPr>
        <w:t>korun</w:t>
      </w:r>
      <w:r w:rsidR="00861671" w:rsidRPr="004A286E">
        <w:rPr>
          <w:rFonts w:ascii="Bookman Old Style" w:hAnsi="Bookman Old Style" w:cs="Tahoma"/>
          <w:snapToGrid w:val="0"/>
          <w:sz w:val="22"/>
          <w:szCs w:val="22"/>
          <w:lang w:val="cs-CZ"/>
        </w:rPr>
        <w:t xml:space="preserve"> </w:t>
      </w:r>
      <w:r w:rsidR="004479E3" w:rsidRPr="004A286E">
        <w:rPr>
          <w:rFonts w:ascii="Bookman Old Style" w:hAnsi="Bookman Old Style" w:cs="Tahoma"/>
          <w:snapToGrid w:val="0"/>
          <w:sz w:val="22"/>
          <w:szCs w:val="22"/>
          <w:lang w:val="cs-CZ"/>
        </w:rPr>
        <w:t>česk</w:t>
      </w:r>
      <w:r w:rsidR="00F02EF4">
        <w:rPr>
          <w:rFonts w:ascii="Bookman Old Style" w:hAnsi="Bookman Old Style" w:cs="Tahoma"/>
          <w:snapToGrid w:val="0"/>
          <w:sz w:val="22"/>
          <w:szCs w:val="22"/>
          <w:lang w:val="cs-CZ"/>
        </w:rPr>
        <w:t>ých</w:t>
      </w:r>
      <w:r w:rsidR="00032FFD" w:rsidRPr="004A286E">
        <w:rPr>
          <w:rFonts w:ascii="Bookman Old Style" w:hAnsi="Bookman Old Style" w:cs="Tahoma"/>
          <w:snapToGrid w:val="0"/>
          <w:sz w:val="22"/>
          <w:szCs w:val="22"/>
        </w:rPr>
        <w:t>).</w:t>
      </w:r>
      <w:r w:rsidR="000D609D" w:rsidRPr="004A286E">
        <w:rPr>
          <w:rFonts w:ascii="Bookman Old Style" w:hAnsi="Bookman Old Style" w:cs="Tahoma"/>
          <w:snapToGrid w:val="0"/>
          <w:sz w:val="22"/>
          <w:szCs w:val="22"/>
        </w:rPr>
        <w:t xml:space="preserve"> </w:t>
      </w:r>
      <w:r w:rsidR="000D609D" w:rsidRPr="004A286E">
        <w:rPr>
          <w:rFonts w:ascii="Bookman Old Style" w:hAnsi="Bookman Old Style" w:cs="Tahoma"/>
          <w:b/>
          <w:snapToGrid w:val="0"/>
          <w:color w:val="FF0000"/>
          <w:sz w:val="22"/>
          <w:szCs w:val="22"/>
        </w:rPr>
        <w:t xml:space="preserve"> </w:t>
      </w:r>
    </w:p>
    <w:p w14:paraId="218A7EDD" w14:textId="77777777" w:rsidR="000D609D" w:rsidRPr="004A286E" w:rsidRDefault="000D609D" w:rsidP="002139CC">
      <w:pPr>
        <w:pStyle w:val="standard"/>
        <w:suppressLineNumbers/>
        <w:rPr>
          <w:rFonts w:ascii="Bookman Old Style" w:hAnsi="Bookman Old Style" w:cs="Tahoma"/>
          <w:b/>
          <w:bCs/>
          <w:sz w:val="22"/>
          <w:szCs w:val="22"/>
          <w:u w:val="single"/>
        </w:rPr>
      </w:pPr>
    </w:p>
    <w:p w14:paraId="5931AD0A" w14:textId="77777777" w:rsidR="000D609D" w:rsidRPr="004A286E" w:rsidRDefault="00357F2A" w:rsidP="006F1FD1">
      <w:pPr>
        <w:pStyle w:val="standard"/>
        <w:suppressLineNumbers/>
        <w:outlineLvl w:val="0"/>
        <w:rPr>
          <w:rFonts w:ascii="Bookman Old Style" w:hAnsi="Bookman Old Style" w:cs="Tahoma"/>
          <w:b/>
          <w:bCs/>
          <w:sz w:val="22"/>
          <w:szCs w:val="22"/>
          <w:u w:val="single"/>
        </w:rPr>
      </w:pPr>
      <w:proofErr w:type="gramStart"/>
      <w:r>
        <w:rPr>
          <w:rFonts w:ascii="Bookman Old Style" w:hAnsi="Bookman Old Style" w:cs="Tahoma"/>
          <w:b/>
          <w:bCs/>
          <w:sz w:val="22"/>
          <w:szCs w:val="22"/>
          <w:u w:val="single"/>
        </w:rPr>
        <w:t>4</w:t>
      </w:r>
      <w:r w:rsidR="000D609D" w:rsidRPr="004A286E">
        <w:rPr>
          <w:rFonts w:ascii="Bookman Old Style" w:hAnsi="Bookman Old Style" w:cs="Tahoma"/>
          <w:b/>
          <w:bCs/>
          <w:sz w:val="22"/>
          <w:szCs w:val="22"/>
          <w:u w:val="single"/>
        </w:rPr>
        <w:t>.</w:t>
      </w:r>
      <w:r w:rsidR="00DD3E3F">
        <w:rPr>
          <w:rFonts w:ascii="Bookman Old Style" w:hAnsi="Bookman Old Style" w:cs="Tahoma"/>
          <w:b/>
          <w:bCs/>
          <w:sz w:val="22"/>
          <w:szCs w:val="22"/>
          <w:u w:val="single"/>
        </w:rPr>
        <w:t xml:space="preserve">2. </w:t>
      </w:r>
      <w:r w:rsidR="000D609D" w:rsidRPr="004A286E">
        <w:rPr>
          <w:rFonts w:ascii="Bookman Old Style" w:hAnsi="Bookman Old Style" w:cs="Tahoma"/>
          <w:b/>
          <w:bCs/>
          <w:sz w:val="22"/>
          <w:szCs w:val="22"/>
          <w:u w:val="single"/>
        </w:rPr>
        <w:t xml:space="preserve"> Platební</w:t>
      </w:r>
      <w:proofErr w:type="gramEnd"/>
      <w:r w:rsidR="000D609D" w:rsidRPr="004A286E">
        <w:rPr>
          <w:rFonts w:ascii="Bookman Old Style" w:hAnsi="Bookman Old Style" w:cs="Tahoma"/>
          <w:b/>
          <w:bCs/>
          <w:sz w:val="22"/>
          <w:szCs w:val="22"/>
          <w:u w:val="single"/>
        </w:rPr>
        <w:t xml:space="preserve">  podmínky</w:t>
      </w:r>
    </w:p>
    <w:p w14:paraId="61C840C8" w14:textId="77777777" w:rsidR="000D609D" w:rsidRPr="004A286E" w:rsidRDefault="000D609D" w:rsidP="002139CC">
      <w:pPr>
        <w:pStyle w:val="standard"/>
        <w:suppressLineNumbers/>
        <w:jc w:val="both"/>
        <w:rPr>
          <w:rFonts w:ascii="Bookman Old Style" w:hAnsi="Bookman Old Style" w:cs="Tahoma"/>
          <w:sz w:val="22"/>
          <w:szCs w:val="22"/>
        </w:rPr>
      </w:pPr>
    </w:p>
    <w:p w14:paraId="5A6A24ED" w14:textId="77777777" w:rsidR="000F6576" w:rsidRDefault="000D609D" w:rsidP="000F6576">
      <w:pPr>
        <w:pStyle w:val="standard"/>
        <w:numPr>
          <w:ilvl w:val="2"/>
          <w:numId w:val="46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2"/>
          <w:szCs w:val="22"/>
          <w:u w:val="single"/>
        </w:rPr>
      </w:pPr>
      <w:r w:rsidRPr="004A286E">
        <w:rPr>
          <w:rFonts w:ascii="Bookman Old Style" w:hAnsi="Bookman Old Style" w:cs="Tahoma"/>
          <w:sz w:val="22"/>
          <w:szCs w:val="22"/>
        </w:rPr>
        <w:t>Objednatel se zavazuje zaplatit zhotoviteli cenu za dílo na základě účetníh</w:t>
      </w:r>
      <w:r w:rsidR="000C0923">
        <w:rPr>
          <w:rFonts w:ascii="Bookman Old Style" w:hAnsi="Bookman Old Style" w:cs="Tahoma"/>
          <w:sz w:val="22"/>
          <w:szCs w:val="22"/>
        </w:rPr>
        <w:t>o</w:t>
      </w:r>
      <w:r w:rsidRPr="004A286E">
        <w:rPr>
          <w:rFonts w:ascii="Bookman Old Style" w:hAnsi="Bookman Old Style" w:cs="Tahoma"/>
          <w:sz w:val="22"/>
          <w:szCs w:val="22"/>
        </w:rPr>
        <w:t xml:space="preserve"> doklad</w:t>
      </w:r>
      <w:r w:rsidR="000C0923">
        <w:rPr>
          <w:rFonts w:ascii="Bookman Old Style" w:hAnsi="Bookman Old Style" w:cs="Tahoma"/>
          <w:sz w:val="22"/>
          <w:szCs w:val="22"/>
        </w:rPr>
        <w:t>u</w:t>
      </w:r>
      <w:r w:rsidRPr="004A286E">
        <w:rPr>
          <w:rFonts w:ascii="Bookman Old Style" w:hAnsi="Bookman Old Style" w:cs="Tahoma"/>
          <w:sz w:val="22"/>
          <w:szCs w:val="22"/>
        </w:rPr>
        <w:t xml:space="preserve"> vystaven</w:t>
      </w:r>
      <w:r w:rsidR="000C0923">
        <w:rPr>
          <w:rFonts w:ascii="Bookman Old Style" w:hAnsi="Bookman Old Style" w:cs="Tahoma"/>
          <w:sz w:val="22"/>
          <w:szCs w:val="22"/>
        </w:rPr>
        <w:t>éh</w:t>
      </w:r>
      <w:r w:rsidR="0049126A">
        <w:rPr>
          <w:rFonts w:ascii="Bookman Old Style" w:hAnsi="Bookman Old Style" w:cs="Tahoma"/>
          <w:sz w:val="22"/>
          <w:szCs w:val="22"/>
        </w:rPr>
        <w:t>o</w:t>
      </w:r>
      <w:r w:rsidRPr="004A286E">
        <w:rPr>
          <w:rFonts w:ascii="Bookman Old Style" w:hAnsi="Bookman Old Style" w:cs="Tahoma"/>
          <w:sz w:val="22"/>
          <w:szCs w:val="22"/>
        </w:rPr>
        <w:t xml:space="preserve"> zhotovitelem, a to ve lhůtě do </w:t>
      </w:r>
      <w:r w:rsidR="004667CE" w:rsidRPr="004A286E">
        <w:rPr>
          <w:rFonts w:ascii="Bookman Old Style" w:hAnsi="Bookman Old Style" w:cs="Tahoma"/>
          <w:sz w:val="22"/>
          <w:szCs w:val="22"/>
        </w:rPr>
        <w:t>30</w:t>
      </w:r>
      <w:r w:rsidR="004667CE" w:rsidRPr="004A286E">
        <w:rPr>
          <w:rFonts w:ascii="Bookman Old Style" w:hAnsi="Bookman Old Style" w:cs="Tahoma"/>
          <w:sz w:val="22"/>
          <w:szCs w:val="22"/>
          <w:u w:val="single"/>
        </w:rPr>
        <w:t xml:space="preserve"> </w:t>
      </w:r>
      <w:r w:rsidRPr="004A286E">
        <w:rPr>
          <w:rFonts w:ascii="Bookman Old Style" w:hAnsi="Bookman Old Style" w:cs="Tahoma"/>
          <w:sz w:val="22"/>
          <w:szCs w:val="22"/>
          <w:u w:val="single"/>
        </w:rPr>
        <w:t>dnů ode dne jejich doručení do sídla objednatele.</w:t>
      </w:r>
    </w:p>
    <w:p w14:paraId="351783FF" w14:textId="77777777" w:rsidR="000F6576" w:rsidRDefault="001E7E99" w:rsidP="000F6576">
      <w:pPr>
        <w:pStyle w:val="standard"/>
        <w:numPr>
          <w:ilvl w:val="2"/>
          <w:numId w:val="46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2"/>
          <w:szCs w:val="22"/>
          <w:u w:val="single"/>
        </w:rPr>
      </w:pPr>
      <w:r w:rsidRPr="000F6576">
        <w:rPr>
          <w:rFonts w:ascii="Bookman Old Style" w:hAnsi="Bookman Old Style" w:cs="Arial"/>
          <w:sz w:val="22"/>
          <w:szCs w:val="22"/>
        </w:rPr>
        <w:t>Na faktuře je nutné uvést číslo smlouvy a jméno kontaktní osoby objednatele.</w:t>
      </w:r>
    </w:p>
    <w:p w14:paraId="622F96B1" w14:textId="77777777" w:rsidR="000F6576" w:rsidRDefault="001E7E99" w:rsidP="000F6576">
      <w:pPr>
        <w:pStyle w:val="standard"/>
        <w:numPr>
          <w:ilvl w:val="2"/>
          <w:numId w:val="46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2"/>
          <w:szCs w:val="22"/>
          <w:u w:val="single"/>
        </w:rPr>
      </w:pPr>
      <w:r w:rsidRPr="000F6576">
        <w:rPr>
          <w:rFonts w:ascii="Bookman Old Style" w:hAnsi="Bookman Old Style" w:cs="Arial"/>
          <w:sz w:val="22"/>
          <w:szCs w:val="22"/>
        </w:rPr>
        <w:t>Na faktuře je nutné uvést DIČ objednatele.</w:t>
      </w:r>
    </w:p>
    <w:p w14:paraId="56B4E1F6" w14:textId="77777777" w:rsidR="00DD3E3F" w:rsidRPr="0049126A" w:rsidRDefault="000D609D" w:rsidP="000F6576">
      <w:pPr>
        <w:pStyle w:val="standard"/>
        <w:numPr>
          <w:ilvl w:val="2"/>
          <w:numId w:val="46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2"/>
          <w:szCs w:val="22"/>
          <w:u w:val="single"/>
        </w:rPr>
      </w:pPr>
      <w:r w:rsidRPr="000F6576">
        <w:rPr>
          <w:rFonts w:ascii="Bookman Old Style" w:hAnsi="Bookman Old Style" w:cs="Tahoma"/>
          <w:sz w:val="22"/>
          <w:szCs w:val="22"/>
        </w:rPr>
        <w:t>Zhotovitel se zavazuje fakturovat pouze</w:t>
      </w:r>
      <w:r w:rsidR="00DD3E3F" w:rsidRPr="000F6576">
        <w:rPr>
          <w:rFonts w:ascii="Bookman Old Style" w:hAnsi="Bookman Old Style" w:cs="Tahoma"/>
          <w:sz w:val="22"/>
          <w:szCs w:val="22"/>
        </w:rPr>
        <w:t xml:space="preserve"> hotové</w:t>
      </w:r>
      <w:r w:rsidRPr="000F6576">
        <w:rPr>
          <w:rFonts w:ascii="Bookman Old Style" w:hAnsi="Bookman Old Style" w:cs="Tahoma"/>
          <w:sz w:val="22"/>
          <w:szCs w:val="22"/>
        </w:rPr>
        <w:t xml:space="preserve"> práce převzaté technickým zástupcem objednatele</w:t>
      </w:r>
      <w:r w:rsidR="00A03880" w:rsidRPr="000F6576">
        <w:rPr>
          <w:rFonts w:ascii="Bookman Old Style" w:hAnsi="Bookman Old Style" w:cs="Tahoma"/>
          <w:sz w:val="22"/>
          <w:szCs w:val="22"/>
        </w:rPr>
        <w:t xml:space="preserve">, Ing. Klára Halamová, pracovnice odd. správy veřejné </w:t>
      </w:r>
      <w:proofErr w:type="gramStart"/>
      <w:r w:rsidR="00A03880" w:rsidRPr="000F6576">
        <w:rPr>
          <w:rFonts w:ascii="Bookman Old Style" w:hAnsi="Bookman Old Style" w:cs="Tahoma"/>
          <w:sz w:val="22"/>
          <w:szCs w:val="22"/>
        </w:rPr>
        <w:t>zeleně  MMJN</w:t>
      </w:r>
      <w:proofErr w:type="gramEnd"/>
      <w:r w:rsidR="00A03880" w:rsidRPr="000F6576">
        <w:rPr>
          <w:rFonts w:ascii="Bookman Old Style" w:hAnsi="Bookman Old Style" w:cs="Tahoma"/>
          <w:sz w:val="22"/>
          <w:szCs w:val="22"/>
        </w:rPr>
        <w:t xml:space="preserve">, tel. 483 357 214, e-mail: </w:t>
      </w:r>
      <w:hyperlink r:id="rId8" w:history="1">
        <w:r w:rsidR="00A03880" w:rsidRPr="000F6576">
          <w:rPr>
            <w:rStyle w:val="Hypertextovodkaz"/>
            <w:rFonts w:ascii="Bookman Old Style" w:hAnsi="Bookman Old Style" w:cs="Tahoma"/>
            <w:sz w:val="22"/>
            <w:szCs w:val="22"/>
          </w:rPr>
          <w:t>halamova@mestojablonec.cz</w:t>
        </w:r>
      </w:hyperlink>
      <w:r w:rsidR="00DD3E3F" w:rsidRPr="000F6576">
        <w:rPr>
          <w:rFonts w:ascii="Bookman Old Style" w:hAnsi="Bookman Old Style" w:cs="Tahoma"/>
          <w:sz w:val="22"/>
          <w:szCs w:val="22"/>
        </w:rPr>
        <w:t>.</w:t>
      </w:r>
      <w:r w:rsidRPr="000F6576">
        <w:rPr>
          <w:rFonts w:ascii="Bookman Old Style" w:hAnsi="Bookman Old Style" w:cs="Tahoma"/>
          <w:sz w:val="22"/>
          <w:szCs w:val="22"/>
        </w:rPr>
        <w:t xml:space="preserve"> </w:t>
      </w:r>
    </w:p>
    <w:p w14:paraId="744D7627" w14:textId="77777777" w:rsidR="0049126A" w:rsidRPr="00A06977" w:rsidRDefault="0049126A" w:rsidP="00911ED8">
      <w:pPr>
        <w:numPr>
          <w:ilvl w:val="2"/>
          <w:numId w:val="46"/>
        </w:numPr>
        <w:suppressLineNumbers/>
        <w:autoSpaceDE w:val="0"/>
        <w:autoSpaceDN w:val="0"/>
        <w:adjustRightInd w:val="0"/>
        <w:jc w:val="both"/>
        <w:rPr>
          <w:rFonts w:ascii="Bookman Old Style" w:hAnsi="Bookman Old Style" w:cs="Tahoma"/>
          <w:sz w:val="22"/>
          <w:szCs w:val="22"/>
          <w:u w:val="single"/>
        </w:rPr>
      </w:pPr>
      <w:r w:rsidRPr="00A06977">
        <w:rPr>
          <w:rFonts w:ascii="Bookman Old Style" w:hAnsi="Bookman Old Style" w:cs="Tahoma"/>
          <w:sz w:val="22"/>
          <w:szCs w:val="22"/>
          <w:lang w:eastAsia="ar-SA"/>
        </w:rPr>
        <w:t xml:space="preserve">Dílo nespadá do režimu přenesené daňové povinnosti při poskytnutí stavebních nebo montážních prací ve smyslu ustanovení § 92e zákona č. 235/2004 Sb., o DPH, ve znění pozdějších předpisů. </w:t>
      </w:r>
    </w:p>
    <w:p w14:paraId="5ABAA390" w14:textId="77777777" w:rsidR="000D609D" w:rsidRPr="004A286E" w:rsidRDefault="000D609D" w:rsidP="002139CC">
      <w:pPr>
        <w:pStyle w:val="standard"/>
        <w:suppressLineNumbers/>
        <w:jc w:val="both"/>
        <w:rPr>
          <w:rFonts w:ascii="Bookman Old Style" w:hAnsi="Bookman Old Style" w:cs="Tahoma"/>
          <w:sz w:val="22"/>
          <w:szCs w:val="22"/>
        </w:rPr>
      </w:pPr>
    </w:p>
    <w:p w14:paraId="4521ACA5" w14:textId="77777777" w:rsidR="000D609D" w:rsidRPr="001D242C" w:rsidRDefault="001D242C" w:rsidP="001D242C">
      <w:pPr>
        <w:pStyle w:val="standard"/>
        <w:suppressLineNumbers/>
        <w:jc w:val="center"/>
        <w:outlineLvl w:val="0"/>
        <w:rPr>
          <w:rFonts w:ascii="Bookman Old Style" w:hAnsi="Bookman Old Style" w:cs="Tahoma"/>
          <w:b/>
          <w:bCs/>
          <w:sz w:val="22"/>
          <w:szCs w:val="22"/>
        </w:rPr>
      </w:pPr>
      <w:r w:rsidRPr="001D242C">
        <w:rPr>
          <w:rFonts w:ascii="Bookman Old Style" w:hAnsi="Bookman Old Style" w:cs="Tahoma"/>
          <w:b/>
          <w:bCs/>
          <w:sz w:val="22"/>
          <w:szCs w:val="22"/>
        </w:rPr>
        <w:t>V</w:t>
      </w:r>
      <w:r w:rsidR="000D609D" w:rsidRPr="001D242C">
        <w:rPr>
          <w:rFonts w:ascii="Bookman Old Style" w:hAnsi="Bookman Old Style" w:cs="Tahoma"/>
          <w:b/>
          <w:bCs/>
          <w:sz w:val="22"/>
          <w:szCs w:val="22"/>
        </w:rPr>
        <w:t xml:space="preserve">. </w:t>
      </w:r>
      <w:r w:rsidRPr="001D242C">
        <w:rPr>
          <w:rFonts w:ascii="Bookman Old Style" w:hAnsi="Bookman Old Style" w:cs="Tahoma"/>
          <w:b/>
          <w:bCs/>
          <w:sz w:val="22"/>
          <w:szCs w:val="22"/>
        </w:rPr>
        <w:t>DALŠÍ UJEDNÁNÍ</w:t>
      </w:r>
    </w:p>
    <w:p w14:paraId="37E90DE8" w14:textId="77777777" w:rsidR="000D609D" w:rsidRPr="004A286E" w:rsidRDefault="000D609D" w:rsidP="002139CC">
      <w:pPr>
        <w:pStyle w:val="standard"/>
        <w:suppressLineNumbers/>
        <w:jc w:val="both"/>
        <w:rPr>
          <w:rFonts w:ascii="Bookman Old Style" w:hAnsi="Bookman Old Style" w:cs="Tahoma"/>
          <w:sz w:val="22"/>
          <w:szCs w:val="22"/>
        </w:rPr>
      </w:pPr>
    </w:p>
    <w:p w14:paraId="02C76091" w14:textId="77777777" w:rsidR="006070D2" w:rsidRDefault="000D609D" w:rsidP="006070D2">
      <w:pPr>
        <w:pStyle w:val="standard"/>
        <w:numPr>
          <w:ilvl w:val="1"/>
          <w:numId w:val="36"/>
        </w:numPr>
        <w:suppressLineNumbers/>
        <w:suppressAutoHyphens w:val="0"/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Tahoma"/>
          <w:bCs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 xml:space="preserve">Zhotovitel je povinen dbát na bezpečnost osob a dodržovat pravidla bezpečnosti práce. Za porušení těchto povinností nese zhotovitel plnou odpovědnost. </w:t>
      </w:r>
    </w:p>
    <w:p w14:paraId="35D041A4" w14:textId="77777777" w:rsidR="006070D2" w:rsidRPr="006070D2" w:rsidRDefault="006070D2" w:rsidP="006070D2">
      <w:pPr>
        <w:pStyle w:val="standard"/>
        <w:numPr>
          <w:ilvl w:val="1"/>
          <w:numId w:val="36"/>
        </w:numPr>
        <w:suppressLineNumbers/>
        <w:suppressAutoHyphens w:val="0"/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Tahoma"/>
          <w:bCs/>
          <w:sz w:val="22"/>
          <w:szCs w:val="22"/>
        </w:rPr>
      </w:pPr>
      <w:r w:rsidRPr="006070D2">
        <w:rPr>
          <w:rFonts w:ascii="Bookman Old Style" w:hAnsi="Bookman Old Style" w:cs="Tahoma"/>
          <w:sz w:val="22"/>
          <w:szCs w:val="22"/>
        </w:rPr>
        <w:t xml:space="preserve">Objednatel připouští plnění zakázky pomocí subdodavatele </w:t>
      </w:r>
      <w:r>
        <w:rPr>
          <w:rFonts w:ascii="Bookman Old Style" w:hAnsi="Bookman Old Style" w:cs="Tahoma"/>
          <w:sz w:val="22"/>
          <w:szCs w:val="22"/>
        </w:rPr>
        <w:t>pouze v bodech cenové nabídky č. 1-3.</w:t>
      </w:r>
    </w:p>
    <w:p w14:paraId="1172F571" w14:textId="77777777" w:rsidR="001D242C" w:rsidRDefault="000D609D" w:rsidP="001D242C">
      <w:pPr>
        <w:pStyle w:val="standard"/>
        <w:numPr>
          <w:ilvl w:val="1"/>
          <w:numId w:val="36"/>
        </w:numPr>
        <w:suppressLineNumbers/>
        <w:suppressAutoHyphens w:val="0"/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Tahoma"/>
          <w:bCs/>
          <w:sz w:val="22"/>
          <w:szCs w:val="22"/>
        </w:rPr>
      </w:pPr>
      <w:r w:rsidRPr="001D242C">
        <w:rPr>
          <w:rFonts w:ascii="Bookman Old Style" w:hAnsi="Bookman Old Style" w:cs="Tahoma"/>
          <w:sz w:val="22"/>
          <w:szCs w:val="22"/>
        </w:rPr>
        <w:t xml:space="preserve">Objednatel se zavazuje poskytovat zhotoviteli součinnost potřebnou pro splnění závazku zhotovitele. </w:t>
      </w:r>
    </w:p>
    <w:p w14:paraId="023EB7C3" w14:textId="77777777" w:rsidR="001D242C" w:rsidRPr="001D242C" w:rsidRDefault="000D609D" w:rsidP="00222F62">
      <w:pPr>
        <w:pStyle w:val="standard"/>
        <w:numPr>
          <w:ilvl w:val="1"/>
          <w:numId w:val="36"/>
        </w:numPr>
        <w:suppressLineNumbers/>
        <w:suppressAutoHyphens w:val="0"/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Tahoma"/>
          <w:bCs/>
          <w:sz w:val="22"/>
          <w:szCs w:val="22"/>
        </w:rPr>
      </w:pPr>
      <w:r w:rsidRPr="001D242C">
        <w:rPr>
          <w:rFonts w:ascii="Bookman Old Style" w:hAnsi="Bookman Old Style" w:cs="Tahoma"/>
          <w:sz w:val="22"/>
          <w:szCs w:val="22"/>
        </w:rPr>
        <w:t>Za škodu na majetku</w:t>
      </w:r>
      <w:r w:rsidRPr="001D242C">
        <w:rPr>
          <w:rFonts w:ascii="Bookman Old Style" w:hAnsi="Bookman Old Style" w:cs="Tahoma"/>
          <w:b/>
          <w:sz w:val="22"/>
          <w:szCs w:val="22"/>
        </w:rPr>
        <w:t xml:space="preserve"> </w:t>
      </w:r>
      <w:r w:rsidRPr="001D242C">
        <w:rPr>
          <w:rFonts w:ascii="Bookman Old Style" w:hAnsi="Bookman Old Style" w:cs="Tahoma"/>
          <w:sz w:val="22"/>
          <w:szCs w:val="22"/>
        </w:rPr>
        <w:t xml:space="preserve">objednatele a třetích osob, vzniklou v důsledku provádění díla, odpovídá a hradí ji zhotovitel. </w:t>
      </w:r>
    </w:p>
    <w:p w14:paraId="3B1C60CC" w14:textId="77777777" w:rsidR="001D242C" w:rsidRPr="001D242C" w:rsidRDefault="000D609D" w:rsidP="00222F62">
      <w:pPr>
        <w:pStyle w:val="standard"/>
        <w:numPr>
          <w:ilvl w:val="1"/>
          <w:numId w:val="36"/>
        </w:numPr>
        <w:suppressLineNumbers/>
        <w:suppressAutoHyphens w:val="0"/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Tahoma"/>
          <w:bCs/>
          <w:sz w:val="22"/>
          <w:szCs w:val="22"/>
        </w:rPr>
      </w:pPr>
      <w:r w:rsidRPr="001D242C">
        <w:rPr>
          <w:rFonts w:ascii="Bookman Old Style" w:hAnsi="Bookman Old Style" w:cs="Tahoma"/>
          <w:sz w:val="22"/>
          <w:szCs w:val="22"/>
        </w:rPr>
        <w:t>Objednatel je oprávněn kontrolovat provádění díla</w:t>
      </w:r>
      <w:r w:rsidR="001D242C">
        <w:rPr>
          <w:rFonts w:ascii="Bookman Old Style" w:hAnsi="Bookman Old Style" w:cs="Tahoma"/>
          <w:sz w:val="22"/>
          <w:szCs w:val="22"/>
        </w:rPr>
        <w:t>.</w:t>
      </w:r>
      <w:r w:rsidRPr="001D242C">
        <w:rPr>
          <w:rFonts w:ascii="Bookman Old Style" w:hAnsi="Bookman Old Style" w:cs="Tahoma"/>
          <w:sz w:val="22"/>
          <w:szCs w:val="22"/>
        </w:rPr>
        <w:t xml:space="preserve"> </w:t>
      </w:r>
      <w:r w:rsidR="001D242C">
        <w:rPr>
          <w:rFonts w:ascii="Bookman Old Style" w:hAnsi="Bookman Old Style" w:cs="Tahoma"/>
          <w:sz w:val="22"/>
          <w:szCs w:val="22"/>
        </w:rPr>
        <w:t>Z</w:t>
      </w:r>
      <w:r w:rsidR="00822D7C" w:rsidRPr="001D242C">
        <w:rPr>
          <w:rFonts w:ascii="Bookman Old Style" w:hAnsi="Bookman Old Style" w:cs="Tahoma"/>
          <w:sz w:val="22"/>
          <w:szCs w:val="22"/>
        </w:rPr>
        <w:t>ástupcem pověřeným kontrolou díla je Ing. Klára Halamová</w:t>
      </w:r>
      <w:r w:rsidR="00A03880">
        <w:rPr>
          <w:rFonts w:ascii="Bookman Old Style" w:hAnsi="Bookman Old Style" w:cs="Tahoma"/>
          <w:sz w:val="22"/>
          <w:szCs w:val="22"/>
        </w:rPr>
        <w:t>,</w:t>
      </w:r>
      <w:r w:rsidR="00A03880" w:rsidRPr="00A03880">
        <w:rPr>
          <w:rFonts w:ascii="Bookman Old Style" w:hAnsi="Bookman Old Style" w:cs="Tahoma"/>
          <w:sz w:val="22"/>
          <w:szCs w:val="22"/>
        </w:rPr>
        <w:t xml:space="preserve"> </w:t>
      </w:r>
      <w:r w:rsidR="00A03880" w:rsidRPr="004A286E">
        <w:rPr>
          <w:rFonts w:ascii="Bookman Old Style" w:hAnsi="Bookman Old Style" w:cs="Tahoma"/>
          <w:sz w:val="22"/>
          <w:szCs w:val="22"/>
        </w:rPr>
        <w:t>pracovnice odd. správy veřejné zeleně MMJN</w:t>
      </w:r>
      <w:r w:rsidR="00A03880">
        <w:rPr>
          <w:rFonts w:ascii="Bookman Old Style" w:hAnsi="Bookman Old Style" w:cs="Tahoma"/>
          <w:sz w:val="22"/>
          <w:szCs w:val="22"/>
        </w:rPr>
        <w:t>.</w:t>
      </w:r>
    </w:p>
    <w:p w14:paraId="4ABA4B5A" w14:textId="77777777" w:rsidR="000D609D" w:rsidRPr="001E7E99" w:rsidRDefault="000D609D" w:rsidP="001D242C">
      <w:pPr>
        <w:pStyle w:val="standard"/>
        <w:numPr>
          <w:ilvl w:val="1"/>
          <w:numId w:val="36"/>
        </w:numPr>
        <w:suppressLineNumbers/>
        <w:suppressAutoHyphens w:val="0"/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Tahoma"/>
          <w:bCs/>
          <w:sz w:val="22"/>
          <w:szCs w:val="22"/>
        </w:rPr>
      </w:pPr>
      <w:r w:rsidRPr="001D242C">
        <w:rPr>
          <w:rFonts w:ascii="Bookman Old Style" w:hAnsi="Bookman Old Style" w:cs="Tahoma"/>
          <w:sz w:val="22"/>
          <w:szCs w:val="22"/>
        </w:rPr>
        <w:t xml:space="preserve">Zhotovitel při plnění díla </w:t>
      </w:r>
      <w:r w:rsidR="00E137E7">
        <w:rPr>
          <w:rFonts w:ascii="Bookman Old Style" w:hAnsi="Bookman Old Style" w:cs="Tahoma"/>
          <w:sz w:val="22"/>
          <w:szCs w:val="22"/>
        </w:rPr>
        <w:t>minimalizuje pojezdy</w:t>
      </w:r>
      <w:r w:rsidRPr="001D242C">
        <w:rPr>
          <w:rFonts w:ascii="Bookman Old Style" w:hAnsi="Bookman Old Style" w:cs="Tahoma"/>
          <w:sz w:val="22"/>
          <w:szCs w:val="22"/>
        </w:rPr>
        <w:t xml:space="preserve"> osobní</w:t>
      </w:r>
      <w:r w:rsidR="00E137E7">
        <w:rPr>
          <w:rFonts w:ascii="Bookman Old Style" w:hAnsi="Bookman Old Style" w:cs="Tahoma"/>
          <w:sz w:val="22"/>
          <w:szCs w:val="22"/>
        </w:rPr>
        <w:t>ch vozidel či dodávek po</w:t>
      </w:r>
      <w:r w:rsidRPr="001D242C">
        <w:rPr>
          <w:rFonts w:ascii="Bookman Old Style" w:hAnsi="Bookman Old Style" w:cs="Tahoma"/>
          <w:sz w:val="22"/>
          <w:szCs w:val="22"/>
        </w:rPr>
        <w:t xml:space="preserve"> tr</w:t>
      </w:r>
      <w:r w:rsidR="00B553BA">
        <w:rPr>
          <w:rFonts w:ascii="Bookman Old Style" w:hAnsi="Bookman Old Style" w:cs="Tahoma"/>
          <w:sz w:val="22"/>
          <w:szCs w:val="22"/>
        </w:rPr>
        <w:t>a</w:t>
      </w:r>
      <w:r w:rsidRPr="001D242C">
        <w:rPr>
          <w:rFonts w:ascii="Bookman Old Style" w:hAnsi="Bookman Old Style" w:cs="Tahoma"/>
          <w:sz w:val="22"/>
          <w:szCs w:val="22"/>
        </w:rPr>
        <w:t>vn</w:t>
      </w:r>
      <w:r w:rsidR="00E137E7">
        <w:rPr>
          <w:rFonts w:ascii="Bookman Old Style" w:hAnsi="Bookman Old Style" w:cs="Tahoma"/>
          <w:sz w:val="22"/>
          <w:szCs w:val="22"/>
        </w:rPr>
        <w:t>atých</w:t>
      </w:r>
      <w:r w:rsidRPr="001D242C">
        <w:rPr>
          <w:rFonts w:ascii="Bookman Old Style" w:hAnsi="Bookman Old Style" w:cs="Tahoma"/>
          <w:sz w:val="22"/>
          <w:szCs w:val="22"/>
        </w:rPr>
        <w:t xml:space="preserve"> ploc</w:t>
      </w:r>
      <w:r w:rsidR="00E137E7">
        <w:rPr>
          <w:rFonts w:ascii="Bookman Old Style" w:hAnsi="Bookman Old Style" w:cs="Tahoma"/>
          <w:sz w:val="22"/>
          <w:szCs w:val="22"/>
        </w:rPr>
        <w:t>hách</w:t>
      </w:r>
      <w:r w:rsidRPr="001D242C">
        <w:rPr>
          <w:rFonts w:ascii="Bookman Old Style" w:hAnsi="Bookman Old Style" w:cs="Tahoma"/>
          <w:sz w:val="22"/>
          <w:szCs w:val="22"/>
        </w:rPr>
        <w:t xml:space="preserve">. </w:t>
      </w:r>
      <w:r w:rsidR="00E137E7">
        <w:rPr>
          <w:rFonts w:ascii="Bookman Old Style" w:hAnsi="Bookman Old Style" w:cs="Tahoma"/>
          <w:sz w:val="22"/>
          <w:szCs w:val="22"/>
        </w:rPr>
        <w:t>Případné</w:t>
      </w:r>
      <w:r w:rsidR="00E137E7" w:rsidRPr="00E137E7">
        <w:rPr>
          <w:rFonts w:ascii="Bookman Old Style" w:hAnsi="Bookman Old Style" w:cs="Tahoma"/>
          <w:sz w:val="22"/>
          <w:szCs w:val="22"/>
        </w:rPr>
        <w:t xml:space="preserve"> </w:t>
      </w:r>
      <w:r w:rsidR="00E137E7">
        <w:rPr>
          <w:rFonts w:ascii="Bookman Old Style" w:hAnsi="Bookman Old Style" w:cs="Tahoma"/>
          <w:sz w:val="22"/>
          <w:szCs w:val="22"/>
        </w:rPr>
        <w:t xml:space="preserve">způsobené škody </w:t>
      </w:r>
      <w:r w:rsidRPr="001D242C">
        <w:rPr>
          <w:rFonts w:ascii="Bookman Old Style" w:hAnsi="Bookman Old Style" w:cs="Tahoma"/>
          <w:sz w:val="22"/>
          <w:szCs w:val="22"/>
        </w:rPr>
        <w:t xml:space="preserve">odstraní zhotovitel nejpozději do 3 dnů od jejich vzniku na své náklady. </w:t>
      </w:r>
    </w:p>
    <w:p w14:paraId="67E992FC" w14:textId="77777777" w:rsidR="001E7E99" w:rsidRDefault="001E7E99" w:rsidP="001E7E99">
      <w:pPr>
        <w:pStyle w:val="standard"/>
        <w:suppressLineNumbers/>
        <w:suppressAutoHyphens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2"/>
          <w:szCs w:val="22"/>
        </w:rPr>
      </w:pPr>
    </w:p>
    <w:p w14:paraId="06B8BED8" w14:textId="77777777" w:rsidR="001E7E99" w:rsidRPr="001E7E99" w:rsidRDefault="001E7E99" w:rsidP="001E7E99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1E7E99">
        <w:rPr>
          <w:rFonts w:ascii="Bookman Old Style" w:hAnsi="Bookman Old Style" w:cs="Arial"/>
          <w:b/>
          <w:bCs/>
          <w:sz w:val="22"/>
          <w:szCs w:val="22"/>
        </w:rPr>
        <w:t xml:space="preserve">VI. </w:t>
      </w:r>
      <w:r w:rsidR="000F6576" w:rsidRPr="001E7E99">
        <w:rPr>
          <w:rFonts w:ascii="Bookman Old Style" w:hAnsi="Bookman Old Style" w:cs="Arial"/>
          <w:b/>
          <w:bCs/>
          <w:sz w:val="22"/>
          <w:szCs w:val="22"/>
        </w:rPr>
        <w:t>ZÁRUČNÍ DOBA</w:t>
      </w:r>
    </w:p>
    <w:p w14:paraId="787E0A28" w14:textId="77777777" w:rsidR="001E7E99" w:rsidRPr="001E7E99" w:rsidRDefault="001E7E99" w:rsidP="001E7E99">
      <w:pPr>
        <w:jc w:val="both"/>
        <w:rPr>
          <w:rFonts w:ascii="Bookman Old Style" w:hAnsi="Bookman Old Style" w:cs="Arial"/>
          <w:sz w:val="22"/>
          <w:szCs w:val="22"/>
        </w:rPr>
      </w:pPr>
    </w:p>
    <w:p w14:paraId="16588862" w14:textId="77777777" w:rsidR="001E7E99" w:rsidRDefault="007B7C5E" w:rsidP="007B7C5E">
      <w:pPr>
        <w:numPr>
          <w:ilvl w:val="1"/>
          <w:numId w:val="41"/>
        </w:numPr>
        <w:ind w:left="567" w:hanging="56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Záruční podmínky se řídí</w:t>
      </w:r>
      <w:r w:rsidR="001E7E99" w:rsidRPr="001E7E99">
        <w:rPr>
          <w:rFonts w:ascii="Bookman Old Style" w:hAnsi="Bookman Old Style" w:cs="Arial"/>
          <w:sz w:val="22"/>
          <w:szCs w:val="22"/>
        </w:rPr>
        <w:t xml:space="preserve"> platný</w:t>
      </w:r>
      <w:r>
        <w:rPr>
          <w:rFonts w:ascii="Bookman Old Style" w:hAnsi="Bookman Old Style" w:cs="Arial"/>
          <w:sz w:val="22"/>
          <w:szCs w:val="22"/>
        </w:rPr>
        <w:t>mi</w:t>
      </w:r>
      <w:r w:rsidR="001E7E99" w:rsidRPr="001E7E99">
        <w:rPr>
          <w:rFonts w:ascii="Bookman Old Style" w:hAnsi="Bookman Old Style" w:cs="Arial"/>
          <w:sz w:val="22"/>
          <w:szCs w:val="22"/>
        </w:rPr>
        <w:t xml:space="preserve"> právní</w:t>
      </w:r>
      <w:r>
        <w:rPr>
          <w:rFonts w:ascii="Bookman Old Style" w:hAnsi="Bookman Old Style" w:cs="Arial"/>
          <w:sz w:val="22"/>
          <w:szCs w:val="22"/>
        </w:rPr>
        <w:t>mi</w:t>
      </w:r>
      <w:r w:rsidR="001E7E99" w:rsidRPr="001E7E99">
        <w:rPr>
          <w:rFonts w:ascii="Bookman Old Style" w:hAnsi="Bookman Old Style" w:cs="Arial"/>
          <w:sz w:val="22"/>
          <w:szCs w:val="22"/>
        </w:rPr>
        <w:t xml:space="preserve"> předpis</w:t>
      </w:r>
      <w:r>
        <w:rPr>
          <w:rFonts w:ascii="Bookman Old Style" w:hAnsi="Bookman Old Style" w:cs="Arial"/>
          <w:sz w:val="22"/>
          <w:szCs w:val="22"/>
        </w:rPr>
        <w:t>y</w:t>
      </w:r>
      <w:r w:rsidR="001E7E99" w:rsidRPr="001E7E99">
        <w:rPr>
          <w:rFonts w:ascii="Bookman Old Style" w:hAnsi="Bookman Old Style" w:cs="Arial"/>
          <w:sz w:val="22"/>
          <w:szCs w:val="22"/>
        </w:rPr>
        <w:t>, zejména zák. č. 89/2012 Sb., občanský zákoník.</w:t>
      </w:r>
    </w:p>
    <w:p w14:paraId="5D74E826" w14:textId="77777777" w:rsidR="007B7C5E" w:rsidRDefault="007B7C5E" w:rsidP="007B7C5E">
      <w:pPr>
        <w:pStyle w:val="standard"/>
        <w:numPr>
          <w:ilvl w:val="1"/>
          <w:numId w:val="41"/>
        </w:numPr>
        <w:suppressLineNumbers/>
        <w:tabs>
          <w:tab w:val="left" w:pos="567"/>
        </w:tabs>
        <w:suppressAutoHyphens w:val="0"/>
        <w:autoSpaceDE w:val="0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7B7C5E">
        <w:rPr>
          <w:rFonts w:ascii="Bookman Old Style" w:hAnsi="Bookman Old Style"/>
          <w:sz w:val="22"/>
          <w:szCs w:val="22"/>
        </w:rPr>
        <w:t xml:space="preserve">Záruka se netýká </w:t>
      </w:r>
      <w:r w:rsidR="00B553BA">
        <w:rPr>
          <w:rFonts w:ascii="Bookman Old Style" w:hAnsi="Bookman Old Style"/>
          <w:sz w:val="22"/>
          <w:szCs w:val="22"/>
        </w:rPr>
        <w:t>škod</w:t>
      </w:r>
      <w:r w:rsidRPr="007B7C5E">
        <w:rPr>
          <w:rFonts w:ascii="Bookman Old Style" w:hAnsi="Bookman Old Style"/>
          <w:sz w:val="22"/>
          <w:szCs w:val="22"/>
        </w:rPr>
        <w:t xml:space="preserve"> způsoben</w:t>
      </w:r>
      <w:r w:rsidR="00B553BA">
        <w:rPr>
          <w:rFonts w:ascii="Bookman Old Style" w:hAnsi="Bookman Old Style"/>
          <w:sz w:val="22"/>
          <w:szCs w:val="22"/>
        </w:rPr>
        <w:t>ých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B7C5E">
        <w:rPr>
          <w:rFonts w:ascii="Bookman Old Style" w:hAnsi="Bookman Old Style"/>
          <w:sz w:val="22"/>
          <w:szCs w:val="22"/>
        </w:rPr>
        <w:t>vandalismem.</w:t>
      </w:r>
    </w:p>
    <w:p w14:paraId="68FADDC2" w14:textId="77777777" w:rsidR="00F95969" w:rsidRDefault="00F95969" w:rsidP="00F95969">
      <w:pPr>
        <w:pStyle w:val="standard"/>
        <w:suppressLineNumbers/>
        <w:tabs>
          <w:tab w:val="left" w:pos="567"/>
        </w:tabs>
        <w:suppressAutoHyphens w:val="0"/>
        <w:autoSpaceDE w:val="0"/>
        <w:jc w:val="both"/>
        <w:rPr>
          <w:rFonts w:ascii="Bookman Old Style" w:hAnsi="Bookman Old Style"/>
          <w:sz w:val="22"/>
          <w:szCs w:val="22"/>
        </w:rPr>
      </w:pPr>
    </w:p>
    <w:p w14:paraId="7B1A4127" w14:textId="77777777" w:rsidR="00F95969" w:rsidRDefault="00F95969" w:rsidP="00F95969">
      <w:pPr>
        <w:pStyle w:val="standard"/>
        <w:suppressLineNumbers/>
        <w:tabs>
          <w:tab w:val="left" w:pos="567"/>
        </w:tabs>
        <w:suppressAutoHyphens w:val="0"/>
        <w:autoSpaceDE w:val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F95969">
        <w:rPr>
          <w:rFonts w:ascii="Bookman Old Style" w:hAnsi="Bookman Old Style"/>
          <w:b/>
          <w:bCs/>
          <w:sz w:val="22"/>
          <w:szCs w:val="22"/>
        </w:rPr>
        <w:t>VII. SANKCE</w:t>
      </w:r>
    </w:p>
    <w:p w14:paraId="394261AA" w14:textId="77777777" w:rsidR="00F95969" w:rsidRDefault="00F95969" w:rsidP="00F95969">
      <w:pPr>
        <w:pStyle w:val="standard"/>
        <w:suppressLineNumbers/>
        <w:tabs>
          <w:tab w:val="left" w:pos="567"/>
        </w:tabs>
        <w:suppressAutoHyphens w:val="0"/>
        <w:autoSpaceDE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42A99132" w14:textId="77777777" w:rsidR="00420F8E" w:rsidRDefault="00420F8E" w:rsidP="00420F8E">
      <w:pPr>
        <w:pStyle w:val="standard"/>
        <w:suppressLineNumbers/>
        <w:tabs>
          <w:tab w:val="left" w:pos="567"/>
        </w:tabs>
        <w:suppressAutoHyphens w:val="0"/>
        <w:autoSpaceDE w:val="0"/>
        <w:ind w:left="567" w:hanging="567"/>
        <w:jc w:val="both"/>
      </w:pPr>
      <w:r>
        <w:rPr>
          <w:rFonts w:ascii="Bookman Old Style" w:hAnsi="Bookman Old Style"/>
          <w:b/>
          <w:bCs/>
          <w:sz w:val="22"/>
          <w:szCs w:val="22"/>
        </w:rPr>
        <w:t xml:space="preserve">7.1. </w:t>
      </w:r>
      <w:r>
        <w:t>Při nedodržení termínu úhrady faktury je zhotovitel oprávněn fakturovat objednateli úrok z prodlení ve výši 0,5 promile z nezaplacené ceny stanovené touto smlouvou</w:t>
      </w:r>
      <w:r w:rsidR="005009C9">
        <w:t xml:space="preserve"> o dílo</w:t>
      </w:r>
      <w:r>
        <w:t xml:space="preserve"> za každý započatý kalendářní den prodlení.</w:t>
      </w:r>
    </w:p>
    <w:p w14:paraId="7E340E37" w14:textId="77777777" w:rsidR="00420F8E" w:rsidRPr="00420F8E" w:rsidRDefault="00420F8E" w:rsidP="00420F8E">
      <w:pPr>
        <w:pStyle w:val="standard"/>
        <w:suppressLineNumbers/>
        <w:tabs>
          <w:tab w:val="left" w:pos="567"/>
        </w:tabs>
        <w:suppressAutoHyphens w:val="0"/>
        <w:autoSpaceDE w:val="0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20F8E">
        <w:rPr>
          <w:rFonts w:ascii="Bookman Old Style" w:hAnsi="Bookman Old Style"/>
          <w:b/>
          <w:bCs/>
          <w:sz w:val="22"/>
          <w:szCs w:val="22"/>
        </w:rPr>
        <w:t>7.2.</w:t>
      </w:r>
      <w:r w:rsidRPr="00420F8E">
        <w:rPr>
          <w:rFonts w:ascii="Bookman Old Style" w:hAnsi="Bookman Old Style"/>
          <w:sz w:val="22"/>
          <w:szCs w:val="22"/>
        </w:rPr>
        <w:t xml:space="preserve"> Při nedodržení termínu plnění je objednatel oprávněn požadovat ponížení faktury zhotovitele o smluvní pokutu ve výši 0,5 promile z ceny </w:t>
      </w:r>
      <w:r>
        <w:rPr>
          <w:rFonts w:ascii="Bookman Old Style" w:hAnsi="Bookman Old Style"/>
          <w:sz w:val="22"/>
          <w:szCs w:val="22"/>
        </w:rPr>
        <w:t>díla</w:t>
      </w:r>
      <w:r w:rsidRPr="00420F8E">
        <w:rPr>
          <w:rFonts w:ascii="Bookman Old Style" w:hAnsi="Bookman Old Style"/>
          <w:sz w:val="22"/>
          <w:szCs w:val="22"/>
        </w:rPr>
        <w:t xml:space="preserve"> stanovené touto smlouvou o dílo za každý započatý den prodlení. </w:t>
      </w:r>
    </w:p>
    <w:p w14:paraId="2E125921" w14:textId="77777777" w:rsidR="00420F8E" w:rsidRPr="00420F8E" w:rsidRDefault="00420F8E" w:rsidP="00420F8E">
      <w:pPr>
        <w:tabs>
          <w:tab w:val="left" w:pos="709"/>
          <w:tab w:val="left" w:pos="1134"/>
        </w:tabs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20F8E">
        <w:rPr>
          <w:rFonts w:ascii="Bookman Old Style" w:hAnsi="Bookman Old Style"/>
          <w:b/>
          <w:sz w:val="22"/>
          <w:szCs w:val="22"/>
        </w:rPr>
        <w:t>7.3.</w:t>
      </w:r>
      <w:r w:rsidRPr="00420F8E">
        <w:rPr>
          <w:rFonts w:ascii="Bookman Old Style" w:hAnsi="Bookman Old Style"/>
          <w:sz w:val="22"/>
          <w:szCs w:val="22"/>
        </w:rPr>
        <w:t xml:space="preserve"> Zaplacením smluvní pokuty není dotčen nárok </w:t>
      </w:r>
      <w:r>
        <w:rPr>
          <w:rFonts w:ascii="Bookman Old Style" w:hAnsi="Bookman Old Style"/>
          <w:sz w:val="22"/>
          <w:szCs w:val="22"/>
        </w:rPr>
        <w:t>objednatele</w:t>
      </w:r>
      <w:r w:rsidRPr="00420F8E">
        <w:rPr>
          <w:rFonts w:ascii="Bookman Old Style" w:hAnsi="Bookman Old Style"/>
          <w:sz w:val="22"/>
          <w:szCs w:val="22"/>
        </w:rPr>
        <w:t xml:space="preserve"> na</w:t>
      </w:r>
      <w:r>
        <w:rPr>
          <w:rFonts w:ascii="Bookman Old Style" w:hAnsi="Bookman Old Style"/>
          <w:sz w:val="22"/>
          <w:szCs w:val="22"/>
        </w:rPr>
        <w:t xml:space="preserve"> dokončení díla a jeho předání bez vad a nedodělků.</w:t>
      </w:r>
    </w:p>
    <w:p w14:paraId="10F2184A" w14:textId="77777777" w:rsidR="00420F8E" w:rsidRPr="00F95969" w:rsidRDefault="00420F8E" w:rsidP="00F95969">
      <w:pPr>
        <w:pStyle w:val="standard"/>
        <w:suppressLineNumbers/>
        <w:tabs>
          <w:tab w:val="left" w:pos="567"/>
        </w:tabs>
        <w:suppressAutoHyphens w:val="0"/>
        <w:autoSpaceDE w:val="0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329A856F" w14:textId="77777777" w:rsidR="007B7C5E" w:rsidRPr="001E7E99" w:rsidRDefault="007B7C5E" w:rsidP="007B7C5E">
      <w:pPr>
        <w:ind w:left="142" w:hanging="142"/>
        <w:jc w:val="both"/>
        <w:rPr>
          <w:rFonts w:ascii="Bookman Old Style" w:hAnsi="Bookman Old Style" w:cs="Arial"/>
          <w:sz w:val="22"/>
          <w:szCs w:val="22"/>
        </w:rPr>
      </w:pPr>
    </w:p>
    <w:p w14:paraId="6CFDAFCA" w14:textId="77777777" w:rsidR="001E7E99" w:rsidRPr="001D242C" w:rsidRDefault="001E7E99" w:rsidP="001E7E99">
      <w:pPr>
        <w:pStyle w:val="standard"/>
        <w:suppressLineNumbers/>
        <w:suppressAutoHyphens w:val="0"/>
        <w:autoSpaceDE w:val="0"/>
        <w:autoSpaceDN w:val="0"/>
        <w:adjustRightInd w:val="0"/>
        <w:jc w:val="center"/>
        <w:rPr>
          <w:rFonts w:ascii="Bookman Old Style" w:hAnsi="Bookman Old Style" w:cs="Tahoma"/>
          <w:bCs/>
          <w:sz w:val="22"/>
          <w:szCs w:val="22"/>
        </w:rPr>
      </w:pPr>
    </w:p>
    <w:p w14:paraId="5B4DC8A0" w14:textId="77777777" w:rsidR="000D609D" w:rsidRPr="004A286E" w:rsidRDefault="000D609D" w:rsidP="002139CC">
      <w:pPr>
        <w:pStyle w:val="standard"/>
        <w:suppressLineNumbers/>
        <w:ind w:left="540"/>
        <w:jc w:val="both"/>
        <w:rPr>
          <w:rFonts w:ascii="Bookman Old Style" w:hAnsi="Bookman Old Style" w:cs="Tahoma"/>
          <w:sz w:val="22"/>
          <w:szCs w:val="22"/>
        </w:rPr>
      </w:pPr>
    </w:p>
    <w:p w14:paraId="52167FDC" w14:textId="77777777" w:rsidR="00343414" w:rsidRPr="00A03880" w:rsidRDefault="00A03880" w:rsidP="00A03880">
      <w:pPr>
        <w:pStyle w:val="standard"/>
        <w:suppressLineNumbers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Bookman Old Style" w:hAnsi="Bookman Old Style" w:cs="Tahoma"/>
          <w:b/>
          <w:sz w:val="22"/>
          <w:szCs w:val="22"/>
        </w:rPr>
      </w:pPr>
      <w:r w:rsidRPr="004A286E">
        <w:rPr>
          <w:rFonts w:ascii="Bookman Old Style" w:hAnsi="Bookman Old Style" w:cs="Tahoma"/>
          <w:b/>
          <w:bCs/>
          <w:sz w:val="22"/>
          <w:szCs w:val="22"/>
        </w:rPr>
        <w:t>V</w:t>
      </w:r>
      <w:r>
        <w:rPr>
          <w:rFonts w:ascii="Bookman Old Style" w:hAnsi="Bookman Old Style" w:cs="Tahoma"/>
          <w:b/>
          <w:bCs/>
          <w:sz w:val="22"/>
          <w:szCs w:val="22"/>
        </w:rPr>
        <w:t>I</w:t>
      </w:r>
      <w:r w:rsidR="00F95969">
        <w:rPr>
          <w:rFonts w:ascii="Bookman Old Style" w:hAnsi="Bookman Old Style" w:cs="Tahoma"/>
          <w:b/>
          <w:bCs/>
          <w:sz w:val="22"/>
          <w:szCs w:val="22"/>
        </w:rPr>
        <w:t>I</w:t>
      </w:r>
      <w:r w:rsidR="001E7E99">
        <w:rPr>
          <w:rFonts w:ascii="Bookman Old Style" w:hAnsi="Bookman Old Style" w:cs="Tahoma"/>
          <w:b/>
          <w:bCs/>
          <w:sz w:val="22"/>
          <w:szCs w:val="22"/>
        </w:rPr>
        <w:t>I</w:t>
      </w:r>
      <w:r w:rsidRPr="004A286E">
        <w:rPr>
          <w:rFonts w:ascii="Bookman Old Style" w:hAnsi="Bookman Old Style" w:cs="Tahoma"/>
          <w:b/>
          <w:bCs/>
          <w:sz w:val="22"/>
          <w:szCs w:val="22"/>
        </w:rPr>
        <w:t>. ZÁVĚREČNÁ USTANOVENÍ</w:t>
      </w:r>
    </w:p>
    <w:p w14:paraId="4433FDAD" w14:textId="77777777" w:rsidR="00E46591" w:rsidRPr="004A286E" w:rsidRDefault="00E46591" w:rsidP="00D0448E">
      <w:pPr>
        <w:pStyle w:val="standard"/>
        <w:suppressLineNumbers/>
        <w:spacing w:before="120" w:after="120"/>
        <w:jc w:val="center"/>
        <w:rPr>
          <w:rFonts w:ascii="Bookman Old Style" w:hAnsi="Bookman Old Style" w:cs="Tahoma"/>
          <w:sz w:val="22"/>
          <w:szCs w:val="22"/>
        </w:rPr>
      </w:pPr>
    </w:p>
    <w:p w14:paraId="1997BF20" w14:textId="77777777" w:rsidR="00F95969" w:rsidRDefault="00CF464C" w:rsidP="00F95969">
      <w:pPr>
        <w:pStyle w:val="standard"/>
        <w:numPr>
          <w:ilvl w:val="1"/>
          <w:numId w:val="43"/>
        </w:numPr>
        <w:tabs>
          <w:tab w:val="left" w:pos="284"/>
        </w:tabs>
        <w:spacing w:before="120" w:after="120"/>
        <w:ind w:left="567" w:hanging="567"/>
        <w:jc w:val="both"/>
        <w:rPr>
          <w:rFonts w:ascii="Bookman Old Style" w:hAnsi="Bookman Old Style" w:cs="Tahoma"/>
          <w:sz w:val="22"/>
          <w:szCs w:val="22"/>
        </w:rPr>
      </w:pPr>
      <w:r w:rsidRPr="001E7E99">
        <w:rPr>
          <w:rFonts w:ascii="Bookman Old Style" w:hAnsi="Bookman Old Style" w:cs="Tahoma"/>
          <w:sz w:val="22"/>
          <w:szCs w:val="22"/>
        </w:rPr>
        <w:t>Smlouva o dílo</w:t>
      </w:r>
      <w:r w:rsidR="00343414" w:rsidRPr="001E7E99">
        <w:rPr>
          <w:rFonts w:ascii="Bookman Old Style" w:hAnsi="Bookman Old Style" w:cs="Tahoma"/>
          <w:sz w:val="22"/>
          <w:szCs w:val="22"/>
        </w:rPr>
        <w:t xml:space="preserve"> je vyhotoven</w:t>
      </w:r>
      <w:r w:rsidRPr="001E7E99">
        <w:rPr>
          <w:rFonts w:ascii="Bookman Old Style" w:hAnsi="Bookman Old Style" w:cs="Tahoma"/>
          <w:sz w:val="22"/>
          <w:szCs w:val="22"/>
        </w:rPr>
        <w:t>a</w:t>
      </w:r>
      <w:r w:rsidR="00343414" w:rsidRPr="001E7E99">
        <w:rPr>
          <w:rFonts w:ascii="Bookman Old Style" w:hAnsi="Bookman Old Style" w:cs="Tahoma"/>
          <w:sz w:val="22"/>
          <w:szCs w:val="22"/>
        </w:rPr>
        <w:t xml:space="preserve"> ve </w:t>
      </w:r>
      <w:r w:rsidR="00A03880" w:rsidRPr="001E7E99">
        <w:rPr>
          <w:rFonts w:ascii="Bookman Old Style" w:hAnsi="Bookman Old Style" w:cs="Tahoma"/>
          <w:sz w:val="22"/>
          <w:szCs w:val="22"/>
        </w:rPr>
        <w:t>2</w:t>
      </w:r>
      <w:r w:rsidR="00343414" w:rsidRPr="001E7E99">
        <w:rPr>
          <w:rFonts w:ascii="Bookman Old Style" w:hAnsi="Bookman Old Style" w:cs="Tahoma"/>
          <w:sz w:val="22"/>
          <w:szCs w:val="22"/>
        </w:rPr>
        <w:t xml:space="preserve"> stejnopisech, přičemž každý z účastníků obdrží</w:t>
      </w:r>
      <w:r w:rsidR="001E7E99">
        <w:rPr>
          <w:rFonts w:ascii="Bookman Old Style" w:hAnsi="Bookman Old Style" w:cs="Tahoma"/>
          <w:sz w:val="22"/>
          <w:szCs w:val="22"/>
        </w:rPr>
        <w:t xml:space="preserve"> </w:t>
      </w:r>
      <w:r w:rsidR="001E7E99" w:rsidRPr="001E7E99">
        <w:rPr>
          <w:rFonts w:ascii="Bookman Old Style" w:hAnsi="Bookman Old Style" w:cs="Tahoma"/>
          <w:sz w:val="22"/>
          <w:szCs w:val="22"/>
        </w:rPr>
        <w:t>vyhotovení</w:t>
      </w:r>
      <w:r w:rsidR="00343414" w:rsidRPr="001E7E99">
        <w:rPr>
          <w:rFonts w:ascii="Bookman Old Style" w:hAnsi="Bookman Old Style" w:cs="Tahoma"/>
          <w:sz w:val="22"/>
          <w:szCs w:val="22"/>
        </w:rPr>
        <w:t>.</w:t>
      </w:r>
    </w:p>
    <w:p w14:paraId="6D8BE9F7" w14:textId="77777777" w:rsidR="00F95969" w:rsidRDefault="00CF464C" w:rsidP="00F95969">
      <w:pPr>
        <w:pStyle w:val="standard"/>
        <w:numPr>
          <w:ilvl w:val="1"/>
          <w:numId w:val="43"/>
        </w:numPr>
        <w:tabs>
          <w:tab w:val="left" w:pos="284"/>
        </w:tabs>
        <w:spacing w:before="120" w:after="120"/>
        <w:ind w:left="567" w:hanging="567"/>
        <w:jc w:val="both"/>
        <w:rPr>
          <w:rFonts w:ascii="Bookman Old Style" w:hAnsi="Bookman Old Style" w:cs="Tahoma"/>
          <w:sz w:val="22"/>
          <w:szCs w:val="22"/>
        </w:rPr>
      </w:pPr>
      <w:r w:rsidRPr="00F95969">
        <w:rPr>
          <w:rFonts w:ascii="Bookman Old Style" w:hAnsi="Bookman Old Style" w:cs="Tahoma"/>
          <w:sz w:val="22"/>
          <w:szCs w:val="22"/>
        </w:rPr>
        <w:t xml:space="preserve">Smlouva </w:t>
      </w:r>
      <w:r w:rsidR="00343414" w:rsidRPr="00F95969">
        <w:rPr>
          <w:rFonts w:ascii="Bookman Old Style" w:hAnsi="Bookman Old Style" w:cs="Tahoma"/>
          <w:sz w:val="22"/>
          <w:szCs w:val="22"/>
        </w:rPr>
        <w:t>se stává platn</w:t>
      </w:r>
      <w:r w:rsidRPr="00F95969">
        <w:rPr>
          <w:rFonts w:ascii="Bookman Old Style" w:hAnsi="Bookman Old Style" w:cs="Tahoma"/>
          <w:sz w:val="22"/>
          <w:szCs w:val="22"/>
        </w:rPr>
        <w:t>ou</w:t>
      </w:r>
      <w:r w:rsidR="00343414" w:rsidRPr="00F95969">
        <w:rPr>
          <w:rFonts w:ascii="Bookman Old Style" w:hAnsi="Bookman Old Style" w:cs="Tahoma"/>
          <w:sz w:val="22"/>
          <w:szCs w:val="22"/>
        </w:rPr>
        <w:t xml:space="preserve"> d</w:t>
      </w:r>
      <w:r w:rsidR="00A47F74" w:rsidRPr="00F95969">
        <w:rPr>
          <w:rFonts w:ascii="Bookman Old Style" w:hAnsi="Bookman Old Style" w:cs="Tahoma"/>
          <w:sz w:val="22"/>
          <w:szCs w:val="22"/>
        </w:rPr>
        <w:t>nem</w:t>
      </w:r>
      <w:r w:rsidR="00343414" w:rsidRPr="00F95969">
        <w:rPr>
          <w:rFonts w:ascii="Bookman Old Style" w:hAnsi="Bookman Old Style" w:cs="Tahoma"/>
          <w:sz w:val="22"/>
          <w:szCs w:val="22"/>
        </w:rPr>
        <w:t xml:space="preserve"> podpisu oběma smluvními stranami</w:t>
      </w:r>
      <w:r w:rsidR="00A47F74" w:rsidRPr="00F95969">
        <w:rPr>
          <w:rFonts w:ascii="Bookman Old Style" w:hAnsi="Bookman Old Style" w:cs="Tahoma"/>
          <w:sz w:val="22"/>
          <w:szCs w:val="22"/>
        </w:rPr>
        <w:t>. Tato smlouva se stává účinnou dne uveřejnění dle zák. č. 340/2015 Sb., o registru smluv.</w:t>
      </w:r>
    </w:p>
    <w:p w14:paraId="2B9BA38A" w14:textId="77777777" w:rsidR="00F95969" w:rsidRDefault="00343414" w:rsidP="00F95969">
      <w:pPr>
        <w:pStyle w:val="standard"/>
        <w:numPr>
          <w:ilvl w:val="1"/>
          <w:numId w:val="43"/>
        </w:numPr>
        <w:tabs>
          <w:tab w:val="left" w:pos="284"/>
        </w:tabs>
        <w:spacing w:before="120" w:after="120"/>
        <w:ind w:left="567" w:hanging="567"/>
        <w:jc w:val="both"/>
        <w:rPr>
          <w:rFonts w:ascii="Bookman Old Style" w:hAnsi="Bookman Old Style" w:cs="Tahoma"/>
          <w:sz w:val="22"/>
          <w:szCs w:val="22"/>
        </w:rPr>
      </w:pPr>
      <w:r w:rsidRPr="00F95969">
        <w:rPr>
          <w:rFonts w:ascii="Bookman Old Style" w:hAnsi="Bookman Old Style" w:cs="Tahoma"/>
          <w:sz w:val="22"/>
          <w:szCs w:val="22"/>
        </w:rPr>
        <w:t>Statutární zástupce zhotovitele současně prohlašuje, že zhotovitel je existujícím právním subjektem dle záhlaví této smlouvy a zároveň je oprávněn t</w:t>
      </w:r>
      <w:r w:rsidR="00A47F74" w:rsidRPr="00F95969">
        <w:rPr>
          <w:rFonts w:ascii="Bookman Old Style" w:hAnsi="Bookman Old Style" w:cs="Tahoma"/>
          <w:sz w:val="22"/>
          <w:szCs w:val="22"/>
        </w:rPr>
        <w:t>uto smlouvu</w:t>
      </w:r>
      <w:r w:rsidRPr="00F95969">
        <w:rPr>
          <w:rFonts w:ascii="Bookman Old Style" w:hAnsi="Bookman Old Style" w:cs="Tahoma"/>
          <w:sz w:val="22"/>
          <w:szCs w:val="22"/>
        </w:rPr>
        <w:t xml:space="preserve"> takto sjednat a podepsat. </w:t>
      </w:r>
    </w:p>
    <w:p w14:paraId="0CDDB3E3" w14:textId="77777777" w:rsidR="00F95969" w:rsidRDefault="00F95969" w:rsidP="00F95969">
      <w:pPr>
        <w:pStyle w:val="standard"/>
        <w:numPr>
          <w:ilvl w:val="1"/>
          <w:numId w:val="43"/>
        </w:numPr>
        <w:tabs>
          <w:tab w:val="left" w:pos="284"/>
        </w:tabs>
        <w:spacing w:before="120" w:after="120"/>
        <w:ind w:left="567" w:hanging="567"/>
        <w:jc w:val="both"/>
        <w:rPr>
          <w:rFonts w:ascii="Bookman Old Style" w:hAnsi="Bookman Old Style" w:cs="Tahoma"/>
          <w:sz w:val="22"/>
          <w:szCs w:val="22"/>
        </w:rPr>
      </w:pPr>
      <w:r w:rsidRPr="00F95969">
        <w:rPr>
          <w:rFonts w:ascii="Bookman Old Style" w:hAnsi="Bookman Old Style"/>
          <w:sz w:val="22"/>
          <w:szCs w:val="22"/>
        </w:rPr>
        <w:t>Změny a doplňky této smlouvy lze učinit pouze písemnými dodatky, které musí být podepsány smluvními stranami.</w:t>
      </w:r>
    </w:p>
    <w:p w14:paraId="304ABB45" w14:textId="77777777" w:rsidR="00A47F74" w:rsidRPr="00A06977" w:rsidRDefault="00343414" w:rsidP="00A06977">
      <w:pPr>
        <w:pStyle w:val="standard"/>
        <w:numPr>
          <w:ilvl w:val="1"/>
          <w:numId w:val="43"/>
        </w:numPr>
        <w:tabs>
          <w:tab w:val="left" w:pos="284"/>
        </w:tabs>
        <w:spacing w:before="120" w:after="120"/>
        <w:ind w:left="567" w:hanging="567"/>
        <w:jc w:val="both"/>
        <w:rPr>
          <w:rFonts w:ascii="Bookman Old Style" w:hAnsi="Bookman Old Style" w:cs="Tahoma"/>
          <w:sz w:val="22"/>
          <w:szCs w:val="22"/>
        </w:rPr>
      </w:pPr>
      <w:r w:rsidRPr="00F95969">
        <w:rPr>
          <w:rFonts w:ascii="Bookman Old Style" w:hAnsi="Bookman Old Style" w:cs="Tahoma"/>
          <w:sz w:val="22"/>
          <w:szCs w:val="22"/>
        </w:rPr>
        <w:t>Vztahy t</w:t>
      </w:r>
      <w:r w:rsidR="00A47F74" w:rsidRPr="00F95969">
        <w:rPr>
          <w:rFonts w:ascii="Bookman Old Style" w:hAnsi="Bookman Old Style" w:cs="Tahoma"/>
          <w:sz w:val="22"/>
          <w:szCs w:val="22"/>
        </w:rPr>
        <w:t>outo smlouvou</w:t>
      </w:r>
      <w:r w:rsidRPr="00F95969">
        <w:rPr>
          <w:rFonts w:ascii="Bookman Old Style" w:hAnsi="Bookman Old Style" w:cs="Tahoma"/>
          <w:sz w:val="22"/>
          <w:szCs w:val="22"/>
        </w:rPr>
        <w:t xml:space="preserve"> výslovně neupravené se řídí </w:t>
      </w:r>
      <w:r w:rsidR="00394C07" w:rsidRPr="00F95969">
        <w:rPr>
          <w:rFonts w:ascii="Bookman Old Style" w:hAnsi="Bookman Old Style" w:cs="Tahoma"/>
          <w:sz w:val="22"/>
          <w:szCs w:val="22"/>
        </w:rPr>
        <w:t>zák. č. 89/2012, občanským zákoníkem, v platném znění.</w:t>
      </w:r>
    </w:p>
    <w:p w14:paraId="3DFF1B8F" w14:textId="77777777" w:rsidR="0049126A" w:rsidRPr="00F646A9" w:rsidRDefault="0049126A" w:rsidP="00F95969">
      <w:pPr>
        <w:pStyle w:val="standard"/>
        <w:numPr>
          <w:ilvl w:val="1"/>
          <w:numId w:val="43"/>
        </w:numPr>
        <w:tabs>
          <w:tab w:val="left" w:pos="284"/>
        </w:tabs>
        <w:spacing w:before="120" w:after="120"/>
        <w:ind w:left="567" w:hanging="567"/>
        <w:jc w:val="both"/>
        <w:rPr>
          <w:rFonts w:ascii="Bookman Old Style" w:hAnsi="Bookman Old Style" w:cs="Tahoma"/>
          <w:sz w:val="22"/>
          <w:szCs w:val="22"/>
        </w:rPr>
      </w:pPr>
      <w:r w:rsidRPr="00F646A9">
        <w:rPr>
          <w:rFonts w:ascii="Bookman Old Style" w:hAnsi="Bookman Old Style" w:cs="Tahoma"/>
          <w:sz w:val="22"/>
          <w:szCs w:val="22"/>
        </w:rPr>
        <w:t>Objednatel zašle tuto smlouvu správci registru smluv k uveřejnění prostřednictvím registru smluv bez zbytečného odkladu, nejpozději do 30 dnů od jejího uzavření (§ 5 odst. 2 zákona o registru smluv).</w:t>
      </w:r>
    </w:p>
    <w:p w14:paraId="7ED12073" w14:textId="77777777" w:rsidR="00BE2049" w:rsidRPr="004A286E" w:rsidRDefault="00BE2049" w:rsidP="00D2652C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37D6E45F" w14:textId="77777777" w:rsidR="000D609D" w:rsidRPr="004A286E" w:rsidRDefault="000D609D" w:rsidP="00811D38">
      <w:pPr>
        <w:jc w:val="both"/>
        <w:rPr>
          <w:rFonts w:ascii="Bookman Old Style" w:hAnsi="Bookman Old Style" w:cs="Tahoma"/>
          <w:sz w:val="22"/>
          <w:szCs w:val="22"/>
        </w:rPr>
      </w:pPr>
    </w:p>
    <w:p w14:paraId="4A03EF72" w14:textId="77777777" w:rsidR="000D609D" w:rsidRPr="004A286E" w:rsidRDefault="000D609D" w:rsidP="006F1FD1">
      <w:pPr>
        <w:jc w:val="both"/>
        <w:outlineLvl w:val="0"/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>V Jablonci nad Nisou dne…………</w:t>
      </w:r>
    </w:p>
    <w:p w14:paraId="1405C793" w14:textId="77777777" w:rsidR="007D3CC0" w:rsidRPr="004A286E" w:rsidRDefault="007D3CC0" w:rsidP="006F1FD1">
      <w:pPr>
        <w:jc w:val="both"/>
        <w:outlineLvl w:val="0"/>
        <w:rPr>
          <w:rFonts w:ascii="Bookman Old Style" w:hAnsi="Bookman Old Style" w:cs="Tahoma"/>
          <w:sz w:val="22"/>
          <w:szCs w:val="22"/>
        </w:rPr>
      </w:pPr>
    </w:p>
    <w:p w14:paraId="3CC6201A" w14:textId="77777777" w:rsidR="000D609D" w:rsidRPr="004A286E" w:rsidRDefault="000D609D" w:rsidP="00B351A8">
      <w:pPr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 xml:space="preserve">      za objednatele:</w:t>
      </w:r>
      <w:r w:rsidRPr="004A286E">
        <w:rPr>
          <w:rFonts w:ascii="Bookman Old Style" w:hAnsi="Bookman Old Style" w:cs="Tahoma"/>
          <w:sz w:val="22"/>
          <w:szCs w:val="22"/>
        </w:rPr>
        <w:tab/>
      </w:r>
      <w:r w:rsidRPr="004A286E">
        <w:rPr>
          <w:rFonts w:ascii="Bookman Old Style" w:hAnsi="Bookman Old Style" w:cs="Tahoma"/>
          <w:sz w:val="22"/>
          <w:szCs w:val="22"/>
        </w:rPr>
        <w:tab/>
      </w:r>
      <w:r w:rsidRPr="004A286E">
        <w:rPr>
          <w:rFonts w:ascii="Bookman Old Style" w:hAnsi="Bookman Old Style" w:cs="Tahoma"/>
          <w:sz w:val="22"/>
          <w:szCs w:val="22"/>
        </w:rPr>
        <w:tab/>
      </w:r>
      <w:r w:rsidRPr="004A286E">
        <w:rPr>
          <w:rFonts w:ascii="Bookman Old Style" w:hAnsi="Bookman Old Style" w:cs="Tahoma"/>
          <w:sz w:val="22"/>
          <w:szCs w:val="22"/>
        </w:rPr>
        <w:tab/>
      </w:r>
      <w:r w:rsidRPr="004A286E">
        <w:rPr>
          <w:rFonts w:ascii="Bookman Old Style" w:hAnsi="Bookman Old Style" w:cs="Tahoma"/>
          <w:sz w:val="22"/>
          <w:szCs w:val="22"/>
        </w:rPr>
        <w:tab/>
      </w:r>
      <w:r w:rsidRPr="004A286E">
        <w:rPr>
          <w:rFonts w:ascii="Bookman Old Style" w:hAnsi="Bookman Old Style" w:cs="Tahoma"/>
          <w:sz w:val="22"/>
          <w:szCs w:val="22"/>
        </w:rPr>
        <w:tab/>
        <w:t xml:space="preserve">        za zhotovitele:</w:t>
      </w:r>
    </w:p>
    <w:p w14:paraId="17CA6D26" w14:textId="77777777" w:rsidR="007D3CC0" w:rsidRPr="004A286E" w:rsidRDefault="007D3CC0" w:rsidP="00B351A8">
      <w:pPr>
        <w:rPr>
          <w:rFonts w:ascii="Bookman Old Style" w:hAnsi="Bookman Old Style" w:cs="Tahoma"/>
          <w:sz w:val="22"/>
          <w:szCs w:val="22"/>
        </w:rPr>
      </w:pPr>
    </w:p>
    <w:p w14:paraId="4BCA0D44" w14:textId="77777777" w:rsidR="000D609D" w:rsidRPr="004A286E" w:rsidRDefault="000D609D" w:rsidP="00811D38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6BC7F7" w14:textId="77777777" w:rsidR="000D609D" w:rsidRPr="004A286E" w:rsidRDefault="000D609D" w:rsidP="00811D38">
      <w:pPr>
        <w:jc w:val="both"/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 xml:space="preserve">     ……</w:t>
      </w:r>
      <w:r w:rsidR="005B6622">
        <w:rPr>
          <w:rFonts w:ascii="Bookman Old Style" w:hAnsi="Bookman Old Style" w:cs="Tahoma"/>
          <w:sz w:val="22"/>
          <w:szCs w:val="22"/>
        </w:rPr>
        <w:t>…………………….</w:t>
      </w:r>
      <w:r w:rsidR="005B6622">
        <w:rPr>
          <w:rFonts w:ascii="Bookman Old Style" w:hAnsi="Bookman Old Style" w:cs="Tahoma"/>
          <w:sz w:val="22"/>
          <w:szCs w:val="22"/>
        </w:rPr>
        <w:tab/>
        <w:t xml:space="preserve">              </w:t>
      </w:r>
      <w:r w:rsidR="005B6622">
        <w:rPr>
          <w:rFonts w:ascii="Bookman Old Style" w:hAnsi="Bookman Old Style" w:cs="Tahoma"/>
          <w:sz w:val="22"/>
          <w:szCs w:val="22"/>
        </w:rPr>
        <w:tab/>
      </w:r>
      <w:r w:rsidR="005B6622">
        <w:rPr>
          <w:rFonts w:ascii="Bookman Old Style" w:hAnsi="Bookman Old Style" w:cs="Tahoma"/>
          <w:sz w:val="22"/>
          <w:szCs w:val="22"/>
        </w:rPr>
        <w:tab/>
      </w:r>
      <w:r w:rsidR="005B6622">
        <w:rPr>
          <w:rFonts w:ascii="Bookman Old Style" w:hAnsi="Bookman Old Style" w:cs="Tahoma"/>
          <w:sz w:val="22"/>
          <w:szCs w:val="22"/>
        </w:rPr>
        <w:tab/>
        <w:t xml:space="preserve">      </w:t>
      </w:r>
      <w:r w:rsidRPr="004A286E">
        <w:rPr>
          <w:rFonts w:ascii="Bookman Old Style" w:hAnsi="Bookman Old Style" w:cs="Tahoma"/>
          <w:sz w:val="22"/>
          <w:szCs w:val="22"/>
        </w:rPr>
        <w:t xml:space="preserve"> ……………………………  </w:t>
      </w:r>
    </w:p>
    <w:p w14:paraId="3EE3158A" w14:textId="77777777" w:rsidR="000D609D" w:rsidRPr="004A286E" w:rsidRDefault="000C0923">
      <w:pPr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     </w:t>
      </w:r>
      <w:r w:rsidR="00502709">
        <w:rPr>
          <w:rFonts w:ascii="Bookman Old Style" w:hAnsi="Bookman Old Style" w:cs="Tahoma"/>
          <w:sz w:val="22"/>
          <w:szCs w:val="22"/>
        </w:rPr>
        <w:t>RNDr. Jiří Čeřovský</w:t>
      </w:r>
      <w:r w:rsidR="00AA6625">
        <w:rPr>
          <w:rFonts w:ascii="Bookman Old Style" w:hAnsi="Bookman Old Style" w:cs="Tahoma"/>
          <w:sz w:val="22"/>
          <w:szCs w:val="22"/>
        </w:rPr>
        <w:tab/>
      </w:r>
      <w:r w:rsidR="00AA6625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  <w:t xml:space="preserve">         Mgr. Michal Kubín</w:t>
      </w:r>
      <w:r w:rsidR="000D609D" w:rsidRPr="004A286E">
        <w:rPr>
          <w:rFonts w:ascii="Bookman Old Style" w:hAnsi="Bookman Old Style" w:cs="Tahoma"/>
          <w:sz w:val="22"/>
          <w:szCs w:val="22"/>
        </w:rPr>
        <w:t xml:space="preserve">   </w:t>
      </w:r>
      <w:r w:rsidR="005B6622">
        <w:rPr>
          <w:rFonts w:ascii="Bookman Old Style" w:hAnsi="Bookman Old Style" w:cs="Tahoma"/>
          <w:sz w:val="22"/>
          <w:szCs w:val="22"/>
        </w:rPr>
        <w:t xml:space="preserve">    </w:t>
      </w:r>
      <w:r w:rsidR="000D609D" w:rsidRPr="004A286E">
        <w:rPr>
          <w:rFonts w:ascii="Bookman Old Style" w:hAnsi="Bookman Old Style" w:cs="Tahoma"/>
          <w:sz w:val="22"/>
          <w:szCs w:val="22"/>
        </w:rPr>
        <w:t xml:space="preserve"> </w:t>
      </w:r>
    </w:p>
    <w:p w14:paraId="28BE1B90" w14:textId="77777777" w:rsidR="000D609D" w:rsidRPr="004A286E" w:rsidRDefault="000D609D">
      <w:pPr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 xml:space="preserve">        </w:t>
      </w:r>
      <w:r w:rsidR="00982ACE" w:rsidRPr="004A286E">
        <w:rPr>
          <w:rFonts w:ascii="Bookman Old Style" w:hAnsi="Bookman Old Style" w:cs="Tahoma"/>
          <w:sz w:val="22"/>
          <w:szCs w:val="22"/>
        </w:rPr>
        <w:t>p</w:t>
      </w:r>
      <w:r w:rsidRPr="004A286E">
        <w:rPr>
          <w:rFonts w:ascii="Bookman Old Style" w:hAnsi="Bookman Old Style" w:cs="Tahoma"/>
          <w:sz w:val="22"/>
          <w:szCs w:val="22"/>
        </w:rPr>
        <w:t>rimátor</w:t>
      </w:r>
      <w:r w:rsidR="00982ACE" w:rsidRPr="004A286E">
        <w:rPr>
          <w:rFonts w:ascii="Bookman Old Style" w:hAnsi="Bookman Old Style" w:cs="Tahoma"/>
          <w:sz w:val="22"/>
          <w:szCs w:val="22"/>
        </w:rPr>
        <w:t xml:space="preserve"> města</w:t>
      </w:r>
      <w:r w:rsidR="0049126A">
        <w:rPr>
          <w:rFonts w:ascii="Bookman Old Style" w:hAnsi="Bookman Old Style" w:cs="Tahoma"/>
          <w:sz w:val="22"/>
          <w:szCs w:val="22"/>
        </w:rPr>
        <w:t xml:space="preserve"> </w:t>
      </w:r>
      <w:r w:rsidR="0049126A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  <w:t xml:space="preserve">                   jednatel</w:t>
      </w:r>
    </w:p>
    <w:p w14:paraId="20342148" w14:textId="77777777" w:rsidR="000D609D" w:rsidRPr="004A286E" w:rsidRDefault="000D609D">
      <w:pPr>
        <w:rPr>
          <w:rFonts w:ascii="Bookman Old Style" w:hAnsi="Bookman Old Style" w:cs="Tahoma"/>
          <w:sz w:val="22"/>
          <w:szCs w:val="22"/>
        </w:rPr>
      </w:pPr>
    </w:p>
    <w:p w14:paraId="0AED82F4" w14:textId="77777777" w:rsidR="000D609D" w:rsidRPr="004A286E" w:rsidRDefault="000D609D">
      <w:pPr>
        <w:rPr>
          <w:rFonts w:ascii="Bookman Old Style" w:hAnsi="Bookman Old Style" w:cs="Tahoma"/>
          <w:sz w:val="22"/>
          <w:szCs w:val="22"/>
        </w:rPr>
      </w:pPr>
    </w:p>
    <w:p w14:paraId="54C57C2B" w14:textId="77777777" w:rsidR="000D609D" w:rsidRPr="004A286E" w:rsidRDefault="000D609D" w:rsidP="00811D38">
      <w:pPr>
        <w:jc w:val="both"/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 xml:space="preserve">     …</w:t>
      </w:r>
      <w:r w:rsidR="005B6622">
        <w:rPr>
          <w:rFonts w:ascii="Bookman Old Style" w:hAnsi="Bookman Old Style" w:cs="Tahoma"/>
          <w:sz w:val="22"/>
          <w:szCs w:val="22"/>
        </w:rPr>
        <w:t>……………………….</w:t>
      </w:r>
      <w:r w:rsidR="005B6622">
        <w:rPr>
          <w:rFonts w:ascii="Bookman Old Style" w:hAnsi="Bookman Old Style" w:cs="Tahoma"/>
          <w:sz w:val="22"/>
          <w:szCs w:val="22"/>
        </w:rPr>
        <w:tab/>
        <w:t xml:space="preserve">              </w:t>
      </w:r>
      <w:r w:rsidR="005B6622">
        <w:rPr>
          <w:rFonts w:ascii="Bookman Old Style" w:hAnsi="Bookman Old Style" w:cs="Tahoma"/>
          <w:sz w:val="22"/>
          <w:szCs w:val="22"/>
        </w:rPr>
        <w:tab/>
      </w:r>
      <w:r w:rsidR="005B6622">
        <w:rPr>
          <w:rFonts w:ascii="Bookman Old Style" w:hAnsi="Bookman Old Style" w:cs="Tahoma"/>
          <w:sz w:val="22"/>
          <w:szCs w:val="22"/>
        </w:rPr>
        <w:tab/>
      </w:r>
      <w:r w:rsidR="005B6622">
        <w:rPr>
          <w:rFonts w:ascii="Bookman Old Style" w:hAnsi="Bookman Old Style" w:cs="Tahoma"/>
          <w:sz w:val="22"/>
          <w:szCs w:val="22"/>
        </w:rPr>
        <w:tab/>
        <w:t xml:space="preserve">    </w:t>
      </w:r>
      <w:r w:rsidRPr="004A286E">
        <w:rPr>
          <w:rFonts w:ascii="Bookman Old Style" w:hAnsi="Bookman Old Style" w:cs="Tahoma"/>
          <w:sz w:val="22"/>
          <w:szCs w:val="22"/>
        </w:rPr>
        <w:t xml:space="preserve">  ……………………………  </w:t>
      </w:r>
    </w:p>
    <w:p w14:paraId="373959EF" w14:textId="77777777" w:rsidR="000D609D" w:rsidRPr="004A286E" w:rsidRDefault="000C0923" w:rsidP="00811D38">
      <w:pPr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       Ing. </w:t>
      </w:r>
      <w:r w:rsidR="00502709">
        <w:rPr>
          <w:rFonts w:ascii="Bookman Old Style" w:hAnsi="Bookman Old Style" w:cs="Tahoma"/>
          <w:sz w:val="22"/>
          <w:szCs w:val="22"/>
        </w:rPr>
        <w:t>Milan Kouřil</w:t>
      </w:r>
      <w:r w:rsidR="00AA6625">
        <w:rPr>
          <w:rFonts w:ascii="Bookman Old Style" w:hAnsi="Bookman Old Style" w:cs="Tahoma"/>
          <w:sz w:val="22"/>
          <w:szCs w:val="22"/>
        </w:rPr>
        <w:tab/>
      </w:r>
      <w:r w:rsidR="00AA6625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  <w:t>Mgr. Dušan Šmíd</w:t>
      </w:r>
    </w:p>
    <w:p w14:paraId="2E3BF746" w14:textId="77777777" w:rsidR="000D609D" w:rsidRPr="004A286E" w:rsidRDefault="000D609D">
      <w:pPr>
        <w:rPr>
          <w:rFonts w:ascii="Bookman Old Style" w:hAnsi="Bookman Old Style" w:cs="Tahoma"/>
          <w:sz w:val="22"/>
          <w:szCs w:val="22"/>
        </w:rPr>
      </w:pPr>
      <w:r w:rsidRPr="004A286E">
        <w:rPr>
          <w:rFonts w:ascii="Bookman Old Style" w:hAnsi="Bookman Old Style" w:cs="Tahoma"/>
          <w:sz w:val="22"/>
          <w:szCs w:val="22"/>
        </w:rPr>
        <w:t xml:space="preserve">     </w:t>
      </w:r>
      <w:r w:rsidR="000C0923">
        <w:rPr>
          <w:rFonts w:ascii="Bookman Old Style" w:hAnsi="Bookman Old Style" w:cs="Tahoma"/>
          <w:sz w:val="22"/>
          <w:szCs w:val="22"/>
        </w:rPr>
        <w:t xml:space="preserve"> </w:t>
      </w:r>
      <w:r w:rsidR="0049126A">
        <w:rPr>
          <w:rFonts w:ascii="Bookman Old Style" w:hAnsi="Bookman Old Style" w:cs="Tahoma"/>
          <w:sz w:val="22"/>
          <w:szCs w:val="22"/>
        </w:rPr>
        <w:t xml:space="preserve">náměstek primátora </w:t>
      </w:r>
      <w:r w:rsidR="0049126A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</w:r>
      <w:r w:rsidR="0049126A">
        <w:rPr>
          <w:rFonts w:ascii="Bookman Old Style" w:hAnsi="Bookman Old Style" w:cs="Tahoma"/>
          <w:sz w:val="22"/>
          <w:szCs w:val="22"/>
        </w:rPr>
        <w:tab/>
        <w:t xml:space="preserve">                 jednatel</w:t>
      </w:r>
    </w:p>
    <w:p w14:paraId="4D89FCEA" w14:textId="77777777" w:rsidR="004C1C5D" w:rsidRPr="004A286E" w:rsidRDefault="005B6622" w:rsidP="007D3CC0">
      <w:pPr>
        <w:pStyle w:val="Zpat"/>
        <w:tabs>
          <w:tab w:val="clear" w:pos="4536"/>
        </w:tabs>
        <w:rPr>
          <w:rStyle w:val="slostrnky"/>
          <w:rFonts w:ascii="Bookman Old Style" w:hAnsi="Bookman Old Style" w:cs="Tahoma"/>
          <w:sz w:val="22"/>
          <w:szCs w:val="22"/>
          <w:lang w:val="cs-CZ"/>
        </w:rPr>
      </w:pPr>
      <w:r>
        <w:rPr>
          <w:rStyle w:val="slostrnky"/>
          <w:rFonts w:ascii="Bookman Old Style" w:hAnsi="Bookman Old Style" w:cs="Tahoma"/>
          <w:sz w:val="22"/>
          <w:szCs w:val="22"/>
          <w:lang w:val="cs-CZ"/>
        </w:rPr>
        <w:t xml:space="preserve">  </w:t>
      </w:r>
    </w:p>
    <w:p w14:paraId="41B87799" w14:textId="77777777" w:rsidR="00F56034" w:rsidRDefault="00F56034" w:rsidP="00F56034">
      <w:pPr>
        <w:pStyle w:val="Zpat"/>
        <w:rPr>
          <w:rStyle w:val="slostrnky"/>
          <w:rFonts w:ascii="Bookman Old Style" w:hAnsi="Bookman Old Style" w:cs="Tahoma"/>
          <w:sz w:val="22"/>
          <w:szCs w:val="22"/>
          <w:lang w:val="cs-CZ"/>
        </w:rPr>
      </w:pPr>
    </w:p>
    <w:p w14:paraId="5CD0F336" w14:textId="77777777" w:rsidR="00F56034" w:rsidRDefault="00F56034" w:rsidP="00F56034">
      <w:pPr>
        <w:pStyle w:val="Zpat"/>
        <w:rPr>
          <w:rStyle w:val="slostrnky"/>
          <w:rFonts w:ascii="Bookman Old Style" w:hAnsi="Bookman Old Style" w:cs="Tahoma"/>
          <w:sz w:val="22"/>
          <w:szCs w:val="22"/>
          <w:lang w:val="cs-CZ"/>
        </w:rPr>
      </w:pPr>
    </w:p>
    <w:p w14:paraId="570F3529" w14:textId="77777777" w:rsidR="00474AB6" w:rsidRDefault="00474AB6" w:rsidP="00F56034">
      <w:pPr>
        <w:pStyle w:val="Zpat"/>
        <w:rPr>
          <w:rStyle w:val="slostrnky"/>
          <w:rFonts w:ascii="Bookman Old Style" w:hAnsi="Bookman Old Style" w:cs="Tahoma"/>
          <w:sz w:val="22"/>
          <w:szCs w:val="22"/>
          <w:lang w:val="cs-CZ"/>
        </w:rPr>
      </w:pPr>
    </w:p>
    <w:p w14:paraId="7D7737DD" w14:textId="77777777" w:rsidR="00F56034" w:rsidRDefault="00F56034" w:rsidP="00F56034">
      <w:pPr>
        <w:pStyle w:val="Zpat"/>
        <w:rPr>
          <w:rStyle w:val="slostrnky"/>
          <w:rFonts w:ascii="Bookman Old Style" w:hAnsi="Bookman Old Style" w:cs="Tahoma"/>
          <w:sz w:val="22"/>
          <w:szCs w:val="22"/>
          <w:lang w:val="cs-CZ"/>
        </w:rPr>
      </w:pPr>
    </w:p>
    <w:p w14:paraId="61A70E8C" w14:textId="77777777" w:rsidR="00F56034" w:rsidRPr="00A06977" w:rsidRDefault="00F56034" w:rsidP="00F56034">
      <w:pPr>
        <w:pStyle w:val="Zpat"/>
        <w:rPr>
          <w:rStyle w:val="slostrnky"/>
          <w:rFonts w:ascii="Bookman Old Style" w:hAnsi="Bookman Old Style" w:cs="Tahoma"/>
          <w:sz w:val="22"/>
          <w:szCs w:val="22"/>
          <w:lang w:val="cs-CZ"/>
        </w:rPr>
      </w:pPr>
      <w:r w:rsidRPr="00A06977">
        <w:rPr>
          <w:rStyle w:val="slostrnky"/>
          <w:rFonts w:ascii="Bookman Old Style" w:hAnsi="Bookman Old Style" w:cs="Tahoma"/>
          <w:sz w:val="22"/>
          <w:szCs w:val="22"/>
          <w:lang w:val="cs-CZ"/>
        </w:rPr>
        <w:t>Seznam příloh:</w:t>
      </w:r>
    </w:p>
    <w:p w14:paraId="60E5F509" w14:textId="77777777" w:rsidR="004C1C5D" w:rsidRPr="004A286E" w:rsidRDefault="00F56034" w:rsidP="00F56034">
      <w:pPr>
        <w:pStyle w:val="Zpat"/>
        <w:tabs>
          <w:tab w:val="clear" w:pos="4536"/>
        </w:tabs>
        <w:rPr>
          <w:rStyle w:val="slostrnky"/>
          <w:rFonts w:ascii="Bookman Old Style" w:hAnsi="Bookman Old Style" w:cs="Tahoma"/>
          <w:sz w:val="22"/>
          <w:szCs w:val="22"/>
          <w:lang w:val="cs-CZ"/>
        </w:rPr>
      </w:pPr>
      <w:r w:rsidRPr="00A06977">
        <w:rPr>
          <w:rStyle w:val="slostrnky"/>
          <w:rFonts w:ascii="Bookman Old Style" w:hAnsi="Bookman Old Style" w:cs="Tahoma"/>
          <w:sz w:val="22"/>
          <w:szCs w:val="22"/>
          <w:lang w:val="cs-CZ"/>
        </w:rPr>
        <w:t>Příloha č.1 cenová nabídka č. O</w:t>
      </w:r>
      <w:r w:rsidR="00502709">
        <w:rPr>
          <w:rStyle w:val="slostrnky"/>
          <w:rFonts w:ascii="Bookman Old Style" w:hAnsi="Bookman Old Style" w:cs="Tahoma"/>
          <w:sz w:val="22"/>
          <w:szCs w:val="22"/>
          <w:lang w:val="cs-CZ"/>
        </w:rPr>
        <w:t>2</w:t>
      </w:r>
      <w:r w:rsidRPr="00A06977">
        <w:rPr>
          <w:rStyle w:val="slostrnky"/>
          <w:rFonts w:ascii="Bookman Old Style" w:hAnsi="Bookman Old Style" w:cs="Tahoma"/>
          <w:sz w:val="22"/>
          <w:szCs w:val="22"/>
          <w:lang w:val="cs-CZ"/>
        </w:rPr>
        <w:t>-23319-VA, ze dne 2</w:t>
      </w:r>
      <w:r w:rsidR="00502709">
        <w:rPr>
          <w:rStyle w:val="slostrnky"/>
          <w:rFonts w:ascii="Bookman Old Style" w:hAnsi="Bookman Old Style" w:cs="Tahoma"/>
          <w:sz w:val="22"/>
          <w:szCs w:val="22"/>
          <w:lang w:val="cs-CZ"/>
        </w:rPr>
        <w:t>5</w:t>
      </w:r>
      <w:r w:rsidRPr="00A06977">
        <w:rPr>
          <w:rStyle w:val="slostrnky"/>
          <w:rFonts w:ascii="Bookman Old Style" w:hAnsi="Bookman Old Style" w:cs="Tahoma"/>
          <w:sz w:val="22"/>
          <w:szCs w:val="22"/>
          <w:lang w:val="cs-CZ"/>
        </w:rPr>
        <w:t xml:space="preserve">. </w:t>
      </w:r>
      <w:r w:rsidR="00502709">
        <w:rPr>
          <w:rStyle w:val="slostrnky"/>
          <w:rFonts w:ascii="Bookman Old Style" w:hAnsi="Bookman Old Style" w:cs="Tahoma"/>
          <w:sz w:val="22"/>
          <w:szCs w:val="22"/>
          <w:lang w:val="cs-CZ"/>
        </w:rPr>
        <w:t>9</w:t>
      </w:r>
      <w:r w:rsidRPr="00A06977">
        <w:rPr>
          <w:rStyle w:val="slostrnky"/>
          <w:rFonts w:ascii="Bookman Old Style" w:hAnsi="Bookman Old Style" w:cs="Tahoma"/>
          <w:sz w:val="22"/>
          <w:szCs w:val="22"/>
          <w:lang w:val="cs-CZ"/>
        </w:rPr>
        <w:t>. 20</w:t>
      </w:r>
      <w:r w:rsidR="00502709">
        <w:rPr>
          <w:rStyle w:val="slostrnky"/>
          <w:rFonts w:ascii="Bookman Old Style" w:hAnsi="Bookman Old Style" w:cs="Tahoma"/>
          <w:sz w:val="22"/>
          <w:szCs w:val="22"/>
          <w:lang w:val="cs-CZ"/>
        </w:rPr>
        <w:t>20</w:t>
      </w:r>
    </w:p>
    <w:p w14:paraId="70F654D9" w14:textId="77777777" w:rsidR="004C1C5D" w:rsidRDefault="004C1C5D" w:rsidP="007D3CC0">
      <w:pPr>
        <w:pStyle w:val="Zpat"/>
        <w:tabs>
          <w:tab w:val="clear" w:pos="4536"/>
        </w:tabs>
        <w:rPr>
          <w:rStyle w:val="slostrnky"/>
          <w:rFonts w:ascii="Bookman Old Style" w:hAnsi="Bookman Old Style" w:cs="Tahoma"/>
          <w:sz w:val="22"/>
          <w:szCs w:val="22"/>
          <w:lang w:val="cs-CZ"/>
        </w:rPr>
      </w:pPr>
    </w:p>
    <w:p w14:paraId="35220F54" w14:textId="77777777" w:rsidR="008C4BE6" w:rsidRDefault="008C4BE6" w:rsidP="007D3CC0">
      <w:pPr>
        <w:pStyle w:val="Zpat"/>
        <w:tabs>
          <w:tab w:val="clear" w:pos="4536"/>
        </w:tabs>
        <w:rPr>
          <w:rStyle w:val="slostrnky"/>
          <w:rFonts w:ascii="Bookman Old Style" w:hAnsi="Bookman Old Style" w:cs="Tahoma"/>
          <w:sz w:val="22"/>
          <w:szCs w:val="22"/>
          <w:lang w:val="cs-CZ"/>
        </w:rPr>
      </w:pPr>
    </w:p>
    <w:p w14:paraId="76B2E526" w14:textId="77777777" w:rsidR="008C4BE6" w:rsidRDefault="008C4BE6" w:rsidP="007D3CC0">
      <w:pPr>
        <w:pStyle w:val="Zpat"/>
        <w:tabs>
          <w:tab w:val="clear" w:pos="4536"/>
        </w:tabs>
        <w:rPr>
          <w:rStyle w:val="slostrnky"/>
          <w:rFonts w:ascii="Bookman Old Style" w:hAnsi="Bookman Old Style" w:cs="Tahoma"/>
          <w:sz w:val="22"/>
          <w:szCs w:val="22"/>
          <w:lang w:val="cs-CZ"/>
        </w:rPr>
      </w:pPr>
    </w:p>
    <w:p w14:paraId="480DE8A0" w14:textId="77777777" w:rsidR="008C4BE6" w:rsidRDefault="008C4BE6" w:rsidP="007D3CC0">
      <w:pPr>
        <w:pStyle w:val="Zpat"/>
        <w:tabs>
          <w:tab w:val="clear" w:pos="4536"/>
        </w:tabs>
        <w:rPr>
          <w:rStyle w:val="slostrnky"/>
          <w:rFonts w:ascii="Bookman Old Style" w:hAnsi="Bookman Old Style" w:cs="Tahoma"/>
          <w:sz w:val="22"/>
          <w:szCs w:val="22"/>
          <w:lang w:val="cs-CZ"/>
        </w:rPr>
      </w:pPr>
    </w:p>
    <w:p w14:paraId="58A22BD9" w14:textId="77777777" w:rsidR="008C4BE6" w:rsidRDefault="008C4BE6" w:rsidP="007D3CC0">
      <w:pPr>
        <w:pStyle w:val="Zpat"/>
        <w:tabs>
          <w:tab w:val="clear" w:pos="4536"/>
        </w:tabs>
        <w:rPr>
          <w:rStyle w:val="slostrnky"/>
          <w:rFonts w:ascii="Bookman Old Style" w:hAnsi="Bookman Old Style" w:cs="Tahoma"/>
          <w:sz w:val="22"/>
          <w:szCs w:val="22"/>
          <w:lang w:val="cs-CZ"/>
        </w:rPr>
      </w:pPr>
    </w:p>
    <w:p w14:paraId="607908FC" w14:textId="77777777" w:rsidR="008C4BE6" w:rsidRPr="004A286E" w:rsidRDefault="008C4BE6" w:rsidP="007D3CC0">
      <w:pPr>
        <w:pStyle w:val="Zpat"/>
        <w:tabs>
          <w:tab w:val="clear" w:pos="4536"/>
        </w:tabs>
        <w:rPr>
          <w:rStyle w:val="slostrnky"/>
          <w:rFonts w:ascii="Bookman Old Style" w:hAnsi="Bookman Old Style" w:cs="Tahoma"/>
          <w:sz w:val="22"/>
          <w:szCs w:val="22"/>
          <w:lang w:val="cs-CZ"/>
        </w:rPr>
      </w:pPr>
    </w:p>
    <w:p w14:paraId="1E5A8DA1" w14:textId="77777777" w:rsidR="00F72249" w:rsidRPr="004A286E" w:rsidRDefault="00E94B16" w:rsidP="00474AB6">
      <w:pPr>
        <w:pStyle w:val="Zpat"/>
        <w:tabs>
          <w:tab w:val="clear" w:pos="4536"/>
        </w:tabs>
        <w:rPr>
          <w:rFonts w:ascii="Bookman Old Style" w:hAnsi="Bookman Old Style" w:cs="Tahoma"/>
          <w:b/>
          <w:sz w:val="22"/>
          <w:szCs w:val="22"/>
        </w:rPr>
      </w:pPr>
      <w:r w:rsidRPr="004A286E">
        <w:rPr>
          <w:rStyle w:val="slostrnky"/>
          <w:rFonts w:ascii="Bookman Old Style" w:hAnsi="Bookman Old Style" w:cs="Tahoma"/>
          <w:sz w:val="22"/>
          <w:szCs w:val="22"/>
          <w:lang w:val="cs-CZ"/>
        </w:rPr>
        <w:t xml:space="preserve">Za </w:t>
      </w:r>
      <w:r w:rsidR="003472D1" w:rsidRPr="004A286E">
        <w:rPr>
          <w:rStyle w:val="slostrnky"/>
          <w:rFonts w:ascii="Bookman Old Style" w:hAnsi="Bookman Old Style" w:cs="Tahoma"/>
          <w:sz w:val="22"/>
          <w:szCs w:val="22"/>
          <w:lang w:val="cs-CZ"/>
        </w:rPr>
        <w:t xml:space="preserve">věcnou správnost: </w:t>
      </w:r>
      <w:r w:rsidR="006B0562" w:rsidRPr="004A286E">
        <w:rPr>
          <w:rStyle w:val="slostrnky"/>
          <w:rFonts w:ascii="Bookman Old Style" w:hAnsi="Bookman Old Style" w:cs="Tahoma"/>
          <w:sz w:val="22"/>
          <w:szCs w:val="22"/>
          <w:lang w:val="cs-CZ"/>
        </w:rPr>
        <w:t>Ing. Klára Halamová, OSVZ</w:t>
      </w:r>
    </w:p>
    <w:sectPr w:rsidR="00F72249" w:rsidRPr="004A286E" w:rsidSect="009E5DEE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8E55D" w14:textId="77777777" w:rsidR="00652D99" w:rsidRDefault="00652D99">
      <w:r>
        <w:separator/>
      </w:r>
    </w:p>
  </w:endnote>
  <w:endnote w:type="continuationSeparator" w:id="0">
    <w:p w14:paraId="13C2F912" w14:textId="77777777" w:rsidR="00652D99" w:rsidRDefault="0065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8D9C" w14:textId="77777777" w:rsidR="00E452F2" w:rsidRDefault="00E452F2" w:rsidP="009F13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255C95" w14:textId="77777777" w:rsidR="00E452F2" w:rsidRDefault="00E452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66330" w14:textId="77777777" w:rsidR="003472D1" w:rsidRDefault="003472D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6034" w:rsidRPr="00F56034">
      <w:rPr>
        <w:noProof/>
        <w:lang w:val="cs-CZ"/>
      </w:rPr>
      <w:t>4</w:t>
    </w:r>
    <w:r>
      <w:fldChar w:fldCharType="end"/>
    </w:r>
  </w:p>
  <w:p w14:paraId="72E7F71C" w14:textId="77777777" w:rsidR="00E452F2" w:rsidRPr="00AB5918" w:rsidRDefault="00E452F2" w:rsidP="00AB5918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82A6A" w14:textId="77777777" w:rsidR="00652D99" w:rsidRDefault="00652D99">
      <w:r>
        <w:separator/>
      </w:r>
    </w:p>
  </w:footnote>
  <w:footnote w:type="continuationSeparator" w:id="0">
    <w:p w14:paraId="258AA4D7" w14:textId="77777777" w:rsidR="00652D99" w:rsidRDefault="0065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71A4F" w14:textId="77777777" w:rsidR="00E452F2" w:rsidRPr="00DB545F" w:rsidRDefault="00E452F2" w:rsidP="00DB545F">
    <w:pPr>
      <w:pStyle w:val="Zhlav"/>
      <w:jc w:val="right"/>
      <w:rPr>
        <w:rFonts w:ascii="Tahoma" w:hAnsi="Tahoma" w:cs="Tahoma"/>
        <w:sz w:val="16"/>
        <w:szCs w:val="16"/>
      </w:rPr>
    </w:pPr>
  </w:p>
  <w:p w14:paraId="0C39381F" w14:textId="77777777" w:rsidR="00E452F2" w:rsidRDefault="00E452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6F273D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64A8DF32"/>
    <w:name w:val="WW8Num3"/>
    <w:lvl w:ilvl="0">
      <w:start w:val="1"/>
      <w:numFmt w:val="lowerLetter"/>
      <w:lvlText w:val="%1) "/>
      <w:lvlJc w:val="left"/>
      <w:pPr>
        <w:tabs>
          <w:tab w:val="num" w:pos="568"/>
        </w:tabs>
        <w:ind w:left="568" w:hanging="283"/>
      </w:pPr>
      <w:rPr>
        <w:rFonts w:ascii="Arial" w:hAnsi="Arial" w:cs="Times New Roman"/>
        <w:b w:val="0"/>
        <w:i w:val="0"/>
        <w:sz w:val="19"/>
        <w:szCs w:val="19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b w:val="0"/>
        <w:i w:val="0"/>
        <w:sz w:val="20"/>
        <w:u w:val="none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/>
        <w:i w:val="0"/>
        <w:sz w:val="20"/>
        <w:u w:val="none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283"/>
      </w:pPr>
      <w:rPr>
        <w:rFonts w:cs="Times New Roman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5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F"/>
    <w:multiLevelType w:val="singleLevel"/>
    <w:tmpl w:val="0000000F"/>
    <w:name w:val="WW8Num16"/>
    <w:lvl w:ilvl="0">
      <w:start w:val="8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/>
        <w:i w:val="0"/>
        <w:sz w:val="20"/>
        <w:u w:val="none"/>
      </w:rPr>
    </w:lvl>
  </w:abstractNum>
  <w:abstractNum w:abstractNumId="9" w15:restartNumberingAfterBreak="0">
    <w:nsid w:val="00000010"/>
    <w:multiLevelType w:val="multilevel"/>
    <w:tmpl w:val="80A0E164"/>
    <w:name w:val="WW8Num17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i w:val="0"/>
        <w:sz w:val="20"/>
        <w:u w:val="none"/>
      </w:rPr>
    </w:lvl>
    <w:lvl w:ilvl="1">
      <w:start w:val="1"/>
      <w:numFmt w:val="decimal"/>
      <w:lvlText w:val="%2. 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i w:val="0"/>
        <w:sz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12"/>
    <w:multiLevelType w:val="singleLevel"/>
    <w:tmpl w:val="3D287AA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11" w15:restartNumberingAfterBreak="0">
    <w:nsid w:val="02977A3B"/>
    <w:multiLevelType w:val="hybridMultilevel"/>
    <w:tmpl w:val="85768E24"/>
    <w:lvl w:ilvl="0" w:tplc="CDC6C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840704"/>
    <w:multiLevelType w:val="hybridMultilevel"/>
    <w:tmpl w:val="2B7C80AC"/>
    <w:lvl w:ilvl="0" w:tplc="C0BC95E0">
      <w:start w:val="4"/>
      <w:numFmt w:val="bullet"/>
      <w:lvlText w:val="-"/>
      <w:lvlJc w:val="left"/>
      <w:pPr>
        <w:ind w:left="851" w:hanging="360"/>
      </w:pPr>
      <w:rPr>
        <w:rFonts w:ascii="Tahoma" w:eastAsia="Batang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04D51DEC"/>
    <w:multiLevelType w:val="multilevel"/>
    <w:tmpl w:val="71B81B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 w15:restartNumberingAfterBreak="0">
    <w:nsid w:val="061C0804"/>
    <w:multiLevelType w:val="hybridMultilevel"/>
    <w:tmpl w:val="76B4445E"/>
    <w:lvl w:ilvl="0" w:tplc="6D4ED00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C31625"/>
    <w:multiLevelType w:val="multilevel"/>
    <w:tmpl w:val="AFCCCB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6" w15:restartNumberingAfterBreak="0">
    <w:nsid w:val="0AB02E69"/>
    <w:multiLevelType w:val="multilevel"/>
    <w:tmpl w:val="05D656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0B7004EE"/>
    <w:multiLevelType w:val="hybridMultilevel"/>
    <w:tmpl w:val="694E6D8C"/>
    <w:lvl w:ilvl="0" w:tplc="6D4ED004">
      <w:start w:val="1"/>
      <w:numFmt w:val="ordinal"/>
      <w:lvlText w:val="4.%1"/>
      <w:lvlJc w:val="left"/>
      <w:pPr>
        <w:tabs>
          <w:tab w:val="num" w:pos="583"/>
        </w:tabs>
        <w:ind w:left="583" w:hanging="56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C0D0425"/>
    <w:multiLevelType w:val="hybridMultilevel"/>
    <w:tmpl w:val="760296F6"/>
    <w:lvl w:ilvl="0" w:tplc="95045506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433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DE65B14"/>
    <w:multiLevelType w:val="hybridMultilevel"/>
    <w:tmpl w:val="966413DC"/>
    <w:lvl w:ilvl="0" w:tplc="6D4ED00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FE2086"/>
    <w:multiLevelType w:val="multilevel"/>
    <w:tmpl w:val="3662D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  <w:color w:val="auto"/>
      </w:rPr>
    </w:lvl>
  </w:abstractNum>
  <w:abstractNum w:abstractNumId="22" w15:restartNumberingAfterBreak="0">
    <w:nsid w:val="18C9153C"/>
    <w:multiLevelType w:val="multilevel"/>
    <w:tmpl w:val="B78E79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3" w15:restartNumberingAfterBreak="0">
    <w:nsid w:val="1E2C4693"/>
    <w:multiLevelType w:val="hybridMultilevel"/>
    <w:tmpl w:val="699C0E28"/>
    <w:lvl w:ilvl="0" w:tplc="AD202226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961061"/>
    <w:multiLevelType w:val="multilevel"/>
    <w:tmpl w:val="E3F4A1DA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."/>
      <w:lvlJc w:val="left"/>
      <w:pPr>
        <w:ind w:left="1104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1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8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8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56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224" w:hanging="2160"/>
      </w:pPr>
      <w:rPr>
        <w:rFonts w:hint="default"/>
        <w:u w:val="none"/>
      </w:rPr>
    </w:lvl>
  </w:abstractNum>
  <w:abstractNum w:abstractNumId="25" w15:restartNumberingAfterBreak="0">
    <w:nsid w:val="24CC7096"/>
    <w:multiLevelType w:val="multilevel"/>
    <w:tmpl w:val="A846357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A0C3C36"/>
    <w:multiLevelType w:val="multilevel"/>
    <w:tmpl w:val="71B81B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7" w15:restartNumberingAfterBreak="0">
    <w:nsid w:val="2F464F1B"/>
    <w:multiLevelType w:val="hybridMultilevel"/>
    <w:tmpl w:val="ABDA6668"/>
    <w:lvl w:ilvl="0" w:tplc="372E5230">
      <w:start w:val="1"/>
      <w:numFmt w:val="decimal"/>
      <w:lvlText w:val="1.%1."/>
      <w:lvlJc w:val="left"/>
      <w:pPr>
        <w:ind w:left="1287" w:hanging="360"/>
      </w:pPr>
      <w:rPr>
        <w:rFonts w:cs="Times New Roman" w:hint="default"/>
        <w:b/>
        <w:i w:val="0"/>
      </w:rPr>
    </w:lvl>
    <w:lvl w:ilvl="1" w:tplc="2BDA9440">
      <w:start w:val="6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34EF7CDB"/>
    <w:multiLevelType w:val="multilevel"/>
    <w:tmpl w:val="B47A56E2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8" w:hanging="720"/>
      </w:pPr>
      <w:rPr>
        <w:rFonts w:hint="default"/>
        <w:u w:val="none"/>
      </w:rPr>
    </w:lvl>
    <w:lvl w:ilvl="2">
      <w:start w:val="1"/>
      <w:numFmt w:val="ordinal"/>
      <w:lvlText w:val="4.%3"/>
      <w:lvlJc w:val="left"/>
      <w:pPr>
        <w:ind w:left="736" w:hanging="720"/>
      </w:pPr>
      <w:rPr>
        <w:rFonts w:cs="Times New Roman" w:hint="default"/>
        <w:b/>
        <w:bCs/>
        <w:i w:val="0"/>
        <w:u w:val="none"/>
      </w:rPr>
    </w:lvl>
    <w:lvl w:ilvl="3">
      <w:start w:val="1"/>
      <w:numFmt w:val="decimal"/>
      <w:lvlText w:val="%1.%2.%3.%4."/>
      <w:lvlJc w:val="left"/>
      <w:pPr>
        <w:ind w:left="1104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1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8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8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56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224" w:hanging="2160"/>
      </w:pPr>
      <w:rPr>
        <w:rFonts w:hint="default"/>
        <w:u w:val="none"/>
      </w:rPr>
    </w:lvl>
  </w:abstractNum>
  <w:abstractNum w:abstractNumId="29" w15:restartNumberingAfterBreak="0">
    <w:nsid w:val="36371E2B"/>
    <w:multiLevelType w:val="multilevel"/>
    <w:tmpl w:val="7BFCF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396813D6"/>
    <w:multiLevelType w:val="multilevel"/>
    <w:tmpl w:val="35AA1D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12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5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9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912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288" w:hanging="2160"/>
      </w:pPr>
      <w:rPr>
        <w:rFonts w:hint="default"/>
        <w:u w:val="none"/>
      </w:rPr>
    </w:lvl>
  </w:abstractNum>
  <w:abstractNum w:abstractNumId="31" w15:restartNumberingAfterBreak="0">
    <w:nsid w:val="39912556"/>
    <w:multiLevelType w:val="multilevel"/>
    <w:tmpl w:val="FC2A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9F52A82"/>
    <w:multiLevelType w:val="multilevel"/>
    <w:tmpl w:val="4C607EA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3A325CDE"/>
    <w:multiLevelType w:val="multilevel"/>
    <w:tmpl w:val="120008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4"/>
      </w:rPr>
    </w:lvl>
  </w:abstractNum>
  <w:abstractNum w:abstractNumId="34" w15:restartNumberingAfterBreak="0">
    <w:nsid w:val="3D6343EF"/>
    <w:multiLevelType w:val="multilevel"/>
    <w:tmpl w:val="674C608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DAD4CB1"/>
    <w:multiLevelType w:val="hybridMultilevel"/>
    <w:tmpl w:val="310020D8"/>
    <w:lvl w:ilvl="0" w:tplc="7DF48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4A81C92"/>
    <w:multiLevelType w:val="hybridMultilevel"/>
    <w:tmpl w:val="F9EC7FBC"/>
    <w:lvl w:ilvl="0" w:tplc="55588EA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6" w:hanging="360"/>
      </w:pPr>
    </w:lvl>
    <w:lvl w:ilvl="2" w:tplc="0405001B" w:tentative="1">
      <w:start w:val="1"/>
      <w:numFmt w:val="lowerRoman"/>
      <w:lvlText w:val="%3."/>
      <w:lvlJc w:val="right"/>
      <w:pPr>
        <w:ind w:left="1816" w:hanging="180"/>
      </w:pPr>
    </w:lvl>
    <w:lvl w:ilvl="3" w:tplc="0405000F" w:tentative="1">
      <w:start w:val="1"/>
      <w:numFmt w:val="decimal"/>
      <w:lvlText w:val="%4."/>
      <w:lvlJc w:val="left"/>
      <w:pPr>
        <w:ind w:left="2536" w:hanging="360"/>
      </w:pPr>
    </w:lvl>
    <w:lvl w:ilvl="4" w:tplc="04050019" w:tentative="1">
      <w:start w:val="1"/>
      <w:numFmt w:val="lowerLetter"/>
      <w:lvlText w:val="%5."/>
      <w:lvlJc w:val="left"/>
      <w:pPr>
        <w:ind w:left="3256" w:hanging="360"/>
      </w:pPr>
    </w:lvl>
    <w:lvl w:ilvl="5" w:tplc="0405001B" w:tentative="1">
      <w:start w:val="1"/>
      <w:numFmt w:val="lowerRoman"/>
      <w:lvlText w:val="%6."/>
      <w:lvlJc w:val="right"/>
      <w:pPr>
        <w:ind w:left="3976" w:hanging="180"/>
      </w:pPr>
    </w:lvl>
    <w:lvl w:ilvl="6" w:tplc="0405000F" w:tentative="1">
      <w:start w:val="1"/>
      <w:numFmt w:val="decimal"/>
      <w:lvlText w:val="%7."/>
      <w:lvlJc w:val="left"/>
      <w:pPr>
        <w:ind w:left="4696" w:hanging="360"/>
      </w:pPr>
    </w:lvl>
    <w:lvl w:ilvl="7" w:tplc="04050019" w:tentative="1">
      <w:start w:val="1"/>
      <w:numFmt w:val="lowerLetter"/>
      <w:lvlText w:val="%8."/>
      <w:lvlJc w:val="left"/>
      <w:pPr>
        <w:ind w:left="5416" w:hanging="360"/>
      </w:pPr>
    </w:lvl>
    <w:lvl w:ilvl="8" w:tplc="040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7" w15:restartNumberingAfterBreak="0">
    <w:nsid w:val="44C44B8D"/>
    <w:multiLevelType w:val="multilevel"/>
    <w:tmpl w:val="8E3C2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38" w15:restartNumberingAfterBreak="0">
    <w:nsid w:val="48564831"/>
    <w:multiLevelType w:val="hybridMultilevel"/>
    <w:tmpl w:val="88A0E98C"/>
    <w:lvl w:ilvl="0" w:tplc="6D4ED00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CA2EFE"/>
    <w:multiLevelType w:val="multilevel"/>
    <w:tmpl w:val="3662D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  <w:color w:val="auto"/>
      </w:rPr>
    </w:lvl>
  </w:abstractNum>
  <w:abstractNum w:abstractNumId="40" w15:restartNumberingAfterBreak="0">
    <w:nsid w:val="529B4A96"/>
    <w:multiLevelType w:val="hybridMultilevel"/>
    <w:tmpl w:val="778A45B4"/>
    <w:lvl w:ilvl="0" w:tplc="21B45F10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B561A7"/>
    <w:multiLevelType w:val="hybridMultilevel"/>
    <w:tmpl w:val="0FC8E0A6"/>
    <w:lvl w:ilvl="0" w:tplc="2938B8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FA75E7"/>
    <w:multiLevelType w:val="multilevel"/>
    <w:tmpl w:val="20E0A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u w:val="none"/>
      </w:rPr>
    </w:lvl>
  </w:abstractNum>
  <w:abstractNum w:abstractNumId="43" w15:restartNumberingAfterBreak="0">
    <w:nsid w:val="5B6C14D3"/>
    <w:multiLevelType w:val="hybridMultilevel"/>
    <w:tmpl w:val="96941B04"/>
    <w:lvl w:ilvl="0" w:tplc="B6CE80CC">
      <w:start w:val="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5D2766DA"/>
    <w:multiLevelType w:val="hybridMultilevel"/>
    <w:tmpl w:val="B9486ECE"/>
    <w:lvl w:ilvl="0" w:tplc="372E5230">
      <w:start w:val="1"/>
      <w:numFmt w:val="decimal"/>
      <w:lvlText w:val="1.%1."/>
      <w:lvlJc w:val="left"/>
      <w:pPr>
        <w:tabs>
          <w:tab w:val="num" w:pos="583"/>
        </w:tabs>
        <w:ind w:left="583" w:hanging="56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06716A2"/>
    <w:multiLevelType w:val="hybridMultilevel"/>
    <w:tmpl w:val="EAB6F4B4"/>
    <w:lvl w:ilvl="0" w:tplc="372E5230">
      <w:start w:val="1"/>
      <w:numFmt w:val="decimal"/>
      <w:lvlText w:val="1.%1."/>
      <w:lvlJc w:val="left"/>
      <w:pPr>
        <w:ind w:left="502" w:hanging="360"/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3D65BAE"/>
    <w:multiLevelType w:val="multilevel"/>
    <w:tmpl w:val="240C2F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47" w15:restartNumberingAfterBreak="0">
    <w:nsid w:val="640E334E"/>
    <w:multiLevelType w:val="hybridMultilevel"/>
    <w:tmpl w:val="4FBC643C"/>
    <w:lvl w:ilvl="0" w:tplc="C71886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642BA6"/>
    <w:multiLevelType w:val="multilevel"/>
    <w:tmpl w:val="645A4D36"/>
    <w:lvl w:ilvl="0">
      <w:start w:val="5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9" w15:restartNumberingAfterBreak="0">
    <w:nsid w:val="67481565"/>
    <w:multiLevelType w:val="hybridMultilevel"/>
    <w:tmpl w:val="D81E7E4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698E33B8"/>
    <w:multiLevelType w:val="multilevel"/>
    <w:tmpl w:val="755013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51" w15:restartNumberingAfterBreak="0">
    <w:nsid w:val="767255AD"/>
    <w:multiLevelType w:val="multilevel"/>
    <w:tmpl w:val="60423D7A"/>
    <w:lvl w:ilvl="0">
      <w:start w:val="1"/>
      <w:numFmt w:val="decimal"/>
      <w:lvlText w:val="%1."/>
      <w:lvlJc w:val="left"/>
      <w:pPr>
        <w:ind w:left="1065" w:hanging="360"/>
      </w:pPr>
      <w:rPr>
        <w:rFonts w:ascii="Tahoma" w:eastAsia="Batang" w:hAnsi="Tahoma" w:cs="Tahoma"/>
        <w:b/>
      </w:rPr>
    </w:lvl>
    <w:lvl w:ilvl="1">
      <w:start w:val="1"/>
      <w:numFmt w:val="decimal"/>
      <w:lvlText w:val="1.%2."/>
      <w:lvlJc w:val="left"/>
      <w:pPr>
        <w:ind w:left="862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8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481" w:hanging="2160"/>
      </w:pPr>
      <w:rPr>
        <w:rFonts w:cs="Times New Roman" w:hint="default"/>
      </w:rPr>
    </w:lvl>
  </w:abstractNum>
  <w:abstractNum w:abstractNumId="52" w15:restartNumberingAfterBreak="0">
    <w:nsid w:val="7BF95602"/>
    <w:multiLevelType w:val="hybridMultilevel"/>
    <w:tmpl w:val="85662C4E"/>
    <w:lvl w:ilvl="0" w:tplc="6D4ED00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A00DD0"/>
    <w:multiLevelType w:val="hybridMultilevel"/>
    <w:tmpl w:val="4AEE0C12"/>
    <w:lvl w:ilvl="0" w:tplc="6D4ED00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4"/>
  </w:num>
  <w:num w:numId="3">
    <w:abstractNumId w:val="17"/>
  </w:num>
  <w:num w:numId="4">
    <w:abstractNumId w:val="45"/>
  </w:num>
  <w:num w:numId="5">
    <w:abstractNumId w:val="15"/>
  </w:num>
  <w:num w:numId="6">
    <w:abstractNumId w:val="27"/>
  </w:num>
  <w:num w:numId="7">
    <w:abstractNumId w:val="33"/>
  </w:num>
  <w:num w:numId="8">
    <w:abstractNumId w:val="50"/>
  </w:num>
  <w:num w:numId="9">
    <w:abstractNumId w:val="51"/>
  </w:num>
  <w:num w:numId="10">
    <w:abstractNumId w:val="35"/>
  </w:num>
  <w:num w:numId="11">
    <w:abstractNumId w:val="37"/>
  </w:num>
  <w:num w:numId="12">
    <w:abstractNumId w:val="23"/>
  </w:num>
  <w:num w:numId="13">
    <w:abstractNumId w:val="18"/>
  </w:num>
  <w:num w:numId="14">
    <w:abstractNumId w:val="14"/>
  </w:num>
  <w:num w:numId="15">
    <w:abstractNumId w:val="26"/>
  </w:num>
  <w:num w:numId="16">
    <w:abstractNumId w:val="39"/>
  </w:num>
  <w:num w:numId="17">
    <w:abstractNumId w:val="47"/>
  </w:num>
  <w:num w:numId="18">
    <w:abstractNumId w:val="49"/>
  </w:num>
  <w:num w:numId="19">
    <w:abstractNumId w:val="12"/>
  </w:num>
  <w:num w:numId="20">
    <w:abstractNumId w:val="43"/>
  </w:num>
  <w:num w:numId="21">
    <w:abstractNumId w:val="46"/>
  </w:num>
  <w:num w:numId="22">
    <w:abstractNumId w:val="36"/>
  </w:num>
  <w:num w:numId="23">
    <w:abstractNumId w:val="21"/>
  </w:num>
  <w:num w:numId="24">
    <w:abstractNumId w:val="29"/>
  </w:num>
  <w:num w:numId="25">
    <w:abstractNumId w:val="42"/>
  </w:num>
  <w:num w:numId="26">
    <w:abstractNumId w:val="41"/>
  </w:num>
  <w:num w:numId="27">
    <w:abstractNumId w:val="16"/>
  </w:num>
  <w:num w:numId="28">
    <w:abstractNumId w:val="31"/>
  </w:num>
  <w:num w:numId="29">
    <w:abstractNumId w:val="13"/>
  </w:num>
  <w:num w:numId="30">
    <w:abstractNumId w:val="19"/>
  </w:num>
  <w:num w:numId="31">
    <w:abstractNumId w:val="40"/>
  </w:num>
  <w:num w:numId="32">
    <w:abstractNumId w:val="11"/>
  </w:num>
  <w:num w:numId="33">
    <w:abstractNumId w:val="30"/>
  </w:num>
  <w:num w:numId="34">
    <w:abstractNumId w:val="53"/>
  </w:num>
  <w:num w:numId="35">
    <w:abstractNumId w:val="28"/>
  </w:num>
  <w:num w:numId="36">
    <w:abstractNumId w:val="48"/>
  </w:num>
  <w:num w:numId="37">
    <w:abstractNumId w:val="34"/>
  </w:num>
  <w:num w:numId="38">
    <w:abstractNumId w:val="38"/>
  </w:num>
  <w:num w:numId="39">
    <w:abstractNumId w:val="22"/>
  </w:num>
  <w:num w:numId="40">
    <w:abstractNumId w:val="54"/>
  </w:num>
  <w:num w:numId="41">
    <w:abstractNumId w:val="25"/>
  </w:num>
  <w:num w:numId="4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52"/>
  </w:num>
  <w:num w:numId="45">
    <w:abstractNumId w:val="20"/>
  </w:num>
  <w:num w:numId="46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8"/>
    <w:rsid w:val="000018ED"/>
    <w:rsid w:val="00002D79"/>
    <w:rsid w:val="00005F5B"/>
    <w:rsid w:val="00005F7D"/>
    <w:rsid w:val="0000650A"/>
    <w:rsid w:val="000103CD"/>
    <w:rsid w:val="0001177F"/>
    <w:rsid w:val="00011812"/>
    <w:rsid w:val="00012B2E"/>
    <w:rsid w:val="0001369F"/>
    <w:rsid w:val="00014A53"/>
    <w:rsid w:val="00015F1D"/>
    <w:rsid w:val="00021373"/>
    <w:rsid w:val="0002238D"/>
    <w:rsid w:val="00024F38"/>
    <w:rsid w:val="000251E0"/>
    <w:rsid w:val="00025F9E"/>
    <w:rsid w:val="00026A54"/>
    <w:rsid w:val="00026B85"/>
    <w:rsid w:val="00026C34"/>
    <w:rsid w:val="00031483"/>
    <w:rsid w:val="00031684"/>
    <w:rsid w:val="00032A89"/>
    <w:rsid w:val="00032FFD"/>
    <w:rsid w:val="000336DF"/>
    <w:rsid w:val="00033C15"/>
    <w:rsid w:val="0003789A"/>
    <w:rsid w:val="00037B7A"/>
    <w:rsid w:val="00041847"/>
    <w:rsid w:val="000421A7"/>
    <w:rsid w:val="0004522F"/>
    <w:rsid w:val="00046D96"/>
    <w:rsid w:val="00052647"/>
    <w:rsid w:val="00053749"/>
    <w:rsid w:val="00053FE9"/>
    <w:rsid w:val="000541AC"/>
    <w:rsid w:val="000541D5"/>
    <w:rsid w:val="00055E07"/>
    <w:rsid w:val="000568D6"/>
    <w:rsid w:val="00056FF5"/>
    <w:rsid w:val="000571FF"/>
    <w:rsid w:val="00060259"/>
    <w:rsid w:val="00063E84"/>
    <w:rsid w:val="00064235"/>
    <w:rsid w:val="000643CC"/>
    <w:rsid w:val="0006534E"/>
    <w:rsid w:val="00065574"/>
    <w:rsid w:val="000656D8"/>
    <w:rsid w:val="0007451A"/>
    <w:rsid w:val="0007593B"/>
    <w:rsid w:val="00077241"/>
    <w:rsid w:val="00080653"/>
    <w:rsid w:val="00081F25"/>
    <w:rsid w:val="0008560D"/>
    <w:rsid w:val="00085B09"/>
    <w:rsid w:val="00085E5A"/>
    <w:rsid w:val="00087360"/>
    <w:rsid w:val="000911C8"/>
    <w:rsid w:val="0009497A"/>
    <w:rsid w:val="0009638C"/>
    <w:rsid w:val="00097FE5"/>
    <w:rsid w:val="000A0374"/>
    <w:rsid w:val="000A100A"/>
    <w:rsid w:val="000A114E"/>
    <w:rsid w:val="000A259E"/>
    <w:rsid w:val="000A6C8A"/>
    <w:rsid w:val="000B1BD6"/>
    <w:rsid w:val="000B2560"/>
    <w:rsid w:val="000B6A31"/>
    <w:rsid w:val="000C0923"/>
    <w:rsid w:val="000C3CFF"/>
    <w:rsid w:val="000C40F0"/>
    <w:rsid w:val="000C58EC"/>
    <w:rsid w:val="000C67F2"/>
    <w:rsid w:val="000C78A3"/>
    <w:rsid w:val="000D1735"/>
    <w:rsid w:val="000D293A"/>
    <w:rsid w:val="000D2B03"/>
    <w:rsid w:val="000D3491"/>
    <w:rsid w:val="000D597F"/>
    <w:rsid w:val="000D609D"/>
    <w:rsid w:val="000D67CC"/>
    <w:rsid w:val="000D7B80"/>
    <w:rsid w:val="000E0801"/>
    <w:rsid w:val="000E1DB1"/>
    <w:rsid w:val="000E2906"/>
    <w:rsid w:val="000E4F41"/>
    <w:rsid w:val="000E5269"/>
    <w:rsid w:val="000E66D5"/>
    <w:rsid w:val="000E71AC"/>
    <w:rsid w:val="000F0093"/>
    <w:rsid w:val="000F0153"/>
    <w:rsid w:val="000F04AF"/>
    <w:rsid w:val="000F04EA"/>
    <w:rsid w:val="000F15DF"/>
    <w:rsid w:val="000F3096"/>
    <w:rsid w:val="000F321C"/>
    <w:rsid w:val="000F5565"/>
    <w:rsid w:val="000F5DDA"/>
    <w:rsid w:val="000F6576"/>
    <w:rsid w:val="000F65BF"/>
    <w:rsid w:val="000F790E"/>
    <w:rsid w:val="000F7971"/>
    <w:rsid w:val="00104981"/>
    <w:rsid w:val="00105495"/>
    <w:rsid w:val="00110A7C"/>
    <w:rsid w:val="00110B55"/>
    <w:rsid w:val="00110EDD"/>
    <w:rsid w:val="00112DF6"/>
    <w:rsid w:val="00112EF4"/>
    <w:rsid w:val="00114191"/>
    <w:rsid w:val="00114FBD"/>
    <w:rsid w:val="001205AD"/>
    <w:rsid w:val="001211BC"/>
    <w:rsid w:val="001214F7"/>
    <w:rsid w:val="001256D1"/>
    <w:rsid w:val="00130EA3"/>
    <w:rsid w:val="001352DF"/>
    <w:rsid w:val="001363E1"/>
    <w:rsid w:val="001370AE"/>
    <w:rsid w:val="001406DB"/>
    <w:rsid w:val="00141725"/>
    <w:rsid w:val="0014333E"/>
    <w:rsid w:val="0014404E"/>
    <w:rsid w:val="00144D95"/>
    <w:rsid w:val="00144F37"/>
    <w:rsid w:val="00145FF9"/>
    <w:rsid w:val="001471B1"/>
    <w:rsid w:val="001508EB"/>
    <w:rsid w:val="00154478"/>
    <w:rsid w:val="00160D86"/>
    <w:rsid w:val="001623E7"/>
    <w:rsid w:val="001654B4"/>
    <w:rsid w:val="00165CF9"/>
    <w:rsid w:val="001700E9"/>
    <w:rsid w:val="001706C3"/>
    <w:rsid w:val="00173BE0"/>
    <w:rsid w:val="0017581C"/>
    <w:rsid w:val="00177223"/>
    <w:rsid w:val="001827E4"/>
    <w:rsid w:val="0018418E"/>
    <w:rsid w:val="00185C40"/>
    <w:rsid w:val="0018652F"/>
    <w:rsid w:val="00186B4F"/>
    <w:rsid w:val="00186B87"/>
    <w:rsid w:val="00187594"/>
    <w:rsid w:val="0018770B"/>
    <w:rsid w:val="00191AE2"/>
    <w:rsid w:val="00194219"/>
    <w:rsid w:val="00196522"/>
    <w:rsid w:val="00197E02"/>
    <w:rsid w:val="001A2264"/>
    <w:rsid w:val="001A3D2D"/>
    <w:rsid w:val="001B23E9"/>
    <w:rsid w:val="001B241E"/>
    <w:rsid w:val="001B2E2B"/>
    <w:rsid w:val="001B3A95"/>
    <w:rsid w:val="001B4114"/>
    <w:rsid w:val="001B4E38"/>
    <w:rsid w:val="001B5D4F"/>
    <w:rsid w:val="001B6B3E"/>
    <w:rsid w:val="001C08FE"/>
    <w:rsid w:val="001C0B8F"/>
    <w:rsid w:val="001C1C42"/>
    <w:rsid w:val="001C3CC2"/>
    <w:rsid w:val="001C6DCD"/>
    <w:rsid w:val="001C7D0E"/>
    <w:rsid w:val="001D0900"/>
    <w:rsid w:val="001D12EA"/>
    <w:rsid w:val="001D242C"/>
    <w:rsid w:val="001D3ECC"/>
    <w:rsid w:val="001D56AE"/>
    <w:rsid w:val="001D5AF1"/>
    <w:rsid w:val="001E25B8"/>
    <w:rsid w:val="001E3C04"/>
    <w:rsid w:val="001E46FE"/>
    <w:rsid w:val="001E5795"/>
    <w:rsid w:val="001E5E8A"/>
    <w:rsid w:val="001E67C3"/>
    <w:rsid w:val="001E7E99"/>
    <w:rsid w:val="001F012E"/>
    <w:rsid w:val="001F0F38"/>
    <w:rsid w:val="001F3E7C"/>
    <w:rsid w:val="001F529C"/>
    <w:rsid w:val="001F58BF"/>
    <w:rsid w:val="001F5FC3"/>
    <w:rsid w:val="00207E9D"/>
    <w:rsid w:val="002104BB"/>
    <w:rsid w:val="002139CC"/>
    <w:rsid w:val="00214DA3"/>
    <w:rsid w:val="00214F53"/>
    <w:rsid w:val="002150B1"/>
    <w:rsid w:val="00215AC0"/>
    <w:rsid w:val="0022194E"/>
    <w:rsid w:val="002222AB"/>
    <w:rsid w:val="00222990"/>
    <w:rsid w:val="00222F62"/>
    <w:rsid w:val="00223D21"/>
    <w:rsid w:val="00224910"/>
    <w:rsid w:val="00225D44"/>
    <w:rsid w:val="00225D7B"/>
    <w:rsid w:val="002300CE"/>
    <w:rsid w:val="002311B5"/>
    <w:rsid w:val="00233541"/>
    <w:rsid w:val="00233E4F"/>
    <w:rsid w:val="00234EFE"/>
    <w:rsid w:val="0023701F"/>
    <w:rsid w:val="002373BB"/>
    <w:rsid w:val="00241BC3"/>
    <w:rsid w:val="00244146"/>
    <w:rsid w:val="00244B99"/>
    <w:rsid w:val="00245668"/>
    <w:rsid w:val="0024605C"/>
    <w:rsid w:val="00246F3A"/>
    <w:rsid w:val="002506E2"/>
    <w:rsid w:val="0025245E"/>
    <w:rsid w:val="00253B00"/>
    <w:rsid w:val="0025532A"/>
    <w:rsid w:val="00257F7F"/>
    <w:rsid w:val="00261F98"/>
    <w:rsid w:val="00263D8A"/>
    <w:rsid w:val="002648AE"/>
    <w:rsid w:val="00265941"/>
    <w:rsid w:val="0026668D"/>
    <w:rsid w:val="00267AD9"/>
    <w:rsid w:val="00270577"/>
    <w:rsid w:val="0027274C"/>
    <w:rsid w:val="002727B0"/>
    <w:rsid w:val="00273B37"/>
    <w:rsid w:val="00275BA3"/>
    <w:rsid w:val="00277497"/>
    <w:rsid w:val="0028085B"/>
    <w:rsid w:val="0028116D"/>
    <w:rsid w:val="00282F22"/>
    <w:rsid w:val="00283D5C"/>
    <w:rsid w:val="00283F1C"/>
    <w:rsid w:val="00290394"/>
    <w:rsid w:val="0029475C"/>
    <w:rsid w:val="002979F7"/>
    <w:rsid w:val="002A0E84"/>
    <w:rsid w:val="002A27F7"/>
    <w:rsid w:val="002A41B1"/>
    <w:rsid w:val="002A445C"/>
    <w:rsid w:val="002A59EB"/>
    <w:rsid w:val="002A5A0B"/>
    <w:rsid w:val="002B0CB5"/>
    <w:rsid w:val="002B10BB"/>
    <w:rsid w:val="002B1569"/>
    <w:rsid w:val="002B379F"/>
    <w:rsid w:val="002B4804"/>
    <w:rsid w:val="002B4A08"/>
    <w:rsid w:val="002B5C9E"/>
    <w:rsid w:val="002B62C2"/>
    <w:rsid w:val="002B7D76"/>
    <w:rsid w:val="002C41E0"/>
    <w:rsid w:val="002C4353"/>
    <w:rsid w:val="002C4D3B"/>
    <w:rsid w:val="002C4F66"/>
    <w:rsid w:val="002C69AF"/>
    <w:rsid w:val="002C7965"/>
    <w:rsid w:val="002D06FB"/>
    <w:rsid w:val="002D5640"/>
    <w:rsid w:val="002D72B9"/>
    <w:rsid w:val="002E0434"/>
    <w:rsid w:val="002E0BD7"/>
    <w:rsid w:val="002E2FB4"/>
    <w:rsid w:val="002E3BD0"/>
    <w:rsid w:val="002E4716"/>
    <w:rsid w:val="002E4862"/>
    <w:rsid w:val="002F0F0A"/>
    <w:rsid w:val="002F356F"/>
    <w:rsid w:val="002F6D6E"/>
    <w:rsid w:val="002F789B"/>
    <w:rsid w:val="00300035"/>
    <w:rsid w:val="00302E93"/>
    <w:rsid w:val="00304814"/>
    <w:rsid w:val="00305456"/>
    <w:rsid w:val="00316B84"/>
    <w:rsid w:val="00317881"/>
    <w:rsid w:val="00320DC9"/>
    <w:rsid w:val="00321695"/>
    <w:rsid w:val="0032275F"/>
    <w:rsid w:val="003233FF"/>
    <w:rsid w:val="00324EE5"/>
    <w:rsid w:val="00324F2A"/>
    <w:rsid w:val="003272CC"/>
    <w:rsid w:val="00331B99"/>
    <w:rsid w:val="00333C39"/>
    <w:rsid w:val="0033440A"/>
    <w:rsid w:val="00334700"/>
    <w:rsid w:val="00335018"/>
    <w:rsid w:val="00335113"/>
    <w:rsid w:val="003358AF"/>
    <w:rsid w:val="0033666B"/>
    <w:rsid w:val="00340C8F"/>
    <w:rsid w:val="003420F4"/>
    <w:rsid w:val="00343414"/>
    <w:rsid w:val="0034462A"/>
    <w:rsid w:val="00345462"/>
    <w:rsid w:val="00345591"/>
    <w:rsid w:val="00345F4B"/>
    <w:rsid w:val="00347098"/>
    <w:rsid w:val="003472D1"/>
    <w:rsid w:val="00351AA4"/>
    <w:rsid w:val="00355094"/>
    <w:rsid w:val="00357A9D"/>
    <w:rsid w:val="00357F2A"/>
    <w:rsid w:val="0036013B"/>
    <w:rsid w:val="003667A8"/>
    <w:rsid w:val="00367ADF"/>
    <w:rsid w:val="00367E1E"/>
    <w:rsid w:val="00371292"/>
    <w:rsid w:val="00372D79"/>
    <w:rsid w:val="00374E16"/>
    <w:rsid w:val="003762A5"/>
    <w:rsid w:val="00376D28"/>
    <w:rsid w:val="003810D1"/>
    <w:rsid w:val="0038212C"/>
    <w:rsid w:val="003824A4"/>
    <w:rsid w:val="00385088"/>
    <w:rsid w:val="00386510"/>
    <w:rsid w:val="00390934"/>
    <w:rsid w:val="00391AAE"/>
    <w:rsid w:val="003929D2"/>
    <w:rsid w:val="00393EC9"/>
    <w:rsid w:val="00394C07"/>
    <w:rsid w:val="0039672B"/>
    <w:rsid w:val="003971C8"/>
    <w:rsid w:val="00397CA1"/>
    <w:rsid w:val="003A3C89"/>
    <w:rsid w:val="003A4D56"/>
    <w:rsid w:val="003A73C4"/>
    <w:rsid w:val="003A7B50"/>
    <w:rsid w:val="003A7BE4"/>
    <w:rsid w:val="003B31CD"/>
    <w:rsid w:val="003B55D1"/>
    <w:rsid w:val="003B5CFF"/>
    <w:rsid w:val="003C03F8"/>
    <w:rsid w:val="003C3322"/>
    <w:rsid w:val="003C6BE4"/>
    <w:rsid w:val="003C706B"/>
    <w:rsid w:val="003C7F71"/>
    <w:rsid w:val="003D02FD"/>
    <w:rsid w:val="003D13B4"/>
    <w:rsid w:val="003D2016"/>
    <w:rsid w:val="003D238E"/>
    <w:rsid w:val="003D29EA"/>
    <w:rsid w:val="003D4307"/>
    <w:rsid w:val="003D56B2"/>
    <w:rsid w:val="003D6EFF"/>
    <w:rsid w:val="003E09D3"/>
    <w:rsid w:val="003E12B8"/>
    <w:rsid w:val="003E132F"/>
    <w:rsid w:val="003E2F67"/>
    <w:rsid w:val="003F08FC"/>
    <w:rsid w:val="003F2A96"/>
    <w:rsid w:val="003F385C"/>
    <w:rsid w:val="003F5D35"/>
    <w:rsid w:val="003F7B27"/>
    <w:rsid w:val="00400082"/>
    <w:rsid w:val="004006CB"/>
    <w:rsid w:val="004008F3"/>
    <w:rsid w:val="00402463"/>
    <w:rsid w:val="00403CF6"/>
    <w:rsid w:val="00404BC5"/>
    <w:rsid w:val="004053CF"/>
    <w:rsid w:val="0040635F"/>
    <w:rsid w:val="00406C35"/>
    <w:rsid w:val="0040735D"/>
    <w:rsid w:val="004101B5"/>
    <w:rsid w:val="004109DE"/>
    <w:rsid w:val="00412167"/>
    <w:rsid w:val="00413452"/>
    <w:rsid w:val="004134B1"/>
    <w:rsid w:val="004137A4"/>
    <w:rsid w:val="00416F80"/>
    <w:rsid w:val="00420F8E"/>
    <w:rsid w:val="00423E5D"/>
    <w:rsid w:val="00424928"/>
    <w:rsid w:val="004310CD"/>
    <w:rsid w:val="00431D8C"/>
    <w:rsid w:val="00431EB1"/>
    <w:rsid w:val="00435D38"/>
    <w:rsid w:val="00436793"/>
    <w:rsid w:val="00436E88"/>
    <w:rsid w:val="00441392"/>
    <w:rsid w:val="00443E1C"/>
    <w:rsid w:val="00444765"/>
    <w:rsid w:val="004479E3"/>
    <w:rsid w:val="00451DAF"/>
    <w:rsid w:val="00456385"/>
    <w:rsid w:val="0046000C"/>
    <w:rsid w:val="0046402B"/>
    <w:rsid w:val="004646F6"/>
    <w:rsid w:val="004667CE"/>
    <w:rsid w:val="00466CC6"/>
    <w:rsid w:val="00467BC5"/>
    <w:rsid w:val="004711F5"/>
    <w:rsid w:val="00471A2D"/>
    <w:rsid w:val="00471E8D"/>
    <w:rsid w:val="0047311E"/>
    <w:rsid w:val="00473777"/>
    <w:rsid w:val="00473EE5"/>
    <w:rsid w:val="00474AB6"/>
    <w:rsid w:val="00475408"/>
    <w:rsid w:val="00477BAE"/>
    <w:rsid w:val="00480038"/>
    <w:rsid w:val="004803D9"/>
    <w:rsid w:val="00481811"/>
    <w:rsid w:val="00482A6B"/>
    <w:rsid w:val="00483605"/>
    <w:rsid w:val="00484103"/>
    <w:rsid w:val="00487818"/>
    <w:rsid w:val="00487EDB"/>
    <w:rsid w:val="0049126A"/>
    <w:rsid w:val="00496BBE"/>
    <w:rsid w:val="00496EA4"/>
    <w:rsid w:val="004A0631"/>
    <w:rsid w:val="004A0C4F"/>
    <w:rsid w:val="004A1873"/>
    <w:rsid w:val="004A265C"/>
    <w:rsid w:val="004A286E"/>
    <w:rsid w:val="004A47D5"/>
    <w:rsid w:val="004A57FE"/>
    <w:rsid w:val="004B1F5D"/>
    <w:rsid w:val="004B30CE"/>
    <w:rsid w:val="004B4ECB"/>
    <w:rsid w:val="004B5E2D"/>
    <w:rsid w:val="004C0984"/>
    <w:rsid w:val="004C1C5D"/>
    <w:rsid w:val="004C2D6E"/>
    <w:rsid w:val="004C304F"/>
    <w:rsid w:val="004C34C5"/>
    <w:rsid w:val="004C68DC"/>
    <w:rsid w:val="004D0F82"/>
    <w:rsid w:val="004D3194"/>
    <w:rsid w:val="004D4017"/>
    <w:rsid w:val="004D4099"/>
    <w:rsid w:val="004D4654"/>
    <w:rsid w:val="004D4E72"/>
    <w:rsid w:val="004D5933"/>
    <w:rsid w:val="004D742D"/>
    <w:rsid w:val="004E1263"/>
    <w:rsid w:val="004E1ED1"/>
    <w:rsid w:val="004E6565"/>
    <w:rsid w:val="004E6CD4"/>
    <w:rsid w:val="004F0F11"/>
    <w:rsid w:val="004F5086"/>
    <w:rsid w:val="004F52F4"/>
    <w:rsid w:val="004F5F02"/>
    <w:rsid w:val="004F6FAC"/>
    <w:rsid w:val="004F7522"/>
    <w:rsid w:val="005009C9"/>
    <w:rsid w:val="00501101"/>
    <w:rsid w:val="00501EC1"/>
    <w:rsid w:val="005022BB"/>
    <w:rsid w:val="005026BA"/>
    <w:rsid w:val="00502709"/>
    <w:rsid w:val="00502BB6"/>
    <w:rsid w:val="00506821"/>
    <w:rsid w:val="00513D4C"/>
    <w:rsid w:val="00513EBE"/>
    <w:rsid w:val="005142CB"/>
    <w:rsid w:val="00514D3E"/>
    <w:rsid w:val="00514D47"/>
    <w:rsid w:val="00515640"/>
    <w:rsid w:val="00516C9D"/>
    <w:rsid w:val="00517862"/>
    <w:rsid w:val="005178D3"/>
    <w:rsid w:val="00523126"/>
    <w:rsid w:val="00524CAA"/>
    <w:rsid w:val="00525084"/>
    <w:rsid w:val="0052589A"/>
    <w:rsid w:val="00526C2F"/>
    <w:rsid w:val="00527764"/>
    <w:rsid w:val="00531709"/>
    <w:rsid w:val="00531B72"/>
    <w:rsid w:val="005331AC"/>
    <w:rsid w:val="00535212"/>
    <w:rsid w:val="0053710C"/>
    <w:rsid w:val="00537C4B"/>
    <w:rsid w:val="00540E16"/>
    <w:rsid w:val="0054300B"/>
    <w:rsid w:val="00546CCF"/>
    <w:rsid w:val="005477AA"/>
    <w:rsid w:val="005478F7"/>
    <w:rsid w:val="00550031"/>
    <w:rsid w:val="005506D0"/>
    <w:rsid w:val="0055103B"/>
    <w:rsid w:val="00552D20"/>
    <w:rsid w:val="005530E4"/>
    <w:rsid w:val="00554824"/>
    <w:rsid w:val="00556266"/>
    <w:rsid w:val="00557EF9"/>
    <w:rsid w:val="00563E9A"/>
    <w:rsid w:val="00565D37"/>
    <w:rsid w:val="005661F3"/>
    <w:rsid w:val="00566D54"/>
    <w:rsid w:val="00570D46"/>
    <w:rsid w:val="00572C27"/>
    <w:rsid w:val="00572CC7"/>
    <w:rsid w:val="00573451"/>
    <w:rsid w:val="00573B08"/>
    <w:rsid w:val="00573E4C"/>
    <w:rsid w:val="005741CF"/>
    <w:rsid w:val="005746CC"/>
    <w:rsid w:val="005762F3"/>
    <w:rsid w:val="00582AC2"/>
    <w:rsid w:val="00583ED8"/>
    <w:rsid w:val="00584616"/>
    <w:rsid w:val="005847AE"/>
    <w:rsid w:val="005847CD"/>
    <w:rsid w:val="00584E1F"/>
    <w:rsid w:val="00590CD2"/>
    <w:rsid w:val="005922A8"/>
    <w:rsid w:val="0059290D"/>
    <w:rsid w:val="00593688"/>
    <w:rsid w:val="00594356"/>
    <w:rsid w:val="00595A85"/>
    <w:rsid w:val="005A0941"/>
    <w:rsid w:val="005A0BE2"/>
    <w:rsid w:val="005A1281"/>
    <w:rsid w:val="005A1BE7"/>
    <w:rsid w:val="005A1EE0"/>
    <w:rsid w:val="005A415B"/>
    <w:rsid w:val="005A5190"/>
    <w:rsid w:val="005A72B0"/>
    <w:rsid w:val="005B032F"/>
    <w:rsid w:val="005B21D2"/>
    <w:rsid w:val="005B2F64"/>
    <w:rsid w:val="005B5633"/>
    <w:rsid w:val="005B5BB7"/>
    <w:rsid w:val="005B6622"/>
    <w:rsid w:val="005C17FF"/>
    <w:rsid w:val="005C23FA"/>
    <w:rsid w:val="005C3293"/>
    <w:rsid w:val="005C443A"/>
    <w:rsid w:val="005C4B28"/>
    <w:rsid w:val="005C5EEE"/>
    <w:rsid w:val="005C79BA"/>
    <w:rsid w:val="005D0684"/>
    <w:rsid w:val="005D06B3"/>
    <w:rsid w:val="005D2318"/>
    <w:rsid w:val="005D393B"/>
    <w:rsid w:val="005D58D6"/>
    <w:rsid w:val="005E002A"/>
    <w:rsid w:val="005E127C"/>
    <w:rsid w:val="005E18A1"/>
    <w:rsid w:val="005E1DC3"/>
    <w:rsid w:val="005E4397"/>
    <w:rsid w:val="005E79D4"/>
    <w:rsid w:val="005F3CB5"/>
    <w:rsid w:val="005F5100"/>
    <w:rsid w:val="005F5161"/>
    <w:rsid w:val="005F58FF"/>
    <w:rsid w:val="005F6434"/>
    <w:rsid w:val="00600B93"/>
    <w:rsid w:val="00601501"/>
    <w:rsid w:val="0060627C"/>
    <w:rsid w:val="006066B7"/>
    <w:rsid w:val="00606AE5"/>
    <w:rsid w:val="006070D2"/>
    <w:rsid w:val="006107D0"/>
    <w:rsid w:val="006128CD"/>
    <w:rsid w:val="006175E3"/>
    <w:rsid w:val="0062248B"/>
    <w:rsid w:val="006258F2"/>
    <w:rsid w:val="00625D1D"/>
    <w:rsid w:val="0063044F"/>
    <w:rsid w:val="00631E9C"/>
    <w:rsid w:val="00634238"/>
    <w:rsid w:val="00634CC6"/>
    <w:rsid w:val="00635B37"/>
    <w:rsid w:val="00643260"/>
    <w:rsid w:val="0064428A"/>
    <w:rsid w:val="006455B0"/>
    <w:rsid w:val="006470B0"/>
    <w:rsid w:val="00647AB5"/>
    <w:rsid w:val="00647C4F"/>
    <w:rsid w:val="0065082A"/>
    <w:rsid w:val="00650DDB"/>
    <w:rsid w:val="00651C2F"/>
    <w:rsid w:val="00652D99"/>
    <w:rsid w:val="00653184"/>
    <w:rsid w:val="006537ED"/>
    <w:rsid w:val="00657321"/>
    <w:rsid w:val="00657346"/>
    <w:rsid w:val="0066129E"/>
    <w:rsid w:val="006619C0"/>
    <w:rsid w:val="00661AA2"/>
    <w:rsid w:val="006643C9"/>
    <w:rsid w:val="006644C0"/>
    <w:rsid w:val="00667C57"/>
    <w:rsid w:val="00670CAF"/>
    <w:rsid w:val="0067246A"/>
    <w:rsid w:val="006733A7"/>
    <w:rsid w:val="006734C1"/>
    <w:rsid w:val="00674905"/>
    <w:rsid w:val="0067559A"/>
    <w:rsid w:val="006767BD"/>
    <w:rsid w:val="00680BCF"/>
    <w:rsid w:val="00682010"/>
    <w:rsid w:val="00683A58"/>
    <w:rsid w:val="00684F39"/>
    <w:rsid w:val="0069033F"/>
    <w:rsid w:val="00690BD8"/>
    <w:rsid w:val="006918D2"/>
    <w:rsid w:val="006932AF"/>
    <w:rsid w:val="0069639B"/>
    <w:rsid w:val="006A0C83"/>
    <w:rsid w:val="006A10D3"/>
    <w:rsid w:val="006A2EF7"/>
    <w:rsid w:val="006A4D53"/>
    <w:rsid w:val="006B0495"/>
    <w:rsid w:val="006B0562"/>
    <w:rsid w:val="006B06F9"/>
    <w:rsid w:val="006B146A"/>
    <w:rsid w:val="006B3F6F"/>
    <w:rsid w:val="006B534C"/>
    <w:rsid w:val="006B6BCF"/>
    <w:rsid w:val="006C20C2"/>
    <w:rsid w:val="006C5576"/>
    <w:rsid w:val="006C5F18"/>
    <w:rsid w:val="006D004C"/>
    <w:rsid w:val="006D078C"/>
    <w:rsid w:val="006D1071"/>
    <w:rsid w:val="006D15A4"/>
    <w:rsid w:val="006D15D2"/>
    <w:rsid w:val="006D21C0"/>
    <w:rsid w:val="006D327F"/>
    <w:rsid w:val="006D4909"/>
    <w:rsid w:val="006D501A"/>
    <w:rsid w:val="006D522D"/>
    <w:rsid w:val="006D7194"/>
    <w:rsid w:val="006E3038"/>
    <w:rsid w:val="006E36B9"/>
    <w:rsid w:val="006E3B33"/>
    <w:rsid w:val="006E7A33"/>
    <w:rsid w:val="006F1FD1"/>
    <w:rsid w:val="006F3D85"/>
    <w:rsid w:val="006F41A3"/>
    <w:rsid w:val="006F49E1"/>
    <w:rsid w:val="006F4CCC"/>
    <w:rsid w:val="006F675A"/>
    <w:rsid w:val="006F7557"/>
    <w:rsid w:val="007005CB"/>
    <w:rsid w:val="00700A61"/>
    <w:rsid w:val="00701B3D"/>
    <w:rsid w:val="00703769"/>
    <w:rsid w:val="007047E0"/>
    <w:rsid w:val="007056D7"/>
    <w:rsid w:val="00705CAA"/>
    <w:rsid w:val="007066CF"/>
    <w:rsid w:val="00707A4C"/>
    <w:rsid w:val="00712946"/>
    <w:rsid w:val="0071330A"/>
    <w:rsid w:val="007156DD"/>
    <w:rsid w:val="00716B99"/>
    <w:rsid w:val="00720570"/>
    <w:rsid w:val="007207B7"/>
    <w:rsid w:val="007223E0"/>
    <w:rsid w:val="0072798E"/>
    <w:rsid w:val="0073125D"/>
    <w:rsid w:val="0073168A"/>
    <w:rsid w:val="00732A99"/>
    <w:rsid w:val="00734C47"/>
    <w:rsid w:val="00734F84"/>
    <w:rsid w:val="00736DAF"/>
    <w:rsid w:val="00741513"/>
    <w:rsid w:val="00741AA9"/>
    <w:rsid w:val="007438F2"/>
    <w:rsid w:val="00745CE3"/>
    <w:rsid w:val="00746079"/>
    <w:rsid w:val="00750F3C"/>
    <w:rsid w:val="00753F39"/>
    <w:rsid w:val="007547CE"/>
    <w:rsid w:val="007553DF"/>
    <w:rsid w:val="007553E2"/>
    <w:rsid w:val="007559B6"/>
    <w:rsid w:val="00757B16"/>
    <w:rsid w:val="00760149"/>
    <w:rsid w:val="00764676"/>
    <w:rsid w:val="007666B0"/>
    <w:rsid w:val="007670EB"/>
    <w:rsid w:val="00767376"/>
    <w:rsid w:val="00767838"/>
    <w:rsid w:val="00773C5A"/>
    <w:rsid w:val="007741F6"/>
    <w:rsid w:val="0077625F"/>
    <w:rsid w:val="00780BB5"/>
    <w:rsid w:val="007815F7"/>
    <w:rsid w:val="00782DCB"/>
    <w:rsid w:val="007835A6"/>
    <w:rsid w:val="007912B0"/>
    <w:rsid w:val="00791B1E"/>
    <w:rsid w:val="0079309A"/>
    <w:rsid w:val="00794860"/>
    <w:rsid w:val="00794AE9"/>
    <w:rsid w:val="0079549E"/>
    <w:rsid w:val="00795AFA"/>
    <w:rsid w:val="0079666B"/>
    <w:rsid w:val="00796ED7"/>
    <w:rsid w:val="00796FC4"/>
    <w:rsid w:val="00797551"/>
    <w:rsid w:val="007A227E"/>
    <w:rsid w:val="007A2E31"/>
    <w:rsid w:val="007A33CD"/>
    <w:rsid w:val="007A6A58"/>
    <w:rsid w:val="007B0117"/>
    <w:rsid w:val="007B0F76"/>
    <w:rsid w:val="007B1A76"/>
    <w:rsid w:val="007B2CAE"/>
    <w:rsid w:val="007B318E"/>
    <w:rsid w:val="007B4AE1"/>
    <w:rsid w:val="007B4CDD"/>
    <w:rsid w:val="007B581B"/>
    <w:rsid w:val="007B7C5E"/>
    <w:rsid w:val="007C2816"/>
    <w:rsid w:val="007C3807"/>
    <w:rsid w:val="007C6A0D"/>
    <w:rsid w:val="007C6C75"/>
    <w:rsid w:val="007C781E"/>
    <w:rsid w:val="007D115C"/>
    <w:rsid w:val="007D3401"/>
    <w:rsid w:val="007D3CC0"/>
    <w:rsid w:val="007D4A8D"/>
    <w:rsid w:val="007D5459"/>
    <w:rsid w:val="007D715C"/>
    <w:rsid w:val="007D73D9"/>
    <w:rsid w:val="007D7E3B"/>
    <w:rsid w:val="007E12EC"/>
    <w:rsid w:val="007E29C1"/>
    <w:rsid w:val="007E4D75"/>
    <w:rsid w:val="007E7383"/>
    <w:rsid w:val="007E7495"/>
    <w:rsid w:val="007E7F24"/>
    <w:rsid w:val="007F1C03"/>
    <w:rsid w:val="007F2BEE"/>
    <w:rsid w:val="007F3164"/>
    <w:rsid w:val="007F54BB"/>
    <w:rsid w:val="007F7465"/>
    <w:rsid w:val="007F7FB5"/>
    <w:rsid w:val="0080323C"/>
    <w:rsid w:val="00804F7D"/>
    <w:rsid w:val="008053EA"/>
    <w:rsid w:val="00811175"/>
    <w:rsid w:val="00811D38"/>
    <w:rsid w:val="008132A6"/>
    <w:rsid w:val="00813406"/>
    <w:rsid w:val="008146E4"/>
    <w:rsid w:val="00814788"/>
    <w:rsid w:val="008151D7"/>
    <w:rsid w:val="00815AB9"/>
    <w:rsid w:val="00817687"/>
    <w:rsid w:val="00821E23"/>
    <w:rsid w:val="00821F4C"/>
    <w:rsid w:val="00822D7C"/>
    <w:rsid w:val="00823BE5"/>
    <w:rsid w:val="00825FAB"/>
    <w:rsid w:val="0082600F"/>
    <w:rsid w:val="00827434"/>
    <w:rsid w:val="00827A34"/>
    <w:rsid w:val="00833F87"/>
    <w:rsid w:val="00836BB0"/>
    <w:rsid w:val="00837046"/>
    <w:rsid w:val="00843955"/>
    <w:rsid w:val="008451CA"/>
    <w:rsid w:val="0084682C"/>
    <w:rsid w:val="008470AB"/>
    <w:rsid w:val="008506C8"/>
    <w:rsid w:val="008521FF"/>
    <w:rsid w:val="008542CF"/>
    <w:rsid w:val="0085500B"/>
    <w:rsid w:val="00861671"/>
    <w:rsid w:val="00861BC8"/>
    <w:rsid w:val="00863B1A"/>
    <w:rsid w:val="008654C8"/>
    <w:rsid w:val="00866FBC"/>
    <w:rsid w:val="008674FE"/>
    <w:rsid w:val="008679F4"/>
    <w:rsid w:val="00874625"/>
    <w:rsid w:val="0088187D"/>
    <w:rsid w:val="00884F22"/>
    <w:rsid w:val="0088507B"/>
    <w:rsid w:val="00885126"/>
    <w:rsid w:val="00885AA7"/>
    <w:rsid w:val="00886A64"/>
    <w:rsid w:val="00894DE7"/>
    <w:rsid w:val="008A0D20"/>
    <w:rsid w:val="008A106D"/>
    <w:rsid w:val="008A178B"/>
    <w:rsid w:val="008A41ED"/>
    <w:rsid w:val="008A5E96"/>
    <w:rsid w:val="008A6BF5"/>
    <w:rsid w:val="008A6CD7"/>
    <w:rsid w:val="008A77B2"/>
    <w:rsid w:val="008A7A87"/>
    <w:rsid w:val="008B1C83"/>
    <w:rsid w:val="008B2AEC"/>
    <w:rsid w:val="008B4305"/>
    <w:rsid w:val="008B4A6B"/>
    <w:rsid w:val="008B6E2F"/>
    <w:rsid w:val="008C1074"/>
    <w:rsid w:val="008C1D62"/>
    <w:rsid w:val="008C2098"/>
    <w:rsid w:val="008C4BE6"/>
    <w:rsid w:val="008C4DA7"/>
    <w:rsid w:val="008C60A1"/>
    <w:rsid w:val="008C7F03"/>
    <w:rsid w:val="008D0594"/>
    <w:rsid w:val="008D1F97"/>
    <w:rsid w:val="008D2671"/>
    <w:rsid w:val="008D3025"/>
    <w:rsid w:val="008D68CB"/>
    <w:rsid w:val="008D783B"/>
    <w:rsid w:val="008E18A3"/>
    <w:rsid w:val="008E4593"/>
    <w:rsid w:val="008E5E29"/>
    <w:rsid w:val="008E785A"/>
    <w:rsid w:val="008F0B0E"/>
    <w:rsid w:val="008F1516"/>
    <w:rsid w:val="008F2C88"/>
    <w:rsid w:val="008F36B4"/>
    <w:rsid w:val="008F38BE"/>
    <w:rsid w:val="008F3CAF"/>
    <w:rsid w:val="008F47F9"/>
    <w:rsid w:val="008F498F"/>
    <w:rsid w:val="008F4D1A"/>
    <w:rsid w:val="008F6B16"/>
    <w:rsid w:val="008F7640"/>
    <w:rsid w:val="008F789D"/>
    <w:rsid w:val="00900152"/>
    <w:rsid w:val="00906BE6"/>
    <w:rsid w:val="00910641"/>
    <w:rsid w:val="00910B04"/>
    <w:rsid w:val="00911ED8"/>
    <w:rsid w:val="00912D99"/>
    <w:rsid w:val="009158FD"/>
    <w:rsid w:val="00916638"/>
    <w:rsid w:val="00916CA8"/>
    <w:rsid w:val="009245D4"/>
    <w:rsid w:val="00925C2C"/>
    <w:rsid w:val="009269DD"/>
    <w:rsid w:val="00930DF5"/>
    <w:rsid w:val="00940BEA"/>
    <w:rsid w:val="00940D45"/>
    <w:rsid w:val="00941261"/>
    <w:rsid w:val="0094139D"/>
    <w:rsid w:val="00941C88"/>
    <w:rsid w:val="00942CCF"/>
    <w:rsid w:val="00943492"/>
    <w:rsid w:val="009455B8"/>
    <w:rsid w:val="00945AB2"/>
    <w:rsid w:val="0095392D"/>
    <w:rsid w:val="00962609"/>
    <w:rsid w:val="009626BE"/>
    <w:rsid w:val="0096281A"/>
    <w:rsid w:val="00963330"/>
    <w:rsid w:val="00966826"/>
    <w:rsid w:val="00967216"/>
    <w:rsid w:val="00967524"/>
    <w:rsid w:val="00967EAE"/>
    <w:rsid w:val="00967ECD"/>
    <w:rsid w:val="00972809"/>
    <w:rsid w:val="0097290C"/>
    <w:rsid w:val="009770F6"/>
    <w:rsid w:val="00977340"/>
    <w:rsid w:val="0098149F"/>
    <w:rsid w:val="00981544"/>
    <w:rsid w:val="00981763"/>
    <w:rsid w:val="00982ACE"/>
    <w:rsid w:val="0098576A"/>
    <w:rsid w:val="0098596B"/>
    <w:rsid w:val="00985F21"/>
    <w:rsid w:val="009873F4"/>
    <w:rsid w:val="009928C2"/>
    <w:rsid w:val="00994F7C"/>
    <w:rsid w:val="0099593B"/>
    <w:rsid w:val="00996491"/>
    <w:rsid w:val="00996A77"/>
    <w:rsid w:val="00996DD5"/>
    <w:rsid w:val="00997D5F"/>
    <w:rsid w:val="009A1FCD"/>
    <w:rsid w:val="009A2958"/>
    <w:rsid w:val="009A2E8E"/>
    <w:rsid w:val="009A326E"/>
    <w:rsid w:val="009A33EB"/>
    <w:rsid w:val="009A546D"/>
    <w:rsid w:val="009A62D4"/>
    <w:rsid w:val="009A7747"/>
    <w:rsid w:val="009A78CC"/>
    <w:rsid w:val="009B0183"/>
    <w:rsid w:val="009B0AC7"/>
    <w:rsid w:val="009B2727"/>
    <w:rsid w:val="009B2CF6"/>
    <w:rsid w:val="009B513F"/>
    <w:rsid w:val="009B52C1"/>
    <w:rsid w:val="009B57B3"/>
    <w:rsid w:val="009B7BB5"/>
    <w:rsid w:val="009C3AF4"/>
    <w:rsid w:val="009C5400"/>
    <w:rsid w:val="009C5D9B"/>
    <w:rsid w:val="009C6265"/>
    <w:rsid w:val="009C6850"/>
    <w:rsid w:val="009C68DB"/>
    <w:rsid w:val="009D00AE"/>
    <w:rsid w:val="009D043D"/>
    <w:rsid w:val="009D06B7"/>
    <w:rsid w:val="009D2DCD"/>
    <w:rsid w:val="009D4C7A"/>
    <w:rsid w:val="009D5232"/>
    <w:rsid w:val="009D5401"/>
    <w:rsid w:val="009D6C20"/>
    <w:rsid w:val="009D76BD"/>
    <w:rsid w:val="009E05F9"/>
    <w:rsid w:val="009E07EE"/>
    <w:rsid w:val="009E449C"/>
    <w:rsid w:val="009E4621"/>
    <w:rsid w:val="009E5089"/>
    <w:rsid w:val="009E5135"/>
    <w:rsid w:val="009E5DEE"/>
    <w:rsid w:val="009E72AF"/>
    <w:rsid w:val="009F051F"/>
    <w:rsid w:val="009F10AD"/>
    <w:rsid w:val="009F133F"/>
    <w:rsid w:val="009F1341"/>
    <w:rsid w:val="009F3772"/>
    <w:rsid w:val="009F382C"/>
    <w:rsid w:val="009F4F18"/>
    <w:rsid w:val="009F52D8"/>
    <w:rsid w:val="009F566C"/>
    <w:rsid w:val="009F73F3"/>
    <w:rsid w:val="009F7B8B"/>
    <w:rsid w:val="00A009E5"/>
    <w:rsid w:val="00A009EA"/>
    <w:rsid w:val="00A01EAE"/>
    <w:rsid w:val="00A0252B"/>
    <w:rsid w:val="00A03880"/>
    <w:rsid w:val="00A06977"/>
    <w:rsid w:val="00A069F9"/>
    <w:rsid w:val="00A12FDD"/>
    <w:rsid w:val="00A152BA"/>
    <w:rsid w:val="00A1583C"/>
    <w:rsid w:val="00A16A19"/>
    <w:rsid w:val="00A16A4D"/>
    <w:rsid w:val="00A17B39"/>
    <w:rsid w:val="00A213E2"/>
    <w:rsid w:val="00A244AD"/>
    <w:rsid w:val="00A24762"/>
    <w:rsid w:val="00A26D83"/>
    <w:rsid w:val="00A26E3D"/>
    <w:rsid w:val="00A2728E"/>
    <w:rsid w:val="00A31A6C"/>
    <w:rsid w:val="00A31AEF"/>
    <w:rsid w:val="00A32B86"/>
    <w:rsid w:val="00A33542"/>
    <w:rsid w:val="00A342F1"/>
    <w:rsid w:val="00A355F9"/>
    <w:rsid w:val="00A357C0"/>
    <w:rsid w:val="00A35D2B"/>
    <w:rsid w:val="00A42A06"/>
    <w:rsid w:val="00A44049"/>
    <w:rsid w:val="00A44650"/>
    <w:rsid w:val="00A44A8E"/>
    <w:rsid w:val="00A458CB"/>
    <w:rsid w:val="00A460B9"/>
    <w:rsid w:val="00A47F74"/>
    <w:rsid w:val="00A5016A"/>
    <w:rsid w:val="00A51E94"/>
    <w:rsid w:val="00A54B19"/>
    <w:rsid w:val="00A55BF4"/>
    <w:rsid w:val="00A55CE5"/>
    <w:rsid w:val="00A60271"/>
    <w:rsid w:val="00A6286A"/>
    <w:rsid w:val="00A64886"/>
    <w:rsid w:val="00A65F96"/>
    <w:rsid w:val="00A66C32"/>
    <w:rsid w:val="00A709C0"/>
    <w:rsid w:val="00A70A06"/>
    <w:rsid w:val="00A7257B"/>
    <w:rsid w:val="00A75E93"/>
    <w:rsid w:val="00A81ADF"/>
    <w:rsid w:val="00A830E3"/>
    <w:rsid w:val="00A84499"/>
    <w:rsid w:val="00A853CB"/>
    <w:rsid w:val="00A858CE"/>
    <w:rsid w:val="00A85C64"/>
    <w:rsid w:val="00A86CCC"/>
    <w:rsid w:val="00A878CF"/>
    <w:rsid w:val="00A90615"/>
    <w:rsid w:val="00A911D7"/>
    <w:rsid w:val="00A93754"/>
    <w:rsid w:val="00A953DA"/>
    <w:rsid w:val="00A95750"/>
    <w:rsid w:val="00A95A4A"/>
    <w:rsid w:val="00A9771E"/>
    <w:rsid w:val="00A977B7"/>
    <w:rsid w:val="00AA1696"/>
    <w:rsid w:val="00AA27A4"/>
    <w:rsid w:val="00AA2ABF"/>
    <w:rsid w:val="00AA4D09"/>
    <w:rsid w:val="00AA6625"/>
    <w:rsid w:val="00AB048A"/>
    <w:rsid w:val="00AB14FF"/>
    <w:rsid w:val="00AB1510"/>
    <w:rsid w:val="00AB1CE3"/>
    <w:rsid w:val="00AB2A15"/>
    <w:rsid w:val="00AB5359"/>
    <w:rsid w:val="00AB5918"/>
    <w:rsid w:val="00AC28EE"/>
    <w:rsid w:val="00AC2A4D"/>
    <w:rsid w:val="00AC2B21"/>
    <w:rsid w:val="00AC55D8"/>
    <w:rsid w:val="00AC76BB"/>
    <w:rsid w:val="00AC788F"/>
    <w:rsid w:val="00AD450A"/>
    <w:rsid w:val="00AD4DA6"/>
    <w:rsid w:val="00AD55A4"/>
    <w:rsid w:val="00AD5FEA"/>
    <w:rsid w:val="00AD67D4"/>
    <w:rsid w:val="00AD6B7A"/>
    <w:rsid w:val="00AD7FAA"/>
    <w:rsid w:val="00AE12F6"/>
    <w:rsid w:val="00AE1C1F"/>
    <w:rsid w:val="00AE2577"/>
    <w:rsid w:val="00AE4204"/>
    <w:rsid w:val="00AE47AA"/>
    <w:rsid w:val="00AE4B97"/>
    <w:rsid w:val="00AF0991"/>
    <w:rsid w:val="00AF0B6D"/>
    <w:rsid w:val="00AF1451"/>
    <w:rsid w:val="00AF1730"/>
    <w:rsid w:val="00AF202C"/>
    <w:rsid w:val="00AF2AE6"/>
    <w:rsid w:val="00AF2E17"/>
    <w:rsid w:val="00AF588C"/>
    <w:rsid w:val="00AF7164"/>
    <w:rsid w:val="00AF74E2"/>
    <w:rsid w:val="00AF7D1C"/>
    <w:rsid w:val="00B00AA4"/>
    <w:rsid w:val="00B010CF"/>
    <w:rsid w:val="00B03AD3"/>
    <w:rsid w:val="00B044C3"/>
    <w:rsid w:val="00B10DEB"/>
    <w:rsid w:val="00B10F5A"/>
    <w:rsid w:val="00B11368"/>
    <w:rsid w:val="00B11DF8"/>
    <w:rsid w:val="00B150B6"/>
    <w:rsid w:val="00B17F10"/>
    <w:rsid w:val="00B203A3"/>
    <w:rsid w:val="00B21B2A"/>
    <w:rsid w:val="00B2295C"/>
    <w:rsid w:val="00B23400"/>
    <w:rsid w:val="00B24463"/>
    <w:rsid w:val="00B258A2"/>
    <w:rsid w:val="00B25BD3"/>
    <w:rsid w:val="00B33FF4"/>
    <w:rsid w:val="00B351A8"/>
    <w:rsid w:val="00B356E6"/>
    <w:rsid w:val="00B37C92"/>
    <w:rsid w:val="00B425C5"/>
    <w:rsid w:val="00B44934"/>
    <w:rsid w:val="00B46D80"/>
    <w:rsid w:val="00B53E50"/>
    <w:rsid w:val="00B540FD"/>
    <w:rsid w:val="00B54284"/>
    <w:rsid w:val="00B544CD"/>
    <w:rsid w:val="00B553BA"/>
    <w:rsid w:val="00B678B3"/>
    <w:rsid w:val="00B7154E"/>
    <w:rsid w:val="00B72FB9"/>
    <w:rsid w:val="00B74B9E"/>
    <w:rsid w:val="00B76EDD"/>
    <w:rsid w:val="00B77AE6"/>
    <w:rsid w:val="00B810C1"/>
    <w:rsid w:val="00B81B37"/>
    <w:rsid w:val="00B82B93"/>
    <w:rsid w:val="00B82E16"/>
    <w:rsid w:val="00B8716A"/>
    <w:rsid w:val="00B8724A"/>
    <w:rsid w:val="00B9285A"/>
    <w:rsid w:val="00B93522"/>
    <w:rsid w:val="00B936DA"/>
    <w:rsid w:val="00B93F28"/>
    <w:rsid w:val="00B94D1B"/>
    <w:rsid w:val="00B94EC8"/>
    <w:rsid w:val="00B95B41"/>
    <w:rsid w:val="00BA0001"/>
    <w:rsid w:val="00BA26C0"/>
    <w:rsid w:val="00BA2994"/>
    <w:rsid w:val="00BA6D9F"/>
    <w:rsid w:val="00BA7F02"/>
    <w:rsid w:val="00BB0421"/>
    <w:rsid w:val="00BB0F01"/>
    <w:rsid w:val="00BB1186"/>
    <w:rsid w:val="00BB4096"/>
    <w:rsid w:val="00BB6658"/>
    <w:rsid w:val="00BB77E5"/>
    <w:rsid w:val="00BB7E64"/>
    <w:rsid w:val="00BC03CE"/>
    <w:rsid w:val="00BC1DED"/>
    <w:rsid w:val="00BC1E5F"/>
    <w:rsid w:val="00BC3E83"/>
    <w:rsid w:val="00BC6773"/>
    <w:rsid w:val="00BC6EE2"/>
    <w:rsid w:val="00BD013F"/>
    <w:rsid w:val="00BD0FDF"/>
    <w:rsid w:val="00BD2205"/>
    <w:rsid w:val="00BD6569"/>
    <w:rsid w:val="00BD70D2"/>
    <w:rsid w:val="00BE2049"/>
    <w:rsid w:val="00BE2A47"/>
    <w:rsid w:val="00BE5293"/>
    <w:rsid w:val="00BE6438"/>
    <w:rsid w:val="00BE6984"/>
    <w:rsid w:val="00BE6D82"/>
    <w:rsid w:val="00BF357B"/>
    <w:rsid w:val="00BF4B60"/>
    <w:rsid w:val="00BF514D"/>
    <w:rsid w:val="00BF6C1C"/>
    <w:rsid w:val="00BF7669"/>
    <w:rsid w:val="00C00AE1"/>
    <w:rsid w:val="00C0168D"/>
    <w:rsid w:val="00C02078"/>
    <w:rsid w:val="00C036C2"/>
    <w:rsid w:val="00C04626"/>
    <w:rsid w:val="00C05027"/>
    <w:rsid w:val="00C05160"/>
    <w:rsid w:val="00C111FC"/>
    <w:rsid w:val="00C11215"/>
    <w:rsid w:val="00C1184D"/>
    <w:rsid w:val="00C20D7F"/>
    <w:rsid w:val="00C21BE9"/>
    <w:rsid w:val="00C22062"/>
    <w:rsid w:val="00C22194"/>
    <w:rsid w:val="00C23419"/>
    <w:rsid w:val="00C23CBE"/>
    <w:rsid w:val="00C31638"/>
    <w:rsid w:val="00C3478B"/>
    <w:rsid w:val="00C3484C"/>
    <w:rsid w:val="00C37293"/>
    <w:rsid w:val="00C376E0"/>
    <w:rsid w:val="00C42442"/>
    <w:rsid w:val="00C43306"/>
    <w:rsid w:val="00C45386"/>
    <w:rsid w:val="00C453BB"/>
    <w:rsid w:val="00C463AC"/>
    <w:rsid w:val="00C51459"/>
    <w:rsid w:val="00C51C05"/>
    <w:rsid w:val="00C53BE8"/>
    <w:rsid w:val="00C53C3B"/>
    <w:rsid w:val="00C56359"/>
    <w:rsid w:val="00C56635"/>
    <w:rsid w:val="00C56689"/>
    <w:rsid w:val="00C569A5"/>
    <w:rsid w:val="00C57B65"/>
    <w:rsid w:val="00C608CA"/>
    <w:rsid w:val="00C61D17"/>
    <w:rsid w:val="00C620F3"/>
    <w:rsid w:val="00C6342F"/>
    <w:rsid w:val="00C661A3"/>
    <w:rsid w:val="00C6697B"/>
    <w:rsid w:val="00C674AA"/>
    <w:rsid w:val="00C67C19"/>
    <w:rsid w:val="00C72E92"/>
    <w:rsid w:val="00C7382E"/>
    <w:rsid w:val="00C746CE"/>
    <w:rsid w:val="00C75599"/>
    <w:rsid w:val="00C80336"/>
    <w:rsid w:val="00C80521"/>
    <w:rsid w:val="00C81A62"/>
    <w:rsid w:val="00C82F2C"/>
    <w:rsid w:val="00C83EAA"/>
    <w:rsid w:val="00C83EEC"/>
    <w:rsid w:val="00C85551"/>
    <w:rsid w:val="00C87101"/>
    <w:rsid w:val="00C90747"/>
    <w:rsid w:val="00C90F8B"/>
    <w:rsid w:val="00C9119C"/>
    <w:rsid w:val="00C91604"/>
    <w:rsid w:val="00C91A87"/>
    <w:rsid w:val="00C9285D"/>
    <w:rsid w:val="00CA27A1"/>
    <w:rsid w:val="00CA50D2"/>
    <w:rsid w:val="00CA76F3"/>
    <w:rsid w:val="00CA7C5E"/>
    <w:rsid w:val="00CB42B6"/>
    <w:rsid w:val="00CB5572"/>
    <w:rsid w:val="00CB5FFC"/>
    <w:rsid w:val="00CB6C66"/>
    <w:rsid w:val="00CC0D11"/>
    <w:rsid w:val="00CC20E4"/>
    <w:rsid w:val="00CC4128"/>
    <w:rsid w:val="00CD0288"/>
    <w:rsid w:val="00CD1BB4"/>
    <w:rsid w:val="00CD36CD"/>
    <w:rsid w:val="00CD4BE1"/>
    <w:rsid w:val="00CD540F"/>
    <w:rsid w:val="00CD6F94"/>
    <w:rsid w:val="00CE25FD"/>
    <w:rsid w:val="00CE30FA"/>
    <w:rsid w:val="00CE49D5"/>
    <w:rsid w:val="00CE4C4E"/>
    <w:rsid w:val="00CE4F3E"/>
    <w:rsid w:val="00CE5A1E"/>
    <w:rsid w:val="00CE73EF"/>
    <w:rsid w:val="00CF0F3A"/>
    <w:rsid w:val="00CF40F8"/>
    <w:rsid w:val="00CF464C"/>
    <w:rsid w:val="00CF53C1"/>
    <w:rsid w:val="00CF5EC5"/>
    <w:rsid w:val="00CF6CF3"/>
    <w:rsid w:val="00CF7E10"/>
    <w:rsid w:val="00D01461"/>
    <w:rsid w:val="00D02FB2"/>
    <w:rsid w:val="00D0448E"/>
    <w:rsid w:val="00D0654D"/>
    <w:rsid w:val="00D11877"/>
    <w:rsid w:val="00D134F3"/>
    <w:rsid w:val="00D1366E"/>
    <w:rsid w:val="00D13A7A"/>
    <w:rsid w:val="00D13F68"/>
    <w:rsid w:val="00D14BB4"/>
    <w:rsid w:val="00D153C8"/>
    <w:rsid w:val="00D16E57"/>
    <w:rsid w:val="00D176E9"/>
    <w:rsid w:val="00D20041"/>
    <w:rsid w:val="00D23820"/>
    <w:rsid w:val="00D23BD5"/>
    <w:rsid w:val="00D23BF5"/>
    <w:rsid w:val="00D23D63"/>
    <w:rsid w:val="00D2490A"/>
    <w:rsid w:val="00D262D0"/>
    <w:rsid w:val="00D2652C"/>
    <w:rsid w:val="00D3186F"/>
    <w:rsid w:val="00D32667"/>
    <w:rsid w:val="00D33ACC"/>
    <w:rsid w:val="00D36A52"/>
    <w:rsid w:val="00D37ADB"/>
    <w:rsid w:val="00D37AEB"/>
    <w:rsid w:val="00D37EED"/>
    <w:rsid w:val="00D401D6"/>
    <w:rsid w:val="00D40827"/>
    <w:rsid w:val="00D41C03"/>
    <w:rsid w:val="00D42BD7"/>
    <w:rsid w:val="00D42C96"/>
    <w:rsid w:val="00D45E89"/>
    <w:rsid w:val="00D470A9"/>
    <w:rsid w:val="00D50B75"/>
    <w:rsid w:val="00D52D10"/>
    <w:rsid w:val="00D541AF"/>
    <w:rsid w:val="00D56669"/>
    <w:rsid w:val="00D572A6"/>
    <w:rsid w:val="00D6010E"/>
    <w:rsid w:val="00D602E2"/>
    <w:rsid w:val="00D61748"/>
    <w:rsid w:val="00D660CF"/>
    <w:rsid w:val="00D67BD8"/>
    <w:rsid w:val="00D701E0"/>
    <w:rsid w:val="00D74790"/>
    <w:rsid w:val="00D74D7D"/>
    <w:rsid w:val="00D75256"/>
    <w:rsid w:val="00D773B2"/>
    <w:rsid w:val="00D77594"/>
    <w:rsid w:val="00D80503"/>
    <w:rsid w:val="00D806B2"/>
    <w:rsid w:val="00D81FF5"/>
    <w:rsid w:val="00D82084"/>
    <w:rsid w:val="00D82F22"/>
    <w:rsid w:val="00D84ABD"/>
    <w:rsid w:val="00D8703C"/>
    <w:rsid w:val="00D91434"/>
    <w:rsid w:val="00D91BFE"/>
    <w:rsid w:val="00D928CF"/>
    <w:rsid w:val="00D93CA6"/>
    <w:rsid w:val="00D93D8F"/>
    <w:rsid w:val="00D948DE"/>
    <w:rsid w:val="00D96E22"/>
    <w:rsid w:val="00DA0553"/>
    <w:rsid w:val="00DA1B97"/>
    <w:rsid w:val="00DA2431"/>
    <w:rsid w:val="00DA3BC5"/>
    <w:rsid w:val="00DA442E"/>
    <w:rsid w:val="00DA59CA"/>
    <w:rsid w:val="00DA7EE6"/>
    <w:rsid w:val="00DB0526"/>
    <w:rsid w:val="00DB0704"/>
    <w:rsid w:val="00DB0E4E"/>
    <w:rsid w:val="00DB522D"/>
    <w:rsid w:val="00DB545F"/>
    <w:rsid w:val="00DB5FC8"/>
    <w:rsid w:val="00DB61D0"/>
    <w:rsid w:val="00DB6772"/>
    <w:rsid w:val="00DC1925"/>
    <w:rsid w:val="00DC1EB9"/>
    <w:rsid w:val="00DC5EC5"/>
    <w:rsid w:val="00DD0AF1"/>
    <w:rsid w:val="00DD0DD3"/>
    <w:rsid w:val="00DD3E3F"/>
    <w:rsid w:val="00DD5A56"/>
    <w:rsid w:val="00DE0358"/>
    <w:rsid w:val="00DE0735"/>
    <w:rsid w:val="00DE2BB2"/>
    <w:rsid w:val="00DE3C5A"/>
    <w:rsid w:val="00DE3E3F"/>
    <w:rsid w:val="00DE5D89"/>
    <w:rsid w:val="00DF0504"/>
    <w:rsid w:val="00DF3859"/>
    <w:rsid w:val="00DF3E8F"/>
    <w:rsid w:val="00DF4D81"/>
    <w:rsid w:val="00DF510A"/>
    <w:rsid w:val="00DF6702"/>
    <w:rsid w:val="00DF6B5C"/>
    <w:rsid w:val="00E000F3"/>
    <w:rsid w:val="00E00338"/>
    <w:rsid w:val="00E02944"/>
    <w:rsid w:val="00E0337C"/>
    <w:rsid w:val="00E05C2A"/>
    <w:rsid w:val="00E06E4D"/>
    <w:rsid w:val="00E07542"/>
    <w:rsid w:val="00E10780"/>
    <w:rsid w:val="00E107F0"/>
    <w:rsid w:val="00E11479"/>
    <w:rsid w:val="00E137E7"/>
    <w:rsid w:val="00E142B8"/>
    <w:rsid w:val="00E17794"/>
    <w:rsid w:val="00E20237"/>
    <w:rsid w:val="00E210FB"/>
    <w:rsid w:val="00E23E20"/>
    <w:rsid w:val="00E25DDC"/>
    <w:rsid w:val="00E27B42"/>
    <w:rsid w:val="00E30090"/>
    <w:rsid w:val="00E34358"/>
    <w:rsid w:val="00E35F66"/>
    <w:rsid w:val="00E40490"/>
    <w:rsid w:val="00E436F9"/>
    <w:rsid w:val="00E4473B"/>
    <w:rsid w:val="00E4518F"/>
    <w:rsid w:val="00E452F2"/>
    <w:rsid w:val="00E46591"/>
    <w:rsid w:val="00E47463"/>
    <w:rsid w:val="00E47BBF"/>
    <w:rsid w:val="00E506E5"/>
    <w:rsid w:val="00E50A4F"/>
    <w:rsid w:val="00E5196C"/>
    <w:rsid w:val="00E53E35"/>
    <w:rsid w:val="00E56D48"/>
    <w:rsid w:val="00E577F2"/>
    <w:rsid w:val="00E57E6A"/>
    <w:rsid w:val="00E605EF"/>
    <w:rsid w:val="00E60AFD"/>
    <w:rsid w:val="00E61FAD"/>
    <w:rsid w:val="00E65934"/>
    <w:rsid w:val="00E67802"/>
    <w:rsid w:val="00E70FD6"/>
    <w:rsid w:val="00E72237"/>
    <w:rsid w:val="00E729D1"/>
    <w:rsid w:val="00E72D59"/>
    <w:rsid w:val="00E76E01"/>
    <w:rsid w:val="00E77887"/>
    <w:rsid w:val="00E77933"/>
    <w:rsid w:val="00E82FC3"/>
    <w:rsid w:val="00E83FAC"/>
    <w:rsid w:val="00E84912"/>
    <w:rsid w:val="00E84C43"/>
    <w:rsid w:val="00E85F4D"/>
    <w:rsid w:val="00E901CA"/>
    <w:rsid w:val="00E94B16"/>
    <w:rsid w:val="00E94CBB"/>
    <w:rsid w:val="00E96526"/>
    <w:rsid w:val="00EA2808"/>
    <w:rsid w:val="00EA63E9"/>
    <w:rsid w:val="00EA6416"/>
    <w:rsid w:val="00EA68A6"/>
    <w:rsid w:val="00EA6C9D"/>
    <w:rsid w:val="00EB5DB2"/>
    <w:rsid w:val="00EB6C11"/>
    <w:rsid w:val="00EC0627"/>
    <w:rsid w:val="00EC2034"/>
    <w:rsid w:val="00EC387E"/>
    <w:rsid w:val="00EC5AAF"/>
    <w:rsid w:val="00EC5E62"/>
    <w:rsid w:val="00EC62EA"/>
    <w:rsid w:val="00ED2E9C"/>
    <w:rsid w:val="00ED3A8D"/>
    <w:rsid w:val="00ED50DD"/>
    <w:rsid w:val="00ED6327"/>
    <w:rsid w:val="00ED6F30"/>
    <w:rsid w:val="00EE0F68"/>
    <w:rsid w:val="00EE1140"/>
    <w:rsid w:val="00EE13ED"/>
    <w:rsid w:val="00EE417B"/>
    <w:rsid w:val="00EE5C74"/>
    <w:rsid w:val="00EE6140"/>
    <w:rsid w:val="00EF0304"/>
    <w:rsid w:val="00EF1814"/>
    <w:rsid w:val="00EF60B7"/>
    <w:rsid w:val="00EF6D04"/>
    <w:rsid w:val="00F00DD7"/>
    <w:rsid w:val="00F02EF4"/>
    <w:rsid w:val="00F03875"/>
    <w:rsid w:val="00F05032"/>
    <w:rsid w:val="00F0657E"/>
    <w:rsid w:val="00F10390"/>
    <w:rsid w:val="00F117E0"/>
    <w:rsid w:val="00F11C1D"/>
    <w:rsid w:val="00F15480"/>
    <w:rsid w:val="00F16038"/>
    <w:rsid w:val="00F174BA"/>
    <w:rsid w:val="00F17B79"/>
    <w:rsid w:val="00F20DB5"/>
    <w:rsid w:val="00F21ABC"/>
    <w:rsid w:val="00F235C5"/>
    <w:rsid w:val="00F328CE"/>
    <w:rsid w:val="00F3466D"/>
    <w:rsid w:val="00F3648D"/>
    <w:rsid w:val="00F441BE"/>
    <w:rsid w:val="00F56034"/>
    <w:rsid w:val="00F60464"/>
    <w:rsid w:val="00F640D5"/>
    <w:rsid w:val="00F646A9"/>
    <w:rsid w:val="00F71F06"/>
    <w:rsid w:val="00F72249"/>
    <w:rsid w:val="00F74212"/>
    <w:rsid w:val="00F83101"/>
    <w:rsid w:val="00F83509"/>
    <w:rsid w:val="00F83D0A"/>
    <w:rsid w:val="00F85A72"/>
    <w:rsid w:val="00F86322"/>
    <w:rsid w:val="00F8740E"/>
    <w:rsid w:val="00F90007"/>
    <w:rsid w:val="00F92D69"/>
    <w:rsid w:val="00F95969"/>
    <w:rsid w:val="00FA772E"/>
    <w:rsid w:val="00FB08DE"/>
    <w:rsid w:val="00FB218D"/>
    <w:rsid w:val="00FB2AE9"/>
    <w:rsid w:val="00FB3476"/>
    <w:rsid w:val="00FB5169"/>
    <w:rsid w:val="00FB6ADC"/>
    <w:rsid w:val="00FC03C1"/>
    <w:rsid w:val="00FC1A40"/>
    <w:rsid w:val="00FC3D4C"/>
    <w:rsid w:val="00FC47B3"/>
    <w:rsid w:val="00FC4A18"/>
    <w:rsid w:val="00FC6E76"/>
    <w:rsid w:val="00FD15DF"/>
    <w:rsid w:val="00FD2FAC"/>
    <w:rsid w:val="00FD55F8"/>
    <w:rsid w:val="00FD76DD"/>
    <w:rsid w:val="00FD7A2F"/>
    <w:rsid w:val="00FE061C"/>
    <w:rsid w:val="00FE2D31"/>
    <w:rsid w:val="00FE4A57"/>
    <w:rsid w:val="00FF1139"/>
    <w:rsid w:val="00FF3287"/>
    <w:rsid w:val="00FF431B"/>
    <w:rsid w:val="00FF4B22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6FB1CB92"/>
  <w15:chartTrackingRefBased/>
  <w15:docId w15:val="{2DDBFC83-48F9-4ED1-9294-AADD76B4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658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84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84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847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847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F73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9F73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9F73F3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9F73F3"/>
    <w:rPr>
      <w:rFonts w:ascii="Calibri" w:hAnsi="Calibri" w:cs="Times New Roman"/>
      <w:b/>
      <w:bCs/>
      <w:sz w:val="28"/>
      <w:szCs w:val="28"/>
    </w:rPr>
  </w:style>
  <w:style w:type="paragraph" w:styleId="Seznam">
    <w:name w:val="List"/>
    <w:basedOn w:val="Normln"/>
    <w:uiPriority w:val="99"/>
    <w:rsid w:val="005847CD"/>
    <w:pPr>
      <w:ind w:left="283" w:hanging="283"/>
    </w:pPr>
  </w:style>
  <w:style w:type="paragraph" w:styleId="Seznam2">
    <w:name w:val="List 2"/>
    <w:basedOn w:val="Normln"/>
    <w:uiPriority w:val="99"/>
    <w:rsid w:val="005847CD"/>
    <w:pPr>
      <w:ind w:left="566" w:hanging="283"/>
    </w:pPr>
  </w:style>
  <w:style w:type="paragraph" w:styleId="Seznam3">
    <w:name w:val="List 3"/>
    <w:basedOn w:val="Normln"/>
    <w:uiPriority w:val="99"/>
    <w:rsid w:val="005847CD"/>
    <w:pPr>
      <w:ind w:left="849" w:hanging="283"/>
    </w:pPr>
  </w:style>
  <w:style w:type="paragraph" w:styleId="Seznam4">
    <w:name w:val="List 4"/>
    <w:basedOn w:val="Normln"/>
    <w:uiPriority w:val="99"/>
    <w:rsid w:val="005847CD"/>
    <w:pPr>
      <w:ind w:left="1132" w:hanging="283"/>
    </w:pPr>
  </w:style>
  <w:style w:type="paragraph" w:styleId="Seznamsodrkami2">
    <w:name w:val="List Bullet 2"/>
    <w:basedOn w:val="Normln"/>
    <w:uiPriority w:val="99"/>
    <w:rsid w:val="005847CD"/>
    <w:pPr>
      <w:numPr>
        <w:numId w:val="1"/>
      </w:numPr>
    </w:pPr>
  </w:style>
  <w:style w:type="paragraph" w:styleId="Pokraovnseznamu2">
    <w:name w:val="List Continue 2"/>
    <w:basedOn w:val="Normln"/>
    <w:uiPriority w:val="99"/>
    <w:rsid w:val="005847CD"/>
    <w:pPr>
      <w:spacing w:after="120"/>
      <w:ind w:left="566"/>
    </w:pPr>
  </w:style>
  <w:style w:type="paragraph" w:styleId="Nzev">
    <w:name w:val="Title"/>
    <w:basedOn w:val="Normln"/>
    <w:link w:val="NzevChar"/>
    <w:uiPriority w:val="99"/>
    <w:qFormat/>
    <w:rsid w:val="005847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9F73F3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847CD"/>
    <w:pPr>
      <w:spacing w:after="120"/>
    </w:pPr>
    <w:rPr>
      <w:sz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9F73F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847CD"/>
    <w:pPr>
      <w:spacing w:after="120"/>
      <w:ind w:left="283"/>
    </w:pPr>
    <w:rPr>
      <w:sz w:val="20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F73F3"/>
    <w:rPr>
      <w:rFonts w:cs="Times New Roman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rsid w:val="005847CD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locked/>
    <w:rsid w:val="009F73F3"/>
    <w:rPr>
      <w:rFonts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5847CD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locked/>
    <w:rsid w:val="009F73F3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98149F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9F73F3"/>
    <w:rPr>
      <w:rFonts w:cs="Times New Roman"/>
      <w:sz w:val="20"/>
      <w:szCs w:val="20"/>
    </w:rPr>
  </w:style>
  <w:style w:type="character" w:styleId="slostrnky">
    <w:name w:val="page number"/>
    <w:uiPriority w:val="99"/>
    <w:rsid w:val="0098149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76E01"/>
    <w:rPr>
      <w:sz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9F73F3"/>
    <w:rPr>
      <w:rFonts w:cs="Times New Roman"/>
      <w:sz w:val="2"/>
    </w:rPr>
  </w:style>
  <w:style w:type="character" w:styleId="Hypertextovodkaz">
    <w:name w:val="Hyperlink"/>
    <w:uiPriority w:val="99"/>
    <w:rsid w:val="0039672B"/>
    <w:rPr>
      <w:rFonts w:cs="Times New Roman"/>
      <w:color w:val="0000FF"/>
      <w:u w:val="single"/>
    </w:rPr>
  </w:style>
  <w:style w:type="paragraph" w:customStyle="1" w:styleId="standard">
    <w:name w:val="standard"/>
    <w:rsid w:val="0039672B"/>
    <w:pPr>
      <w:widowControl w:val="0"/>
      <w:suppressAutoHyphens/>
    </w:pPr>
    <w:rPr>
      <w:sz w:val="24"/>
      <w:szCs w:val="24"/>
      <w:lang w:eastAsia="ar-SA"/>
    </w:rPr>
  </w:style>
  <w:style w:type="paragraph" w:customStyle="1" w:styleId="Textkomente2">
    <w:name w:val="Text komentáře2"/>
    <w:basedOn w:val="Normln"/>
    <w:uiPriority w:val="99"/>
    <w:rsid w:val="0039672B"/>
    <w:pPr>
      <w:widowControl/>
      <w:suppressAutoHyphens/>
    </w:pPr>
    <w:rPr>
      <w:sz w:val="20"/>
      <w:lang w:eastAsia="ar-SA"/>
    </w:rPr>
  </w:style>
  <w:style w:type="paragraph" w:styleId="Odstavecseseznamem">
    <w:name w:val="List Paragraph"/>
    <w:basedOn w:val="Normln"/>
    <w:uiPriority w:val="34"/>
    <w:qFormat/>
    <w:rsid w:val="0039672B"/>
    <w:pPr>
      <w:widowControl/>
      <w:suppressAutoHyphens/>
      <w:ind w:left="720"/>
      <w:contextualSpacing/>
    </w:pPr>
    <w:rPr>
      <w:szCs w:val="24"/>
      <w:lang w:eastAsia="ar-SA"/>
    </w:rPr>
  </w:style>
  <w:style w:type="paragraph" w:customStyle="1" w:styleId="ZkladntextIMP">
    <w:name w:val="Základní text_IMP"/>
    <w:basedOn w:val="Normln"/>
    <w:uiPriority w:val="99"/>
    <w:rsid w:val="0039672B"/>
    <w:pPr>
      <w:widowControl/>
      <w:suppressAutoHyphens/>
      <w:overflowPunct w:val="0"/>
      <w:autoSpaceDE w:val="0"/>
      <w:spacing w:line="276" w:lineRule="auto"/>
      <w:textAlignment w:val="baseline"/>
    </w:pPr>
    <w:rPr>
      <w:rFonts w:cs="Calibri"/>
      <w:lang w:eastAsia="ar-SA"/>
    </w:rPr>
  </w:style>
  <w:style w:type="paragraph" w:customStyle="1" w:styleId="Normln0">
    <w:name w:val="Norm‡ln’"/>
    <w:uiPriority w:val="99"/>
    <w:rsid w:val="00376D2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Zhlav">
    <w:name w:val="header"/>
    <w:basedOn w:val="Normln"/>
    <w:link w:val="ZhlavChar"/>
    <w:uiPriority w:val="99"/>
    <w:rsid w:val="00DB54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DB545F"/>
    <w:rPr>
      <w:rFonts w:cs="Times New Roman"/>
      <w:sz w:val="24"/>
    </w:rPr>
  </w:style>
  <w:style w:type="table" w:styleId="Mkatabulky">
    <w:name w:val="Table Grid"/>
    <w:basedOn w:val="Normlntabulka"/>
    <w:uiPriority w:val="99"/>
    <w:rsid w:val="00B2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471A2D"/>
    <w:pPr>
      <w:widowControl/>
      <w:ind w:left="708"/>
    </w:pPr>
    <w:rPr>
      <w:szCs w:val="24"/>
    </w:rPr>
  </w:style>
  <w:style w:type="paragraph" w:styleId="Rozvrendokumentu">
    <w:name w:val="Rozvržení dokumentu"/>
    <w:basedOn w:val="Normln"/>
    <w:link w:val="RozvrendokumentuChar"/>
    <w:uiPriority w:val="99"/>
    <w:semiHidden/>
    <w:rsid w:val="006F1FD1"/>
    <w:pPr>
      <w:shd w:val="clear" w:color="auto" w:fill="000080"/>
    </w:pPr>
    <w:rPr>
      <w:sz w:val="2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29475C"/>
    <w:rPr>
      <w:rFonts w:cs="Times New Roman"/>
      <w:sz w:val="2"/>
    </w:rPr>
  </w:style>
  <w:style w:type="character" w:styleId="Odkaznakoment">
    <w:name w:val="annotation reference"/>
    <w:uiPriority w:val="99"/>
    <w:semiHidden/>
    <w:unhideWhenUsed/>
    <w:rsid w:val="007D73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3D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3D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3D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7D73D9"/>
    <w:rPr>
      <w:b/>
      <w:bCs/>
    </w:rPr>
  </w:style>
  <w:style w:type="paragraph" w:styleId="Revize">
    <w:name w:val="Revision"/>
    <w:hidden/>
    <w:uiPriority w:val="99"/>
    <w:semiHidden/>
    <w:rsid w:val="0054300B"/>
    <w:rPr>
      <w:sz w:val="24"/>
    </w:rPr>
  </w:style>
  <w:style w:type="character" w:styleId="Odkazjemn">
    <w:name w:val="Subtle Reference"/>
    <w:uiPriority w:val="31"/>
    <w:qFormat/>
    <w:rsid w:val="0054300B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54300B"/>
    <w:rPr>
      <w:b/>
      <w:bCs/>
      <w:smallCaps/>
      <w:color w:val="C0504D"/>
      <w:spacing w:val="5"/>
      <w:u w:val="single"/>
    </w:rPr>
  </w:style>
  <w:style w:type="character" w:styleId="Nevyeenzmnka">
    <w:name w:val="Unresolved Mention"/>
    <w:uiPriority w:val="99"/>
    <w:semiHidden/>
    <w:unhideWhenUsed/>
    <w:rsid w:val="001D2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amova@mestojablon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C7A36-CDD4-464D-B36D-412A4F1E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4732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Zimní údržba</vt:lpstr>
    </vt:vector>
  </TitlesOfParts>
  <Company>Technické služby</Company>
  <LinksUpToDate>false</LinksUpToDate>
  <CharactersWithSpaces>5522</CharactersWithSpaces>
  <SharedDoc>false</SharedDoc>
  <HLinks>
    <vt:vector size="6" baseType="variant">
      <vt:variant>
        <vt:i4>7995478</vt:i4>
      </vt:variant>
      <vt:variant>
        <vt:i4>0</vt:i4>
      </vt:variant>
      <vt:variant>
        <vt:i4>0</vt:i4>
      </vt:variant>
      <vt:variant>
        <vt:i4>5</vt:i4>
      </vt:variant>
      <vt:variant>
        <vt:lpwstr>mailto:halamova@mestojablonec.cz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Zimní údržba</dc:title>
  <dc:subject/>
  <dc:creator>Milan Nožička</dc:creator>
  <cp:keywords/>
  <cp:lastModifiedBy>Čech, Stanislav </cp:lastModifiedBy>
  <cp:revision>2</cp:revision>
  <cp:lastPrinted>2020-10-29T07:18:00Z</cp:lastPrinted>
  <dcterms:created xsi:type="dcterms:W3CDTF">2020-11-11T13:44:00Z</dcterms:created>
  <dcterms:modified xsi:type="dcterms:W3CDTF">2020-11-11T13:44:00Z</dcterms:modified>
</cp:coreProperties>
</file>