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9683D">
        <w:trPr>
          <w:trHeight w:val="100"/>
        </w:trPr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6F2743" w:rsidTr="006F2743">
        <w:trPr>
          <w:trHeight w:val="340"/>
        </w:trPr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9683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29683D" w:rsidRDefault="0029683D">
            <w:pPr>
              <w:spacing w:after="0" w:line="240" w:lineRule="auto"/>
            </w:pPr>
          </w:p>
        </w:tc>
        <w:tc>
          <w:tcPr>
            <w:tcW w:w="2422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29683D">
        <w:trPr>
          <w:trHeight w:val="167"/>
        </w:trPr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6F2743" w:rsidTr="006F2743"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Násedlovice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124464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Šardice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</w:tr>
            <w:tr w:rsidR="0029683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76,76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126226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76,76</w:t>
                  </w:r>
                </w:p>
              </w:tc>
            </w:tr>
          </w:tbl>
          <w:p w:rsidR="0029683D" w:rsidRDefault="0029683D">
            <w:pPr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29683D">
        <w:trPr>
          <w:trHeight w:val="124"/>
        </w:trPr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6F2743" w:rsidTr="006F2743">
        <w:trPr>
          <w:trHeight w:val="340"/>
        </w:trPr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9683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29683D" w:rsidRDefault="0029683D">
            <w:pPr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29683D">
        <w:trPr>
          <w:trHeight w:val="225"/>
        </w:trPr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6F2743" w:rsidTr="006F2743"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Hovorany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KPÚ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162,32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162,32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Násedlovice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117,43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466,02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86,95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200,93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253,42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406,11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877,16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880,87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1 791,44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652,11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1 997,94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659,79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1 638,22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1 060,34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403,19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888,30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529,11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204,38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71,31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20,94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11,93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1 710,59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1 481,02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50,63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439,77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689,22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585,57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406,11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170,98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174,96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243,08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1 497,46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849,59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829,45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789,42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770,33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677,82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973,39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192,72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151,63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964,91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515,85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551,90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541,57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178,40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337,98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837,14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565,16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463,37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85,09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417,77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126397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33 505,81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Nenkovice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284,95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1 174,04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584,03</w:t>
                  </w: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258,61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9612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2 301,62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Šardice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</w:tr>
            <w:tr w:rsidR="0029683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PÚ (8.8.2007)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3 910,67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17660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3 910,67</w:t>
                  </w:r>
                </w:p>
              </w:tc>
            </w:tr>
            <w:tr w:rsidR="006F2743" w:rsidTr="006F274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154881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2968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39 880,42</w:t>
                  </w:r>
                </w:p>
              </w:tc>
            </w:tr>
          </w:tbl>
          <w:p w:rsidR="0029683D" w:rsidRDefault="0029683D">
            <w:pPr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29683D">
        <w:trPr>
          <w:trHeight w:val="107"/>
        </w:trPr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6F2743" w:rsidTr="006F2743">
        <w:trPr>
          <w:trHeight w:val="30"/>
        </w:trPr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9683D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29683D" w:rsidRDefault="0029683D">
            <w:pPr>
              <w:spacing w:after="0" w:line="240" w:lineRule="auto"/>
            </w:pPr>
          </w:p>
        </w:tc>
        <w:tc>
          <w:tcPr>
            <w:tcW w:w="186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6F2743" w:rsidTr="006F2743">
        <w:trPr>
          <w:trHeight w:val="310"/>
        </w:trPr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9683D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683D" w:rsidRDefault="006F27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39 957</w:t>
                  </w:r>
                </w:p>
              </w:tc>
            </w:tr>
          </w:tbl>
          <w:p w:rsidR="0029683D" w:rsidRDefault="0029683D">
            <w:pPr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  <w:tr w:rsidR="0029683D">
        <w:trPr>
          <w:trHeight w:val="137"/>
        </w:trPr>
        <w:tc>
          <w:tcPr>
            <w:tcW w:w="10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683D" w:rsidRDefault="0029683D">
            <w:pPr>
              <w:pStyle w:val="EmptyCellLayoutStyle"/>
              <w:spacing w:after="0" w:line="240" w:lineRule="auto"/>
            </w:pPr>
          </w:p>
        </w:tc>
      </w:tr>
    </w:tbl>
    <w:p w:rsidR="0029683D" w:rsidRDefault="0029683D">
      <w:pPr>
        <w:spacing w:after="0" w:line="240" w:lineRule="auto"/>
      </w:pPr>
    </w:p>
    <w:sectPr w:rsidR="0029683D" w:rsidSect="006F2743">
      <w:headerReference w:type="default" r:id="rId7"/>
      <w:footerReference w:type="default" r:id="rId8"/>
      <w:pgSz w:w="11905" w:h="16837"/>
      <w:pgMar w:top="850" w:right="850" w:bottom="850" w:left="850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6C6" w:rsidRDefault="006B66C6">
      <w:pPr>
        <w:spacing w:after="0" w:line="240" w:lineRule="auto"/>
      </w:pPr>
      <w:r>
        <w:separator/>
      </w:r>
    </w:p>
  </w:endnote>
  <w:endnote w:type="continuationSeparator" w:id="0">
    <w:p w:rsidR="006B66C6" w:rsidRDefault="006B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9683D">
      <w:tc>
        <w:tcPr>
          <w:tcW w:w="8570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</w:tr>
    <w:tr w:rsidR="0029683D">
      <w:tc>
        <w:tcPr>
          <w:tcW w:w="8570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683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9683D" w:rsidRDefault="006F27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9683D" w:rsidRDefault="0029683D">
          <w:pPr>
            <w:spacing w:after="0" w:line="240" w:lineRule="auto"/>
          </w:pPr>
        </w:p>
      </w:tc>
      <w:tc>
        <w:tcPr>
          <w:tcW w:w="55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</w:tr>
    <w:tr w:rsidR="0029683D">
      <w:tc>
        <w:tcPr>
          <w:tcW w:w="8570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6C6" w:rsidRDefault="006B66C6">
      <w:pPr>
        <w:spacing w:after="0" w:line="240" w:lineRule="auto"/>
      </w:pPr>
      <w:r>
        <w:separator/>
      </w:r>
    </w:p>
  </w:footnote>
  <w:footnote w:type="continuationSeparator" w:id="0">
    <w:p w:rsidR="006B66C6" w:rsidRDefault="006B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9683D">
      <w:tc>
        <w:tcPr>
          <w:tcW w:w="148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</w:tr>
    <w:tr w:rsidR="0029683D">
      <w:tc>
        <w:tcPr>
          <w:tcW w:w="148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29683D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</w:tr>
          <w:tr w:rsidR="006F2743" w:rsidTr="006F274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9683D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683D" w:rsidRDefault="005520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 w:rsidR="006F274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ýpočet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alikvotní části ročního nájemného</w:t>
                      </w:r>
                      <w:r w:rsidR="006F274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17 nájemní smlouvy č. 16N02/24</w:t>
                      </w:r>
                    </w:p>
                  </w:tc>
                </w:tr>
              </w:tbl>
              <w:p w:rsidR="0029683D" w:rsidRDefault="0029683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</w:tr>
          <w:tr w:rsidR="0029683D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</w:tr>
          <w:tr w:rsidR="0029683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9683D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683D" w:rsidRDefault="006F2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9683D" w:rsidRDefault="0029683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29683D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683D" w:rsidRDefault="006F2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BC4C6C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.9.2020</w:t>
                      </w:r>
                    </w:p>
                  </w:tc>
                </w:tr>
              </w:tbl>
              <w:p w:rsidR="0029683D" w:rsidRDefault="0029683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9683D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683D" w:rsidRDefault="006F2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29683D" w:rsidRDefault="0029683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9683D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683D" w:rsidRDefault="006F27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29683D" w:rsidRDefault="0029683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</w:tr>
          <w:tr w:rsidR="0029683D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29683D" w:rsidRDefault="0029683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9683D" w:rsidRDefault="0029683D">
          <w:pPr>
            <w:spacing w:after="0" w:line="240" w:lineRule="auto"/>
          </w:pPr>
        </w:p>
      </w:tc>
      <w:tc>
        <w:tcPr>
          <w:tcW w:w="40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</w:tr>
    <w:tr w:rsidR="0029683D">
      <w:tc>
        <w:tcPr>
          <w:tcW w:w="148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9683D" w:rsidRDefault="002968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3D"/>
    <w:rsid w:val="000D1F3A"/>
    <w:rsid w:val="0029683D"/>
    <w:rsid w:val="0055202F"/>
    <w:rsid w:val="006B66C6"/>
    <w:rsid w:val="006F2743"/>
    <w:rsid w:val="00804F90"/>
    <w:rsid w:val="00B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74450-4D90-47B8-AF9B-0ACD4E05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F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2743"/>
  </w:style>
  <w:style w:type="paragraph" w:styleId="Zpat">
    <w:name w:val="footer"/>
    <w:basedOn w:val="Normln"/>
    <w:link w:val="ZpatChar"/>
    <w:uiPriority w:val="99"/>
    <w:unhideWhenUsed/>
    <w:rsid w:val="006F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Dufková Alena Bc.</dc:creator>
  <dc:description/>
  <cp:lastModifiedBy>Dufková Alena Bc.</cp:lastModifiedBy>
  <cp:revision>2</cp:revision>
  <dcterms:created xsi:type="dcterms:W3CDTF">2020-11-10T06:31:00Z</dcterms:created>
  <dcterms:modified xsi:type="dcterms:W3CDTF">2020-11-10T06:31:00Z</dcterms:modified>
</cp:coreProperties>
</file>