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>
        <w:trPr>
          <w:trHeight w:val="10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Vydané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pachtu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pachtu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Křtěnovice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22184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14.8.2020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-48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-319,39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7925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14.8.2020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-48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-114,10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2450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14.8.2020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-48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-35,27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32559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-468,76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Moraveč u Mladé Vožice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dodatek 3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1.2.2020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57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Nová Ves u Mladé Vožice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2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2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dodatek 2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2256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vydané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34872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-468,76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4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Stávající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5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pachtu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pachtu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Horní Střítež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340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38,67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Mladá Vožice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836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98,03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Moraveč u Mladé Vožice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1.2.2020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488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57,86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Noskov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95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Nová Ves u Mladé Vožice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283,22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15497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2 154,70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17934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2 493,54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Oldřichov u Mladé Vožice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5827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810,19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286,56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2849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396,12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364,28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2609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362,76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2803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389,73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3610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501,93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335,09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5050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702,15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269,74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375,41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3276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455,50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3070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426,85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53956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7 502,03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Řemíčov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426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41,33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Zhoř u Mladé Vožice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5250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747,29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8686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1 236,37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343,80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20851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2 889,02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stávající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94926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13 131,23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47"/>
            </w:tblGrid>
            <w:tr>
              <w:trPr>
                <w:trHeight w:val="262" w:hRule="atLeast"/>
              </w:trPr>
              <w:tc>
                <w:tcPr>
                  <w:tcW w:w="39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91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89"/>
            </w:tblGrid>
            <w:tr>
              <w:trPr>
                <w:trHeight w:val="232" w:hRule="atLeast"/>
              </w:trPr>
              <w:tc>
                <w:tcPr>
                  <w:tcW w:w="1589" w:type="dxa"/>
                  <w:tcBorders>
                    <w:top w:val="nil" w:color="000000" w:sz="7"/>
                    <w:left w:val="nil" w:color="000000" w:sz="7"/>
                    <w:bottom w:val="single" w:color="000000" w:sz="15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12 662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850" w:right="850" w:bottom="850" w:left="850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570"/>
      <w:gridCol w:w="1417"/>
      <w:gridCol w:w="55"/>
    </w:tblGrid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8"/>
      <w:gridCol w:w="9854"/>
      <w:gridCol w:w="40"/>
    </w:tblGrid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9"/>
            <w:gridCol w:w="1417"/>
            <w:gridCol w:w="100"/>
            <w:gridCol w:w="2299"/>
            <w:gridCol w:w="202"/>
            <w:gridCol w:w="2407"/>
            <w:gridCol w:w="69"/>
            <w:gridCol w:w="2122"/>
            <w:gridCol w:w="912"/>
            <w:gridCol w:w="172"/>
          </w:tblGrid>
          <w:tr>
            <w:trPr>
              <w:trHeight w:val="149" w:hRule="atLeast"/>
            </w:trPr>
            <w:tc>
              <w:tcPr>
                <w:tcW w:w="149" w:type="dxa"/>
                <w:tcBorders>
                  <w:top w:val="single" w:color="000000" w:sz="15"/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532"/>
                </w:tblGrid>
                <w:tr>
                  <w:trPr>
                    <w:trHeight w:val="262" w:hRule="atLeast"/>
                  </w:trPr>
                  <w:tc>
                    <w:tcPr>
                      <w:tcW w:w="953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Výpočet pachtu k dodatku č. 4 pachtovní smlouvy č. 31N17/47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00" w:hRule="atLeast"/>
            </w:trPr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17"/>
                </w:tblGrid>
                <w:tr>
                  <w:trPr>
                    <w:trHeight w:val="262" w:hRule="atLeast"/>
                  </w:trPr>
                  <w:tc>
                    <w:tcPr>
                      <w:tcW w:w="141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299"/>
                </w:tblGrid>
                <w:tr>
                  <w:trPr>
                    <w:trHeight w:val="262" w:hRule="atLeast"/>
                  </w:trPr>
                  <w:tc>
                    <w:tcPr>
                      <w:tcW w:w="229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27.10.2020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407"/>
                </w:tblGrid>
                <w:tr>
                  <w:trPr>
                    <w:trHeight w:val="262" w:hRule="atLeast"/>
                  </w:trPr>
                  <w:tc>
                    <w:tcPr>
                      <w:tcW w:w="24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Spočítáno k datu splátky: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122"/>
                </w:tblGrid>
                <w:tr>
                  <w:trPr>
                    <w:trHeight w:val="262" w:hRule="atLeast"/>
                  </w:trPr>
                  <w:tc>
                    <w:tcPr>
                      <w:tcW w:w="212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1. 10. 2021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87" w:hRule="atLeast"/>
            </w:trPr>
            <w:tc>
              <w:tcPr>
                <w:tcW w:w="149" w:type="dxa"/>
                <w:tcBorders>
                  <w:left w:val="single" w:color="000000" w:sz="15"/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VypocetPachtuNs</dc:title>
</cp:coreProperties>
</file>