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18.4.2017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-13,79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14.8.2020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-48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-6,22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7594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-239,04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16240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33264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-239,04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3 286,57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2671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14.11.2008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31.8.2017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9.3.2011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30788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21390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108194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14 625,43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14 386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14 nájemní smlouvy č. 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26.10.2020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