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Deštné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1525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12,69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Deštné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52313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6 203,30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Deštná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zatrubněný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16654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Rosička u Deštné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Vícemil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30365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135557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16 368,57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25 nájemní smlouvy č. 138N01/17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