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AGRA Deštná,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Deštná 311, 37825 Deštná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Březina u Deštné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52 313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6 203,30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Deštná u Jindřichova Hradce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zatrubněný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27 536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3 307,59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Drunče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5 179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Lipovka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16 654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1 894,23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Rosička u Deštné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1 100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Světce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2 410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Vícemil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30 365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3 640,77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135 557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16 369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č.138N01/17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13810117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16 369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26.10.2020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