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12070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Klokoty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Svrabov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-643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-116,09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-113,61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19643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418,35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Balkova Lhota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2971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10966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Jistebnice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23.4.2014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22012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Makov u Jistebnice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24423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3 348,55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Orlov u Jistebnice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Padařov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Vlásenice u Makova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66879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8 300,18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8 719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13 nájemní smlouvy č. 65N00/47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26.10.2020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