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60EF4ADC" w:rsidR="009D22AA" w:rsidRDefault="002B7F2D">
      <w:pPr>
        <w:pStyle w:val="Body2"/>
      </w:pPr>
      <w:r>
        <w:t xml:space="preserve">Jméno: </w:t>
      </w:r>
      <w:r w:rsidR="003E0608">
        <w:t>Vladimír Král</w:t>
      </w:r>
    </w:p>
    <w:p w14:paraId="2B662E28" w14:textId="0516718C" w:rsidR="009D22AA" w:rsidRDefault="002B7F2D">
      <w:pPr>
        <w:pStyle w:val="Body2"/>
      </w:pPr>
      <w:r>
        <w:t xml:space="preserve">IČO: </w:t>
      </w:r>
      <w:r w:rsidR="003E0608">
        <w:t>46865594</w:t>
      </w:r>
    </w:p>
    <w:p w14:paraId="0A058F59" w14:textId="15A32265" w:rsidR="009D22AA" w:rsidRDefault="002B7F2D">
      <w:pPr>
        <w:pStyle w:val="Body2"/>
      </w:pPr>
      <w:r>
        <w:t xml:space="preserve">Místo podnikání: </w:t>
      </w:r>
      <w:r w:rsidR="003E0608">
        <w:t>Kotkova 2333/11</w:t>
      </w:r>
      <w:r>
        <w:t>,</w:t>
      </w:r>
      <w:r w:rsidR="003E0608">
        <w:t xml:space="preserve"> 352 01 Aš,</w:t>
      </w:r>
      <w:r>
        <w:t xml:space="preserve"> Česká republika</w:t>
      </w:r>
    </w:p>
    <w:p w14:paraId="12590281" w14:textId="77777777" w:rsidR="009D22AA" w:rsidRDefault="002B7F2D">
      <w:pPr>
        <w:pStyle w:val="Body2"/>
      </w:pPr>
      <w:r>
        <w:t>Telefon: 603505350</w:t>
      </w:r>
    </w:p>
    <w:p w14:paraId="7BC1D90A" w14:textId="6CE6E32C" w:rsidR="009D22AA" w:rsidRDefault="002B7F2D">
      <w:pPr>
        <w:pStyle w:val="Body2"/>
      </w:pPr>
      <w:r>
        <w:t xml:space="preserve">E-mail: </w:t>
      </w:r>
    </w:p>
    <w:p w14:paraId="70A5F496" w14:textId="4101C9C7" w:rsidR="00445C01" w:rsidRDefault="00445C01">
      <w:pPr>
        <w:pStyle w:val="Body2"/>
      </w:pPr>
      <w:r>
        <w:t>Není plátcem DPH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5742384D" w:rsidR="009D22AA" w:rsidRDefault="002B7F2D">
      <w:pPr>
        <w:pStyle w:val="Body2"/>
      </w:pPr>
      <w:r>
        <w:t>E-mail: r</w:t>
      </w:r>
      <w:r w:rsidR="00567F79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14:paraId="2D472448" w14:textId="6CC3D7D1" w:rsidR="009D22AA" w:rsidRDefault="002B7F2D">
      <w:pPr>
        <w:pStyle w:val="Level2"/>
        <w:numPr>
          <w:ilvl w:val="1"/>
          <w:numId w:val="13"/>
        </w:numPr>
        <w:outlineLvl w:val="2"/>
      </w:pPr>
      <w:bookmarkStart w:id="1" w:name="bookmark-name-320_1.1"/>
      <w:bookmarkEnd w:id="1"/>
      <w:r>
        <w:t>V této Smlouvě „</w:t>
      </w:r>
      <w:r>
        <w:rPr>
          <w:b/>
          <w:bCs/>
        </w:rPr>
        <w:t>Dílo</w:t>
      </w:r>
      <w:r>
        <w:t xml:space="preserve">“ znamená Oprava </w:t>
      </w:r>
      <w:r w:rsidR="003E0608">
        <w:t>elektroinstalace, rozvaděčů a napojení elektrorozvodů</w:t>
      </w:r>
      <w:r>
        <w:t xml:space="preserve"> ZŠ Hlávkova.</w:t>
      </w:r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" w:name="bookmark-name-326_1.2"/>
      <w:bookmarkStart w:id="3" w:name="bookmark-name-328_2"/>
      <w:bookmarkEnd w:id="2"/>
      <w:bookmarkEnd w:id="3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6" w:name="bookmark-name-338_3.1"/>
      <w:bookmarkEnd w:id="6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42_3.2"/>
      <w:bookmarkEnd w:id="7"/>
      <w:r>
        <w:lastRenderedPageBreak/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9_3.3"/>
      <w:bookmarkEnd w:id="8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54_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60_3.5"/>
      <w:bookmarkEnd w:id="10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1" w:name="bookmark-name-370_4"/>
      <w:bookmarkEnd w:id="11"/>
      <w:r>
        <w:rPr>
          <w:bCs/>
        </w:rPr>
        <w:t>Cena Díla</w:t>
      </w:r>
    </w:p>
    <w:p w14:paraId="1FEBAD84" w14:textId="6CA43906" w:rsidR="009D22AA" w:rsidRDefault="002B7F2D">
      <w:pPr>
        <w:pStyle w:val="Level2"/>
        <w:numPr>
          <w:ilvl w:val="1"/>
          <w:numId w:val="16"/>
        </w:numPr>
        <w:outlineLvl w:val="2"/>
      </w:pPr>
      <w:bookmarkStart w:id="12" w:name="bookmark-name-374_4.1"/>
      <w:bookmarkEnd w:id="12"/>
      <w:r>
        <w:t xml:space="preserve">Objednatel se zavazuje zaplatit Zhotoviteli za Dílo částku </w:t>
      </w:r>
      <w:r w:rsidR="003E0608">
        <w:t>105 500,-</w:t>
      </w:r>
      <w:r>
        <w:t xml:space="preserve"> Kč (slovy: </w:t>
      </w:r>
      <w:r w:rsidR="00A84AE4">
        <w:t>stopěttisícpětset</w:t>
      </w:r>
      <w:r>
        <w:t xml:space="preserve">korun českých) </w:t>
      </w:r>
      <w:r w:rsidR="00445C01">
        <w:t>bez</w:t>
      </w:r>
      <w:r>
        <w:t xml:space="preserve"> DPH (dále jako „</w:t>
      </w:r>
      <w:r>
        <w:rPr>
          <w:b/>
          <w:bCs/>
        </w:rPr>
        <w:t>Cena</w:t>
      </w:r>
      <w:r>
        <w:t>“).</w:t>
      </w:r>
      <w:r w:rsidR="00445C01">
        <w:t xml:space="preserve"> Zhotovitel není plátcem DPH.</w:t>
      </w:r>
      <w:bookmarkStart w:id="13" w:name="_GoBack"/>
      <w:bookmarkEnd w:id="13"/>
    </w:p>
    <w:p w14:paraId="5C531EE9" w14:textId="77777777" w:rsidR="00A84AE4" w:rsidRDefault="00A84AE4" w:rsidP="00A84AE4">
      <w:pPr>
        <w:pStyle w:val="Level2"/>
        <w:numPr>
          <w:ilvl w:val="1"/>
          <w:numId w:val="16"/>
        </w:numPr>
        <w:outlineLvl w:val="2"/>
      </w:pPr>
      <w:r>
        <w:t>Cena je maximálně možná a jednotlivé položky se mění dle skutečné potřeby prací a nejsou v ní obsaženy i případné vícepráce či méněpráce.</w:t>
      </w:r>
    </w:p>
    <w:p w14:paraId="118411F7" w14:textId="77777777" w:rsidR="00A84AE4" w:rsidRDefault="00A84AE4" w:rsidP="00A84AE4">
      <w:pPr>
        <w:pStyle w:val="Level2"/>
        <w:ind w:left="-720"/>
        <w:outlineLvl w:val="2"/>
      </w:pP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381_4.2"/>
      <w:bookmarkStart w:id="15" w:name="bookmark-name-421_5"/>
      <w:bookmarkEnd w:id="14"/>
      <w:bookmarkEnd w:id="15"/>
      <w:r>
        <w:rPr>
          <w:bCs/>
        </w:rPr>
        <w:t>Platební podmínky</w:t>
      </w:r>
    </w:p>
    <w:p w14:paraId="35A8D294" w14:textId="462B6E23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6" w:name="bookmark-name-423_5.1"/>
      <w:bookmarkEnd w:id="16"/>
      <w:r>
        <w:t xml:space="preserve">Objednatel se zavazuje zaplatit Cenu nebo jakoukoliv její část bankovním převodem na bankovní účet č. ú. </w:t>
      </w:r>
      <w:bookmarkStart w:id="17" w:name="bookmark-name-437_5.2"/>
      <w:bookmarkEnd w:id="17"/>
      <w:r w:rsidR="00A84AE4">
        <w:t>168414442/0600</w:t>
      </w:r>
      <w:r>
        <w:t>.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8" w:name="bookmark-name-443_5.3"/>
      <w:bookmarkStart w:id="19" w:name="bookmark-name-449_5.4"/>
      <w:bookmarkStart w:id="20" w:name="bookmark-name-453_5.5"/>
      <w:bookmarkStart w:id="21" w:name="bookmark-name-492_5.6"/>
      <w:bookmarkEnd w:id="18"/>
      <w:bookmarkEnd w:id="19"/>
      <w:bookmarkEnd w:id="20"/>
      <w:bookmarkEnd w:id="21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2" w:name="bookmark-name-506_6"/>
      <w:bookmarkEnd w:id="22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07_6.1"/>
      <w:bookmarkEnd w:id="23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1_6.2"/>
      <w:bookmarkEnd w:id="24"/>
      <w:r>
        <w:t>Smluvní strany ujednávají, že Dílo je provedeno jeho předvedením a předáním Objednateli pokud je způsobilé sloužit svému účelu.</w:t>
      </w:r>
    </w:p>
    <w:p w14:paraId="0E821B83" w14:textId="0DFA376F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5_6.3"/>
      <w:bookmarkEnd w:id="25"/>
      <w:r>
        <w:t xml:space="preserve">Zhotovitel je povinen provést Dílo ve lhůtě do </w:t>
      </w:r>
      <w:r w:rsidR="00A84AE4">
        <w:t>29</w:t>
      </w:r>
      <w:r>
        <w:t>. srpna 2019.</w:t>
      </w:r>
    </w:p>
    <w:p w14:paraId="3066244B" w14:textId="6D563744" w:rsidR="009D22AA" w:rsidRDefault="002B7F2D">
      <w:pPr>
        <w:pStyle w:val="Level2"/>
        <w:numPr>
          <w:ilvl w:val="1"/>
          <w:numId w:val="18"/>
        </w:numPr>
        <w:outlineLvl w:val="2"/>
      </w:pPr>
      <w:bookmarkStart w:id="26" w:name="bookmark-name-518_6.4"/>
      <w:bookmarkEnd w:id="26"/>
      <w:r>
        <w:t xml:space="preserve">Smluvní strany ujednávají, že způsob předání Díla bude následující: </w:t>
      </w:r>
      <w:r w:rsidR="00A84AE4">
        <w:t>29</w:t>
      </w:r>
      <w:r>
        <w:t>.08.2019 na místě.</w:t>
      </w:r>
    </w:p>
    <w:p w14:paraId="598B1175" w14:textId="5A997778" w:rsidR="009D22AA" w:rsidRDefault="009D22AA" w:rsidP="002863CD">
      <w:pPr>
        <w:pStyle w:val="Level2"/>
        <w:ind w:left="-720"/>
        <w:outlineLvl w:val="2"/>
      </w:pPr>
      <w:bookmarkStart w:id="27" w:name="bookmark-name-522_6.5"/>
      <w:bookmarkEnd w:id="27"/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8" w:name="bookmark-name-525_7"/>
      <w:bookmarkEnd w:id="28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6_7.1"/>
      <w:bookmarkEnd w:id="29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28_7.2"/>
      <w:bookmarkEnd w:id="30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4_7.3"/>
      <w:bookmarkEnd w:id="31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36_7.4"/>
      <w:bookmarkEnd w:id="32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3" w:name="bookmark-name-540_7.5"/>
      <w:bookmarkEnd w:id="33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4" w:name="bookmark-name-543_8"/>
      <w:bookmarkEnd w:id="34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4_8.1"/>
      <w:bookmarkEnd w:id="35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6" w:name="bookmark-name-548_8.2"/>
      <w:bookmarkEnd w:id="36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7" w:name="bookmark-name-553_9"/>
      <w:bookmarkEnd w:id="37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57_9.1"/>
      <w:bookmarkEnd w:id="38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9" w:name="bookmark-name-596_9.2"/>
      <w:bookmarkEnd w:id="39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0" w:name="bookmark-name-610_10"/>
      <w:bookmarkEnd w:id="40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1" w:name="bookmark-name-612_10.1"/>
      <w:bookmarkEnd w:id="41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2" w:name="bookmark-name-620_11"/>
      <w:bookmarkEnd w:id="42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3" w:name="bookmark-name-621_11.1"/>
      <w:bookmarkEnd w:id="43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4" w:name="bookmark-name-677_12"/>
      <w:bookmarkEnd w:id="44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5" w:name="bookmark-name-678_12.1"/>
      <w:bookmarkEnd w:id="45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0_12.1.1"/>
      <w:bookmarkEnd w:id="46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4_12.1.2"/>
      <w:bookmarkEnd w:id="47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8" w:name="bookmark-name-686_12.1.3"/>
      <w:bookmarkEnd w:id="48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9" w:name="bookmark-name-694_12.2"/>
      <w:bookmarkEnd w:id="49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696_12.2.1"/>
      <w:bookmarkEnd w:id="50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1" w:name="bookmark-name-702_12.2.2"/>
      <w:bookmarkEnd w:id="51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6_12.3"/>
      <w:bookmarkEnd w:id="52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08_12.4"/>
      <w:bookmarkEnd w:id="53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4" w:name="bookmark-name-710_12.5"/>
      <w:bookmarkEnd w:id="54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5" w:name="bookmark-name-716_13"/>
      <w:bookmarkEnd w:id="55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6" w:name="bookmark-name-717_13.1"/>
      <w:bookmarkEnd w:id="56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19_13.1.1"/>
      <w:bookmarkEnd w:id="57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1_13.1.2"/>
      <w:bookmarkEnd w:id="58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3_13.1.3"/>
      <w:bookmarkEnd w:id="59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27_13.1.4"/>
      <w:bookmarkEnd w:id="60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1" w:name="bookmark-name-731_13.1.5"/>
      <w:bookmarkEnd w:id="61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0F17263A" w:rsidR="009D22AA" w:rsidRDefault="002B7F2D">
      <w:pPr>
        <w:pStyle w:val="Level2"/>
        <w:numPr>
          <w:ilvl w:val="1"/>
          <w:numId w:val="27"/>
        </w:numPr>
        <w:outlineLvl w:val="2"/>
      </w:pPr>
      <w:bookmarkStart w:id="62" w:name="bookmark-name-737_13.2"/>
      <w:bookmarkEnd w:id="62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62618D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1_13.2.1"/>
      <w:bookmarkEnd w:id="63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3_13.2.2"/>
      <w:bookmarkEnd w:id="64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5_13.2.3"/>
      <w:bookmarkEnd w:id="65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6" w:name="bookmark-name-747_13.2.4"/>
      <w:bookmarkEnd w:id="66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49_13.3"/>
      <w:bookmarkEnd w:id="67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1_13.4"/>
      <w:bookmarkEnd w:id="68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6BF3B442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62618D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4FB89E38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62618D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19AE5613" w:rsidR="009D22AA" w:rsidRDefault="002B7F2D">
      <w:pPr>
        <w:pStyle w:val="Body2"/>
      </w:pPr>
      <w:r>
        <w:t xml:space="preserve">V </w:t>
      </w:r>
      <w:r w:rsidR="00A84AE4">
        <w:t>Aši</w:t>
      </w:r>
      <w:r>
        <w:t xml:space="preserve"> dne</w:t>
      </w:r>
      <w:r w:rsidR="00442615">
        <w:t>:</w:t>
      </w:r>
      <w:r w:rsidR="00A84AE4">
        <w:t>09. 07. 2019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79515252" w:rsidR="009D22AA" w:rsidRDefault="002B7F2D">
      <w:pPr>
        <w:pStyle w:val="Body2"/>
      </w:pPr>
      <w:r>
        <w:t>V Aši dne</w:t>
      </w:r>
      <w:r w:rsidR="00442615">
        <w:t>:</w:t>
      </w:r>
      <w:r w:rsidR="00A84AE4">
        <w:t>09. 07. 2019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445C01">
      <w:footerReference w:type="default" r:id="rId11"/>
      <w:pgSz w:w="11906" w:h="16838" w:code="9"/>
      <w:pgMar w:top="1276" w:right="1984" w:bottom="1134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8A84" w14:textId="77777777" w:rsidR="00816927" w:rsidRDefault="00816927" w:rsidP="006E0FDA">
      <w:pPr>
        <w:spacing w:after="0" w:line="240" w:lineRule="auto"/>
      </w:pPr>
      <w:r>
        <w:separator/>
      </w:r>
    </w:p>
  </w:endnote>
  <w:endnote w:type="continuationSeparator" w:id="0">
    <w:p w14:paraId="20FEF985" w14:textId="77777777" w:rsidR="00816927" w:rsidRDefault="008169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5F3DE960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5A5E21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5A5E21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1E2A" w14:textId="77777777" w:rsidR="00816927" w:rsidRDefault="00816927" w:rsidP="006E0FDA">
      <w:pPr>
        <w:spacing w:after="0" w:line="240" w:lineRule="auto"/>
      </w:pPr>
      <w:r>
        <w:separator/>
      </w:r>
    </w:p>
  </w:footnote>
  <w:footnote w:type="continuationSeparator" w:id="0">
    <w:p w14:paraId="204B1BB6" w14:textId="77777777" w:rsidR="00816927" w:rsidRDefault="008169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65D8"/>
    <w:rsid w:val="000F6147"/>
    <w:rsid w:val="00112029"/>
    <w:rsid w:val="00135412"/>
    <w:rsid w:val="00242A94"/>
    <w:rsid w:val="002863CD"/>
    <w:rsid w:val="002B7F2D"/>
    <w:rsid w:val="00361FF4"/>
    <w:rsid w:val="003B5299"/>
    <w:rsid w:val="003E0608"/>
    <w:rsid w:val="00442615"/>
    <w:rsid w:val="00445C01"/>
    <w:rsid w:val="00493A0C"/>
    <w:rsid w:val="004D6B48"/>
    <w:rsid w:val="004E05BC"/>
    <w:rsid w:val="00531A4E"/>
    <w:rsid w:val="00535676"/>
    <w:rsid w:val="00535F5A"/>
    <w:rsid w:val="00555F58"/>
    <w:rsid w:val="00567F79"/>
    <w:rsid w:val="005A5E21"/>
    <w:rsid w:val="005F5890"/>
    <w:rsid w:val="0062618D"/>
    <w:rsid w:val="006E6663"/>
    <w:rsid w:val="007A3868"/>
    <w:rsid w:val="007B43A8"/>
    <w:rsid w:val="007F45AA"/>
    <w:rsid w:val="00816927"/>
    <w:rsid w:val="008B3AC2"/>
    <w:rsid w:val="008F680D"/>
    <w:rsid w:val="009D22AA"/>
    <w:rsid w:val="00A84AE4"/>
    <w:rsid w:val="00AC197E"/>
    <w:rsid w:val="00AD4E79"/>
    <w:rsid w:val="00B21D59"/>
    <w:rsid w:val="00BD419F"/>
    <w:rsid w:val="00D3060C"/>
    <w:rsid w:val="00DF064E"/>
    <w:rsid w:val="00DF39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BC94-3C72-497F-A5D2-21C20FECE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1B8AF-B179-4BE4-992A-10E7CCCF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0E354-616C-4D2B-9F6C-C17DF5104AF7}">
  <ds:schemaRefs>
    <ds:schemaRef ds:uri="http://schemas.openxmlformats.org/package/2006/metadata/core-properties"/>
    <ds:schemaRef ds:uri="http://purl.org/dc/elements/1.1/"/>
    <ds:schemaRef ds:uri="07ced52d-c994-4ed8-b5a6-b49c90162b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676992-C72C-49C5-875E-22D52C10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2020-11-04T10:32:00Z</cp:lastPrinted>
  <dcterms:created xsi:type="dcterms:W3CDTF">2020-11-04T10:37:00Z</dcterms:created>
  <dcterms:modified xsi:type="dcterms:W3CDTF">2020-11-04T10:37:00Z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