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SF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 Huti 300, 37806 Suchdol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Klikova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Rapšach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115 924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9 232,18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119 064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9 486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23N15/17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2311517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9 486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