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5B46D418" w:rsidR="005A584D" w:rsidRPr="005A584D" w:rsidRDefault="00183A14" w:rsidP="009C3A78">
      <w:pPr>
        <w:pStyle w:val="Nzev"/>
        <w:ind w:left="7090"/>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2C5D92">
        <w:rPr>
          <w:rFonts w:ascii="Arial" w:hAnsi="Arial" w:cs="Arial"/>
          <w:smallCaps/>
          <w:sz w:val="22"/>
          <w:szCs w:val="22"/>
        </w:rPr>
        <w:t>4010</w:t>
      </w:r>
      <w:r>
        <w:rPr>
          <w:rFonts w:ascii="Arial" w:hAnsi="Arial" w:cs="Arial"/>
          <w:smallCaps/>
          <w:sz w:val="22"/>
          <w:szCs w:val="22"/>
        </w:rPr>
        <w:t xml:space="preserve">  </w:t>
      </w:r>
      <w:r w:rsidR="00E33C94">
        <w:rPr>
          <w:rFonts w:ascii="Arial" w:hAnsi="Arial" w:cs="Arial"/>
          <w:smallCaps/>
          <w:sz w:val="22"/>
          <w:szCs w:val="22"/>
        </w:rPr>
        <w:t>/2020</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1AF001DC"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484781">
        <w:rPr>
          <w:rFonts w:ascii="Arial" w:hAnsi="Arial" w:cs="Arial"/>
          <w:sz w:val="22"/>
          <w:szCs w:val="22"/>
        </w:rPr>
        <w:t>Výměna</w:t>
      </w:r>
      <w:r w:rsidR="00044E9D" w:rsidRPr="00376A01">
        <w:rPr>
          <w:rFonts w:ascii="Arial" w:hAnsi="Arial" w:cs="Arial"/>
          <w:sz w:val="22"/>
          <w:szCs w:val="22"/>
        </w:rPr>
        <w:t xml:space="preserve"> vstupní</w:t>
      </w:r>
      <w:r w:rsidR="00484781">
        <w:rPr>
          <w:rFonts w:ascii="Arial" w:hAnsi="Arial" w:cs="Arial"/>
          <w:sz w:val="22"/>
          <w:szCs w:val="22"/>
        </w:rPr>
        <w:t xml:space="preserve">ch dveří </w:t>
      </w:r>
      <w:r w:rsidR="00044E9D" w:rsidRPr="00376A01">
        <w:rPr>
          <w:rFonts w:ascii="Arial" w:hAnsi="Arial" w:cs="Arial"/>
          <w:sz w:val="22"/>
          <w:szCs w:val="22"/>
        </w:rPr>
        <w:t>- AP</w:t>
      </w:r>
    </w:p>
    <w:p w14:paraId="59E1FE15" w14:textId="77777777" w:rsidR="00183A14" w:rsidRPr="00083D25" w:rsidRDefault="00183A14" w:rsidP="00183A14">
      <w:pPr>
        <w:jc w:val="both"/>
        <w:rPr>
          <w:rFonts w:ascii="Arial" w:hAnsi="Arial" w:cs="Arial"/>
          <w:color w:val="000000"/>
          <w:sz w:val="18"/>
          <w:szCs w:val="18"/>
        </w:rPr>
      </w:pPr>
      <w:r>
        <w:rPr>
          <w:rFonts w:ascii="Arial" w:hAnsi="Arial" w:cs="Arial"/>
          <w:sz w:val="22"/>
          <w:szCs w:val="22"/>
        </w:rPr>
        <w:t xml:space="preserve">E-tržiště: </w:t>
      </w:r>
      <w:r w:rsidRPr="00661AC1">
        <w:rPr>
          <w:rFonts w:ascii="Arial" w:hAnsi="Arial" w:cs="Arial"/>
          <w:sz w:val="22"/>
          <w:szCs w:val="22"/>
        </w:rPr>
        <w:t>T004/20V/00006712</w:t>
      </w:r>
    </w:p>
    <w:p w14:paraId="4DDD5068" w14:textId="77777777" w:rsidR="00183A14" w:rsidRPr="005A584D" w:rsidRDefault="00183A14" w:rsidP="00183A14">
      <w:pPr>
        <w:tabs>
          <w:tab w:val="left" w:pos="426"/>
        </w:tabs>
        <w:ind w:left="426"/>
        <w:jc w:val="both"/>
        <w:rPr>
          <w:rFonts w:ascii="Arial" w:hAnsi="Arial" w:cs="Arial"/>
          <w:sz w:val="22"/>
          <w:szCs w:val="22"/>
        </w:rPr>
      </w:pPr>
    </w:p>
    <w:p w14:paraId="6BBAE4FE" w14:textId="1443483D" w:rsidR="005A584D" w:rsidRDefault="005A584D" w:rsidP="005A584D">
      <w:pPr>
        <w:jc w:val="both"/>
        <w:rPr>
          <w:rFonts w:ascii="Arial" w:hAnsi="Arial" w:cs="Arial"/>
          <w:sz w:val="22"/>
          <w:szCs w:val="22"/>
        </w:rPr>
      </w:pPr>
    </w:p>
    <w:p w14:paraId="753E1505" w14:textId="77777777" w:rsidR="00183A14" w:rsidRPr="005A584D" w:rsidRDefault="00183A14" w:rsidP="005A584D">
      <w:pPr>
        <w:jc w:val="both"/>
        <w:rPr>
          <w:rFonts w:ascii="Arial" w:hAnsi="Arial" w:cs="Arial"/>
          <w:sz w:val="22"/>
          <w:szCs w:val="22"/>
        </w:rPr>
      </w:pP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0CD43B26"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044E9D" w:rsidRPr="00376A01">
        <w:rPr>
          <w:rFonts w:ascii="Arial" w:hAnsi="Arial" w:cs="Arial"/>
          <w:sz w:val="22"/>
          <w:szCs w:val="22"/>
        </w:rPr>
        <w:t xml:space="preserve">Ing. </w:t>
      </w:r>
      <w:r w:rsidR="00537F62">
        <w:rPr>
          <w:rFonts w:ascii="Arial" w:hAnsi="Arial" w:cs="Arial"/>
          <w:sz w:val="22"/>
          <w:szCs w:val="22"/>
        </w:rPr>
        <w:t>Janem Míkou</w:t>
      </w:r>
      <w:r w:rsidR="00044E9D" w:rsidRPr="00376A01">
        <w:rPr>
          <w:rFonts w:ascii="Arial" w:hAnsi="Arial" w:cs="Arial"/>
          <w:sz w:val="22"/>
          <w:szCs w:val="22"/>
        </w:rPr>
        <w:t xml:space="preserve">, </w:t>
      </w:r>
      <w:r w:rsidR="00537F62">
        <w:rPr>
          <w:rFonts w:ascii="Arial" w:hAnsi="Arial" w:cs="Arial"/>
          <w:sz w:val="22"/>
          <w:szCs w:val="22"/>
        </w:rPr>
        <w:t xml:space="preserve">zástupcem </w:t>
      </w:r>
      <w:r w:rsidR="00044E9D">
        <w:rPr>
          <w:rFonts w:ascii="Arial" w:hAnsi="Arial" w:cs="Arial"/>
          <w:sz w:val="22"/>
          <w:szCs w:val="22"/>
        </w:rPr>
        <w:t>ředitele</w:t>
      </w:r>
      <w:r w:rsidR="00537F62">
        <w:rPr>
          <w:rFonts w:ascii="Arial" w:hAnsi="Arial" w:cs="Arial"/>
          <w:sz w:val="22"/>
          <w:szCs w:val="22"/>
        </w:rPr>
        <w:t xml:space="preserve"> </w:t>
      </w:r>
      <w:proofErr w:type="spellStart"/>
      <w:r w:rsidR="00044E9D">
        <w:rPr>
          <w:rFonts w:ascii="Arial" w:hAnsi="Arial" w:cs="Arial"/>
          <w:sz w:val="22"/>
          <w:szCs w:val="22"/>
        </w:rPr>
        <w:t>technicko-</w:t>
      </w:r>
      <w:r w:rsidR="00044E9D" w:rsidRPr="00376A01">
        <w:rPr>
          <w:rFonts w:ascii="Arial" w:hAnsi="Arial" w:cs="Arial"/>
          <w:sz w:val="22"/>
          <w:szCs w:val="22"/>
        </w:rPr>
        <w:t>provozní</w:t>
      </w:r>
      <w:proofErr w:type="spellEnd"/>
      <w:r w:rsidR="00044E9D" w:rsidRPr="00376A01">
        <w:rPr>
          <w:rFonts w:ascii="Arial" w:hAnsi="Arial" w:cs="Arial"/>
          <w:sz w:val="22"/>
          <w:szCs w:val="22"/>
        </w:rPr>
        <w:t xml:space="preserve"> správy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9F76A33" w14:textId="044AB0DF" w:rsidR="007223ED" w:rsidRPr="002D68FA" w:rsidRDefault="0084392E" w:rsidP="005A584D">
      <w:pPr>
        <w:jc w:val="both"/>
        <w:rPr>
          <w:rFonts w:ascii="Arial" w:hAnsi="Arial" w:cs="Arial"/>
          <w:b/>
          <w:spacing w:val="-1"/>
          <w:sz w:val="22"/>
          <w:szCs w:val="22"/>
        </w:rPr>
      </w:pPr>
      <w:r>
        <w:rPr>
          <w:rFonts w:ascii="Arial" w:hAnsi="Arial" w:cs="Arial"/>
          <w:b/>
          <w:spacing w:val="-1"/>
          <w:sz w:val="22"/>
          <w:szCs w:val="22"/>
        </w:rPr>
        <w:t>SIREA PRAHA, s.r.o.</w:t>
      </w:r>
    </w:p>
    <w:p w14:paraId="23B20CCE" w14:textId="2B590507" w:rsidR="005A584D" w:rsidRPr="002D68FA" w:rsidRDefault="005A584D" w:rsidP="005A584D">
      <w:pPr>
        <w:jc w:val="both"/>
        <w:rPr>
          <w:rFonts w:ascii="Arial" w:hAnsi="Arial" w:cs="Arial"/>
          <w:b/>
          <w:sz w:val="22"/>
          <w:szCs w:val="22"/>
        </w:rPr>
      </w:pPr>
      <w:r w:rsidRPr="002D68FA">
        <w:rPr>
          <w:rFonts w:ascii="Arial" w:hAnsi="Arial" w:cs="Arial"/>
          <w:sz w:val="22"/>
          <w:szCs w:val="22"/>
        </w:rPr>
        <w:t xml:space="preserve">se sídlem: </w:t>
      </w:r>
      <w:r w:rsidR="0084392E">
        <w:rPr>
          <w:rFonts w:ascii="Arial" w:hAnsi="Arial" w:cs="Arial"/>
          <w:sz w:val="22"/>
          <w:szCs w:val="22"/>
        </w:rPr>
        <w:t>Slivenecká 61/14, Praha 5, 152 00</w:t>
      </w:r>
    </w:p>
    <w:p w14:paraId="00A2126E" w14:textId="01A63473"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84392E">
        <w:rPr>
          <w:rFonts w:ascii="Arial" w:hAnsi="Arial" w:cs="Arial"/>
          <w:sz w:val="22"/>
          <w:szCs w:val="22"/>
        </w:rPr>
        <w:t>Petrem Moravcem, jednatelem</w:t>
      </w:r>
    </w:p>
    <w:p w14:paraId="602D18FC" w14:textId="651513F3" w:rsidR="005A584D" w:rsidRPr="002D68FA" w:rsidRDefault="005A584D" w:rsidP="005A584D">
      <w:pPr>
        <w:tabs>
          <w:tab w:val="left" w:pos="2127"/>
        </w:tabs>
        <w:rPr>
          <w:rFonts w:ascii="Arial" w:hAnsi="Arial" w:cs="Arial"/>
          <w:sz w:val="22"/>
          <w:szCs w:val="22"/>
        </w:rPr>
      </w:pPr>
      <w:r w:rsidRPr="002D68FA">
        <w:rPr>
          <w:rFonts w:ascii="Arial" w:hAnsi="Arial" w:cs="Arial"/>
          <w:sz w:val="22"/>
          <w:szCs w:val="22"/>
        </w:rPr>
        <w:t xml:space="preserve">Zápis do OR: </w:t>
      </w:r>
      <w:r w:rsidR="0084392E">
        <w:rPr>
          <w:rFonts w:ascii="Arial" w:hAnsi="Arial" w:cs="Arial"/>
          <w:sz w:val="22"/>
          <w:szCs w:val="22"/>
        </w:rPr>
        <w:t>C87928 Městský soud v Praze</w:t>
      </w:r>
    </w:p>
    <w:p w14:paraId="3D24705C" w14:textId="304B5875"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84392E">
        <w:rPr>
          <w:rFonts w:ascii="Arial" w:hAnsi="Arial" w:cs="Arial"/>
          <w:sz w:val="22"/>
          <w:szCs w:val="22"/>
        </w:rPr>
        <w:t>26695804</w:t>
      </w:r>
    </w:p>
    <w:p w14:paraId="39F75A14" w14:textId="453F582B"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84392E">
        <w:rPr>
          <w:rFonts w:ascii="Arial" w:hAnsi="Arial" w:cs="Arial"/>
          <w:sz w:val="22"/>
          <w:szCs w:val="22"/>
        </w:rPr>
        <w:t>CZ26695804</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3A1DDF55"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183A14">
        <w:rPr>
          <w:rFonts w:ascii="Arial" w:hAnsi="Arial" w:cs="Arial"/>
          <w:sz w:val="26"/>
          <w:szCs w:val="26"/>
        </w:rPr>
        <w:t>11/2020</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048405C7"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44E9D" w:rsidRPr="00376A01">
        <w:rPr>
          <w:rFonts w:ascii="Arial" w:hAnsi="Arial" w:cs="Arial"/>
          <w:sz w:val="22"/>
          <w:szCs w:val="22"/>
        </w:rPr>
        <w:t>ve výrobě</w:t>
      </w:r>
      <w:r w:rsidR="00484781">
        <w:rPr>
          <w:rFonts w:ascii="Arial" w:hAnsi="Arial" w:cs="Arial"/>
          <w:sz w:val="22"/>
          <w:szCs w:val="22"/>
        </w:rPr>
        <w:t xml:space="preserve"> - výměně</w:t>
      </w:r>
      <w:r w:rsidR="00044E9D" w:rsidRPr="00376A01">
        <w:rPr>
          <w:rFonts w:ascii="Arial" w:hAnsi="Arial" w:cs="Arial"/>
          <w:sz w:val="22"/>
          <w:szCs w:val="22"/>
        </w:rPr>
        <w:t xml:space="preserve"> a montáži vstupních dveří </w:t>
      </w:r>
      <w:r w:rsidR="00243A6F">
        <w:rPr>
          <w:rFonts w:ascii="Arial" w:hAnsi="Arial" w:cs="Arial"/>
          <w:sz w:val="22"/>
          <w:szCs w:val="22"/>
        </w:rPr>
        <w:t>vč. proskleného</w:t>
      </w:r>
      <w:r w:rsidR="00243A6F" w:rsidRPr="00376A01">
        <w:rPr>
          <w:rFonts w:ascii="Arial" w:hAnsi="Arial" w:cs="Arial"/>
          <w:sz w:val="22"/>
          <w:szCs w:val="22"/>
        </w:rPr>
        <w:t xml:space="preserve"> na</w:t>
      </w:r>
      <w:r w:rsidR="00243A6F">
        <w:rPr>
          <w:rFonts w:ascii="Arial" w:hAnsi="Arial" w:cs="Arial"/>
          <w:sz w:val="22"/>
          <w:szCs w:val="22"/>
        </w:rPr>
        <w:t xml:space="preserve">dsvětlíku </w:t>
      </w:r>
      <w:r w:rsidR="00044E9D" w:rsidRPr="00376A01">
        <w:rPr>
          <w:rFonts w:ascii="Arial" w:hAnsi="Arial" w:cs="Arial"/>
          <w:sz w:val="22"/>
          <w:szCs w:val="22"/>
        </w:rPr>
        <w:t>ze dvora areálu do prostoru haly před vchodem do prádelny a čistírny v oblouku č. XIII</w:t>
      </w:r>
      <w:r w:rsidR="00044E9D">
        <w:rPr>
          <w:rFonts w:ascii="Arial" w:hAnsi="Arial" w:cs="Arial"/>
          <w:sz w:val="22"/>
          <w:szCs w:val="22"/>
        </w:rPr>
        <w:t xml:space="preserve"> </w:t>
      </w:r>
      <w:r w:rsidR="00DB3EA3">
        <w:rPr>
          <w:rFonts w:ascii="Arial" w:hAnsi="Arial" w:cs="Arial"/>
          <w:sz w:val="22"/>
          <w:szCs w:val="22"/>
        </w:rPr>
        <w:t>v místě plnění</w:t>
      </w:r>
      <w:r w:rsidR="00020655">
        <w:rPr>
          <w:rFonts w:ascii="Arial" w:hAnsi="Arial" w:cs="Arial"/>
          <w:sz w:val="22"/>
          <w:szCs w:val="22"/>
        </w:rPr>
        <w:t>,</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dle uvedeného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77777777"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BF69F2" w:rsidRPr="00133041">
        <w:rPr>
          <w:rFonts w:ascii="Arial" w:hAnsi="Arial" w:cs="Arial"/>
          <w:sz w:val="22"/>
          <w:szCs w:val="22"/>
        </w:rPr>
        <w:t>práce:</w:t>
      </w:r>
    </w:p>
    <w:p w14:paraId="2671127B" w14:textId="1802E4EC" w:rsidR="00044E9D" w:rsidRDefault="00243A6F"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m</w:t>
      </w:r>
      <w:r w:rsidR="00044E9D" w:rsidRPr="00376A01">
        <w:rPr>
          <w:rFonts w:ascii="Arial" w:hAnsi="Arial" w:cs="Arial"/>
          <w:sz w:val="22"/>
          <w:szCs w:val="22"/>
        </w:rPr>
        <w:t>ateriál borovice masiv, výplně borová překližka</w:t>
      </w:r>
    </w:p>
    <w:p w14:paraId="55AB47D8" w14:textId="77777777" w:rsidR="00044E9D" w:rsidRDefault="00044E9D" w:rsidP="00201139">
      <w:pPr>
        <w:pStyle w:val="Odstavecseseznamem"/>
        <w:numPr>
          <w:ilvl w:val="0"/>
          <w:numId w:val="34"/>
        </w:numPr>
        <w:tabs>
          <w:tab w:val="left" w:pos="426"/>
        </w:tabs>
        <w:jc w:val="both"/>
        <w:rPr>
          <w:rFonts w:ascii="Arial" w:hAnsi="Arial" w:cs="Arial"/>
          <w:sz w:val="22"/>
          <w:szCs w:val="22"/>
        </w:rPr>
      </w:pPr>
      <w:r w:rsidRPr="00376A01">
        <w:rPr>
          <w:rFonts w:ascii="Arial" w:hAnsi="Arial" w:cs="Arial"/>
          <w:sz w:val="22"/>
          <w:szCs w:val="22"/>
        </w:rPr>
        <w:t>osazení TRIO panty</w:t>
      </w:r>
      <w:r>
        <w:rPr>
          <w:rFonts w:ascii="Arial" w:hAnsi="Arial" w:cs="Arial"/>
          <w:sz w:val="22"/>
          <w:szCs w:val="22"/>
        </w:rPr>
        <w:t xml:space="preserve"> s krytkami v laku dveří</w:t>
      </w:r>
    </w:p>
    <w:p w14:paraId="050787ED" w14:textId="77777777" w:rsidR="00243A6F" w:rsidRDefault="00243A6F"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izolační dvojsklo</w:t>
      </w:r>
    </w:p>
    <w:p w14:paraId="219FF0D8" w14:textId="77777777" w:rsidR="00243A6F" w:rsidRDefault="00243A6F"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k</w:t>
      </w:r>
      <w:r w:rsidR="00044E9D" w:rsidRPr="00376A01">
        <w:rPr>
          <w:rFonts w:ascii="Arial" w:hAnsi="Arial" w:cs="Arial"/>
          <w:sz w:val="22"/>
          <w:szCs w:val="22"/>
        </w:rPr>
        <w:t xml:space="preserve">ování (klika) Alt </w:t>
      </w:r>
      <w:proofErr w:type="spellStart"/>
      <w:r w:rsidR="00044E9D" w:rsidRPr="00376A01">
        <w:rPr>
          <w:rFonts w:ascii="Arial" w:hAnsi="Arial" w:cs="Arial"/>
          <w:sz w:val="22"/>
          <w:szCs w:val="22"/>
        </w:rPr>
        <w:t>Wien</w:t>
      </w:r>
      <w:proofErr w:type="spellEnd"/>
      <w:r w:rsidR="00044E9D" w:rsidRPr="00376A01">
        <w:rPr>
          <w:rFonts w:ascii="Arial" w:hAnsi="Arial" w:cs="Arial"/>
          <w:sz w:val="22"/>
          <w:szCs w:val="22"/>
        </w:rPr>
        <w:t xml:space="preserve"> leštěná mosaz s otvorem pro vložku</w:t>
      </w:r>
      <w:r>
        <w:rPr>
          <w:rFonts w:ascii="Arial" w:hAnsi="Arial" w:cs="Arial"/>
          <w:sz w:val="22"/>
          <w:szCs w:val="22"/>
        </w:rPr>
        <w:t>, venek koule</w:t>
      </w:r>
    </w:p>
    <w:p w14:paraId="00EA32C0" w14:textId="7EE2BD8E" w:rsidR="00243A6F" w:rsidRDefault="00243A6F"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p</w:t>
      </w:r>
      <w:r w:rsidR="00044E9D" w:rsidRPr="00376A01">
        <w:rPr>
          <w:rFonts w:ascii="Arial" w:hAnsi="Arial" w:cs="Arial"/>
          <w:sz w:val="22"/>
          <w:szCs w:val="22"/>
        </w:rPr>
        <w:t>ovrchová úprava: lakování exteriérovou barvou RAL 7003</w:t>
      </w:r>
    </w:p>
    <w:p w14:paraId="0E383620" w14:textId="31BD538F" w:rsidR="00243A6F" w:rsidRDefault="00243A6F"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montáž</w:t>
      </w:r>
    </w:p>
    <w:p w14:paraId="0A8B694D" w14:textId="4E9BB70A" w:rsidR="00B118C8" w:rsidRPr="00201139" w:rsidRDefault="00243A6F"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lastRenderedPageBreak/>
        <w:t>závěrečný úklid</w:t>
      </w:r>
    </w:p>
    <w:p w14:paraId="448CC33F" w14:textId="77777777" w:rsidR="00BF69F2" w:rsidRDefault="00BF69F2" w:rsidP="00E74E31">
      <w:pPr>
        <w:ind w:firstLine="420"/>
        <w:jc w:val="both"/>
        <w:rPr>
          <w:rFonts w:ascii="Arial" w:hAnsi="Arial" w:cs="Arial"/>
          <w:sz w:val="22"/>
          <w:szCs w:val="22"/>
        </w:rPr>
      </w:pPr>
    </w:p>
    <w:p w14:paraId="672B1B48" w14:textId="59AAF126" w:rsidR="006A2E86" w:rsidRDefault="00921FDD" w:rsidP="00FB2B8B">
      <w:pPr>
        <w:ind w:left="426" w:hanging="6"/>
        <w:jc w:val="both"/>
        <w:rPr>
          <w:rFonts w:ascii="Arial" w:hAnsi="Arial" w:cs="Arial"/>
          <w:sz w:val="22"/>
          <w:szCs w:val="22"/>
        </w:rPr>
      </w:pPr>
      <w:r>
        <w:rPr>
          <w:rFonts w:ascii="Arial" w:hAnsi="Arial" w:cs="Arial"/>
          <w:sz w:val="22"/>
          <w:szCs w:val="22"/>
        </w:rPr>
        <w:t>Bližší</w:t>
      </w:r>
      <w:r w:rsidR="00E74E31">
        <w:rPr>
          <w:rFonts w:ascii="Arial" w:hAnsi="Arial" w:cs="Arial"/>
          <w:sz w:val="22"/>
          <w:szCs w:val="22"/>
        </w:rPr>
        <w:t xml:space="preserve"> specifikace je </w:t>
      </w:r>
      <w:r w:rsidR="002D68FA">
        <w:rPr>
          <w:rFonts w:ascii="Arial" w:hAnsi="Arial" w:cs="Arial"/>
          <w:sz w:val="22"/>
          <w:szCs w:val="22"/>
        </w:rPr>
        <w:t xml:space="preserve">dále </w:t>
      </w:r>
      <w:r w:rsidR="00E74E31">
        <w:rPr>
          <w:rFonts w:ascii="Arial" w:hAnsi="Arial" w:cs="Arial"/>
          <w:sz w:val="22"/>
          <w:szCs w:val="22"/>
        </w:rPr>
        <w:t>popsána</w:t>
      </w:r>
      <w:r w:rsidR="008A748E" w:rsidRPr="00E74E31">
        <w:rPr>
          <w:rFonts w:ascii="Arial" w:hAnsi="Arial" w:cs="Arial"/>
          <w:sz w:val="22"/>
          <w:szCs w:val="22"/>
        </w:rPr>
        <w:t xml:space="preserve"> v příloze č. </w:t>
      </w:r>
      <w:r w:rsidR="00CF2F27" w:rsidRPr="00E74E31">
        <w:rPr>
          <w:rFonts w:ascii="Arial" w:hAnsi="Arial" w:cs="Arial"/>
          <w:sz w:val="22"/>
          <w:szCs w:val="22"/>
        </w:rPr>
        <w:t>1</w:t>
      </w:r>
      <w:r w:rsidR="008A748E" w:rsidRPr="00E74E31">
        <w:rPr>
          <w:rFonts w:ascii="Arial" w:hAnsi="Arial" w:cs="Arial"/>
          <w:sz w:val="22"/>
          <w:szCs w:val="22"/>
        </w:rPr>
        <w:t xml:space="preserve"> – </w:t>
      </w:r>
      <w:r w:rsidR="00E33C94">
        <w:rPr>
          <w:rFonts w:ascii="Arial" w:hAnsi="Arial" w:cs="Arial"/>
          <w:sz w:val="22"/>
          <w:szCs w:val="22"/>
        </w:rPr>
        <w:t xml:space="preserve">nabídka na </w:t>
      </w:r>
      <w:r w:rsidR="00243A6F">
        <w:rPr>
          <w:rFonts w:ascii="Arial" w:hAnsi="Arial" w:cs="Arial"/>
          <w:sz w:val="22"/>
          <w:szCs w:val="22"/>
        </w:rPr>
        <w:t>dodávku dveří</w:t>
      </w:r>
      <w:r w:rsidR="00B118C8" w:rsidRPr="00FB2B8B">
        <w:rPr>
          <w:rFonts w:ascii="Arial" w:hAnsi="Arial" w:cs="Arial"/>
          <w:sz w:val="22"/>
          <w:szCs w:val="22"/>
          <w:highlight w:val="yellow"/>
        </w:rPr>
        <w:t xml:space="preserve"> </w:t>
      </w:r>
    </w:p>
    <w:p w14:paraId="7BC2795C" w14:textId="77777777" w:rsidR="00C858FF" w:rsidRPr="00E74E31" w:rsidRDefault="00C858FF" w:rsidP="00E74E31">
      <w:pPr>
        <w:ind w:firstLine="420"/>
        <w:jc w:val="both"/>
        <w:rPr>
          <w:rFonts w:ascii="Arial" w:hAnsi="Arial" w:cs="Arial"/>
          <w:sz w:val="22"/>
          <w:szCs w:val="22"/>
        </w:rPr>
      </w:pPr>
    </w:p>
    <w:p w14:paraId="6EB6C750" w14:textId="1171B7F8" w:rsidR="002B6ACC" w:rsidRPr="00083D25" w:rsidRDefault="002B6ACC" w:rsidP="00083D25">
      <w:pPr>
        <w:jc w:val="both"/>
        <w:rPr>
          <w:rFonts w:ascii="Arial" w:hAnsi="Arial" w:cs="Arial"/>
          <w:color w:val="000000"/>
          <w:sz w:val="18"/>
          <w:szCs w:val="18"/>
        </w:rPr>
      </w:pPr>
      <w:r w:rsidRPr="005A584D">
        <w:rPr>
          <w:rFonts w:ascii="Arial" w:hAnsi="Arial" w:cs="Arial"/>
          <w:sz w:val="22"/>
          <w:szCs w:val="22"/>
        </w:rPr>
        <w:t>Zhotovitel byl vybrán objednavatelem v zadávacím řízení na veřejnou zakázku</w:t>
      </w:r>
      <w:r w:rsidR="000472D7">
        <w:rPr>
          <w:rFonts w:ascii="Arial" w:hAnsi="Arial" w:cs="Arial"/>
          <w:sz w:val="22"/>
          <w:szCs w:val="22"/>
        </w:rPr>
        <w:t xml:space="preserve"> </w:t>
      </w:r>
      <w:r w:rsidR="00C5502D" w:rsidRPr="00C5502D">
        <w:rPr>
          <w:rFonts w:ascii="Arial" w:hAnsi="Arial" w:cs="Arial"/>
          <w:sz w:val="22"/>
          <w:szCs w:val="22"/>
        </w:rPr>
        <w:t xml:space="preserve">malého rozsahu – </w:t>
      </w:r>
      <w:r w:rsidR="008B0AB8">
        <w:rPr>
          <w:rFonts w:ascii="Arial" w:hAnsi="Arial" w:cs="Arial"/>
          <w:sz w:val="22"/>
          <w:szCs w:val="22"/>
        </w:rPr>
        <w:t>uzavřená výzva</w:t>
      </w:r>
      <w:r w:rsidR="00C5502D" w:rsidRPr="00C5502D">
        <w:rPr>
          <w:rFonts w:ascii="Arial" w:hAnsi="Arial" w:cs="Arial"/>
          <w:sz w:val="22"/>
          <w:szCs w:val="22"/>
        </w:rPr>
        <w:t>.</w:t>
      </w:r>
      <w:r w:rsidRPr="005A584D">
        <w:rPr>
          <w:rFonts w:ascii="Arial" w:hAnsi="Arial" w:cs="Arial"/>
          <w:sz w:val="22"/>
          <w:szCs w:val="22"/>
        </w:rPr>
        <w:t xml:space="preserve"> Číslo zakázky: </w:t>
      </w:r>
      <w:r w:rsidR="00661AC1" w:rsidRPr="00661AC1">
        <w:rPr>
          <w:rFonts w:ascii="Arial" w:hAnsi="Arial" w:cs="Arial"/>
          <w:sz w:val="22"/>
          <w:szCs w:val="22"/>
        </w:rPr>
        <w:t>T004/20V/00006712</w:t>
      </w:r>
    </w:p>
    <w:p w14:paraId="750942DE" w14:textId="77777777" w:rsidR="00C858FF" w:rsidRPr="005A584D" w:rsidRDefault="00C858FF" w:rsidP="00C858FF">
      <w:pPr>
        <w:tabs>
          <w:tab w:val="left" w:pos="426"/>
        </w:tabs>
        <w:ind w:left="426"/>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4F699615" w14:textId="77777777" w:rsidR="00F02347" w:rsidRDefault="00177B8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L</w:t>
      </w:r>
      <w:r w:rsidR="00E07E4B">
        <w:rPr>
          <w:rFonts w:ascii="Arial" w:hAnsi="Arial" w:cs="Arial"/>
          <w:sz w:val="22"/>
          <w:szCs w:val="22"/>
        </w:rPr>
        <w:t>ikvidace</w:t>
      </w:r>
      <w:r w:rsidR="004A337B">
        <w:rPr>
          <w:rFonts w:ascii="Arial" w:hAnsi="Arial" w:cs="Arial"/>
          <w:sz w:val="22"/>
          <w:szCs w:val="22"/>
        </w:rPr>
        <w:t xml:space="preserve"> odpadu</w:t>
      </w:r>
      <w:r w:rsidR="00E07E4B">
        <w:rPr>
          <w:rFonts w:ascii="Arial" w:hAnsi="Arial" w:cs="Arial"/>
          <w:sz w:val="22"/>
          <w:szCs w:val="22"/>
        </w:rPr>
        <w:t>.</w:t>
      </w:r>
    </w:p>
    <w:p w14:paraId="20AF802B" w14:textId="77777777" w:rsidR="007A7ACC" w:rsidRDefault="00C858F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Doprava.</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513E9142"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243A6F">
        <w:rPr>
          <w:rFonts w:ascii="Arial" w:hAnsi="Arial" w:cs="Arial"/>
          <w:sz w:val="22"/>
          <w:szCs w:val="22"/>
          <w:lang w:val="en-US"/>
        </w:rPr>
        <w:t xml:space="preserve">M. Červ, </w:t>
      </w:r>
      <w:r w:rsidR="00DB3EA3">
        <w:rPr>
          <w:rFonts w:ascii="Arial" w:hAnsi="Arial" w:cs="Arial"/>
          <w:sz w:val="22"/>
          <w:szCs w:val="22"/>
          <w:lang w:val="en-US"/>
        </w:rPr>
        <w:t xml:space="preserve"> </w:t>
      </w:r>
      <w:r w:rsidR="00243A6F">
        <w:rPr>
          <w:rFonts w:ascii="Arial" w:hAnsi="Arial" w:cs="Arial"/>
          <w:sz w:val="22"/>
          <w:szCs w:val="22"/>
          <w:lang w:val="en-US"/>
        </w:rPr>
        <w:t>603528460</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AF7208" w:rsidRDefault="002B6ACC" w:rsidP="005A584D">
      <w:pPr>
        <w:tabs>
          <w:tab w:val="left" w:pos="426"/>
        </w:tabs>
        <w:jc w:val="both"/>
        <w:rPr>
          <w:rFonts w:ascii="Arial" w:hAnsi="Arial" w:cs="Arial"/>
          <w:b/>
          <w:sz w:val="22"/>
          <w:szCs w:val="22"/>
        </w:rPr>
      </w:pPr>
      <w:r w:rsidRPr="00AF7208">
        <w:rPr>
          <w:rFonts w:ascii="Arial" w:hAnsi="Arial" w:cs="Arial"/>
          <w:b/>
          <w:sz w:val="22"/>
          <w:szCs w:val="22"/>
        </w:rPr>
        <w:t>III.</w:t>
      </w:r>
      <w:r w:rsidR="005500F5" w:rsidRPr="00AF7208">
        <w:rPr>
          <w:rFonts w:ascii="Arial" w:hAnsi="Arial" w:cs="Arial"/>
          <w:b/>
          <w:sz w:val="22"/>
          <w:szCs w:val="22"/>
        </w:rPr>
        <w:t xml:space="preserve"> </w:t>
      </w:r>
      <w:r w:rsidRPr="00AF7208">
        <w:rPr>
          <w:rFonts w:ascii="Arial" w:hAnsi="Arial" w:cs="Arial"/>
          <w:b/>
          <w:sz w:val="22"/>
          <w:szCs w:val="22"/>
        </w:rPr>
        <w:t xml:space="preserve">Místo plnění </w:t>
      </w:r>
    </w:p>
    <w:p w14:paraId="267B7D7B" w14:textId="77777777" w:rsidR="002B6ACC" w:rsidRPr="00AF7208" w:rsidRDefault="002B6ACC" w:rsidP="005A584D">
      <w:pPr>
        <w:jc w:val="both"/>
        <w:rPr>
          <w:rFonts w:ascii="Arial" w:hAnsi="Arial" w:cs="Arial"/>
          <w:sz w:val="22"/>
          <w:szCs w:val="22"/>
        </w:rPr>
      </w:pPr>
    </w:p>
    <w:p w14:paraId="3D7809DB" w14:textId="4F0323A1" w:rsidR="002B6ACC" w:rsidRPr="00AF7208" w:rsidRDefault="00DB3EA3" w:rsidP="00AF7208">
      <w:pPr>
        <w:rPr>
          <w:rFonts w:ascii="Arial" w:hAnsi="Arial" w:cs="Arial"/>
          <w:sz w:val="22"/>
          <w:szCs w:val="22"/>
        </w:rPr>
      </w:pPr>
      <w:r w:rsidRPr="00AF7208">
        <w:rPr>
          <w:rFonts w:ascii="Arial" w:hAnsi="Arial" w:cs="Arial"/>
          <w:sz w:val="22"/>
          <w:szCs w:val="22"/>
        </w:rPr>
        <w:t xml:space="preserve">Provozní budova Národního divadla </w:t>
      </w:r>
      <w:r w:rsidR="00243A6F">
        <w:rPr>
          <w:rFonts w:ascii="Arial" w:hAnsi="Arial" w:cs="Arial"/>
          <w:sz w:val="22"/>
          <w:szCs w:val="22"/>
        </w:rPr>
        <w:t xml:space="preserve">Apolinář </w:t>
      </w:r>
      <w:r w:rsidRPr="00AF7208">
        <w:rPr>
          <w:rFonts w:ascii="Arial" w:hAnsi="Arial" w:cs="Arial"/>
          <w:sz w:val="22"/>
          <w:szCs w:val="22"/>
        </w:rPr>
        <w:t xml:space="preserve">– </w:t>
      </w:r>
      <w:r w:rsidR="00243A6F" w:rsidRPr="00376A01">
        <w:rPr>
          <w:rFonts w:ascii="Arial" w:hAnsi="Arial" w:cs="Arial"/>
          <w:sz w:val="22"/>
          <w:szCs w:val="22"/>
        </w:rPr>
        <w:t xml:space="preserve">vchod XIII. ze dvora areálu do budovy na adrese Viničná </w:t>
      </w:r>
      <w:r w:rsidR="00484781" w:rsidRPr="00484781">
        <w:rPr>
          <w:rFonts w:ascii="Arial" w:hAnsi="Arial" w:cs="Arial"/>
          <w:sz w:val="22"/>
          <w:szCs w:val="22"/>
        </w:rPr>
        <w:t>438/3</w:t>
      </w:r>
      <w:r w:rsidR="00243A6F" w:rsidRPr="00376A01">
        <w:rPr>
          <w:rFonts w:ascii="Arial" w:hAnsi="Arial" w:cs="Arial"/>
          <w:sz w:val="22"/>
          <w:szCs w:val="22"/>
        </w:rPr>
        <w:t>, 120 00 Praha 2</w:t>
      </w:r>
      <w:r w:rsidRPr="009C1504">
        <w:rPr>
          <w:rFonts w:ascii="Arial" w:hAnsi="Arial" w:cs="Arial"/>
          <w:sz w:val="22"/>
          <w:szCs w:val="22"/>
        </w:rPr>
        <w:t>.</w:t>
      </w:r>
      <w:r w:rsidR="00AF7208" w:rsidRPr="00AF7208">
        <w:rPr>
          <w:rFonts w:ascii="Arial" w:hAnsi="Arial" w:cs="Arial"/>
          <w:sz w:val="22"/>
          <w:szCs w:val="22"/>
        </w:rPr>
        <w:t xml:space="preserve"> </w:t>
      </w:r>
      <w:r w:rsidR="002B6ACC" w:rsidRPr="00AF7208">
        <w:rPr>
          <w:rFonts w:ascii="Arial" w:hAnsi="Arial" w:cs="Arial"/>
          <w:sz w:val="22"/>
          <w:szCs w:val="22"/>
        </w:rPr>
        <w:t>(dále také jen „pracoviště“)</w:t>
      </w:r>
    </w:p>
    <w:p w14:paraId="411EE41C" w14:textId="77777777" w:rsidR="002B6ACC" w:rsidRDefault="002B6ACC" w:rsidP="005A584D">
      <w:pPr>
        <w:tabs>
          <w:tab w:val="left" w:pos="284"/>
          <w:tab w:val="left" w:pos="1418"/>
        </w:tabs>
        <w:jc w:val="both"/>
        <w:rPr>
          <w:rFonts w:ascii="Arial" w:hAnsi="Arial" w:cs="Arial"/>
          <w:sz w:val="22"/>
          <w:szCs w:val="22"/>
        </w:rPr>
      </w:pPr>
    </w:p>
    <w:p w14:paraId="1D2A772F" w14:textId="77777777" w:rsidR="00537F62" w:rsidRPr="00AF7208" w:rsidRDefault="00537F62" w:rsidP="005A584D">
      <w:pPr>
        <w:tabs>
          <w:tab w:val="left" w:pos="284"/>
          <w:tab w:val="left" w:pos="1418"/>
        </w:tabs>
        <w:jc w:val="both"/>
        <w:rPr>
          <w:rFonts w:ascii="Arial" w:hAnsi="Arial" w:cs="Arial"/>
          <w:sz w:val="22"/>
          <w:szCs w:val="22"/>
        </w:rPr>
      </w:pPr>
    </w:p>
    <w:p w14:paraId="5921DFEF" w14:textId="77777777" w:rsidR="002B6ACC" w:rsidRPr="00AF7208" w:rsidRDefault="002B6ACC" w:rsidP="000472D7">
      <w:pPr>
        <w:jc w:val="both"/>
        <w:rPr>
          <w:rFonts w:ascii="Arial" w:hAnsi="Arial" w:cs="Arial"/>
          <w:b/>
          <w:sz w:val="22"/>
          <w:szCs w:val="22"/>
        </w:rPr>
      </w:pPr>
      <w:r w:rsidRPr="00AF7208">
        <w:rPr>
          <w:rFonts w:ascii="Arial" w:hAnsi="Arial" w:cs="Arial"/>
          <w:b/>
          <w:sz w:val="22"/>
          <w:szCs w:val="22"/>
        </w:rPr>
        <w:t>IV.</w:t>
      </w:r>
      <w:r w:rsidR="005500F5" w:rsidRPr="00AF7208">
        <w:rPr>
          <w:rFonts w:ascii="Arial" w:hAnsi="Arial" w:cs="Arial"/>
          <w:b/>
          <w:sz w:val="22"/>
          <w:szCs w:val="22"/>
        </w:rPr>
        <w:t xml:space="preserve"> </w:t>
      </w:r>
      <w:r w:rsidRPr="00AF7208">
        <w:rPr>
          <w:rFonts w:ascii="Arial" w:hAnsi="Arial" w:cs="Arial"/>
          <w:b/>
          <w:sz w:val="22"/>
          <w:szCs w:val="22"/>
        </w:rPr>
        <w:t xml:space="preserve">Ujednání o provádění díla </w:t>
      </w:r>
    </w:p>
    <w:p w14:paraId="0398C4E5" w14:textId="77777777" w:rsidR="002B6ACC" w:rsidRPr="00AF7208" w:rsidRDefault="002B6ACC" w:rsidP="000472D7">
      <w:pPr>
        <w:jc w:val="both"/>
        <w:rPr>
          <w:rFonts w:ascii="Arial" w:hAnsi="Arial" w:cs="Arial"/>
          <w:sz w:val="22"/>
          <w:szCs w:val="22"/>
          <w:u w:val="single"/>
        </w:rPr>
      </w:pPr>
    </w:p>
    <w:p w14:paraId="16C63C57" w14:textId="77777777" w:rsidR="002B6ACC" w:rsidRPr="00AF7208" w:rsidRDefault="002B6ACC" w:rsidP="00CC73D9">
      <w:pPr>
        <w:numPr>
          <w:ilvl w:val="0"/>
          <w:numId w:val="3"/>
        </w:numPr>
        <w:tabs>
          <w:tab w:val="clear" w:pos="360"/>
          <w:tab w:val="left" w:pos="-6096"/>
        </w:tabs>
        <w:ind w:left="426" w:hanging="426"/>
        <w:jc w:val="both"/>
        <w:rPr>
          <w:rFonts w:ascii="Arial" w:hAnsi="Arial" w:cs="Arial"/>
          <w:sz w:val="22"/>
          <w:szCs w:val="22"/>
        </w:rPr>
      </w:pPr>
      <w:r w:rsidRPr="00AF7208">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sidRPr="00AF7208">
        <w:rPr>
          <w:rFonts w:ascii="Arial" w:hAnsi="Arial" w:cs="Arial"/>
          <w:sz w:val="22"/>
          <w:szCs w:val="22"/>
        </w:rPr>
        <w:t>Z</w:t>
      </w:r>
      <w:r w:rsidR="002B6ACC" w:rsidRPr="00AF7208">
        <w:rPr>
          <w:rFonts w:ascii="Arial" w:hAnsi="Arial" w:cs="Arial"/>
          <w:sz w:val="22"/>
          <w:szCs w:val="22"/>
        </w:rPr>
        <w:t>hotovitel obstará vše, co je k provedení</w:t>
      </w:r>
      <w:r w:rsidR="002B6ACC" w:rsidRPr="005A584D">
        <w:rPr>
          <w:rFonts w:ascii="Arial" w:hAnsi="Arial" w:cs="Arial"/>
          <w:sz w:val="22"/>
          <w:szCs w:val="22"/>
        </w:rPr>
        <w:t xml:space="preserve">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Default="002B6ACC" w:rsidP="005A584D">
      <w:pPr>
        <w:tabs>
          <w:tab w:val="left" w:pos="-6096"/>
          <w:tab w:val="num" w:pos="426"/>
        </w:tabs>
        <w:jc w:val="both"/>
        <w:rPr>
          <w:rFonts w:ascii="Arial" w:hAnsi="Arial" w:cs="Arial"/>
          <w:sz w:val="22"/>
          <w:szCs w:val="22"/>
        </w:rPr>
      </w:pPr>
    </w:p>
    <w:p w14:paraId="012B0432" w14:textId="77777777" w:rsidR="00537F62" w:rsidRPr="005A584D" w:rsidRDefault="00537F62"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3A8903F2" w:rsidR="002B6ACC" w:rsidRPr="009C1504"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Zahájení prací</w:t>
      </w:r>
      <w:r w:rsidRPr="009C1504">
        <w:rPr>
          <w:rFonts w:ascii="Arial" w:hAnsi="Arial" w:cs="Arial"/>
          <w:sz w:val="22"/>
          <w:szCs w:val="22"/>
        </w:rPr>
        <w:t xml:space="preserve">: </w:t>
      </w:r>
      <w:r w:rsidR="00C451C7">
        <w:rPr>
          <w:rFonts w:ascii="Arial" w:hAnsi="Arial" w:cs="Arial"/>
          <w:sz w:val="22"/>
          <w:szCs w:val="22"/>
        </w:rPr>
        <w:t>dnem podpisu smlouvy</w:t>
      </w:r>
    </w:p>
    <w:p w14:paraId="14DCAE29" w14:textId="6CB2BF6F" w:rsidR="002B6ACC" w:rsidRPr="009C1504" w:rsidRDefault="002B6ACC" w:rsidP="005A584D">
      <w:pPr>
        <w:numPr>
          <w:ilvl w:val="0"/>
          <w:numId w:val="9"/>
        </w:numPr>
        <w:tabs>
          <w:tab w:val="clear" w:pos="360"/>
          <w:tab w:val="num" w:pos="-6096"/>
        </w:tabs>
        <w:ind w:left="0" w:firstLine="0"/>
        <w:rPr>
          <w:rFonts w:ascii="Arial" w:hAnsi="Arial" w:cs="Arial"/>
          <w:sz w:val="22"/>
          <w:szCs w:val="22"/>
        </w:rPr>
      </w:pPr>
      <w:r w:rsidRPr="009C1504">
        <w:rPr>
          <w:rFonts w:ascii="Arial" w:hAnsi="Arial" w:cs="Arial"/>
          <w:sz w:val="22"/>
          <w:szCs w:val="22"/>
        </w:rPr>
        <w:t xml:space="preserve">Dokončení a předání díla objednateli: </w:t>
      </w:r>
      <w:r w:rsidR="00C451C7">
        <w:rPr>
          <w:rFonts w:ascii="Arial" w:hAnsi="Arial" w:cs="Arial"/>
          <w:sz w:val="22"/>
          <w:szCs w:val="22"/>
        </w:rPr>
        <w:t xml:space="preserve">do </w:t>
      </w:r>
      <w:r w:rsidR="00243A6F">
        <w:rPr>
          <w:rFonts w:ascii="Arial" w:hAnsi="Arial" w:cs="Arial"/>
          <w:sz w:val="22"/>
          <w:szCs w:val="22"/>
        </w:rPr>
        <w:t>31.12.2020</w:t>
      </w:r>
    </w:p>
    <w:p w14:paraId="71120AB2" w14:textId="77777777" w:rsidR="002B6ACC" w:rsidRDefault="002B6ACC" w:rsidP="005A584D">
      <w:pPr>
        <w:rPr>
          <w:rFonts w:ascii="Arial" w:hAnsi="Arial" w:cs="Arial"/>
          <w:sz w:val="22"/>
          <w:szCs w:val="22"/>
        </w:rPr>
      </w:pPr>
    </w:p>
    <w:p w14:paraId="6A4C9587" w14:textId="77777777" w:rsidR="00537F62" w:rsidRPr="005A584D" w:rsidRDefault="00537F62"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4FC680D2"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 č. 526/</w:t>
      </w:r>
      <w:r w:rsidR="00247183">
        <w:rPr>
          <w:rFonts w:ascii="Arial" w:hAnsi="Arial" w:cs="Arial"/>
          <w:sz w:val="22"/>
          <w:szCs w:val="22"/>
        </w:rPr>
        <w:t>19</w:t>
      </w:r>
      <w:r w:rsidRPr="005A584D">
        <w:rPr>
          <w:rFonts w:ascii="Arial" w:hAnsi="Arial" w:cs="Arial"/>
          <w:sz w:val="22"/>
          <w:szCs w:val="22"/>
        </w:rPr>
        <w:t>90 Sb.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6BBE39A8" w:rsidR="002B6ACC" w:rsidRPr="00F20C91" w:rsidRDefault="002B6ACC" w:rsidP="005A584D">
      <w:pPr>
        <w:tabs>
          <w:tab w:val="left" w:pos="284"/>
          <w:tab w:val="left" w:pos="1418"/>
        </w:tabs>
        <w:jc w:val="both"/>
        <w:rPr>
          <w:rFonts w:ascii="Arial" w:hAnsi="Arial" w:cs="Arial"/>
          <w:sz w:val="22"/>
          <w:szCs w:val="22"/>
          <w:lang w:val="en-US"/>
        </w:rPr>
      </w:pPr>
      <w:r w:rsidRPr="005A584D">
        <w:rPr>
          <w:rFonts w:ascii="Arial" w:hAnsi="Arial" w:cs="Arial"/>
          <w:sz w:val="22"/>
          <w:szCs w:val="22"/>
        </w:rPr>
        <w:t>Cena celkem bez DPH:</w:t>
      </w:r>
      <w:r w:rsidRPr="005A584D">
        <w:rPr>
          <w:rFonts w:ascii="Arial" w:hAnsi="Arial" w:cs="Arial"/>
          <w:sz w:val="22"/>
          <w:szCs w:val="22"/>
        </w:rPr>
        <w:tab/>
      </w:r>
      <w:r w:rsidR="0084392E">
        <w:rPr>
          <w:rFonts w:ascii="Arial" w:hAnsi="Arial" w:cs="Arial"/>
          <w:sz w:val="22"/>
          <w:szCs w:val="22"/>
        </w:rPr>
        <w:t>77.300</w:t>
      </w:r>
      <w:r w:rsidRPr="005A584D">
        <w:rPr>
          <w:rFonts w:ascii="Arial" w:hAnsi="Arial" w:cs="Arial"/>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552D918D" w14:textId="77777777" w:rsidR="00243A6F" w:rsidRDefault="00243A6F" w:rsidP="00243A6F">
      <w:pPr>
        <w:tabs>
          <w:tab w:val="left" w:pos="284"/>
          <w:tab w:val="left" w:pos="1418"/>
        </w:tabs>
        <w:jc w:val="both"/>
        <w:rPr>
          <w:rFonts w:ascii="Arial" w:hAnsi="Arial" w:cs="Arial"/>
          <w:b/>
          <w:color w:val="FF0000"/>
          <w:sz w:val="22"/>
          <w:szCs w:val="22"/>
        </w:rPr>
      </w:pPr>
      <w:r w:rsidRPr="00F13EB4">
        <w:rPr>
          <w:rFonts w:ascii="Arial" w:hAnsi="Arial" w:cs="Arial"/>
          <w:sz w:val="22"/>
          <w:szCs w:val="22"/>
        </w:rPr>
        <w:t>Bude použit režim přenesení daňové povinnosti podle §</w:t>
      </w:r>
      <w:r>
        <w:rPr>
          <w:rFonts w:ascii="Arial" w:hAnsi="Arial" w:cs="Arial"/>
          <w:sz w:val="22"/>
          <w:szCs w:val="22"/>
        </w:rPr>
        <w:t xml:space="preserve"> </w:t>
      </w:r>
      <w:r w:rsidRPr="00F13EB4">
        <w:rPr>
          <w:rFonts w:ascii="Arial" w:hAnsi="Arial" w:cs="Arial"/>
          <w:sz w:val="22"/>
          <w:szCs w:val="22"/>
        </w:rPr>
        <w:t>92a zákona č. 235/2004 Sb.</w:t>
      </w:r>
      <w:r>
        <w:rPr>
          <w:rFonts w:ascii="Arial" w:hAnsi="Arial" w:cs="Arial"/>
          <w:sz w:val="22"/>
          <w:szCs w:val="22"/>
        </w:rPr>
        <w:t>,</w:t>
      </w:r>
      <w:r w:rsidRPr="00F13EB4">
        <w:rPr>
          <w:rFonts w:ascii="Arial" w:hAnsi="Arial" w:cs="Arial"/>
          <w:sz w:val="22"/>
          <w:szCs w:val="22"/>
        </w:rPr>
        <w:t xml:space="preserve"> o DPH</w:t>
      </w:r>
      <w:r>
        <w:rPr>
          <w:rFonts w:ascii="Arial" w:hAnsi="Arial" w:cs="Arial"/>
          <w:sz w:val="22"/>
          <w:szCs w:val="22"/>
        </w:rPr>
        <w:t>, v platném znění</w:t>
      </w:r>
      <w:r w:rsidRPr="00F13EB4">
        <w:rPr>
          <w:rFonts w:ascii="Arial" w:hAnsi="Arial" w:cs="Arial"/>
          <w:sz w:val="22"/>
          <w:szCs w:val="22"/>
        </w:rPr>
        <w:t xml:space="preserve">. DPH ve výši </w:t>
      </w:r>
      <w:r w:rsidRPr="00F13EB4">
        <w:rPr>
          <w:rFonts w:ascii="Arial" w:hAnsi="Arial" w:cs="Arial"/>
          <w:sz w:val="22"/>
          <w:szCs w:val="22"/>
          <w:lang w:val="en-US"/>
        </w:rPr>
        <w:t xml:space="preserve">21 </w:t>
      </w:r>
      <w:r w:rsidRPr="00F13EB4">
        <w:rPr>
          <w:rFonts w:ascii="Arial" w:hAnsi="Arial" w:cs="Arial"/>
          <w:sz w:val="22"/>
          <w:szCs w:val="22"/>
        </w:rPr>
        <w:t>% odvede objednatel.</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3F850A44"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243A6F">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r w:rsidR="00CB3E61">
        <w:rPr>
          <w:rFonts w:ascii="Arial" w:hAnsi="Arial" w:cs="Arial"/>
          <w:sz w:val="22"/>
          <w:szCs w:val="22"/>
        </w:rPr>
        <w:t xml:space="preserve"> </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6E874EC5" w14:textId="77777777" w:rsidR="002B5915" w:rsidRDefault="002B5915" w:rsidP="005A584D">
      <w:pPr>
        <w:tabs>
          <w:tab w:val="left" w:pos="-6237"/>
          <w:tab w:val="left" w:pos="-2410"/>
          <w:tab w:val="left" w:pos="-2268"/>
        </w:tabs>
        <w:jc w:val="both"/>
        <w:rPr>
          <w:rFonts w:ascii="Arial" w:hAnsi="Arial" w:cs="Arial"/>
          <w:sz w:val="22"/>
          <w:szCs w:val="22"/>
        </w:rPr>
      </w:pPr>
    </w:p>
    <w:p w14:paraId="5FF0695C" w14:textId="77777777" w:rsidR="00537F62" w:rsidRDefault="00537F62" w:rsidP="005A584D">
      <w:pPr>
        <w:tabs>
          <w:tab w:val="left" w:pos="-6237"/>
          <w:tab w:val="left" w:pos="-2410"/>
          <w:tab w:val="left" w:pos="-2268"/>
        </w:tabs>
        <w:jc w:val="both"/>
        <w:rPr>
          <w:rFonts w:ascii="Arial" w:hAnsi="Arial" w:cs="Arial"/>
          <w:sz w:val="22"/>
          <w:szCs w:val="22"/>
        </w:rPr>
      </w:pPr>
    </w:p>
    <w:p w14:paraId="3DDB90E1" w14:textId="77777777" w:rsidR="002B6ACC"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6AB299D3" w14:textId="77777777" w:rsidR="002B5915" w:rsidRPr="000472D7" w:rsidRDefault="002B5915" w:rsidP="005A584D">
      <w:pPr>
        <w:tabs>
          <w:tab w:val="left" w:pos="426"/>
          <w:tab w:val="left" w:pos="1418"/>
        </w:tabs>
        <w:jc w:val="both"/>
        <w:rPr>
          <w:rFonts w:ascii="Arial" w:hAnsi="Arial" w:cs="Arial"/>
          <w:b/>
          <w:sz w:val="22"/>
          <w:szCs w:val="22"/>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lastRenderedPageBreak/>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Default="002B6ACC" w:rsidP="005A584D">
      <w:pPr>
        <w:pStyle w:val="Zkladntextodsazen"/>
        <w:tabs>
          <w:tab w:val="clear" w:pos="284"/>
          <w:tab w:val="clear" w:pos="1418"/>
        </w:tabs>
        <w:ind w:left="0"/>
        <w:rPr>
          <w:rFonts w:ascii="Arial" w:hAnsi="Arial" w:cs="Arial"/>
          <w:sz w:val="22"/>
          <w:szCs w:val="22"/>
        </w:rPr>
      </w:pPr>
    </w:p>
    <w:p w14:paraId="346348E6" w14:textId="77777777" w:rsidR="00537F62" w:rsidRPr="005A584D" w:rsidRDefault="00537F62"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6C7CBA89"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243A6F">
        <w:rPr>
          <w:rFonts w:ascii="Arial" w:hAnsi="Arial" w:cs="Arial"/>
          <w:sz w:val="22"/>
          <w:szCs w:val="22"/>
        </w:rPr>
        <w:t>5</w:t>
      </w:r>
      <w:r w:rsidR="00C451C7">
        <w:rPr>
          <w:rFonts w:ascii="Arial" w:hAnsi="Arial" w:cs="Arial"/>
          <w:sz w:val="22"/>
          <w:szCs w:val="22"/>
        </w:rPr>
        <w:t>00,- Kč</w:t>
      </w:r>
      <w:r w:rsidRPr="005A584D">
        <w:rPr>
          <w:rFonts w:ascii="Arial" w:hAnsi="Arial" w:cs="Arial"/>
          <w:sz w:val="22"/>
          <w:szCs w:val="22"/>
        </w:rPr>
        <w:t xml:space="preserve"> za každý den prodlení.</w:t>
      </w:r>
    </w:p>
    <w:p w14:paraId="3D494386" w14:textId="77AA8E39"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w:t>
      </w:r>
      <w:r w:rsidR="00C451C7">
        <w:rPr>
          <w:rFonts w:ascii="Arial" w:hAnsi="Arial" w:cs="Arial"/>
          <w:sz w:val="22"/>
          <w:szCs w:val="22"/>
        </w:rPr>
        <w:t>30</w:t>
      </w:r>
      <w:r w:rsidRPr="005A584D">
        <w:rPr>
          <w:rFonts w:ascii="Arial" w:hAnsi="Arial" w:cs="Arial"/>
          <w:sz w:val="22"/>
          <w:szCs w:val="22"/>
        </w:rPr>
        <w:t xml:space="preserve">ti pracovních dnů ode dne nahlášení konkrétní vady je zhotovitel povinen uhradit objednateli smluvní pokutu ve výši </w:t>
      </w:r>
      <w:r w:rsidR="00243A6F">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37A1E58D"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Zhotovitel je povinen zahájit práce za účelem odstranění vad v záruční době do </w:t>
      </w:r>
      <w:r w:rsidR="00C451C7">
        <w:rPr>
          <w:rFonts w:ascii="Arial" w:hAnsi="Arial" w:cs="Arial"/>
          <w:sz w:val="22"/>
          <w:szCs w:val="22"/>
        </w:rPr>
        <w:t>14dní</w:t>
      </w:r>
      <w:r w:rsidRPr="005A584D">
        <w:rPr>
          <w:rFonts w:ascii="Arial" w:hAnsi="Arial" w:cs="Arial"/>
          <w:sz w:val="22"/>
          <w:szCs w:val="22"/>
        </w:rPr>
        <w:t>. od doby nahlášení vady objednatelem.</w:t>
      </w:r>
    </w:p>
    <w:p w14:paraId="0882325C" w14:textId="18CAFF5D"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w:t>
      </w:r>
      <w:r w:rsidR="00C451C7">
        <w:rPr>
          <w:rFonts w:ascii="Arial" w:hAnsi="Arial" w:cs="Arial"/>
          <w:sz w:val="22"/>
          <w:szCs w:val="22"/>
        </w:rPr>
        <w:t>14 dní</w:t>
      </w:r>
      <w:r w:rsidRPr="005A584D">
        <w:rPr>
          <w:rFonts w:ascii="Arial" w:hAnsi="Arial" w:cs="Arial"/>
          <w:sz w:val="22"/>
          <w:szCs w:val="22"/>
        </w:rPr>
        <w:t xml:space="preserve">. od doby nahlášení vady objednatelem, je zhotovitel povinen uhradit objednateli smluvní pokutu ve výši </w:t>
      </w:r>
      <w:r w:rsidR="00537F62">
        <w:rPr>
          <w:rFonts w:ascii="Arial" w:hAnsi="Arial" w:cs="Arial"/>
          <w:sz w:val="22"/>
          <w:szCs w:val="22"/>
        </w:rPr>
        <w:t>5</w:t>
      </w:r>
      <w:r w:rsidRPr="005A584D">
        <w:rPr>
          <w:rFonts w:ascii="Arial" w:hAnsi="Arial" w:cs="Arial"/>
          <w:sz w:val="22"/>
          <w:szCs w:val="22"/>
        </w:rPr>
        <w:t>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Default="002B6ACC" w:rsidP="005A584D">
      <w:pPr>
        <w:tabs>
          <w:tab w:val="num" w:pos="-6096"/>
          <w:tab w:val="left" w:pos="1418"/>
        </w:tabs>
        <w:jc w:val="both"/>
        <w:rPr>
          <w:rFonts w:ascii="Arial" w:hAnsi="Arial" w:cs="Arial"/>
          <w:sz w:val="22"/>
          <w:szCs w:val="22"/>
        </w:rPr>
      </w:pPr>
    </w:p>
    <w:p w14:paraId="6A936A56" w14:textId="77777777" w:rsidR="00537F62" w:rsidRPr="005A584D" w:rsidRDefault="00537F62"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451542C1" w:rsidR="002B6ACC" w:rsidRPr="005A584D" w:rsidRDefault="002B6ACC" w:rsidP="00740953">
      <w:pPr>
        <w:numPr>
          <w:ilvl w:val="0"/>
          <w:numId w:val="1"/>
        </w:numPr>
        <w:tabs>
          <w:tab w:val="left" w:pos="-6096"/>
          <w:tab w:val="left" w:pos="-2268"/>
        </w:tabs>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r w:rsidR="00740953">
        <w:rPr>
          <w:rFonts w:ascii="Arial" w:hAnsi="Arial" w:cs="Arial"/>
          <w:sz w:val="22"/>
          <w:szCs w:val="22"/>
        </w:rPr>
        <w:t xml:space="preserve"> </w:t>
      </w:r>
      <w:r w:rsidR="00740953" w:rsidRPr="00740953">
        <w:rPr>
          <w:rFonts w:ascii="Arial" w:hAnsi="Arial" w:cs="Arial"/>
          <w:sz w:val="22"/>
          <w:szCs w:val="22"/>
        </w:rPr>
        <w:t>Objednatel předá zhotoviteli prostory pracoviště bez nadměrného zaprá</w:t>
      </w:r>
      <w:r w:rsidR="00740953">
        <w:rPr>
          <w:rFonts w:ascii="Arial" w:hAnsi="Arial" w:cs="Arial"/>
          <w:sz w:val="22"/>
          <w:szCs w:val="22"/>
        </w:rPr>
        <w:t>šení, vyklizené, s nábytkem tak, aby byl předmět díla přístupný a to v</w:t>
      </w:r>
      <w:r w:rsidR="00740953" w:rsidRPr="00740953">
        <w:rPr>
          <w:rFonts w:ascii="Arial" w:hAnsi="Arial" w:cs="Arial"/>
          <w:sz w:val="22"/>
          <w:szCs w:val="22"/>
        </w:rPr>
        <w:t>četně přístupových cest k datu zahájení práce.</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6A76CC95" w14:textId="77777777" w:rsidR="00537F62" w:rsidRDefault="00537F62" w:rsidP="005A584D">
      <w:pPr>
        <w:tabs>
          <w:tab w:val="left" w:pos="426"/>
          <w:tab w:val="left" w:pos="1418"/>
        </w:tabs>
        <w:jc w:val="both"/>
        <w:rPr>
          <w:rFonts w:ascii="Arial" w:hAnsi="Arial" w:cs="Arial"/>
          <w:b/>
          <w:sz w:val="22"/>
          <w:szCs w:val="22"/>
        </w:rPr>
      </w:pPr>
    </w:p>
    <w:p w14:paraId="0E85CB9D" w14:textId="2865B8CE" w:rsidR="00537F62" w:rsidRDefault="00537F62" w:rsidP="005A584D">
      <w:pPr>
        <w:tabs>
          <w:tab w:val="left" w:pos="426"/>
          <w:tab w:val="left" w:pos="1418"/>
        </w:tabs>
        <w:jc w:val="both"/>
        <w:rPr>
          <w:rFonts w:ascii="Arial" w:hAnsi="Arial" w:cs="Arial"/>
          <w:b/>
          <w:sz w:val="22"/>
          <w:szCs w:val="22"/>
        </w:rPr>
      </w:pPr>
    </w:p>
    <w:p w14:paraId="616F6EA8" w14:textId="77777777" w:rsidR="002C5D92" w:rsidRDefault="002C5D92" w:rsidP="005A584D">
      <w:pPr>
        <w:tabs>
          <w:tab w:val="left" w:pos="426"/>
          <w:tab w:val="left" w:pos="1418"/>
        </w:tabs>
        <w:jc w:val="both"/>
        <w:rPr>
          <w:rFonts w:ascii="Arial" w:hAnsi="Arial" w:cs="Arial"/>
          <w:b/>
          <w:sz w:val="22"/>
          <w:szCs w:val="22"/>
        </w:rPr>
      </w:pPr>
    </w:p>
    <w:p w14:paraId="3DE1086C" w14:textId="77777777" w:rsidR="00537F62" w:rsidRDefault="00537F62" w:rsidP="005A584D">
      <w:pPr>
        <w:tabs>
          <w:tab w:val="left" w:pos="426"/>
          <w:tab w:val="left" w:pos="1418"/>
        </w:tabs>
        <w:jc w:val="both"/>
        <w:rPr>
          <w:rFonts w:ascii="Arial" w:hAnsi="Arial" w:cs="Arial"/>
          <w:b/>
          <w:sz w:val="22"/>
          <w:szCs w:val="22"/>
        </w:rPr>
      </w:pPr>
    </w:p>
    <w:p w14:paraId="7D0CEE86" w14:textId="6F0D7150" w:rsidR="00537F62" w:rsidRDefault="00537F62" w:rsidP="005A584D">
      <w:pPr>
        <w:tabs>
          <w:tab w:val="left" w:pos="426"/>
          <w:tab w:val="left" w:pos="1418"/>
        </w:tabs>
        <w:jc w:val="both"/>
        <w:rPr>
          <w:rFonts w:ascii="Arial" w:hAnsi="Arial" w:cs="Arial"/>
          <w:b/>
          <w:sz w:val="22"/>
          <w:szCs w:val="22"/>
        </w:rPr>
      </w:pPr>
    </w:p>
    <w:p w14:paraId="71C10445" w14:textId="77777777" w:rsidR="00373DC2" w:rsidRDefault="00373DC2" w:rsidP="005A584D">
      <w:pPr>
        <w:tabs>
          <w:tab w:val="left" w:pos="426"/>
          <w:tab w:val="left" w:pos="1418"/>
        </w:tabs>
        <w:jc w:val="both"/>
        <w:rPr>
          <w:rFonts w:ascii="Arial" w:hAnsi="Arial" w:cs="Arial"/>
          <w:b/>
          <w:sz w:val="22"/>
          <w:szCs w:val="22"/>
        </w:rPr>
      </w:pPr>
    </w:p>
    <w:p w14:paraId="74277BF8" w14:textId="77777777" w:rsidR="00537F62" w:rsidRDefault="00537F62"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lastRenderedPageBreak/>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7C0FF9AE"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537F62">
        <w:rPr>
          <w:rFonts w:ascii="Arial" w:hAnsi="Arial" w:cs="Arial"/>
          <w:sz w:val="22"/>
          <w:szCs w:val="22"/>
        </w:rPr>
        <w:t>AP</w:t>
      </w:r>
      <w:r w:rsidR="00DB3EA3" w:rsidRPr="003560F2">
        <w:rPr>
          <w:rFonts w:ascii="Arial" w:hAnsi="Arial" w:cs="Arial"/>
          <w:sz w:val="22"/>
          <w:szCs w:val="22"/>
        </w:rPr>
        <w:t xml:space="preserve"> </w:t>
      </w:r>
      <w:r w:rsidR="00DB3EA3" w:rsidRPr="003560F2">
        <w:rPr>
          <w:rFonts w:ascii="Arial" w:hAnsi="Arial" w:cs="Arial"/>
          <w:sz w:val="22"/>
          <w:szCs w:val="22"/>
          <w:lang w:val="en-US"/>
        </w:rPr>
        <w:t xml:space="preserve">p. </w:t>
      </w:r>
      <w:r w:rsidR="00537F62" w:rsidRPr="00376A01">
        <w:rPr>
          <w:rFonts w:ascii="Arial" w:hAnsi="Arial" w:cs="Arial"/>
          <w:sz w:val="22"/>
          <w:szCs w:val="22"/>
        </w:rPr>
        <w:t>Marek Červ</w:t>
      </w:r>
      <w:r w:rsidR="00537F62">
        <w:rPr>
          <w:rFonts w:ascii="Arial" w:hAnsi="Arial" w:cs="Arial"/>
          <w:sz w:val="22"/>
          <w:szCs w:val="22"/>
        </w:rPr>
        <w:t xml:space="preserve"> – vedoucí HS AP</w:t>
      </w:r>
      <w:r w:rsidR="00537F62" w:rsidRPr="00376A01">
        <w:rPr>
          <w:rFonts w:ascii="Arial" w:hAnsi="Arial" w:cs="Arial"/>
          <w:sz w:val="22"/>
          <w:szCs w:val="22"/>
        </w:rPr>
        <w:t xml:space="preserve">, tel. </w:t>
      </w:r>
      <w:proofErr w:type="spellStart"/>
      <w:r w:rsidR="00373DC2">
        <w:rPr>
          <w:rFonts w:ascii="Arial" w:hAnsi="Arial" w:cs="Arial"/>
          <w:sz w:val="22"/>
          <w:szCs w:val="22"/>
        </w:rPr>
        <w:t>xxxxx</w:t>
      </w:r>
      <w:proofErr w:type="spellEnd"/>
      <w:r w:rsidR="00DB3EA3" w:rsidRPr="003560F2">
        <w:rPr>
          <w:rFonts w:ascii="Arial" w:hAnsi="Arial" w:cs="Arial"/>
          <w:sz w:val="22"/>
          <w:szCs w:val="22"/>
          <w:lang w:val="en-US"/>
        </w:rPr>
        <w:t xml:space="preserve">, </w:t>
      </w:r>
      <w:r w:rsidR="00537F62">
        <w:rPr>
          <w:rFonts w:ascii="Arial" w:hAnsi="Arial" w:cs="Arial"/>
          <w:sz w:val="22"/>
          <w:szCs w:val="22"/>
          <w:lang w:val="en-US"/>
        </w:rPr>
        <w:t>mob</w:t>
      </w:r>
      <w:r w:rsidR="00DB3EA3" w:rsidRPr="003560F2">
        <w:rPr>
          <w:rFonts w:ascii="Arial" w:hAnsi="Arial" w:cs="Arial"/>
          <w:sz w:val="22"/>
          <w:szCs w:val="22"/>
          <w:lang w:val="en-US"/>
        </w:rPr>
        <w:t xml:space="preserve">: </w:t>
      </w:r>
      <w:proofErr w:type="spellStart"/>
      <w:proofErr w:type="gramStart"/>
      <w:r w:rsidR="00373DC2">
        <w:rPr>
          <w:rFonts w:ascii="Arial" w:hAnsi="Arial" w:cs="Arial"/>
          <w:sz w:val="22"/>
          <w:szCs w:val="22"/>
          <w:lang w:val="en-US"/>
        </w:rPr>
        <w:t>xxxxx</w:t>
      </w:r>
      <w:proofErr w:type="spellEnd"/>
      <w:proofErr w:type="gramEnd"/>
      <w:r w:rsidR="00DB3EA3" w:rsidRPr="003560F2">
        <w:rPr>
          <w:rFonts w:ascii="Arial" w:hAnsi="Arial" w:cs="Arial"/>
          <w:sz w:val="22"/>
          <w:szCs w:val="22"/>
          <w:lang w:val="en-US"/>
        </w:rPr>
        <w:t>,</w:t>
      </w:r>
      <w:r w:rsidR="00DB3EA3" w:rsidRPr="003560F2">
        <w:rPr>
          <w:rFonts w:ascii="Arial" w:hAnsi="Arial" w:cs="Arial"/>
          <w:sz w:val="22"/>
          <w:szCs w:val="22"/>
        </w:rPr>
        <w:t xml:space="preserve"> </w:t>
      </w:r>
      <w:r w:rsidR="00DB3EA3">
        <w:rPr>
          <w:rFonts w:ascii="Arial" w:hAnsi="Arial" w:cs="Arial"/>
          <w:sz w:val="22"/>
          <w:szCs w:val="22"/>
        </w:rPr>
        <w:t xml:space="preserve">e-mail: </w:t>
      </w:r>
      <w:proofErr w:type="spellStart"/>
      <w:r w:rsidR="00373DC2">
        <w:rPr>
          <w:rFonts w:ascii="Arial" w:hAnsi="Arial" w:cs="Arial"/>
          <w:sz w:val="22"/>
          <w:szCs w:val="22"/>
        </w:rPr>
        <w:t>xxxxx</w:t>
      </w:r>
      <w:proofErr w:type="spellEnd"/>
      <w:r w:rsidR="00373DC2">
        <w:rPr>
          <w:rFonts w:ascii="Arial" w:hAnsi="Arial" w:cs="Arial"/>
          <w:sz w:val="22"/>
          <w:szCs w:val="22"/>
        </w:rPr>
        <w:t>.</w:t>
      </w:r>
    </w:p>
    <w:p w14:paraId="06D6DCF8" w14:textId="2DBE060A"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color w:val="FF0000"/>
          <w:sz w:val="22"/>
          <w:szCs w:val="22"/>
        </w:rPr>
      </w:pPr>
      <w:r w:rsidRPr="005A584D">
        <w:rPr>
          <w:rFonts w:ascii="Arial" w:hAnsi="Arial" w:cs="Arial"/>
          <w:sz w:val="22"/>
          <w:szCs w:val="22"/>
        </w:rPr>
        <w:t xml:space="preserve">Zástupcem zhotovitele na pracovišti je ustanoven </w:t>
      </w:r>
      <w:r w:rsidR="0084392E" w:rsidRPr="0084392E">
        <w:rPr>
          <w:rFonts w:ascii="Arial" w:hAnsi="Arial" w:cs="Arial"/>
          <w:bCs/>
          <w:color w:val="000000"/>
          <w:sz w:val="22"/>
          <w:szCs w:val="22"/>
          <w:shd w:val="clear" w:color="auto" w:fill="F5F8FA"/>
        </w:rPr>
        <w:t>Petr Moravec, mob.</w:t>
      </w:r>
      <w:r w:rsidR="00373DC2">
        <w:rPr>
          <w:rFonts w:ascii="Arial" w:hAnsi="Arial" w:cs="Arial"/>
          <w:bCs/>
          <w:color w:val="000000"/>
          <w:sz w:val="22"/>
          <w:szCs w:val="22"/>
          <w:shd w:val="clear" w:color="auto" w:fill="F5F8FA"/>
        </w:rPr>
        <w:t>xxxxx.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Default="002B6ACC" w:rsidP="005A584D">
      <w:pPr>
        <w:tabs>
          <w:tab w:val="left" w:pos="900"/>
        </w:tabs>
        <w:jc w:val="both"/>
        <w:rPr>
          <w:rFonts w:ascii="Arial" w:hAnsi="Arial" w:cs="Arial"/>
          <w:sz w:val="22"/>
          <w:szCs w:val="22"/>
        </w:rPr>
      </w:pPr>
    </w:p>
    <w:p w14:paraId="733F9CFF" w14:textId="77777777" w:rsidR="00537F62" w:rsidRPr="005A584D" w:rsidRDefault="00537F62"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5A12A02D" w14:textId="77777777"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6831AF86" w14:textId="3A4B3BBD" w:rsidR="00E449C3" w:rsidRDefault="000A3597" w:rsidP="000472D7">
      <w:pPr>
        <w:tabs>
          <w:tab w:val="left" w:pos="-2268"/>
        </w:tabs>
        <w:jc w:val="both"/>
        <w:rPr>
          <w:rFonts w:ascii="Arial" w:hAnsi="Arial" w:cs="Arial"/>
          <w:sz w:val="22"/>
          <w:szCs w:val="22"/>
        </w:rPr>
      </w:pPr>
      <w:r>
        <w:rPr>
          <w:rFonts w:ascii="Arial" w:hAnsi="Arial" w:cs="Arial"/>
          <w:sz w:val="22"/>
          <w:szCs w:val="22"/>
        </w:rPr>
        <w:tab/>
      </w:r>
      <w:r w:rsidR="00E45144">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63404B3E" w:rsidR="002B6ACC" w:rsidRPr="005A584D" w:rsidRDefault="002B6ACC" w:rsidP="00B07973">
      <w:pPr>
        <w:pStyle w:val="Zkladntextodsazen3"/>
        <w:tabs>
          <w:tab w:val="left" w:pos="-6096"/>
          <w:tab w:val="left" w:pos="-2268"/>
        </w:tabs>
        <w:ind w:left="284" w:hanging="284"/>
        <w:rPr>
          <w:rFonts w:ascii="Arial" w:hAnsi="Arial" w:cs="Arial"/>
          <w:sz w:val="22"/>
          <w:szCs w:val="22"/>
        </w:rPr>
      </w:pPr>
      <w:r w:rsidRPr="005A584D">
        <w:rPr>
          <w:rFonts w:ascii="Arial" w:hAnsi="Arial" w:cs="Arial"/>
          <w:sz w:val="22"/>
          <w:szCs w:val="22"/>
        </w:rPr>
        <w:lastRenderedPageBreak/>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43957845" w14:textId="77777777" w:rsidR="00C858FF" w:rsidRDefault="00C858FF" w:rsidP="005A584D">
      <w:pPr>
        <w:pStyle w:val="Zkladntextodsazen3"/>
        <w:tabs>
          <w:tab w:val="clear" w:pos="284"/>
          <w:tab w:val="left" w:pos="426"/>
        </w:tabs>
        <w:ind w:left="0"/>
        <w:rPr>
          <w:rFonts w:ascii="Arial" w:hAnsi="Arial" w:cs="Arial"/>
          <w:b/>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77777777"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 xml:space="preserve">Ke sjednání dodatků k této smlouvě jsou oprávněni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5DF9E3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6E54C614" w14:textId="0A4B2228" w:rsidR="00DB3EA3" w:rsidRPr="005A584D" w:rsidRDefault="00CC73D9" w:rsidP="00DB3EA3">
      <w:pPr>
        <w:jc w:val="both"/>
        <w:rPr>
          <w:rFonts w:ascii="Arial" w:hAnsi="Arial" w:cs="Arial"/>
          <w:sz w:val="22"/>
          <w:szCs w:val="22"/>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 </w:t>
      </w:r>
      <w:r w:rsidR="00DB3EA3">
        <w:rPr>
          <w:rFonts w:ascii="Arial" w:hAnsi="Arial" w:cs="Arial"/>
          <w:sz w:val="22"/>
          <w:szCs w:val="22"/>
        </w:rPr>
        <w:t xml:space="preserve">cenová nabídka na </w:t>
      </w:r>
      <w:r w:rsidR="00537F62">
        <w:rPr>
          <w:rFonts w:ascii="Arial" w:hAnsi="Arial" w:cs="Arial"/>
          <w:sz w:val="22"/>
          <w:szCs w:val="22"/>
        </w:rPr>
        <w:t>dodávku dveří</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162BFBFC"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AAE9235"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4A4D0A35" w14:textId="07A1C8E3" w:rsidR="002B6ACC" w:rsidRDefault="0084392E"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SIREA PRAHA, s.r.o.</w:t>
      </w:r>
      <w:r w:rsidR="000472D7">
        <w:rPr>
          <w:rFonts w:ascii="Arial" w:hAnsi="Arial" w:cs="Arial"/>
          <w:sz w:val="22"/>
          <w:szCs w:val="22"/>
          <w:lang w:val="en-US"/>
        </w:rPr>
        <w:tab/>
      </w:r>
      <w:r w:rsidR="002B6ACC" w:rsidRPr="005A584D">
        <w:rPr>
          <w:rFonts w:ascii="Arial" w:hAnsi="Arial" w:cs="Arial"/>
          <w:sz w:val="22"/>
          <w:szCs w:val="22"/>
        </w:rPr>
        <w:t>Národní divadlo</w:t>
      </w:r>
    </w:p>
    <w:p w14:paraId="088D7D82" w14:textId="40815AE6" w:rsidR="000472D7" w:rsidRDefault="0084392E" w:rsidP="000472D7">
      <w:pPr>
        <w:pStyle w:val="Zkladntextodsazen3"/>
        <w:tabs>
          <w:tab w:val="clear" w:pos="284"/>
          <w:tab w:val="clear" w:pos="1418"/>
          <w:tab w:val="left" w:pos="4536"/>
        </w:tabs>
        <w:ind w:left="0"/>
        <w:rPr>
          <w:rFonts w:ascii="Franklin Gothic Book" w:hAnsi="Franklin Gothic Book"/>
          <w:b/>
          <w:bCs/>
        </w:rPr>
      </w:pPr>
      <w:r w:rsidRPr="007A30C5">
        <w:rPr>
          <w:rFonts w:ascii="Arial" w:hAnsi="Arial" w:cs="Arial"/>
          <w:bCs/>
          <w:iCs/>
          <w:sz w:val="22"/>
          <w:szCs w:val="22"/>
          <w:lang w:val="en-US"/>
        </w:rPr>
        <w:t xml:space="preserve">Petr </w:t>
      </w:r>
      <w:proofErr w:type="spellStart"/>
      <w:r w:rsidRPr="007A30C5">
        <w:rPr>
          <w:rFonts w:ascii="Arial" w:hAnsi="Arial" w:cs="Arial"/>
          <w:bCs/>
          <w:iCs/>
          <w:sz w:val="22"/>
          <w:szCs w:val="22"/>
          <w:lang w:val="en-US"/>
        </w:rPr>
        <w:t>Moravec</w:t>
      </w:r>
      <w:proofErr w:type="spellEnd"/>
      <w:r w:rsidR="000472D7">
        <w:rPr>
          <w:rFonts w:ascii="Arial" w:hAnsi="Arial" w:cs="Arial"/>
          <w:sz w:val="22"/>
          <w:szCs w:val="22"/>
          <w:lang w:val="en-US"/>
        </w:rPr>
        <w:tab/>
      </w:r>
      <w:r w:rsidR="002C604B">
        <w:rPr>
          <w:rFonts w:ascii="Arial" w:hAnsi="Arial" w:cs="Arial"/>
          <w:sz w:val="22"/>
          <w:szCs w:val="22"/>
        </w:rPr>
        <w:t>Ing. Jan Míka</w:t>
      </w:r>
    </w:p>
    <w:p w14:paraId="37148712" w14:textId="0F87524F" w:rsidR="00D6643B" w:rsidRDefault="0084392E"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jednatel</w:t>
      </w:r>
      <w:r w:rsidR="003560F2">
        <w:rPr>
          <w:rFonts w:ascii="Franklin Gothic Book" w:hAnsi="Franklin Gothic Book"/>
        </w:rPr>
        <w:tab/>
      </w:r>
      <w:r w:rsidR="002C604B">
        <w:rPr>
          <w:rFonts w:ascii="Franklin Gothic Book" w:hAnsi="Franklin Gothic Book"/>
        </w:rPr>
        <w:t xml:space="preserve">zástupce </w:t>
      </w:r>
      <w:r w:rsidR="002D68FA">
        <w:rPr>
          <w:rFonts w:ascii="Arial" w:hAnsi="Arial" w:cs="Arial"/>
          <w:sz w:val="22"/>
          <w:szCs w:val="22"/>
        </w:rPr>
        <w:t>ředitel</w:t>
      </w:r>
      <w:r w:rsidR="002C604B">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8357F" w14:textId="77777777" w:rsidR="00506093" w:rsidRDefault="00506093">
      <w:r>
        <w:separator/>
      </w:r>
    </w:p>
  </w:endnote>
  <w:endnote w:type="continuationSeparator" w:id="0">
    <w:p w14:paraId="7CBC05ED" w14:textId="77777777" w:rsidR="00506093" w:rsidRDefault="0050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3D206357"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373DC2">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C23C6" w14:textId="77777777" w:rsidR="00506093" w:rsidRDefault="00506093">
      <w:r>
        <w:separator/>
      </w:r>
    </w:p>
  </w:footnote>
  <w:footnote w:type="continuationSeparator" w:id="0">
    <w:p w14:paraId="3D68F7BB" w14:textId="77777777" w:rsidR="00506093" w:rsidRDefault="00506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7"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0"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4"/>
  </w:num>
  <w:num w:numId="4">
    <w:abstractNumId w:val="7"/>
  </w:num>
  <w:num w:numId="5">
    <w:abstractNumId w:val="19"/>
  </w:num>
  <w:num w:numId="6">
    <w:abstractNumId w:val="15"/>
  </w:num>
  <w:num w:numId="7">
    <w:abstractNumId w:val="29"/>
  </w:num>
  <w:num w:numId="8">
    <w:abstractNumId w:val="26"/>
  </w:num>
  <w:num w:numId="9">
    <w:abstractNumId w:val="5"/>
  </w:num>
  <w:num w:numId="10">
    <w:abstractNumId w:val="32"/>
  </w:num>
  <w:num w:numId="11">
    <w:abstractNumId w:val="21"/>
  </w:num>
  <w:num w:numId="12">
    <w:abstractNumId w:val="31"/>
  </w:num>
  <w:num w:numId="13">
    <w:abstractNumId w:val="23"/>
  </w:num>
  <w:num w:numId="14">
    <w:abstractNumId w:val="6"/>
  </w:num>
  <w:num w:numId="15">
    <w:abstractNumId w:val="9"/>
  </w:num>
  <w:num w:numId="16">
    <w:abstractNumId w:val="12"/>
  </w:num>
  <w:num w:numId="17">
    <w:abstractNumId w:val="20"/>
  </w:num>
  <w:num w:numId="18">
    <w:abstractNumId w:val="24"/>
  </w:num>
  <w:num w:numId="19">
    <w:abstractNumId w:val="18"/>
  </w:num>
  <w:num w:numId="20">
    <w:abstractNumId w:val="10"/>
  </w:num>
  <w:num w:numId="21">
    <w:abstractNumId w:val="35"/>
  </w:num>
  <w:num w:numId="22">
    <w:abstractNumId w:val="30"/>
  </w:num>
  <w:num w:numId="23">
    <w:abstractNumId w:val="2"/>
  </w:num>
  <w:num w:numId="24">
    <w:abstractNumId w:val="28"/>
  </w:num>
  <w:num w:numId="25">
    <w:abstractNumId w:val="0"/>
  </w:num>
  <w:num w:numId="26">
    <w:abstractNumId w:val="34"/>
  </w:num>
  <w:num w:numId="27">
    <w:abstractNumId w:val="1"/>
  </w:num>
  <w:num w:numId="28">
    <w:abstractNumId w:val="22"/>
  </w:num>
  <w:num w:numId="29">
    <w:abstractNumId w:val="16"/>
  </w:num>
  <w:num w:numId="30">
    <w:abstractNumId w:val="27"/>
  </w:num>
  <w:num w:numId="31">
    <w:abstractNumId w:val="3"/>
  </w:num>
  <w:num w:numId="32">
    <w:abstractNumId w:val="8"/>
  </w:num>
  <w:num w:numId="33">
    <w:abstractNumId w:val="17"/>
  </w:num>
  <w:num w:numId="34">
    <w:abstractNumId w:val="1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0655"/>
    <w:rsid w:val="00025110"/>
    <w:rsid w:val="00026050"/>
    <w:rsid w:val="000301E6"/>
    <w:rsid w:val="00036F8E"/>
    <w:rsid w:val="0003762A"/>
    <w:rsid w:val="000418D3"/>
    <w:rsid w:val="00041A70"/>
    <w:rsid w:val="00041F13"/>
    <w:rsid w:val="00044E9D"/>
    <w:rsid w:val="00045B12"/>
    <w:rsid w:val="000472D7"/>
    <w:rsid w:val="0004785C"/>
    <w:rsid w:val="00047AFB"/>
    <w:rsid w:val="00051B80"/>
    <w:rsid w:val="00056465"/>
    <w:rsid w:val="00066C65"/>
    <w:rsid w:val="00067A17"/>
    <w:rsid w:val="00074F79"/>
    <w:rsid w:val="00082FF5"/>
    <w:rsid w:val="00083D25"/>
    <w:rsid w:val="00085DB0"/>
    <w:rsid w:val="0008610E"/>
    <w:rsid w:val="00087752"/>
    <w:rsid w:val="00087F72"/>
    <w:rsid w:val="00093D16"/>
    <w:rsid w:val="00097F4B"/>
    <w:rsid w:val="000A02E5"/>
    <w:rsid w:val="000A3597"/>
    <w:rsid w:val="000A4D4A"/>
    <w:rsid w:val="000B1560"/>
    <w:rsid w:val="000B1C4D"/>
    <w:rsid w:val="000B37BA"/>
    <w:rsid w:val="000B77C1"/>
    <w:rsid w:val="000D20D1"/>
    <w:rsid w:val="000E1619"/>
    <w:rsid w:val="000E2E63"/>
    <w:rsid w:val="000E338E"/>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3A14"/>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320"/>
    <w:rsid w:val="001B360A"/>
    <w:rsid w:val="001C4261"/>
    <w:rsid w:val="001C47AC"/>
    <w:rsid w:val="001C4DBA"/>
    <w:rsid w:val="001D1418"/>
    <w:rsid w:val="001D5342"/>
    <w:rsid w:val="001D60DE"/>
    <w:rsid w:val="001D62BB"/>
    <w:rsid w:val="001D6E88"/>
    <w:rsid w:val="001D73FD"/>
    <w:rsid w:val="001E1AFD"/>
    <w:rsid w:val="001E1B70"/>
    <w:rsid w:val="001F06C8"/>
    <w:rsid w:val="001F224E"/>
    <w:rsid w:val="001F2696"/>
    <w:rsid w:val="001F2DF0"/>
    <w:rsid w:val="00201139"/>
    <w:rsid w:val="002030AF"/>
    <w:rsid w:val="00210F1B"/>
    <w:rsid w:val="002155B8"/>
    <w:rsid w:val="0022291E"/>
    <w:rsid w:val="00224D35"/>
    <w:rsid w:val="00230D2B"/>
    <w:rsid w:val="00234556"/>
    <w:rsid w:val="00236BCD"/>
    <w:rsid w:val="00243A6F"/>
    <w:rsid w:val="00243CC7"/>
    <w:rsid w:val="00244BFA"/>
    <w:rsid w:val="00245F87"/>
    <w:rsid w:val="00247183"/>
    <w:rsid w:val="0024740B"/>
    <w:rsid w:val="0025157E"/>
    <w:rsid w:val="00251E49"/>
    <w:rsid w:val="0025308D"/>
    <w:rsid w:val="00254A95"/>
    <w:rsid w:val="002741DD"/>
    <w:rsid w:val="00277A1C"/>
    <w:rsid w:val="00280688"/>
    <w:rsid w:val="00296622"/>
    <w:rsid w:val="0029740C"/>
    <w:rsid w:val="0029767C"/>
    <w:rsid w:val="002A1CAA"/>
    <w:rsid w:val="002A4776"/>
    <w:rsid w:val="002A4AA8"/>
    <w:rsid w:val="002B09A9"/>
    <w:rsid w:val="002B386F"/>
    <w:rsid w:val="002B51D2"/>
    <w:rsid w:val="002B5915"/>
    <w:rsid w:val="002B5C32"/>
    <w:rsid w:val="002B5F0C"/>
    <w:rsid w:val="002B6ACC"/>
    <w:rsid w:val="002B6DB0"/>
    <w:rsid w:val="002C0AD6"/>
    <w:rsid w:val="002C5D92"/>
    <w:rsid w:val="002C604B"/>
    <w:rsid w:val="002D1DCB"/>
    <w:rsid w:val="002D5317"/>
    <w:rsid w:val="002D57F9"/>
    <w:rsid w:val="002D66A0"/>
    <w:rsid w:val="002D68FA"/>
    <w:rsid w:val="002D70C2"/>
    <w:rsid w:val="002E3DBB"/>
    <w:rsid w:val="002F3DD4"/>
    <w:rsid w:val="002F4C9C"/>
    <w:rsid w:val="002F636A"/>
    <w:rsid w:val="00300181"/>
    <w:rsid w:val="003037B8"/>
    <w:rsid w:val="00303E29"/>
    <w:rsid w:val="00303E7F"/>
    <w:rsid w:val="003071AB"/>
    <w:rsid w:val="00311632"/>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73DC2"/>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3CF"/>
    <w:rsid w:val="00402D6F"/>
    <w:rsid w:val="004065ED"/>
    <w:rsid w:val="00406762"/>
    <w:rsid w:val="00407189"/>
    <w:rsid w:val="0040760C"/>
    <w:rsid w:val="004105B1"/>
    <w:rsid w:val="004118A2"/>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4781"/>
    <w:rsid w:val="004877AB"/>
    <w:rsid w:val="004930D9"/>
    <w:rsid w:val="0049466A"/>
    <w:rsid w:val="00495697"/>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4F44FB"/>
    <w:rsid w:val="0050090F"/>
    <w:rsid w:val="0050269C"/>
    <w:rsid w:val="00502A36"/>
    <w:rsid w:val="005041A6"/>
    <w:rsid w:val="00506093"/>
    <w:rsid w:val="00507DDA"/>
    <w:rsid w:val="00507ECB"/>
    <w:rsid w:val="00511128"/>
    <w:rsid w:val="00521F1A"/>
    <w:rsid w:val="005240CF"/>
    <w:rsid w:val="005313E0"/>
    <w:rsid w:val="005316F3"/>
    <w:rsid w:val="00537F62"/>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151E"/>
    <w:rsid w:val="00621E2C"/>
    <w:rsid w:val="00622F95"/>
    <w:rsid w:val="00623821"/>
    <w:rsid w:val="0062386E"/>
    <w:rsid w:val="00626372"/>
    <w:rsid w:val="006275E7"/>
    <w:rsid w:val="00630040"/>
    <w:rsid w:val="00630C6C"/>
    <w:rsid w:val="0063696C"/>
    <w:rsid w:val="0064089E"/>
    <w:rsid w:val="00644666"/>
    <w:rsid w:val="0065510A"/>
    <w:rsid w:val="006570AB"/>
    <w:rsid w:val="00661AC1"/>
    <w:rsid w:val="006728CD"/>
    <w:rsid w:val="006734C6"/>
    <w:rsid w:val="00675E33"/>
    <w:rsid w:val="006760B4"/>
    <w:rsid w:val="00676EF0"/>
    <w:rsid w:val="006843D2"/>
    <w:rsid w:val="00692272"/>
    <w:rsid w:val="006938E5"/>
    <w:rsid w:val="006A1B33"/>
    <w:rsid w:val="006A25B5"/>
    <w:rsid w:val="006A2E86"/>
    <w:rsid w:val="006B13CB"/>
    <w:rsid w:val="006B416A"/>
    <w:rsid w:val="006B43D4"/>
    <w:rsid w:val="006C593C"/>
    <w:rsid w:val="006D1620"/>
    <w:rsid w:val="006D1CF5"/>
    <w:rsid w:val="006D227A"/>
    <w:rsid w:val="006D536A"/>
    <w:rsid w:val="006D617F"/>
    <w:rsid w:val="006D6FDD"/>
    <w:rsid w:val="006E07B3"/>
    <w:rsid w:val="006F439F"/>
    <w:rsid w:val="006F60CF"/>
    <w:rsid w:val="00701048"/>
    <w:rsid w:val="007010B5"/>
    <w:rsid w:val="0070158F"/>
    <w:rsid w:val="007017A4"/>
    <w:rsid w:val="0071059D"/>
    <w:rsid w:val="00712467"/>
    <w:rsid w:val="00715BF1"/>
    <w:rsid w:val="00721F00"/>
    <w:rsid w:val="007223ED"/>
    <w:rsid w:val="00723E1A"/>
    <w:rsid w:val="007302CE"/>
    <w:rsid w:val="00735B5D"/>
    <w:rsid w:val="00740953"/>
    <w:rsid w:val="00741AA0"/>
    <w:rsid w:val="00742647"/>
    <w:rsid w:val="00746BA1"/>
    <w:rsid w:val="00753F13"/>
    <w:rsid w:val="007548BC"/>
    <w:rsid w:val="00754A8F"/>
    <w:rsid w:val="0075660F"/>
    <w:rsid w:val="00756B33"/>
    <w:rsid w:val="007570EE"/>
    <w:rsid w:val="00760382"/>
    <w:rsid w:val="007718B6"/>
    <w:rsid w:val="00771D5F"/>
    <w:rsid w:val="00772E52"/>
    <w:rsid w:val="00775A01"/>
    <w:rsid w:val="00777A55"/>
    <w:rsid w:val="00785512"/>
    <w:rsid w:val="00790E3E"/>
    <w:rsid w:val="007946F5"/>
    <w:rsid w:val="007A20E5"/>
    <w:rsid w:val="007A30C5"/>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F7C"/>
    <w:rsid w:val="007F7E22"/>
    <w:rsid w:val="007F7F45"/>
    <w:rsid w:val="007F7FFA"/>
    <w:rsid w:val="0080341B"/>
    <w:rsid w:val="00804A24"/>
    <w:rsid w:val="008155B3"/>
    <w:rsid w:val="00834E2B"/>
    <w:rsid w:val="008363B6"/>
    <w:rsid w:val="00841263"/>
    <w:rsid w:val="0084392E"/>
    <w:rsid w:val="00843EDE"/>
    <w:rsid w:val="008514D0"/>
    <w:rsid w:val="00851E40"/>
    <w:rsid w:val="00852439"/>
    <w:rsid w:val="00852F87"/>
    <w:rsid w:val="00853FBC"/>
    <w:rsid w:val="008557B5"/>
    <w:rsid w:val="00860095"/>
    <w:rsid w:val="00862C0B"/>
    <w:rsid w:val="008638D5"/>
    <w:rsid w:val="008777BC"/>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D3BE0"/>
    <w:rsid w:val="008E00EE"/>
    <w:rsid w:val="00903089"/>
    <w:rsid w:val="009040C8"/>
    <w:rsid w:val="00905D8B"/>
    <w:rsid w:val="00907B12"/>
    <w:rsid w:val="0091072D"/>
    <w:rsid w:val="00911C96"/>
    <w:rsid w:val="00921FDD"/>
    <w:rsid w:val="00927242"/>
    <w:rsid w:val="00933594"/>
    <w:rsid w:val="0093688B"/>
    <w:rsid w:val="0094667C"/>
    <w:rsid w:val="0094712C"/>
    <w:rsid w:val="00972453"/>
    <w:rsid w:val="009747A2"/>
    <w:rsid w:val="00974A61"/>
    <w:rsid w:val="0098410A"/>
    <w:rsid w:val="00991926"/>
    <w:rsid w:val="00992B30"/>
    <w:rsid w:val="00993E5A"/>
    <w:rsid w:val="009961C8"/>
    <w:rsid w:val="00997971"/>
    <w:rsid w:val="009A1EF4"/>
    <w:rsid w:val="009A4A91"/>
    <w:rsid w:val="009A5982"/>
    <w:rsid w:val="009A7F2D"/>
    <w:rsid w:val="009B301E"/>
    <w:rsid w:val="009B64D2"/>
    <w:rsid w:val="009C1504"/>
    <w:rsid w:val="009C3674"/>
    <w:rsid w:val="009C3A78"/>
    <w:rsid w:val="009C4BAB"/>
    <w:rsid w:val="009C5108"/>
    <w:rsid w:val="009C5AFE"/>
    <w:rsid w:val="009D0847"/>
    <w:rsid w:val="009D08AA"/>
    <w:rsid w:val="009D1089"/>
    <w:rsid w:val="009D1DFA"/>
    <w:rsid w:val="009E6323"/>
    <w:rsid w:val="009E7416"/>
    <w:rsid w:val="009F39C6"/>
    <w:rsid w:val="009F4DFA"/>
    <w:rsid w:val="00A035F7"/>
    <w:rsid w:val="00A03E7E"/>
    <w:rsid w:val="00A07AD8"/>
    <w:rsid w:val="00A1086D"/>
    <w:rsid w:val="00A12279"/>
    <w:rsid w:val="00A16E7F"/>
    <w:rsid w:val="00A20E4C"/>
    <w:rsid w:val="00A20EDC"/>
    <w:rsid w:val="00A216E8"/>
    <w:rsid w:val="00A21D0D"/>
    <w:rsid w:val="00A22D31"/>
    <w:rsid w:val="00A267A2"/>
    <w:rsid w:val="00A33E82"/>
    <w:rsid w:val="00A37336"/>
    <w:rsid w:val="00A40453"/>
    <w:rsid w:val="00A40767"/>
    <w:rsid w:val="00A43EDD"/>
    <w:rsid w:val="00A47C92"/>
    <w:rsid w:val="00A51598"/>
    <w:rsid w:val="00A53C09"/>
    <w:rsid w:val="00A5597D"/>
    <w:rsid w:val="00A57103"/>
    <w:rsid w:val="00A57F0F"/>
    <w:rsid w:val="00A61AD3"/>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D0B8C"/>
    <w:rsid w:val="00AE1653"/>
    <w:rsid w:val="00AE1ECC"/>
    <w:rsid w:val="00AE336D"/>
    <w:rsid w:val="00AE5467"/>
    <w:rsid w:val="00AF581E"/>
    <w:rsid w:val="00AF7208"/>
    <w:rsid w:val="00B013C7"/>
    <w:rsid w:val="00B0219B"/>
    <w:rsid w:val="00B035FA"/>
    <w:rsid w:val="00B03E7E"/>
    <w:rsid w:val="00B0462F"/>
    <w:rsid w:val="00B07686"/>
    <w:rsid w:val="00B076A5"/>
    <w:rsid w:val="00B07973"/>
    <w:rsid w:val="00B10736"/>
    <w:rsid w:val="00B118C8"/>
    <w:rsid w:val="00B12A3E"/>
    <w:rsid w:val="00B132A5"/>
    <w:rsid w:val="00B30219"/>
    <w:rsid w:val="00B30236"/>
    <w:rsid w:val="00B3115E"/>
    <w:rsid w:val="00B318C6"/>
    <w:rsid w:val="00B33233"/>
    <w:rsid w:val="00B3356B"/>
    <w:rsid w:val="00B36F4F"/>
    <w:rsid w:val="00B37913"/>
    <w:rsid w:val="00B413E0"/>
    <w:rsid w:val="00B437B8"/>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35D8"/>
    <w:rsid w:val="00C451C7"/>
    <w:rsid w:val="00C46BBB"/>
    <w:rsid w:val="00C5014B"/>
    <w:rsid w:val="00C535A0"/>
    <w:rsid w:val="00C5502D"/>
    <w:rsid w:val="00C5547B"/>
    <w:rsid w:val="00C55A59"/>
    <w:rsid w:val="00C55D54"/>
    <w:rsid w:val="00C55EF2"/>
    <w:rsid w:val="00C56DE2"/>
    <w:rsid w:val="00C642E3"/>
    <w:rsid w:val="00C65644"/>
    <w:rsid w:val="00C70025"/>
    <w:rsid w:val="00C739BD"/>
    <w:rsid w:val="00C754E2"/>
    <w:rsid w:val="00C82126"/>
    <w:rsid w:val="00C858FF"/>
    <w:rsid w:val="00C91BEE"/>
    <w:rsid w:val="00C93345"/>
    <w:rsid w:val="00C9439B"/>
    <w:rsid w:val="00C9752A"/>
    <w:rsid w:val="00CA01D0"/>
    <w:rsid w:val="00CA3882"/>
    <w:rsid w:val="00CA49E2"/>
    <w:rsid w:val="00CA4F32"/>
    <w:rsid w:val="00CA74B6"/>
    <w:rsid w:val="00CA7528"/>
    <w:rsid w:val="00CB2075"/>
    <w:rsid w:val="00CB3404"/>
    <w:rsid w:val="00CB3E61"/>
    <w:rsid w:val="00CC1DC2"/>
    <w:rsid w:val="00CC1FC6"/>
    <w:rsid w:val="00CC27C7"/>
    <w:rsid w:val="00CC73D9"/>
    <w:rsid w:val="00CC7687"/>
    <w:rsid w:val="00CE494E"/>
    <w:rsid w:val="00CE670C"/>
    <w:rsid w:val="00CF2F27"/>
    <w:rsid w:val="00CF39DC"/>
    <w:rsid w:val="00CF7859"/>
    <w:rsid w:val="00D049A1"/>
    <w:rsid w:val="00D10018"/>
    <w:rsid w:val="00D1052D"/>
    <w:rsid w:val="00D147E0"/>
    <w:rsid w:val="00D21515"/>
    <w:rsid w:val="00D22612"/>
    <w:rsid w:val="00D24CFB"/>
    <w:rsid w:val="00D272E5"/>
    <w:rsid w:val="00D305FD"/>
    <w:rsid w:val="00D30AAE"/>
    <w:rsid w:val="00D348C7"/>
    <w:rsid w:val="00D35C7A"/>
    <w:rsid w:val="00D37163"/>
    <w:rsid w:val="00D46C50"/>
    <w:rsid w:val="00D520E6"/>
    <w:rsid w:val="00D527AC"/>
    <w:rsid w:val="00D528FF"/>
    <w:rsid w:val="00D539A8"/>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B04B1"/>
    <w:rsid w:val="00DB3EA3"/>
    <w:rsid w:val="00DC46FA"/>
    <w:rsid w:val="00DC5D6E"/>
    <w:rsid w:val="00DD1C15"/>
    <w:rsid w:val="00DD6AE6"/>
    <w:rsid w:val="00DD6FF3"/>
    <w:rsid w:val="00DD7D45"/>
    <w:rsid w:val="00DD7D8C"/>
    <w:rsid w:val="00DE1D4B"/>
    <w:rsid w:val="00DE2D6D"/>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3C94"/>
    <w:rsid w:val="00E3727B"/>
    <w:rsid w:val="00E4160D"/>
    <w:rsid w:val="00E417F0"/>
    <w:rsid w:val="00E449C3"/>
    <w:rsid w:val="00E45144"/>
    <w:rsid w:val="00E51485"/>
    <w:rsid w:val="00E55030"/>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29B4"/>
    <w:rsid w:val="00EC3F67"/>
    <w:rsid w:val="00EC55A2"/>
    <w:rsid w:val="00EC5D09"/>
    <w:rsid w:val="00EC5D82"/>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104F"/>
    <w:rsid w:val="00FB2B8B"/>
    <w:rsid w:val="00FB3185"/>
    <w:rsid w:val="00FB7BAD"/>
    <w:rsid w:val="00FC2644"/>
    <w:rsid w:val="00FC4103"/>
    <w:rsid w:val="00FD14FB"/>
    <w:rsid w:val="00FD479D"/>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017AC8-63C5-43F9-A2F5-E1693569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347946421">
      <w:bodyDiv w:val="1"/>
      <w:marLeft w:val="0"/>
      <w:marRight w:val="0"/>
      <w:marTop w:val="0"/>
      <w:marBottom w:val="0"/>
      <w:divBdr>
        <w:top w:val="none" w:sz="0" w:space="0" w:color="auto"/>
        <w:left w:val="none" w:sz="0" w:space="0" w:color="auto"/>
        <w:bottom w:val="none" w:sz="0" w:space="0" w:color="auto"/>
        <w:right w:val="none" w:sz="0" w:space="0" w:color="auto"/>
      </w:divBdr>
    </w:div>
    <w:div w:id="394820637">
      <w:bodyDiv w:val="1"/>
      <w:marLeft w:val="0"/>
      <w:marRight w:val="0"/>
      <w:marTop w:val="0"/>
      <w:marBottom w:val="0"/>
      <w:divBdr>
        <w:top w:val="none" w:sz="0" w:space="0" w:color="auto"/>
        <w:left w:val="none" w:sz="0" w:space="0" w:color="auto"/>
        <w:bottom w:val="none" w:sz="0" w:space="0" w:color="auto"/>
        <w:right w:val="none" w:sz="0" w:space="0" w:color="auto"/>
      </w:divBdr>
    </w:div>
    <w:div w:id="578953244">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A4BEC-4190-43B7-8B4B-C008D3B8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2271</Words>
  <Characters>12773</Characters>
  <Application>Microsoft Office Word</Application>
  <DocSecurity>0</DocSecurity>
  <Lines>106</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4</cp:revision>
  <cp:lastPrinted>2012-12-07T12:54:00Z</cp:lastPrinted>
  <dcterms:created xsi:type="dcterms:W3CDTF">2020-10-22T10:29:00Z</dcterms:created>
  <dcterms:modified xsi:type="dcterms:W3CDTF">2020-11-02T10:08:00Z</dcterms:modified>
</cp:coreProperties>
</file>