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2.9.2016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Jilem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20, 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20, 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59120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28.5.2020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70279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2,50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Rudolec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45729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4 044,30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36360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Dvorce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25.2.2013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Meziříčko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27672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Němčice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15118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1 004,42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Heřmanče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13731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94565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Olšany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Stoječín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Studená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Jeníkov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26910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2 693,71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298523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21 003,29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21 006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21 nájemní smlouvy č. 12N00/17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