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654C578" w14:textId="77777777" w:rsidR="009D22AA" w:rsidRDefault="002B7F2D">
      <w:pPr>
        <w:pStyle w:val="Head"/>
      </w:pPr>
      <w:r>
        <w:t>Smlouva o dílo</w:t>
      </w:r>
    </w:p>
    <w:p w14:paraId="0D2870A0" w14:textId="77777777" w:rsidR="009D22AA" w:rsidRDefault="002B7F2D">
      <w:pPr>
        <w:pStyle w:val="Body2"/>
        <w:spacing w:after="200" w:line="240" w:lineRule="auto"/>
        <w:rPr>
          <w:b/>
          <w:bCs/>
        </w:rPr>
      </w:pPr>
      <w:r>
        <w:rPr>
          <w:b/>
          <w:bCs/>
        </w:rPr>
        <w:t>TATO SMLOUVA O DÍLO (DÁLE JEN „SMLOUVA“) BYLA UZAVŘENA NÍŽE UVEDENÉHO DNE, MĚSÍCE A ROKU MEZI TĚMITO SMLUVNÍMI STRANAM</w:t>
      </w:r>
      <w:bookmarkStart w:id="0" w:name="_GoBack"/>
      <w:bookmarkEnd w:id="0"/>
      <w:r>
        <w:rPr>
          <w:b/>
          <w:bCs/>
        </w:rPr>
        <w:t>I</w:t>
      </w:r>
    </w:p>
    <w:p w14:paraId="63757068" w14:textId="3017999B" w:rsidR="009D22AA" w:rsidRDefault="002B7F2D">
      <w:pPr>
        <w:pStyle w:val="Body2"/>
      </w:pPr>
      <w:r>
        <w:t xml:space="preserve">Jméno: </w:t>
      </w:r>
      <w:r w:rsidR="001A3403">
        <w:t>S</w:t>
      </w:r>
      <w:r w:rsidR="001A3403">
        <w:rPr>
          <w:rFonts w:cstheme="minorHAnsi"/>
        </w:rPr>
        <w:t>&amp;</w:t>
      </w:r>
      <w:r w:rsidR="001A3403">
        <w:t>P</w:t>
      </w:r>
      <w:r w:rsidR="001A3403">
        <w:rPr>
          <w:rFonts w:cstheme="minorHAnsi"/>
        </w:rPr>
        <w:t>&amp;</w:t>
      </w:r>
      <w:r w:rsidR="001A3403">
        <w:t>L</w:t>
      </w:r>
    </w:p>
    <w:p w14:paraId="2B662E28" w14:textId="580ADC71" w:rsidR="009D22AA" w:rsidRDefault="002B7F2D">
      <w:pPr>
        <w:pStyle w:val="Body2"/>
      </w:pPr>
      <w:r>
        <w:t xml:space="preserve">IČO: </w:t>
      </w:r>
      <w:r w:rsidR="001A3403">
        <w:t>64393810</w:t>
      </w:r>
    </w:p>
    <w:p w14:paraId="33B7D303" w14:textId="54FB6FAC" w:rsidR="00275735" w:rsidRDefault="00275735">
      <w:pPr>
        <w:pStyle w:val="Body2"/>
      </w:pPr>
      <w:r>
        <w:t>DIČ: CZ 5705246008</w:t>
      </w:r>
    </w:p>
    <w:p w14:paraId="0A058F59" w14:textId="428CD4EF" w:rsidR="009D22AA" w:rsidRDefault="002B7F2D">
      <w:pPr>
        <w:pStyle w:val="Body2"/>
      </w:pPr>
      <w:r>
        <w:t xml:space="preserve">Místo podnikání: </w:t>
      </w:r>
      <w:r w:rsidR="001A3403">
        <w:t>Petra Bezruče 37</w:t>
      </w:r>
      <w:r>
        <w:t>,</w:t>
      </w:r>
      <w:r w:rsidR="001A3403">
        <w:t xml:space="preserve"> 352 01 Aš,</w:t>
      </w:r>
      <w:r>
        <w:t xml:space="preserve"> Česká republika</w:t>
      </w:r>
    </w:p>
    <w:p w14:paraId="12590281" w14:textId="3CC72E89" w:rsidR="009D22AA" w:rsidRDefault="002B7F2D">
      <w:pPr>
        <w:pStyle w:val="Body2"/>
      </w:pPr>
      <w:r>
        <w:t xml:space="preserve">Telefon: </w:t>
      </w:r>
      <w:r w:rsidR="001A3403">
        <w:t>777 800 242</w:t>
      </w:r>
    </w:p>
    <w:p w14:paraId="7BC1D90A" w14:textId="55D92932" w:rsidR="009D22AA" w:rsidRDefault="002B7F2D">
      <w:pPr>
        <w:pStyle w:val="Body2"/>
      </w:pPr>
      <w:r>
        <w:t xml:space="preserve">E-mail: </w:t>
      </w:r>
    </w:p>
    <w:p w14:paraId="56B04E17" w14:textId="77777777" w:rsidR="009D22AA" w:rsidRDefault="002B7F2D">
      <w:pPr>
        <w:pStyle w:val="Body2"/>
      </w:pPr>
      <w:r>
        <w:t>(dále jako „</w:t>
      </w:r>
      <w:r>
        <w:rPr>
          <w:b/>
          <w:bCs/>
        </w:rPr>
        <w:t>Zhotovitel</w:t>
      </w:r>
      <w:r>
        <w:t>“)</w:t>
      </w:r>
    </w:p>
    <w:p w14:paraId="44B0B321" w14:textId="77777777" w:rsidR="009D22AA" w:rsidRDefault="002B7F2D">
      <w:pPr>
        <w:pStyle w:val="Body2"/>
        <w:spacing w:before="200" w:after="200" w:line="240" w:lineRule="auto"/>
      </w:pPr>
      <w:r>
        <w:t>a</w:t>
      </w:r>
    </w:p>
    <w:p w14:paraId="49D4CC9C" w14:textId="77777777" w:rsidR="009D22AA" w:rsidRDefault="002B7F2D">
      <w:pPr>
        <w:pStyle w:val="Body2"/>
      </w:pPr>
      <w:r>
        <w:t xml:space="preserve">Firma: </w:t>
      </w:r>
      <w:r>
        <w:rPr>
          <w:b/>
          <w:bCs/>
        </w:rPr>
        <w:t>Základní škola Aš, Hlávkova 26, okres Cheb</w:t>
      </w:r>
    </w:p>
    <w:p w14:paraId="03BA4B6D" w14:textId="77777777" w:rsidR="009D22AA" w:rsidRDefault="002B7F2D">
      <w:pPr>
        <w:pStyle w:val="Body2"/>
      </w:pPr>
      <w:r>
        <w:t>IČO: 70976481</w:t>
      </w:r>
    </w:p>
    <w:p w14:paraId="1CEC4468" w14:textId="77777777" w:rsidR="009D22AA" w:rsidRDefault="002B7F2D">
      <w:pPr>
        <w:pStyle w:val="Body2"/>
      </w:pPr>
      <w:r>
        <w:t>Sídlo: Hlávkova 1472/26, Aš 35201, Česká republika</w:t>
      </w:r>
    </w:p>
    <w:p w14:paraId="2F08F8EA" w14:textId="77777777" w:rsidR="009D22AA" w:rsidRDefault="002B7F2D">
      <w:pPr>
        <w:pStyle w:val="Body2"/>
      </w:pPr>
      <w:r>
        <w:t>Za kterou jedná: Petr Mach</w:t>
      </w:r>
    </w:p>
    <w:p w14:paraId="0641E627" w14:textId="77777777" w:rsidR="009D22AA" w:rsidRDefault="002B7F2D">
      <w:pPr>
        <w:pStyle w:val="Body2"/>
      </w:pPr>
      <w:r>
        <w:t>Telefon: 774143505</w:t>
      </w:r>
    </w:p>
    <w:p w14:paraId="2927220A" w14:textId="1294F7DA" w:rsidR="009D22AA" w:rsidRDefault="002B7F2D">
      <w:pPr>
        <w:pStyle w:val="Body2"/>
      </w:pPr>
      <w:r>
        <w:t>E-mail: r</w:t>
      </w:r>
      <w:r w:rsidR="00E5164D">
        <w:t>e</w:t>
      </w:r>
      <w:r>
        <w:t>ditel@zshlavkova.eu</w:t>
      </w:r>
    </w:p>
    <w:p w14:paraId="5D519221" w14:textId="77777777" w:rsidR="009D22AA" w:rsidRDefault="002B7F2D">
      <w:pPr>
        <w:pStyle w:val="Body2"/>
      </w:pPr>
      <w:r>
        <w:t>(dále jako „</w:t>
      </w:r>
      <w:r>
        <w:rPr>
          <w:b/>
          <w:bCs/>
        </w:rPr>
        <w:t>Objednatel</w:t>
      </w:r>
      <w:r>
        <w:t>“)</w:t>
      </w:r>
    </w:p>
    <w:p w14:paraId="1D5FD42E" w14:textId="77777777" w:rsidR="009D22AA" w:rsidRDefault="002B7F2D">
      <w:pPr>
        <w:pStyle w:val="Body2"/>
        <w:spacing w:before="200" w:after="400" w:line="240" w:lineRule="auto"/>
      </w:pPr>
      <w:r>
        <w:t>( Zhotovitel a Objednatel dále též společně jako „</w:t>
      </w:r>
      <w:r>
        <w:rPr>
          <w:b/>
          <w:bCs/>
        </w:rPr>
        <w:t>Smluvní strany</w:t>
      </w:r>
      <w:r>
        <w:t>“ a každý jednotlivě jako „</w:t>
      </w:r>
      <w:r>
        <w:rPr>
          <w:b/>
          <w:bCs/>
        </w:rPr>
        <w:t>Smluvní strana</w:t>
      </w:r>
      <w:r>
        <w:t>“)</w:t>
      </w:r>
    </w:p>
    <w:p w14:paraId="005BBA89" w14:textId="77777777" w:rsidR="009D22AA" w:rsidRDefault="002B7F2D">
      <w:pPr>
        <w:pStyle w:val="Body1"/>
        <w:rPr>
          <w:bCs/>
        </w:rPr>
      </w:pPr>
      <w:r>
        <w:rPr>
          <w:bCs/>
        </w:rPr>
        <w:t>SMLUVNÍ STRANY UJEDNÁVAJÍ NÁSLEDUJÍCÍ:</w:t>
      </w:r>
    </w:p>
    <w:p w14:paraId="5A0FDABB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1" w:name="bookmark-name-319_1"/>
      <w:bookmarkEnd w:id="1"/>
      <w:r>
        <w:rPr>
          <w:bCs/>
        </w:rPr>
        <w:t>Definice</w:t>
      </w:r>
    </w:p>
    <w:p w14:paraId="2D472448" w14:textId="72BC4CD1" w:rsidR="009D22AA" w:rsidRDefault="002B7F2D">
      <w:pPr>
        <w:pStyle w:val="Level2"/>
        <w:numPr>
          <w:ilvl w:val="1"/>
          <w:numId w:val="13"/>
        </w:numPr>
        <w:outlineLvl w:val="2"/>
      </w:pPr>
      <w:bookmarkStart w:id="2" w:name="bookmark-name-320_1.1"/>
      <w:bookmarkEnd w:id="2"/>
      <w:r>
        <w:t>V této Smlouvě „</w:t>
      </w:r>
      <w:r>
        <w:rPr>
          <w:b/>
          <w:bCs/>
        </w:rPr>
        <w:t>Dílo</w:t>
      </w:r>
      <w:r>
        <w:t>“ znamená Oprava</w:t>
      </w:r>
      <w:r w:rsidR="001A3403">
        <w:t xml:space="preserve"> </w:t>
      </w:r>
      <w:r w:rsidR="00DD7737">
        <w:t>–</w:t>
      </w:r>
      <w:r>
        <w:t xml:space="preserve"> </w:t>
      </w:r>
      <w:r w:rsidR="00E5164D">
        <w:t>vestibulu hlavního vstupu, zabetonování odpadů a ocelového rámu rohože, oprava omítek, odvoz a vytěžení materiálu a uložení nosníků ZŠ Hlávkova.</w:t>
      </w:r>
    </w:p>
    <w:p w14:paraId="1D47B90C" w14:textId="2545FDF8" w:rsidR="009D22AA" w:rsidRDefault="009D22AA" w:rsidP="000F5498">
      <w:pPr>
        <w:pStyle w:val="Level2"/>
        <w:ind w:left="-720"/>
        <w:outlineLvl w:val="2"/>
      </w:pPr>
      <w:bookmarkStart w:id="3" w:name="bookmark-name-326_1.2"/>
      <w:bookmarkEnd w:id="3"/>
    </w:p>
    <w:p w14:paraId="6392C17F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4" w:name="bookmark-name-328_2"/>
      <w:bookmarkEnd w:id="4"/>
      <w:r>
        <w:rPr>
          <w:bCs/>
        </w:rPr>
        <w:t>Předmět Smlouvy</w:t>
      </w:r>
    </w:p>
    <w:p w14:paraId="10161190" w14:textId="77777777" w:rsidR="009D22AA" w:rsidRDefault="002B7F2D">
      <w:pPr>
        <w:pStyle w:val="Level2"/>
        <w:numPr>
          <w:ilvl w:val="1"/>
          <w:numId w:val="14"/>
        </w:numPr>
        <w:outlineLvl w:val="2"/>
      </w:pPr>
      <w:bookmarkStart w:id="5" w:name="bookmark-name-329_2.1"/>
      <w:bookmarkEnd w:id="5"/>
      <w:r>
        <w:t>Zhotovitel se zavazuje provést pro Objednatele Dílo a Objednatel se zavazuje Dílo převzít a zaplatit za něj Zhotoviteli Cenu, a to vše za podmínek uvedených v této Smlouvě.</w:t>
      </w:r>
    </w:p>
    <w:p w14:paraId="39AC6E6C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6" w:name="bookmark-name-337_3"/>
      <w:bookmarkEnd w:id="6"/>
      <w:r>
        <w:rPr>
          <w:bCs/>
        </w:rPr>
        <w:lastRenderedPageBreak/>
        <w:t>Zhotovení Díla</w:t>
      </w:r>
    </w:p>
    <w:p w14:paraId="2714E60D" w14:textId="77777777" w:rsidR="009D22AA" w:rsidRDefault="002B7F2D">
      <w:pPr>
        <w:pStyle w:val="Level2"/>
        <w:numPr>
          <w:ilvl w:val="1"/>
          <w:numId w:val="15"/>
        </w:numPr>
        <w:outlineLvl w:val="2"/>
      </w:pPr>
      <w:bookmarkStart w:id="7" w:name="bookmark-name-338_3.1"/>
      <w:bookmarkEnd w:id="7"/>
      <w:r>
        <w:t>Zhotovitel má právo požadovat během provádění Díla přiměřenou část náhrady nákladů s přihlédnutím k vynaloženým nákladům.</w:t>
      </w:r>
    </w:p>
    <w:p w14:paraId="67CA38C4" w14:textId="77777777" w:rsidR="009D22AA" w:rsidRDefault="002B7F2D">
      <w:pPr>
        <w:pStyle w:val="Level2"/>
        <w:numPr>
          <w:ilvl w:val="1"/>
          <w:numId w:val="15"/>
        </w:numPr>
        <w:outlineLvl w:val="2"/>
      </w:pPr>
      <w:bookmarkStart w:id="8" w:name="bookmark-name-342_3.2"/>
      <w:bookmarkEnd w:id="8"/>
      <w:r>
        <w:t>V případě prodlení Objednatele se zaplacením jakéhokoliv finančního plnění Zhotoviteli podle této Smlouvy má Zhotovitel právo přerušit provádění Díla do zaplacení daného finančního plnění.</w:t>
      </w:r>
    </w:p>
    <w:p w14:paraId="53F0B24F" w14:textId="77777777" w:rsidR="009D22AA" w:rsidRDefault="002B7F2D">
      <w:pPr>
        <w:pStyle w:val="Level2"/>
        <w:numPr>
          <w:ilvl w:val="1"/>
          <w:numId w:val="15"/>
        </w:numPr>
        <w:outlineLvl w:val="2"/>
      </w:pPr>
      <w:bookmarkStart w:id="9" w:name="bookmark-name-349_3.3"/>
      <w:bookmarkEnd w:id="9"/>
      <w:r>
        <w:t>Zhotovitel nemá právo přenechat provádění Díla třetím osobám (subdodavatelům), tedy je povinen provést Dílo osobně.</w:t>
      </w:r>
    </w:p>
    <w:p w14:paraId="53F56B3F" w14:textId="77777777" w:rsidR="009D22AA" w:rsidRDefault="002B7F2D">
      <w:pPr>
        <w:pStyle w:val="Level2"/>
        <w:numPr>
          <w:ilvl w:val="1"/>
          <w:numId w:val="15"/>
        </w:numPr>
        <w:outlineLvl w:val="2"/>
      </w:pPr>
      <w:bookmarkStart w:id="10" w:name="bookmark-name-354_3.4"/>
      <w:bookmarkEnd w:id="10"/>
      <w:r>
        <w:t>V případě, že Zhotoviteli bude jakákoliv část zadání Díla nejasná, má Zhotovitel právo informovat se u Objednatele, resp. vyžádat si od Objednatele upřesňující informace, a Objednatel má povinnost poskytnout Zhotoviteli součinnost, a to bez zbytečného odkladu.</w:t>
      </w:r>
    </w:p>
    <w:p w14:paraId="092034F8" w14:textId="79422712" w:rsidR="009D22AA" w:rsidRDefault="002B7F2D">
      <w:pPr>
        <w:pStyle w:val="Level2"/>
        <w:numPr>
          <w:ilvl w:val="1"/>
          <w:numId w:val="15"/>
        </w:numPr>
        <w:outlineLvl w:val="2"/>
      </w:pPr>
      <w:bookmarkStart w:id="11" w:name="bookmark-name-360_3.5"/>
      <w:bookmarkEnd w:id="11"/>
      <w:r>
        <w:t>Objednatel se zavazuje zajistit Zhotoviteli a/nebo jím určeným osobám veškeré podmínky nezbytné pro řádné provádění Díla, zejména se Objednatel zavazuje zajistit a/nebo poskytnout všechny potřebné přístupy.</w:t>
      </w:r>
    </w:p>
    <w:p w14:paraId="79E1CAB5" w14:textId="77777777" w:rsidR="00154C7B" w:rsidRDefault="00154C7B" w:rsidP="00154C7B">
      <w:pPr>
        <w:pStyle w:val="Level2"/>
        <w:ind w:left="-720"/>
        <w:outlineLvl w:val="2"/>
      </w:pPr>
    </w:p>
    <w:p w14:paraId="339CC2D8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12" w:name="bookmark-name-370_4"/>
      <w:bookmarkEnd w:id="12"/>
      <w:r>
        <w:rPr>
          <w:bCs/>
        </w:rPr>
        <w:t>Cena Díla</w:t>
      </w:r>
    </w:p>
    <w:p w14:paraId="1FEBAD84" w14:textId="2B072CF0" w:rsidR="009D22AA" w:rsidRDefault="002B7F2D">
      <w:pPr>
        <w:pStyle w:val="Level2"/>
        <w:numPr>
          <w:ilvl w:val="1"/>
          <w:numId w:val="16"/>
        </w:numPr>
        <w:outlineLvl w:val="2"/>
      </w:pPr>
      <w:bookmarkStart w:id="13" w:name="bookmark-name-374_4.1"/>
      <w:bookmarkEnd w:id="13"/>
      <w:r>
        <w:t xml:space="preserve">Objednatel se zavazuje zaplatit Zhotoviteli za Dílo částku </w:t>
      </w:r>
      <w:r w:rsidR="00E61C48">
        <w:t>78.000</w:t>
      </w:r>
      <w:r w:rsidR="001A3403">
        <w:t>,-</w:t>
      </w:r>
      <w:r>
        <w:t xml:space="preserve"> Kč (slovy: </w:t>
      </w:r>
      <w:r w:rsidR="00E61C48">
        <w:t xml:space="preserve">sedmdesátosmtisíc </w:t>
      </w:r>
      <w:r>
        <w:t>korun českých) včetně DPH (dále jako „</w:t>
      </w:r>
      <w:r>
        <w:rPr>
          <w:b/>
          <w:bCs/>
        </w:rPr>
        <w:t>Cena</w:t>
      </w:r>
      <w:r>
        <w:t>“).</w:t>
      </w:r>
    </w:p>
    <w:p w14:paraId="2809CE0A" w14:textId="48DAD364" w:rsidR="00BB0DEF" w:rsidRDefault="00BB0DEF">
      <w:pPr>
        <w:pStyle w:val="Level2"/>
        <w:numPr>
          <w:ilvl w:val="1"/>
          <w:numId w:val="16"/>
        </w:numPr>
        <w:outlineLvl w:val="2"/>
      </w:pPr>
      <w:r>
        <w:t>Fakturace bude provedena ve dvou fakturách.</w:t>
      </w:r>
    </w:p>
    <w:p w14:paraId="2F6C5AA6" w14:textId="77777777" w:rsidR="009D22AA" w:rsidRDefault="002B7F2D">
      <w:pPr>
        <w:pStyle w:val="Level2"/>
        <w:numPr>
          <w:ilvl w:val="1"/>
          <w:numId w:val="16"/>
        </w:numPr>
        <w:outlineLvl w:val="2"/>
      </w:pPr>
      <w:bookmarkStart w:id="14" w:name="bookmark-name-381_4.2"/>
      <w:bookmarkEnd w:id="14"/>
      <w:r>
        <w:t>Cena je pevná a neměnná, tj. jsou v ní obsaženy i případné vícepráce či méněpráce.</w:t>
      </w:r>
    </w:p>
    <w:p w14:paraId="6ADE66E5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15" w:name="bookmark-name-421_5"/>
      <w:bookmarkEnd w:id="15"/>
      <w:r>
        <w:rPr>
          <w:bCs/>
        </w:rPr>
        <w:t>Platební podmínky</w:t>
      </w:r>
    </w:p>
    <w:p w14:paraId="35A8D294" w14:textId="641DA774" w:rsidR="009D22AA" w:rsidRDefault="002B7F2D" w:rsidP="008C7966">
      <w:pPr>
        <w:pStyle w:val="Level2"/>
        <w:numPr>
          <w:ilvl w:val="1"/>
          <w:numId w:val="17"/>
        </w:numPr>
        <w:outlineLvl w:val="2"/>
      </w:pPr>
      <w:bookmarkStart w:id="16" w:name="bookmark-name-423_5.1"/>
      <w:bookmarkEnd w:id="16"/>
      <w:r>
        <w:t xml:space="preserve">Objednatel se zavazuje zaplatit Cenu nebo jakoukoliv její část bankovním převodem na bankovní účet č. ú. </w:t>
      </w:r>
      <w:bookmarkStart w:id="17" w:name="bookmark-name-437_5.2"/>
      <w:bookmarkEnd w:id="17"/>
      <w:r w:rsidR="00275735">
        <w:t>209166183/0600</w:t>
      </w:r>
    </w:p>
    <w:p w14:paraId="5A426D40" w14:textId="77777777" w:rsidR="009D22AA" w:rsidRDefault="002B7F2D">
      <w:pPr>
        <w:pStyle w:val="Level2"/>
        <w:numPr>
          <w:ilvl w:val="1"/>
          <w:numId w:val="17"/>
        </w:numPr>
        <w:outlineLvl w:val="2"/>
      </w:pPr>
      <w:bookmarkStart w:id="18" w:name="bookmark-name-443_5.3"/>
      <w:bookmarkStart w:id="19" w:name="bookmark-name-449_5.4"/>
      <w:bookmarkStart w:id="20" w:name="bookmark-name-453_5.5"/>
      <w:bookmarkStart w:id="21" w:name="bookmark-name-492_5.6"/>
      <w:bookmarkEnd w:id="18"/>
      <w:bookmarkEnd w:id="19"/>
      <w:bookmarkEnd w:id="20"/>
      <w:bookmarkEnd w:id="21"/>
      <w:r>
        <w:t>Zaplacením Ceny a/nebo jakékoliv její části se rozumí připsání celé příslušné částky na bankovní účet Zhotovitele.</w:t>
      </w:r>
    </w:p>
    <w:p w14:paraId="41660631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22" w:name="bookmark-name-506_6"/>
      <w:bookmarkEnd w:id="22"/>
      <w:r>
        <w:rPr>
          <w:bCs/>
        </w:rPr>
        <w:t>Předání Díla</w:t>
      </w:r>
    </w:p>
    <w:p w14:paraId="02086CC2" w14:textId="77777777" w:rsidR="009D22AA" w:rsidRDefault="002B7F2D">
      <w:pPr>
        <w:pStyle w:val="Level2"/>
        <w:numPr>
          <w:ilvl w:val="1"/>
          <w:numId w:val="18"/>
        </w:numPr>
        <w:outlineLvl w:val="2"/>
      </w:pPr>
      <w:bookmarkStart w:id="23" w:name="bookmark-name-507_6.1"/>
      <w:bookmarkEnd w:id="23"/>
      <w:r>
        <w:t>Zhotovitel má povinnost předvést Objednateli způsobilost Díla sloužit svému účelu.</w:t>
      </w:r>
    </w:p>
    <w:p w14:paraId="1840F19F" w14:textId="77777777" w:rsidR="009D22AA" w:rsidRDefault="002B7F2D">
      <w:pPr>
        <w:pStyle w:val="Level2"/>
        <w:numPr>
          <w:ilvl w:val="1"/>
          <w:numId w:val="18"/>
        </w:numPr>
        <w:outlineLvl w:val="2"/>
      </w:pPr>
      <w:bookmarkStart w:id="24" w:name="bookmark-name-511_6.2"/>
      <w:bookmarkEnd w:id="24"/>
      <w:r>
        <w:t>Smluvní strany ujednávají, že Dílo je provedeno jeho předvedením a předáním Objednateli pokud je způsobilé sloužit svému účelu.</w:t>
      </w:r>
    </w:p>
    <w:p w14:paraId="0E821B83" w14:textId="40843BDD" w:rsidR="009D22AA" w:rsidRDefault="002B7F2D">
      <w:pPr>
        <w:pStyle w:val="Level2"/>
        <w:numPr>
          <w:ilvl w:val="1"/>
          <w:numId w:val="18"/>
        </w:numPr>
        <w:outlineLvl w:val="2"/>
      </w:pPr>
      <w:bookmarkStart w:id="25" w:name="bookmark-name-515_6.3"/>
      <w:bookmarkEnd w:id="25"/>
      <w:r>
        <w:lastRenderedPageBreak/>
        <w:t xml:space="preserve">Zhotovitel je povinen provést Dílo ve lhůtě do </w:t>
      </w:r>
      <w:r w:rsidR="001A3403">
        <w:t>2</w:t>
      </w:r>
      <w:r w:rsidR="00E61C48">
        <w:t>4</w:t>
      </w:r>
      <w:r>
        <w:t xml:space="preserve">. </w:t>
      </w:r>
      <w:r w:rsidR="00BB0DEF">
        <w:t>července</w:t>
      </w:r>
      <w:r>
        <w:t xml:space="preserve"> 201</w:t>
      </w:r>
      <w:r w:rsidR="00E61C48">
        <w:t>7</w:t>
      </w:r>
      <w:r>
        <w:t>.</w:t>
      </w:r>
    </w:p>
    <w:p w14:paraId="3066244B" w14:textId="374E9D7C" w:rsidR="009D22AA" w:rsidRDefault="002B7F2D">
      <w:pPr>
        <w:pStyle w:val="Level2"/>
        <w:numPr>
          <w:ilvl w:val="1"/>
          <w:numId w:val="18"/>
        </w:numPr>
        <w:outlineLvl w:val="2"/>
      </w:pPr>
      <w:bookmarkStart w:id="26" w:name="bookmark-name-518_6.4"/>
      <w:bookmarkEnd w:id="26"/>
      <w:r>
        <w:t xml:space="preserve">Smluvní strany ujednávají, že způsob předání Díla bude následující: </w:t>
      </w:r>
      <w:r w:rsidR="00E61C48">
        <w:t>29</w:t>
      </w:r>
      <w:r>
        <w:t>.</w:t>
      </w:r>
      <w:r w:rsidR="00DD7737">
        <w:t xml:space="preserve"> </w:t>
      </w:r>
      <w:r>
        <w:t>0</w:t>
      </w:r>
      <w:r w:rsidR="00E61C48">
        <w:t>8</w:t>
      </w:r>
      <w:r>
        <w:t>.</w:t>
      </w:r>
      <w:r w:rsidR="00DD7737">
        <w:t xml:space="preserve"> </w:t>
      </w:r>
      <w:r>
        <w:t>201</w:t>
      </w:r>
      <w:r w:rsidR="00E61C48">
        <w:t>7</w:t>
      </w:r>
      <w:r>
        <w:t xml:space="preserve"> na místě.</w:t>
      </w:r>
    </w:p>
    <w:p w14:paraId="4729A8E5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27" w:name="bookmark-name-522_6.5"/>
      <w:bookmarkStart w:id="28" w:name="bookmark-name-525_7"/>
      <w:bookmarkEnd w:id="27"/>
      <w:bookmarkEnd w:id="28"/>
      <w:r>
        <w:rPr>
          <w:bCs/>
        </w:rPr>
        <w:t>Vady Díla</w:t>
      </w:r>
    </w:p>
    <w:p w14:paraId="2441288B" w14:textId="77777777" w:rsidR="009D22AA" w:rsidRDefault="002B7F2D">
      <w:pPr>
        <w:pStyle w:val="Level2"/>
        <w:numPr>
          <w:ilvl w:val="1"/>
          <w:numId w:val="19"/>
        </w:numPr>
        <w:outlineLvl w:val="2"/>
      </w:pPr>
      <w:bookmarkStart w:id="29" w:name="bookmark-name-526_7.1"/>
      <w:bookmarkEnd w:id="29"/>
      <w:r>
        <w:t>Zhotovitel odpovídá za vady, které má Dílo v době jeho předání Objednateli.</w:t>
      </w:r>
    </w:p>
    <w:p w14:paraId="72BD1DAE" w14:textId="77777777" w:rsidR="009D22AA" w:rsidRDefault="002B7F2D">
      <w:pPr>
        <w:pStyle w:val="Level2"/>
        <w:numPr>
          <w:ilvl w:val="1"/>
          <w:numId w:val="19"/>
        </w:numPr>
        <w:outlineLvl w:val="2"/>
      </w:pPr>
      <w:bookmarkStart w:id="30" w:name="bookmark-name-528_7.2"/>
      <w:bookmarkEnd w:id="30"/>
      <w:r>
        <w:t>Objednatel je povinen Dílo ve lhůtě 7 dní od předání náležitě zkontrolovat a vytknout Zhotoviteli případné zjevné vady Díla a neučiní-li tak, platí, že Dílo nemá žádné zjevné vady.</w:t>
      </w:r>
    </w:p>
    <w:p w14:paraId="5C289D76" w14:textId="77777777" w:rsidR="009D22AA" w:rsidRDefault="002B7F2D">
      <w:pPr>
        <w:pStyle w:val="Level2"/>
        <w:numPr>
          <w:ilvl w:val="1"/>
          <w:numId w:val="19"/>
        </w:numPr>
        <w:outlineLvl w:val="2"/>
      </w:pPr>
      <w:bookmarkStart w:id="31" w:name="bookmark-name-534_7.3"/>
      <w:bookmarkEnd w:id="31"/>
      <w:r>
        <w:t>Za vytknutí vad Díla se považuje i zaznamenání vad Díla do předávacího protokolu.</w:t>
      </w:r>
    </w:p>
    <w:p w14:paraId="1D2D9E72" w14:textId="77777777" w:rsidR="009D22AA" w:rsidRDefault="002B7F2D">
      <w:pPr>
        <w:pStyle w:val="Level2"/>
        <w:numPr>
          <w:ilvl w:val="1"/>
          <w:numId w:val="19"/>
        </w:numPr>
        <w:outlineLvl w:val="2"/>
      </w:pPr>
      <w:bookmarkStart w:id="32" w:name="bookmark-name-536_7.4"/>
      <w:bookmarkEnd w:id="32"/>
      <w:r>
        <w:t>Zhotovitel je povinen vady Díla odstranit ve lhůtě 7 dní od doručení oznámení o vytknutí vad Díla.</w:t>
      </w:r>
    </w:p>
    <w:p w14:paraId="7A244870" w14:textId="77777777" w:rsidR="009D22AA" w:rsidRDefault="002B7F2D">
      <w:pPr>
        <w:pStyle w:val="Level2"/>
        <w:numPr>
          <w:ilvl w:val="1"/>
          <w:numId w:val="19"/>
        </w:numPr>
        <w:outlineLvl w:val="2"/>
      </w:pPr>
      <w:bookmarkStart w:id="33" w:name="bookmark-name-540_7.5"/>
      <w:bookmarkEnd w:id="33"/>
      <w:r>
        <w:t>Neodstraní-li Zhotovitel vady Díla v uvedené lhůtě, má Objednatel právo vytknuté vady Díla odstranit sám nebo prostřednictvím třetí osoby na náklady Zhotovitele a Zhotovitel se zavazuje tyto náklady Objednateli uhradit.</w:t>
      </w:r>
    </w:p>
    <w:p w14:paraId="5CFBE666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34" w:name="bookmark-name-543_8"/>
      <w:bookmarkEnd w:id="34"/>
      <w:r>
        <w:rPr>
          <w:bCs/>
        </w:rPr>
        <w:t>Záruka</w:t>
      </w:r>
    </w:p>
    <w:p w14:paraId="46C2BEAE" w14:textId="77777777" w:rsidR="009D22AA" w:rsidRDefault="002B7F2D">
      <w:pPr>
        <w:pStyle w:val="Level2"/>
        <w:numPr>
          <w:ilvl w:val="1"/>
          <w:numId w:val="20"/>
        </w:numPr>
        <w:outlineLvl w:val="2"/>
      </w:pPr>
      <w:bookmarkStart w:id="35" w:name="bookmark-name-544_8.1"/>
      <w:bookmarkEnd w:id="35"/>
      <w:r>
        <w:t>Zhotovitel tímto poskytuje záruku za jakost Díla v délce 60 měsíců od předání Díla Objednateli.</w:t>
      </w:r>
    </w:p>
    <w:p w14:paraId="3819FB11" w14:textId="77777777" w:rsidR="009D22AA" w:rsidRDefault="002B7F2D">
      <w:pPr>
        <w:pStyle w:val="Level2"/>
        <w:numPr>
          <w:ilvl w:val="1"/>
          <w:numId w:val="20"/>
        </w:numPr>
        <w:outlineLvl w:val="2"/>
      </w:pPr>
      <w:bookmarkStart w:id="36" w:name="bookmark-name-548_8.2"/>
      <w:bookmarkEnd w:id="36"/>
      <w:r>
        <w:t>Zhotovitel poskytuje záruku na celé Dílo.</w:t>
      </w:r>
    </w:p>
    <w:p w14:paraId="57C19D8E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37" w:name="bookmark-name-553_9"/>
      <w:bookmarkEnd w:id="37"/>
      <w:r>
        <w:rPr>
          <w:bCs/>
        </w:rPr>
        <w:t>Obstarání věci k provedení Díla</w:t>
      </w:r>
    </w:p>
    <w:p w14:paraId="39C63D62" w14:textId="77777777" w:rsidR="009D22AA" w:rsidRDefault="002B7F2D">
      <w:pPr>
        <w:pStyle w:val="Level2"/>
        <w:numPr>
          <w:ilvl w:val="1"/>
          <w:numId w:val="21"/>
        </w:numPr>
        <w:outlineLvl w:val="2"/>
      </w:pPr>
      <w:bookmarkStart w:id="38" w:name="bookmark-name-557_9.1"/>
      <w:bookmarkEnd w:id="38"/>
      <w:r>
        <w:t>Kupní cena věcí, které Zhotovitel obstará k provedení Díla, je zahrnuta v Ceně Díla.</w:t>
      </w:r>
    </w:p>
    <w:p w14:paraId="052DA88E" w14:textId="77777777" w:rsidR="009D22AA" w:rsidRDefault="002B7F2D">
      <w:pPr>
        <w:pStyle w:val="Level2"/>
        <w:numPr>
          <w:ilvl w:val="1"/>
          <w:numId w:val="21"/>
        </w:numPr>
        <w:outlineLvl w:val="2"/>
      </w:pPr>
      <w:bookmarkStart w:id="39" w:name="bookmark-name-596_9.2"/>
      <w:bookmarkEnd w:id="39"/>
      <w:r>
        <w:t>Zhotovitel poskytuje záruku za jakost Věcí, a to v délce 60 měsíců od obstarání Věcí.</w:t>
      </w:r>
    </w:p>
    <w:p w14:paraId="43A7FBCB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40" w:name="bookmark-name-610_10"/>
      <w:bookmarkEnd w:id="40"/>
      <w:r>
        <w:rPr>
          <w:bCs/>
        </w:rPr>
        <w:t>Odpovědnost za škodu</w:t>
      </w:r>
    </w:p>
    <w:p w14:paraId="1E737B08" w14:textId="77777777" w:rsidR="009D22AA" w:rsidRDefault="002B7F2D">
      <w:pPr>
        <w:pStyle w:val="Level2"/>
        <w:numPr>
          <w:ilvl w:val="1"/>
          <w:numId w:val="22"/>
        </w:numPr>
        <w:outlineLvl w:val="2"/>
      </w:pPr>
      <w:bookmarkStart w:id="41" w:name="bookmark-name-612_10.1"/>
      <w:bookmarkEnd w:id="41"/>
      <w:r>
        <w:t>Zhotovitel plně odpovídá Objednateli za jakoukoliv škodu způsobenou Zhotovitelem Objednateli jakýmkoliv porušením povinnosti Zhotovitele uvedené v této Smlouvě.</w:t>
      </w:r>
    </w:p>
    <w:p w14:paraId="4F43A50B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42" w:name="bookmark-name-620_11"/>
      <w:bookmarkEnd w:id="42"/>
      <w:r>
        <w:rPr>
          <w:bCs/>
        </w:rPr>
        <w:t>Přechod nebezpečí škody</w:t>
      </w:r>
    </w:p>
    <w:p w14:paraId="711F673E" w14:textId="77777777" w:rsidR="009D22AA" w:rsidRDefault="002B7F2D">
      <w:pPr>
        <w:pStyle w:val="Level2"/>
        <w:numPr>
          <w:ilvl w:val="1"/>
          <w:numId w:val="23"/>
        </w:numPr>
        <w:outlineLvl w:val="2"/>
      </w:pPr>
      <w:bookmarkStart w:id="43" w:name="bookmark-name-621_11.1"/>
      <w:bookmarkEnd w:id="43"/>
      <w:r>
        <w:t>Nebezpečí škody na Díle přechází ze Zhotovitele na Objednavatele momentem převzetí Díla Objednatelem.</w:t>
      </w:r>
    </w:p>
    <w:p w14:paraId="5CC8A3F7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44" w:name="bookmark-name-677_12"/>
      <w:bookmarkEnd w:id="44"/>
      <w:r>
        <w:rPr>
          <w:bCs/>
        </w:rPr>
        <w:lastRenderedPageBreak/>
        <w:t>Odstoupení od Smlouvy</w:t>
      </w:r>
    </w:p>
    <w:p w14:paraId="1847310C" w14:textId="77777777" w:rsidR="009D22AA" w:rsidRDefault="002B7F2D">
      <w:pPr>
        <w:pStyle w:val="Level2"/>
        <w:numPr>
          <w:ilvl w:val="1"/>
          <w:numId w:val="24"/>
        </w:numPr>
        <w:outlineLvl w:val="2"/>
      </w:pPr>
      <w:bookmarkStart w:id="45" w:name="bookmark-name-678_12.1"/>
      <w:bookmarkEnd w:id="45"/>
      <w:r>
        <w:t>Objednatel má právo od této Smlouvy odstoupit v případě, že:</w:t>
      </w:r>
    </w:p>
    <w:p w14:paraId="7E314590" w14:textId="77777777" w:rsidR="009D22AA" w:rsidRDefault="002B7F2D">
      <w:pPr>
        <w:pStyle w:val="Level3"/>
        <w:numPr>
          <w:ilvl w:val="2"/>
          <w:numId w:val="25"/>
        </w:numPr>
        <w:outlineLvl w:val="3"/>
      </w:pPr>
      <w:bookmarkStart w:id="46" w:name="bookmark-name-680_12.1.1"/>
      <w:bookmarkEnd w:id="46"/>
      <w:r>
        <w:t>Zhotovitel je v prodlení s provedením Díla delším než 14 dní.</w:t>
      </w:r>
    </w:p>
    <w:p w14:paraId="4346ABF5" w14:textId="77777777" w:rsidR="009D22AA" w:rsidRDefault="002B7F2D">
      <w:pPr>
        <w:pStyle w:val="Level3"/>
        <w:numPr>
          <w:ilvl w:val="2"/>
          <w:numId w:val="25"/>
        </w:numPr>
        <w:outlineLvl w:val="3"/>
      </w:pPr>
      <w:bookmarkStart w:id="47" w:name="bookmark-name-684_12.1.2"/>
      <w:bookmarkEnd w:id="47"/>
      <w:r>
        <w:t>Zhotovitel vstoupí do likvidace nebo bude na jeho majetek prohlášen soudem konkurz nebo bude zamítnut návrh na vyhlášení konkurzu pro nedostatek majetku nebo zanikne bez likvidace a/nebo bude soudem prohlášen úpadek Zhotovitele a/nebo Zhotovitel vstoupí do insolvence.</w:t>
      </w:r>
    </w:p>
    <w:p w14:paraId="093FBF95" w14:textId="77777777" w:rsidR="009D22AA" w:rsidRDefault="002B7F2D">
      <w:pPr>
        <w:pStyle w:val="Level3"/>
        <w:numPr>
          <w:ilvl w:val="2"/>
          <w:numId w:val="25"/>
        </w:numPr>
        <w:outlineLvl w:val="3"/>
      </w:pPr>
      <w:bookmarkStart w:id="48" w:name="bookmark-name-686_12.1.3"/>
      <w:bookmarkEnd w:id="48"/>
      <w:r>
        <w:t>Zhotovitelem oznámené okolnosti vyšší moci trvají déle než 7 dní a Smluvní strany se nedohodnou jinak.</w:t>
      </w:r>
    </w:p>
    <w:p w14:paraId="6DA567FB" w14:textId="77777777" w:rsidR="009D22AA" w:rsidRDefault="002B7F2D">
      <w:pPr>
        <w:pStyle w:val="Level2"/>
        <w:numPr>
          <w:ilvl w:val="1"/>
          <w:numId w:val="24"/>
        </w:numPr>
        <w:outlineLvl w:val="2"/>
      </w:pPr>
      <w:bookmarkStart w:id="49" w:name="bookmark-name-694_12.2"/>
      <w:bookmarkEnd w:id="49"/>
      <w:r>
        <w:t>Zhotovitel má právo od této Smlouvy odstoupit v případě, že:</w:t>
      </w:r>
    </w:p>
    <w:p w14:paraId="7D92F281" w14:textId="77777777" w:rsidR="009D22AA" w:rsidRDefault="002B7F2D">
      <w:pPr>
        <w:pStyle w:val="Level3"/>
        <w:numPr>
          <w:ilvl w:val="2"/>
          <w:numId w:val="26"/>
        </w:numPr>
        <w:outlineLvl w:val="3"/>
      </w:pPr>
      <w:bookmarkStart w:id="50" w:name="bookmark-name-696_12.2.1"/>
      <w:bookmarkEnd w:id="50"/>
      <w:r>
        <w:t>Objednatel je v prodlení se zaplacením Ceny nebo její části delším než 14 dní.</w:t>
      </w:r>
    </w:p>
    <w:p w14:paraId="096E357A" w14:textId="77777777" w:rsidR="009D22AA" w:rsidRDefault="002B7F2D">
      <w:pPr>
        <w:pStyle w:val="Level3"/>
        <w:numPr>
          <w:ilvl w:val="2"/>
          <w:numId w:val="26"/>
        </w:numPr>
        <w:outlineLvl w:val="3"/>
      </w:pPr>
      <w:bookmarkStart w:id="51" w:name="bookmark-name-702_12.2.2"/>
      <w:bookmarkEnd w:id="51"/>
      <w:r>
        <w:t>Objednatelem oznámené okolnosti vyšší moci trvají déle než 14 dní a Smluvní strany se nedohodnou jinak.</w:t>
      </w:r>
    </w:p>
    <w:p w14:paraId="64065179" w14:textId="77777777" w:rsidR="009D22AA" w:rsidRDefault="002B7F2D">
      <w:pPr>
        <w:pStyle w:val="Level2"/>
        <w:numPr>
          <w:ilvl w:val="1"/>
          <w:numId w:val="24"/>
        </w:numPr>
        <w:outlineLvl w:val="2"/>
      </w:pPr>
      <w:bookmarkStart w:id="52" w:name="bookmark-name-706_12.3"/>
      <w:bookmarkEnd w:id="52"/>
      <w:r>
        <w:t>Kterákoliv Smluvní strana má právo odstoupit od této Smlouvy i z kteréhokoliv zákonného důvodu.</w:t>
      </w:r>
    </w:p>
    <w:p w14:paraId="61708C16" w14:textId="77777777" w:rsidR="009D22AA" w:rsidRDefault="002B7F2D">
      <w:pPr>
        <w:pStyle w:val="Level2"/>
        <w:numPr>
          <w:ilvl w:val="1"/>
          <w:numId w:val="24"/>
        </w:numPr>
        <w:outlineLvl w:val="2"/>
      </w:pPr>
      <w:bookmarkStart w:id="53" w:name="bookmark-name-708_12.4"/>
      <w:bookmarkEnd w:id="53"/>
      <w:r>
        <w:t>Odstoupení je účinné doručením písemného oznámení o odstoupení druhé Smluvní straně.</w:t>
      </w:r>
    </w:p>
    <w:p w14:paraId="35BB0EDF" w14:textId="77777777" w:rsidR="009D22AA" w:rsidRDefault="002B7F2D">
      <w:pPr>
        <w:pStyle w:val="Level2"/>
        <w:numPr>
          <w:ilvl w:val="1"/>
          <w:numId w:val="24"/>
        </w:numPr>
        <w:outlineLvl w:val="2"/>
      </w:pPr>
      <w:bookmarkStart w:id="54" w:name="bookmark-name-710_12.5"/>
      <w:bookmarkEnd w:id="54"/>
      <w:r>
        <w:t>V případě odstoupení jsou Smluvní strany povinny vrátit si vzájemně poskytnutá plnění.</w:t>
      </w:r>
    </w:p>
    <w:p w14:paraId="6436438C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55" w:name="bookmark-name-716_13"/>
      <w:bookmarkEnd w:id="55"/>
      <w:r>
        <w:rPr>
          <w:bCs/>
        </w:rPr>
        <w:t>Důvěrnost</w:t>
      </w:r>
    </w:p>
    <w:p w14:paraId="10CA3717" w14:textId="77777777" w:rsidR="009D22AA" w:rsidRDefault="002B7F2D">
      <w:pPr>
        <w:pStyle w:val="Level2"/>
        <w:numPr>
          <w:ilvl w:val="1"/>
          <w:numId w:val="27"/>
        </w:numPr>
        <w:outlineLvl w:val="2"/>
      </w:pPr>
      <w:bookmarkStart w:id="56" w:name="bookmark-name-717_13.1"/>
      <w:bookmarkEnd w:id="56"/>
      <w:r>
        <w:t>Zhotovitel se zavazuje, že nezpřístupní ani nepoužije žádnou informaci obchodní a/nebo výrobní povahy, se kterou se seznámí v souvislosti s plněním této Smlouvy, zejména nezpřístupní ani nepoužije:</w:t>
      </w:r>
    </w:p>
    <w:p w14:paraId="38B0300B" w14:textId="77777777" w:rsidR="009D22AA" w:rsidRDefault="002B7F2D">
      <w:pPr>
        <w:pStyle w:val="Level3"/>
        <w:numPr>
          <w:ilvl w:val="2"/>
          <w:numId w:val="28"/>
        </w:numPr>
        <w:outlineLvl w:val="3"/>
      </w:pPr>
      <w:bookmarkStart w:id="57" w:name="bookmark-name-719_13.1.1"/>
      <w:bookmarkEnd w:id="57"/>
      <w:r>
        <w:t>žádnou takovou informaci obsaženou v této Smlouvě,</w:t>
      </w:r>
    </w:p>
    <w:p w14:paraId="5A2FE2CC" w14:textId="77777777" w:rsidR="009D22AA" w:rsidRDefault="002B7F2D">
      <w:pPr>
        <w:pStyle w:val="Level3"/>
        <w:numPr>
          <w:ilvl w:val="2"/>
          <w:numId w:val="28"/>
        </w:numPr>
        <w:outlineLvl w:val="3"/>
      </w:pPr>
      <w:bookmarkStart w:id="58" w:name="bookmark-name-721_13.1.2"/>
      <w:bookmarkEnd w:id="58"/>
      <w:r>
        <w:t>databázi zákazníků Objednatele ani kontakty na ně,</w:t>
      </w:r>
    </w:p>
    <w:p w14:paraId="7A1C8CEA" w14:textId="77777777" w:rsidR="009D22AA" w:rsidRDefault="002B7F2D">
      <w:pPr>
        <w:pStyle w:val="Level3"/>
        <w:numPr>
          <w:ilvl w:val="2"/>
          <w:numId w:val="28"/>
        </w:numPr>
        <w:outlineLvl w:val="3"/>
      </w:pPr>
      <w:bookmarkStart w:id="59" w:name="bookmark-name-723_13.1.3"/>
      <w:bookmarkEnd w:id="59"/>
      <w:r>
        <w:t>cenovou politiku Objednatele,</w:t>
      </w:r>
    </w:p>
    <w:p w14:paraId="3456E0EC" w14:textId="77777777" w:rsidR="009D22AA" w:rsidRDefault="002B7F2D">
      <w:pPr>
        <w:pStyle w:val="Level3"/>
        <w:numPr>
          <w:ilvl w:val="2"/>
          <w:numId w:val="28"/>
        </w:numPr>
        <w:outlineLvl w:val="3"/>
      </w:pPr>
      <w:bookmarkStart w:id="60" w:name="bookmark-name-727_13.1.4"/>
      <w:bookmarkEnd w:id="60"/>
      <w:r>
        <w:t>informace o uzavřených smlouvách a dodavatelích Objednatele,</w:t>
      </w:r>
    </w:p>
    <w:p w14:paraId="03FF9794" w14:textId="77777777" w:rsidR="009D22AA" w:rsidRDefault="002B7F2D">
      <w:pPr>
        <w:pStyle w:val="Level3"/>
        <w:numPr>
          <w:ilvl w:val="2"/>
          <w:numId w:val="28"/>
        </w:numPr>
        <w:outlineLvl w:val="3"/>
      </w:pPr>
      <w:bookmarkStart w:id="61" w:name="bookmark-name-731_13.1.5"/>
      <w:bookmarkEnd w:id="61"/>
      <w:r>
        <w:t>strategická rozhodnutí a podnikatelské záměry Objednatele.</w:t>
      </w:r>
    </w:p>
    <w:p w14:paraId="7F66B412" w14:textId="77777777" w:rsidR="009D22AA" w:rsidRDefault="002B7F2D">
      <w:pPr>
        <w:pStyle w:val="Body3"/>
      </w:pPr>
      <w:r>
        <w:t>(dále jen „</w:t>
      </w:r>
      <w:r>
        <w:rPr>
          <w:b/>
          <w:bCs/>
        </w:rPr>
        <w:t>Důvěrná informace</w:t>
      </w:r>
      <w:r>
        <w:t>“).</w:t>
      </w:r>
    </w:p>
    <w:p w14:paraId="2217164B" w14:textId="7F23885D" w:rsidR="009D22AA" w:rsidRDefault="002B7F2D">
      <w:pPr>
        <w:pStyle w:val="Level2"/>
        <w:numPr>
          <w:ilvl w:val="1"/>
          <w:numId w:val="27"/>
        </w:numPr>
        <w:outlineLvl w:val="2"/>
      </w:pPr>
      <w:bookmarkStart w:id="62" w:name="bookmark-name-737_13.2"/>
      <w:bookmarkEnd w:id="62"/>
      <w:r>
        <w:lastRenderedPageBreak/>
        <w:t xml:space="preserve">Povinnost mlčenlivosti podle odstavce </w:t>
      </w:r>
      <w:r>
        <w:fldChar w:fldCharType="begin"/>
      </w:r>
      <w:r>
        <w:instrText>REF bookmark-name-717_13.1 \n \h</w:instrText>
      </w:r>
      <w:r>
        <w:fldChar w:fldCharType="separate"/>
      </w:r>
      <w:r w:rsidR="00154C7B">
        <w:t>13.1</w:t>
      </w:r>
      <w:r>
        <w:fldChar w:fldCharType="end"/>
      </w:r>
      <w:r>
        <w:t xml:space="preserve"> této Smlouvy platí s výjimkou případů, kdy:</w:t>
      </w:r>
    </w:p>
    <w:p w14:paraId="6ABF098B" w14:textId="77777777" w:rsidR="009D22AA" w:rsidRDefault="002B7F2D">
      <w:pPr>
        <w:pStyle w:val="Level3"/>
        <w:numPr>
          <w:ilvl w:val="2"/>
          <w:numId w:val="29"/>
        </w:numPr>
        <w:outlineLvl w:val="3"/>
      </w:pPr>
      <w:bookmarkStart w:id="63" w:name="bookmark-name-741_13.2.1"/>
      <w:bookmarkEnd w:id="63"/>
      <w:r>
        <w:t>Objednatel udělil předchozí písemný souhlas s takovým zpřístupněním nebo s použitím Důvěrné informace,</w:t>
      </w:r>
    </w:p>
    <w:p w14:paraId="3DDE1295" w14:textId="77777777" w:rsidR="009D22AA" w:rsidRDefault="002B7F2D">
      <w:pPr>
        <w:pStyle w:val="Level3"/>
        <w:numPr>
          <w:ilvl w:val="2"/>
          <w:numId w:val="29"/>
        </w:numPr>
        <w:outlineLvl w:val="3"/>
      </w:pPr>
      <w:bookmarkStart w:id="64" w:name="bookmark-name-743_13.2.2"/>
      <w:bookmarkEnd w:id="64"/>
      <w:r>
        <w:t>právní předpis nebo veřejnoprávní orgán stanoví povinnost zpřístupnit nebo použít Důvěrnou informaci,</w:t>
      </w:r>
    </w:p>
    <w:p w14:paraId="0B7BA5FD" w14:textId="77777777" w:rsidR="009D22AA" w:rsidRDefault="002B7F2D">
      <w:pPr>
        <w:pStyle w:val="Level3"/>
        <w:numPr>
          <w:ilvl w:val="2"/>
          <w:numId w:val="29"/>
        </w:numPr>
        <w:outlineLvl w:val="3"/>
      </w:pPr>
      <w:bookmarkStart w:id="65" w:name="bookmark-name-745_13.2.3"/>
      <w:bookmarkEnd w:id="65"/>
      <w:r>
        <w:t>takové zpřístupnění nebo použití Důvěrné informace je nezbytné pro realizaci této Smlouvy,</w:t>
      </w:r>
    </w:p>
    <w:p w14:paraId="219B95CE" w14:textId="77777777" w:rsidR="009D22AA" w:rsidRDefault="002B7F2D">
      <w:pPr>
        <w:pStyle w:val="Level3"/>
        <w:numPr>
          <w:ilvl w:val="2"/>
          <w:numId w:val="29"/>
        </w:numPr>
        <w:outlineLvl w:val="3"/>
      </w:pPr>
      <w:bookmarkStart w:id="66" w:name="bookmark-name-747_13.2.4"/>
      <w:bookmarkEnd w:id="66"/>
      <w:r>
        <w:t>je to podle jakékoliv smlouvy nebo dohody uzavřené mezi Smluvními stranami dovoleno.</w:t>
      </w:r>
    </w:p>
    <w:p w14:paraId="68CED0D5" w14:textId="77777777" w:rsidR="009D22AA" w:rsidRDefault="002B7F2D">
      <w:pPr>
        <w:pStyle w:val="Level2"/>
        <w:numPr>
          <w:ilvl w:val="1"/>
          <w:numId w:val="27"/>
        </w:numPr>
        <w:outlineLvl w:val="2"/>
      </w:pPr>
      <w:bookmarkStart w:id="67" w:name="bookmark-name-749_13.3"/>
      <w:bookmarkEnd w:id="67"/>
      <w:r>
        <w:t>Mezi Důvěrné informace nepatří žádné informace, které jsou v době jejich zpřístupnění nebo použití běžně dostupné veřejnosti.</w:t>
      </w:r>
    </w:p>
    <w:p w14:paraId="612E62C7" w14:textId="77777777" w:rsidR="009D22AA" w:rsidRDefault="002B7F2D">
      <w:pPr>
        <w:pStyle w:val="Level2"/>
        <w:numPr>
          <w:ilvl w:val="1"/>
          <w:numId w:val="27"/>
        </w:numPr>
        <w:outlineLvl w:val="2"/>
      </w:pPr>
      <w:bookmarkStart w:id="68" w:name="bookmark-name-751_13.4"/>
      <w:bookmarkEnd w:id="68"/>
      <w:r>
        <w:t>Objednatel tímto dává Zhotoviteli souhlas k tomu, aby jej Zhotovitel uváděl jako svého zákazníka.</w:t>
      </w:r>
    </w:p>
    <w:p w14:paraId="4B905F9B" w14:textId="77777777" w:rsidR="009D22AA" w:rsidRDefault="002B7F2D">
      <w:pPr>
        <w:pStyle w:val="Level2"/>
        <w:numPr>
          <w:ilvl w:val="1"/>
          <w:numId w:val="27"/>
        </w:numPr>
        <w:outlineLvl w:val="2"/>
      </w:pPr>
      <w:bookmarkStart w:id="69" w:name="bookmark-name-753_13.5"/>
      <w:bookmarkEnd w:id="69"/>
      <w:r>
        <w:t>Zhotovitel bere na vědomí, že Důvěrné informace tvoří obchodní tajemství Objednatele.</w:t>
      </w:r>
    </w:p>
    <w:p w14:paraId="7CB0AC0D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70" w:name="bookmark-name-756_14"/>
      <w:bookmarkEnd w:id="70"/>
      <w:r>
        <w:rPr>
          <w:bCs/>
        </w:rPr>
        <w:t>Smluvní pokuta</w:t>
      </w:r>
    </w:p>
    <w:p w14:paraId="20C55A66" w14:textId="7BBA6019" w:rsidR="009D22AA" w:rsidRDefault="002B7F2D">
      <w:pPr>
        <w:pStyle w:val="Level2"/>
        <w:numPr>
          <w:ilvl w:val="1"/>
          <w:numId w:val="30"/>
        </w:numPr>
        <w:outlineLvl w:val="2"/>
      </w:pPr>
      <w:bookmarkStart w:id="71" w:name="bookmark-name-757_14.1"/>
      <w:bookmarkEnd w:id="71"/>
      <w:r>
        <w:t xml:space="preserve">V případě, že se Objednatel dostane do prodlení se zaplacením Ceny nebo její části podle článku </w:t>
      </w:r>
      <w:r>
        <w:fldChar w:fldCharType="begin"/>
      </w:r>
      <w:r>
        <w:instrText>REF bookmark-name-421_5 \n \h</w:instrText>
      </w:r>
      <w:r>
        <w:fldChar w:fldCharType="separate"/>
      </w:r>
      <w:r w:rsidR="00154C7B">
        <w:t>5</w:t>
      </w:r>
      <w:r>
        <w:fldChar w:fldCharType="end"/>
      </w:r>
      <w:r>
        <w:t xml:space="preserve"> této Smlouvy, zavazuje se zaplatit Zhotoviteli smluvní pokutu ve výši 0,1 % z dlužné částky za každý den prodlení až do úplného zaplacení příslušné částky.</w:t>
      </w:r>
    </w:p>
    <w:p w14:paraId="4E29AF47" w14:textId="482A42F5" w:rsidR="009D22AA" w:rsidRDefault="002B7F2D">
      <w:pPr>
        <w:pStyle w:val="Level2"/>
        <w:numPr>
          <w:ilvl w:val="1"/>
          <w:numId w:val="30"/>
        </w:numPr>
        <w:outlineLvl w:val="2"/>
      </w:pPr>
      <w:bookmarkStart w:id="72" w:name="bookmark-name-763_14.2"/>
      <w:bookmarkEnd w:id="72"/>
      <w:r>
        <w:t xml:space="preserve">V případě, že se Zhotovitel dostane do prodlení s předáním Díla podle odst. </w:t>
      </w:r>
      <w:r>
        <w:fldChar w:fldCharType="begin"/>
      </w:r>
      <w:r>
        <w:instrText>REF bookmark-name-515_6.3 \n \h</w:instrText>
      </w:r>
      <w:r>
        <w:fldChar w:fldCharType="separate"/>
      </w:r>
      <w:r w:rsidR="00154C7B">
        <w:t>6.3</w:t>
      </w:r>
      <w:r>
        <w:fldChar w:fldCharType="end"/>
      </w:r>
      <w:r>
        <w:t xml:space="preserve"> této Smlouvy, zavazuje se Objednateli poskytnout slevu z Ceny ve výši 0,1 % z Ceny za každý den prodlení až do předání Díla.</w:t>
      </w:r>
    </w:p>
    <w:p w14:paraId="303627C9" w14:textId="77777777" w:rsidR="009D22AA" w:rsidRDefault="002B7F2D">
      <w:pPr>
        <w:pStyle w:val="Level2"/>
        <w:numPr>
          <w:ilvl w:val="1"/>
          <w:numId w:val="30"/>
        </w:numPr>
        <w:outlineLvl w:val="2"/>
      </w:pPr>
      <w:bookmarkStart w:id="73" w:name="bookmark-name-778_14.3"/>
      <w:bookmarkEnd w:id="73"/>
      <w:r>
        <w:t>Smluvní pokuta nemá vliv na náhradu škody a poškozená Smluvní strana má právo požadovat náhradu škody od druhé Smluvní strany v plné výši.</w:t>
      </w:r>
    </w:p>
    <w:p w14:paraId="28A12090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74" w:name="bookmark-name-785_15"/>
      <w:bookmarkEnd w:id="74"/>
      <w:r>
        <w:rPr>
          <w:bCs/>
        </w:rPr>
        <w:t>Vyšší moc</w:t>
      </w:r>
    </w:p>
    <w:p w14:paraId="486B0649" w14:textId="77777777" w:rsidR="009D22AA" w:rsidRDefault="002B7F2D">
      <w:pPr>
        <w:pStyle w:val="Level2"/>
        <w:numPr>
          <w:ilvl w:val="1"/>
          <w:numId w:val="31"/>
        </w:numPr>
        <w:outlineLvl w:val="2"/>
      </w:pPr>
      <w:bookmarkStart w:id="75" w:name="bookmark-name-786_15.1"/>
      <w:bookmarkEnd w:id="75"/>
      <w:r>
        <w:t>Smluvní strany se zprošťují veškeré odpovědnosti za nesplnění svých povinností z této Smlouvy po dobu trvání vyšší moci do té míry, pokud po nich nebylo možné požadovat, aby neplnění svých povinností z této Smlouvy v důsledku vyšší moci předešly.</w:t>
      </w:r>
    </w:p>
    <w:p w14:paraId="4CDCED6B" w14:textId="77777777" w:rsidR="009D22AA" w:rsidRDefault="002B7F2D">
      <w:pPr>
        <w:pStyle w:val="Level2"/>
        <w:numPr>
          <w:ilvl w:val="1"/>
          <w:numId w:val="31"/>
        </w:numPr>
        <w:outlineLvl w:val="2"/>
      </w:pPr>
      <w:bookmarkStart w:id="76" w:name="bookmark-name-788_15.2"/>
      <w:bookmarkEnd w:id="76"/>
      <w:r>
        <w:lastRenderedPageBreak/>
        <w:t>Za vyšší moc je pro účely této Smlouvy považována každá událost nezávislá na vůli Smluvních stran, která znemožňuje plnění smluvních závazků a kterou nebylo možno předvídat v době vzniku této Smlouvy. Za vyšší moc se z hlediska této Smlouvy považuje zejména přírodní katastrofa, požár, výbuch, silné vichřice, zemětřesení, záplavy, válka, stávka nebo jiné události, které jsou mimo jakoukoliv kontrolu Smluvních stran.</w:t>
      </w:r>
    </w:p>
    <w:p w14:paraId="528D05F9" w14:textId="77777777" w:rsidR="009D22AA" w:rsidRDefault="002B7F2D">
      <w:pPr>
        <w:pStyle w:val="Level2"/>
        <w:numPr>
          <w:ilvl w:val="1"/>
          <w:numId w:val="31"/>
        </w:numPr>
        <w:outlineLvl w:val="2"/>
      </w:pPr>
      <w:bookmarkStart w:id="77" w:name="bookmark-name-790_15.3"/>
      <w:bookmarkEnd w:id="77"/>
      <w:r>
        <w:t>Po dobu trvání vyšší moci se plnění závazků podle této Smlouvy pozastavuje do doby odstranění následků vyšší moci.</w:t>
      </w:r>
    </w:p>
    <w:p w14:paraId="072B1513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78" w:name="bookmark-name-793_16"/>
      <w:bookmarkEnd w:id="78"/>
      <w:r>
        <w:rPr>
          <w:bCs/>
        </w:rPr>
        <w:t>Rozhodné právo</w:t>
      </w:r>
    </w:p>
    <w:p w14:paraId="1AD437CC" w14:textId="77777777" w:rsidR="009D22AA" w:rsidRDefault="002B7F2D">
      <w:pPr>
        <w:pStyle w:val="Level2"/>
        <w:numPr>
          <w:ilvl w:val="1"/>
          <w:numId w:val="32"/>
        </w:numPr>
        <w:outlineLvl w:val="2"/>
      </w:pPr>
      <w:bookmarkStart w:id="79" w:name="bookmark-name-794_16.1"/>
      <w:bookmarkEnd w:id="79"/>
      <w:r>
        <w:t>Tato Smlouva se řídí právním řádem České republiky, zejména ust. 2586 a násl. zák. č. 89/2012 Sb., občanský zákoník, ve znění pozdějších předpisů.</w:t>
      </w:r>
    </w:p>
    <w:p w14:paraId="5A6D41EF" w14:textId="77777777" w:rsidR="009D22AA" w:rsidRDefault="002B7F2D">
      <w:pPr>
        <w:pStyle w:val="Level1"/>
        <w:numPr>
          <w:ilvl w:val="0"/>
          <w:numId w:val="12"/>
        </w:numPr>
        <w:spacing w:before="400" w:line="240" w:lineRule="auto"/>
        <w:outlineLvl w:val="1"/>
      </w:pPr>
      <w:bookmarkStart w:id="80" w:name="bookmark-name-797_17"/>
      <w:bookmarkEnd w:id="80"/>
      <w:r>
        <w:rPr>
          <w:bCs/>
        </w:rPr>
        <w:t>Závěrečná ustanovení</w:t>
      </w:r>
    </w:p>
    <w:p w14:paraId="2C8749D6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1" w:name="bookmark-name-798_17.1"/>
      <w:bookmarkEnd w:id="81"/>
      <w:r>
        <w:t>V této Smlouvě, pokud z kontextu jasně nevyplývá jinak, zahrnuje význam slova v jednotném čísle rovněž význam daného slova v množném čísle a naopak; význam slova vyjadřujícího určitý rod zahrnuje rovněž ostatní rody. Nadpisy jsou uváděny pouze pro přehlednost a nemají vliv na výklad této Smlouvy.</w:t>
      </w:r>
    </w:p>
    <w:p w14:paraId="5D2872AE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2" w:name="bookmark-name-800_17.2"/>
      <w:bookmarkEnd w:id="82"/>
      <w:r>
        <w:t>Nevymahatelnost či neplatnost kteréhokoliv ustanovení této Smlouvy nemá vliv na vymahatelnost či platnost zbývajících ustanovení této Smlouvy, pokud z povahy nebo obsahu takového ustanovení nevyplývá, že nemůže být odděleno od ostatního obsahu této Smlouvy.</w:t>
      </w:r>
    </w:p>
    <w:p w14:paraId="73C4522D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3" w:name="bookmark-name-802_17.3"/>
      <w:bookmarkEnd w:id="83"/>
      <w:r>
        <w:t>Tato Smlouva představuje úplné ujednání mezi Smluvními stranami ve vztahu k předmětu této Smlouvy a nahrazuje veškerá předchozí ujednání ohledně předmětu této Smlouvy.</w:t>
      </w:r>
    </w:p>
    <w:p w14:paraId="4D9187CD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4" w:name="bookmark-name-804_17.4"/>
      <w:bookmarkEnd w:id="84"/>
      <w:r>
        <w:t>Tato Smlouva může být změněna písemnými dodatky podepsanými všemi Smluvními stranami.</w:t>
      </w:r>
    </w:p>
    <w:p w14:paraId="63139C43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5" w:name="bookmark-name-806_17.5"/>
      <w:bookmarkEnd w:id="85"/>
      <w:r>
        <w:t>Tato Smlouva je vyhotovena v 2 stejnopisech. Každá Smluvní strana obdrží 1 stejnopis této Smlouvy.</w:t>
      </w:r>
    </w:p>
    <w:p w14:paraId="025E998D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6" w:name="bookmark-name-808_17.6"/>
      <w:bookmarkEnd w:id="86"/>
      <w:r>
        <w:t>Každá ze Smluvních stran nese své vlastní náklady vzniklé v důsledku uzavírání této Smlouvy.</w:t>
      </w:r>
    </w:p>
    <w:p w14:paraId="02355639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7" w:name="bookmark-name-810_17.7"/>
      <w:bookmarkEnd w:id="87"/>
      <w:r>
        <w:t>Tato Smlouva nabývá platnosti a účinnosti v okamžiku jejího podpisu všemi Smluvními stranami.</w:t>
      </w:r>
    </w:p>
    <w:p w14:paraId="53396B53" w14:textId="77777777" w:rsidR="009D22AA" w:rsidRDefault="002B7F2D">
      <w:pPr>
        <w:pStyle w:val="Level2"/>
        <w:numPr>
          <w:ilvl w:val="1"/>
          <w:numId w:val="33"/>
        </w:numPr>
        <w:outlineLvl w:val="2"/>
      </w:pPr>
      <w:bookmarkStart w:id="88" w:name="bookmark-name-812_17.8"/>
      <w:bookmarkEnd w:id="88"/>
      <w:r>
        <w:t>Smluvní strany si tuto Smlouvu přečetly, souhlasí s jejím obsahem a prohlašují, že je ujednána svobodně.</w:t>
      </w:r>
    </w:p>
    <w:p w14:paraId="5CD73CD7" w14:textId="77777777" w:rsidR="009D22AA" w:rsidRDefault="002B7F2D">
      <w:pPr>
        <w:pStyle w:val="Body1"/>
        <w:spacing w:after="200" w:line="240" w:lineRule="auto"/>
        <w:rPr>
          <w:bCs/>
        </w:rPr>
      </w:pPr>
      <w:r>
        <w:rPr>
          <w:bCs/>
        </w:rPr>
        <w:lastRenderedPageBreak/>
        <w:t>NA DŮKAZ ČEHOŽ SMLUVNÍ STRANY PŘIPOJUJÍ SVÉ PODPISY</w:t>
      </w:r>
    </w:p>
    <w:p w14:paraId="4845F9AB" w14:textId="2D57F7B0" w:rsidR="009D22AA" w:rsidRDefault="002B7F2D">
      <w:pPr>
        <w:pStyle w:val="Body2"/>
      </w:pPr>
      <w:r>
        <w:t xml:space="preserve">V </w:t>
      </w:r>
      <w:r w:rsidR="000F5498">
        <w:t>Aši</w:t>
      </w:r>
      <w:r>
        <w:t>, dne</w:t>
      </w:r>
      <w:r w:rsidR="00442615">
        <w:t>:</w:t>
      </w:r>
      <w:r w:rsidR="000F5498">
        <w:t xml:space="preserve"> </w:t>
      </w:r>
      <w:r w:rsidR="00DD7737">
        <w:t>2</w:t>
      </w:r>
      <w:r w:rsidR="00E61C48">
        <w:t>9</w:t>
      </w:r>
      <w:r w:rsidR="000F5498">
        <w:t>.</w:t>
      </w:r>
      <w:r w:rsidR="00AB688A">
        <w:t xml:space="preserve"> </w:t>
      </w:r>
      <w:r w:rsidR="000F5498">
        <w:t>0</w:t>
      </w:r>
      <w:r w:rsidR="00BB0DEF">
        <w:t>6</w:t>
      </w:r>
      <w:r w:rsidR="000F5498">
        <w:t>.</w:t>
      </w:r>
      <w:r w:rsidR="00AB688A">
        <w:t xml:space="preserve"> </w:t>
      </w:r>
      <w:r w:rsidR="000F5498">
        <w:t>201</w:t>
      </w:r>
      <w:r w:rsidR="00E61C48">
        <w:t>7</w:t>
      </w:r>
    </w:p>
    <w:p w14:paraId="3F87EEBC" w14:textId="77777777" w:rsidR="009D22AA" w:rsidRDefault="002B7F2D">
      <w:pPr>
        <w:pStyle w:val="Body2"/>
        <w:spacing w:before="500" w:line="240" w:lineRule="auto"/>
      </w:pPr>
      <w:r>
        <w:t>_____________________________________</w:t>
      </w:r>
    </w:p>
    <w:p w14:paraId="5CDE856D" w14:textId="4C9A3864" w:rsidR="009D22AA" w:rsidRDefault="009D22AA">
      <w:pPr>
        <w:pStyle w:val="Body2"/>
        <w:spacing w:after="400" w:line="240" w:lineRule="auto"/>
      </w:pPr>
    </w:p>
    <w:p w14:paraId="5FB18C59" w14:textId="126607B5" w:rsidR="009D22AA" w:rsidRDefault="002B7F2D">
      <w:pPr>
        <w:pStyle w:val="Body2"/>
      </w:pPr>
      <w:r>
        <w:t>V Aši, dne</w:t>
      </w:r>
      <w:r w:rsidR="00442615">
        <w:t>:</w:t>
      </w:r>
      <w:r w:rsidR="000F5498">
        <w:t xml:space="preserve"> </w:t>
      </w:r>
      <w:r w:rsidR="00DD7737">
        <w:t>2</w:t>
      </w:r>
      <w:r w:rsidR="00E61C48">
        <w:t>9</w:t>
      </w:r>
      <w:r w:rsidR="000F5498">
        <w:t>.</w:t>
      </w:r>
      <w:r w:rsidR="00AB688A">
        <w:t xml:space="preserve"> </w:t>
      </w:r>
      <w:r w:rsidR="000F5498">
        <w:t>0</w:t>
      </w:r>
      <w:r w:rsidR="00BB0DEF">
        <w:t>6</w:t>
      </w:r>
      <w:r w:rsidR="000F5498">
        <w:t>.</w:t>
      </w:r>
      <w:r w:rsidR="00AB688A">
        <w:t xml:space="preserve"> </w:t>
      </w:r>
      <w:r w:rsidR="000F5498">
        <w:t>201</w:t>
      </w:r>
      <w:r w:rsidR="00E61C48">
        <w:t>7</w:t>
      </w:r>
    </w:p>
    <w:p w14:paraId="396225CC" w14:textId="77777777" w:rsidR="009D22AA" w:rsidRDefault="002B7F2D">
      <w:pPr>
        <w:pStyle w:val="Body2"/>
        <w:spacing w:before="500" w:line="240" w:lineRule="auto"/>
      </w:pPr>
      <w:r>
        <w:t>_____________________________________</w:t>
      </w:r>
    </w:p>
    <w:p w14:paraId="0550D96E" w14:textId="77777777" w:rsidR="009D22AA" w:rsidRDefault="002B7F2D">
      <w:pPr>
        <w:pStyle w:val="Body2"/>
        <w:spacing w:after="400" w:line="240" w:lineRule="auto"/>
      </w:pPr>
      <w:r>
        <w:t>Petr Mach Základní škola Aš, Hlávkova 26, okres Cheb</w:t>
      </w:r>
    </w:p>
    <w:sectPr w:rsidR="009D22AA" w:rsidSect="000F6147">
      <w:footerReference w:type="default" r:id="rId11"/>
      <w:pgSz w:w="11906" w:h="16838" w:code="9"/>
      <w:pgMar w:top="1417" w:right="1984" w:bottom="1417" w:left="19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15D74" w14:textId="77777777" w:rsidR="00FE7573" w:rsidRDefault="00FE7573" w:rsidP="006E0FDA">
      <w:pPr>
        <w:spacing w:after="0" w:line="240" w:lineRule="auto"/>
      </w:pPr>
      <w:r>
        <w:separator/>
      </w:r>
    </w:p>
  </w:endnote>
  <w:endnote w:type="continuationSeparator" w:id="0">
    <w:p w14:paraId="2606DA78" w14:textId="77777777" w:rsidR="00FE7573" w:rsidRDefault="00FE757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9502966"/>
      <w:docPartObj>
        <w:docPartGallery w:val="Page Numbers (Bottom of Page)"/>
        <w:docPartUnique/>
      </w:docPartObj>
    </w:sdtPr>
    <w:sdtEndPr/>
    <w:sdtContent>
      <w:sdt>
        <w:sdtPr>
          <w:id w:val="298355125"/>
          <w:docPartObj>
            <w:docPartGallery w:val="Page Numbers (Top of Page)"/>
            <w:docPartUnique/>
          </w:docPartObj>
        </w:sdtPr>
        <w:sdtEndPr/>
        <w:sdtContent>
          <w:p w14:paraId="797B5E42" w14:textId="1658DF9E" w:rsidR="00AB222B" w:rsidRDefault="002B7F2D">
            <w:pPr>
              <w:pStyle w:val="defaultParagraph"/>
              <w:jc w:val="right"/>
            </w:pP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 w:rsidR="00442BB7">
              <w:rPr>
                <w:noProof/>
              </w:rPr>
              <w:t>1</w:t>
            </w:r>
            <w:r>
              <w:fldChar w:fldCharType="end"/>
            </w:r>
            <w:r>
              <w:t>/</w:t>
            </w:r>
            <w:r>
              <w:fldChar w:fldCharType="begin"/>
            </w:r>
            <w:r>
              <w:instrText xml:space="preserve">NUMPAGES  </w:instrText>
            </w:r>
            <w:r>
              <w:fldChar w:fldCharType="separate"/>
            </w:r>
            <w:r w:rsidR="00442BB7">
              <w:rPr>
                <w:noProof/>
              </w:rPr>
              <w:t>7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AB2AB" w14:textId="77777777" w:rsidR="00FE7573" w:rsidRDefault="00FE7573" w:rsidP="006E0FDA">
      <w:pPr>
        <w:spacing w:after="0" w:line="240" w:lineRule="auto"/>
      </w:pPr>
      <w:r>
        <w:separator/>
      </w:r>
    </w:p>
  </w:footnote>
  <w:footnote w:type="continuationSeparator" w:id="0">
    <w:p w14:paraId="63BE0FF0" w14:textId="77777777" w:rsidR="00FE7573" w:rsidRDefault="00FE7573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D6E22D5"/>
    <w:multiLevelType w:val="hybridMultilevel"/>
    <w:tmpl w:val="DF4E47B6"/>
    <w:lvl w:ilvl="0" w:tplc="642600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F1B2201"/>
    <w:multiLevelType w:val="multilevel"/>
    <w:tmpl w:val="E61A09B8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none"/>
      <w:lvlText w:val="⚫)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4" w15:restartNumberingAfterBreak="0">
    <w:nsid w:val="496D2C6A"/>
    <w:multiLevelType w:val="multilevel"/>
    <w:tmpl w:val="4462DDAE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51639"/>
    <w:multiLevelType w:val="hybridMultilevel"/>
    <w:tmpl w:val="5C6ACAD0"/>
    <w:lvl w:ilvl="0" w:tplc="10663892">
      <w:start w:val="1"/>
      <w:numFmt w:val="decimal"/>
      <w:lvlText w:val="%1."/>
      <w:lvlJc w:val="left"/>
      <w:pPr>
        <w:ind w:left="720" w:hanging="360"/>
      </w:pPr>
    </w:lvl>
    <w:lvl w:ilvl="1" w:tplc="10663892" w:tentative="1">
      <w:start w:val="1"/>
      <w:numFmt w:val="lowerLetter"/>
      <w:lvlText w:val="%2."/>
      <w:lvlJc w:val="left"/>
      <w:pPr>
        <w:ind w:left="1440" w:hanging="360"/>
      </w:pPr>
    </w:lvl>
    <w:lvl w:ilvl="2" w:tplc="10663892" w:tentative="1">
      <w:start w:val="1"/>
      <w:numFmt w:val="lowerRoman"/>
      <w:lvlText w:val="%3."/>
      <w:lvlJc w:val="right"/>
      <w:pPr>
        <w:ind w:left="2160" w:hanging="180"/>
      </w:pPr>
    </w:lvl>
    <w:lvl w:ilvl="3" w:tplc="10663892" w:tentative="1">
      <w:start w:val="1"/>
      <w:numFmt w:val="decimal"/>
      <w:lvlText w:val="%4."/>
      <w:lvlJc w:val="left"/>
      <w:pPr>
        <w:ind w:left="2880" w:hanging="360"/>
      </w:pPr>
    </w:lvl>
    <w:lvl w:ilvl="4" w:tplc="10663892" w:tentative="1">
      <w:start w:val="1"/>
      <w:numFmt w:val="lowerLetter"/>
      <w:lvlText w:val="%5."/>
      <w:lvlJc w:val="left"/>
      <w:pPr>
        <w:ind w:left="3600" w:hanging="360"/>
      </w:pPr>
    </w:lvl>
    <w:lvl w:ilvl="5" w:tplc="10663892" w:tentative="1">
      <w:start w:val="1"/>
      <w:numFmt w:val="lowerRoman"/>
      <w:lvlText w:val="%6."/>
      <w:lvlJc w:val="right"/>
      <w:pPr>
        <w:ind w:left="4320" w:hanging="180"/>
      </w:pPr>
    </w:lvl>
    <w:lvl w:ilvl="6" w:tplc="10663892" w:tentative="1">
      <w:start w:val="1"/>
      <w:numFmt w:val="decimal"/>
      <w:lvlText w:val="%7."/>
      <w:lvlJc w:val="left"/>
      <w:pPr>
        <w:ind w:left="5040" w:hanging="360"/>
      </w:pPr>
    </w:lvl>
    <w:lvl w:ilvl="7" w:tplc="10663892" w:tentative="1">
      <w:start w:val="1"/>
      <w:numFmt w:val="lowerLetter"/>
      <w:lvlText w:val="%8."/>
      <w:lvlJc w:val="left"/>
      <w:pPr>
        <w:ind w:left="5760" w:hanging="360"/>
      </w:pPr>
    </w:lvl>
    <w:lvl w:ilvl="8" w:tplc="10663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3"/>
    <w:lvlOverride w:ilvl="1">
      <w:startOverride w:val="1"/>
    </w:lvlOverride>
  </w:num>
  <w:num w:numId="14">
    <w:abstractNumId w:val="3"/>
    <w:lvlOverride w:ilvl="1">
      <w:startOverride w:val="1"/>
    </w:lvlOverride>
  </w:num>
  <w:num w:numId="15">
    <w:abstractNumId w:val="3"/>
    <w:lvlOverride w:ilvl="1">
      <w:startOverride w:val="1"/>
    </w:lvlOverride>
  </w:num>
  <w:num w:numId="16">
    <w:abstractNumId w:val="3"/>
    <w:lvlOverride w:ilvl="1">
      <w:startOverride w:val="1"/>
    </w:lvlOverride>
  </w:num>
  <w:num w:numId="17">
    <w:abstractNumId w:val="3"/>
    <w:lvlOverride w:ilvl="1">
      <w:startOverride w:val="1"/>
    </w:lvlOverride>
  </w:num>
  <w:num w:numId="18">
    <w:abstractNumId w:val="3"/>
    <w:lvlOverride w:ilvl="1">
      <w:startOverride w:val="1"/>
    </w:lvlOverride>
  </w:num>
  <w:num w:numId="19">
    <w:abstractNumId w:val="3"/>
    <w:lvlOverride w:ilvl="1">
      <w:startOverride w:val="1"/>
    </w:lvlOverride>
  </w:num>
  <w:num w:numId="20">
    <w:abstractNumId w:val="3"/>
    <w:lvlOverride w:ilvl="1">
      <w:startOverride w:val="1"/>
    </w:lvlOverride>
  </w:num>
  <w:num w:numId="21">
    <w:abstractNumId w:val="3"/>
    <w:lvlOverride w:ilvl="1">
      <w:startOverride w:val="1"/>
    </w:lvlOverride>
  </w:num>
  <w:num w:numId="22">
    <w:abstractNumId w:val="3"/>
    <w:lvlOverride w:ilvl="1">
      <w:startOverride w:val="1"/>
    </w:lvlOverride>
  </w:num>
  <w:num w:numId="23">
    <w:abstractNumId w:val="3"/>
    <w:lvlOverride w:ilvl="1">
      <w:startOverride w:val="1"/>
    </w:lvlOverride>
  </w:num>
  <w:num w:numId="24">
    <w:abstractNumId w:val="3"/>
    <w:lvlOverride w:ilvl="1">
      <w:startOverride w:val="1"/>
    </w:lvlOverride>
  </w:num>
  <w:num w:numId="25">
    <w:abstractNumId w:val="3"/>
    <w:lvlOverride w:ilvl="2">
      <w:startOverride w:val="1"/>
    </w:lvlOverride>
  </w:num>
  <w:num w:numId="26">
    <w:abstractNumId w:val="3"/>
    <w:lvlOverride w:ilvl="2">
      <w:startOverride w:val="1"/>
    </w:lvlOverride>
  </w:num>
  <w:num w:numId="27">
    <w:abstractNumId w:val="3"/>
    <w:lvlOverride w:ilvl="1">
      <w:startOverride w:val="1"/>
    </w:lvlOverride>
  </w:num>
  <w:num w:numId="28">
    <w:abstractNumId w:val="3"/>
    <w:lvlOverride w:ilvl="2">
      <w:startOverride w:val="1"/>
    </w:lvlOverride>
  </w:num>
  <w:num w:numId="29">
    <w:abstractNumId w:val="3"/>
    <w:lvlOverride w:ilvl="2">
      <w:startOverride w:val="1"/>
    </w:lvlOverride>
  </w:num>
  <w:num w:numId="30">
    <w:abstractNumId w:val="3"/>
    <w:lvlOverride w:ilvl="1">
      <w:startOverride w:val="1"/>
    </w:lvlOverride>
  </w:num>
  <w:num w:numId="31">
    <w:abstractNumId w:val="3"/>
    <w:lvlOverride w:ilvl="1">
      <w:startOverride w:val="1"/>
    </w:lvlOverride>
  </w:num>
  <w:num w:numId="32">
    <w:abstractNumId w:val="3"/>
    <w:lvlOverride w:ilvl="1">
      <w:startOverride w:val="1"/>
    </w:lvlOverride>
  </w:num>
  <w:num w:numId="33">
    <w:abstractNumId w:val="3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352CB"/>
    <w:rsid w:val="00065F9C"/>
    <w:rsid w:val="000F5498"/>
    <w:rsid w:val="000F60B2"/>
    <w:rsid w:val="000F6147"/>
    <w:rsid w:val="00112029"/>
    <w:rsid w:val="00135412"/>
    <w:rsid w:val="00154C7B"/>
    <w:rsid w:val="001A3403"/>
    <w:rsid w:val="00275735"/>
    <w:rsid w:val="002B7F2D"/>
    <w:rsid w:val="002D38FF"/>
    <w:rsid w:val="00361FF4"/>
    <w:rsid w:val="00394D7D"/>
    <w:rsid w:val="003B5299"/>
    <w:rsid w:val="00442615"/>
    <w:rsid w:val="00442BB7"/>
    <w:rsid w:val="00493A0C"/>
    <w:rsid w:val="004B4481"/>
    <w:rsid w:val="004D6B48"/>
    <w:rsid w:val="004E05BC"/>
    <w:rsid w:val="005059BF"/>
    <w:rsid w:val="00531A4E"/>
    <w:rsid w:val="00535F5A"/>
    <w:rsid w:val="00555F58"/>
    <w:rsid w:val="006E6663"/>
    <w:rsid w:val="007B43A8"/>
    <w:rsid w:val="008A64AE"/>
    <w:rsid w:val="008B3AC2"/>
    <w:rsid w:val="008F680D"/>
    <w:rsid w:val="008F795E"/>
    <w:rsid w:val="009D22AA"/>
    <w:rsid w:val="00A62EEF"/>
    <w:rsid w:val="00AB688A"/>
    <w:rsid w:val="00AC197E"/>
    <w:rsid w:val="00B21D59"/>
    <w:rsid w:val="00BB0DEF"/>
    <w:rsid w:val="00BD419F"/>
    <w:rsid w:val="00D3060C"/>
    <w:rsid w:val="00DD7737"/>
    <w:rsid w:val="00DF064E"/>
    <w:rsid w:val="00DF3969"/>
    <w:rsid w:val="00E3216A"/>
    <w:rsid w:val="00E5164D"/>
    <w:rsid w:val="00E61C48"/>
    <w:rsid w:val="00FB45FF"/>
    <w:rsid w:val="00FC498E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F18B"/>
  <w15:docId w15:val="{2115C338-1A5A-4FA0-A663-B6575FC9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semiHidden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semiHidden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b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semiHidden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semiHidden/>
    <w:unhideWhenUsed/>
    <w:rsid w:val="006E0FDA"/>
  </w:style>
  <w:style w:type="paragraph" w:customStyle="1" w:styleId="Body2">
    <w:name w:val="Body2"/>
    <w:basedOn w:val="pParLevel2"/>
    <w:link w:val="Body2Car"/>
    <w:uiPriority w:val="99"/>
    <w:semiHidden/>
    <w:unhideWhenUsed/>
    <w:rsid w:val="006E0FDA"/>
  </w:style>
  <w:style w:type="character" w:customStyle="1" w:styleId="Body2Car">
    <w:name w:val="Body2Car"/>
    <w:link w:val="Body2"/>
    <w:uiPriority w:val="99"/>
    <w:semiHidden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  <w:style w:type="paragraph" w:styleId="Textbubliny">
    <w:name w:val="Balloon Text"/>
    <w:basedOn w:val="Normln"/>
    <w:link w:val="TextbublinyChar"/>
    <w:uiPriority w:val="99"/>
    <w:semiHidden/>
    <w:unhideWhenUsed/>
    <w:rsid w:val="00442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11EFA5944B641BF94392A3F630391" ma:contentTypeVersion="7" ma:contentTypeDescription="Vytvoří nový dokument" ma:contentTypeScope="" ma:versionID="06940359d0dfb6c647f52bb356f69fde">
  <xsd:schema xmlns:xsd="http://www.w3.org/2001/XMLSchema" xmlns:xs="http://www.w3.org/2001/XMLSchema" xmlns:p="http://schemas.microsoft.com/office/2006/metadata/properties" xmlns:ns3="07ced52d-c994-4ed8-b5a6-b49c90162b52" targetNamespace="http://schemas.microsoft.com/office/2006/metadata/properties" ma:root="true" ma:fieldsID="cb2ea918062b31465ea3a6003dad2300" ns3:_="">
    <xsd:import namespace="07ced52d-c994-4ed8-b5a6-b49c90162b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d52d-c994-4ed8-b5a6-b49c90162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BFCF8-4D6D-4544-99E4-6BA4ACACB2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A231B3-9E44-4D93-AA06-5BB39FB35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ed52d-c994-4ed8-b5a6-b49c90162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69E1E8-321F-4F25-8799-7AAA424C36F1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07ced52d-c994-4ed8-b5a6-b49c90162b52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991A4BD-321F-4895-B75F-EC6D88BB6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1393</Words>
  <Characters>8225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Legito</dc:creator>
  <cp:keywords/>
  <dc:description/>
  <cp:lastModifiedBy>Kamila Brečková</cp:lastModifiedBy>
  <cp:revision>2</cp:revision>
  <cp:lastPrinted>2019-10-21T06:01:00Z</cp:lastPrinted>
  <dcterms:created xsi:type="dcterms:W3CDTF">2020-11-02T08:57:00Z</dcterms:created>
  <dcterms:modified xsi:type="dcterms:W3CDTF">2020-11-02T08:57:00Z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0x010100E5C11EFA5944B641BF94392A3F630391</vt:lpwstr>
  </property>
</Properties>
</file>