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C766" w14:textId="059108D9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</w:t>
      </w:r>
      <w:r w:rsidR="00C167D2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59760923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DD0208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2047DC">
        <w:rPr>
          <w:rFonts w:ascii="Times New Roman" w:hAnsi="Times New Roman" w:cs="Times New Roman"/>
          <w:b/>
          <w:kern w:val="0"/>
          <w:sz w:val="36"/>
          <w:lang w:eastAsia="cs-CZ" w:bidi="ar-SA"/>
        </w:rPr>
        <w:t>39</w:t>
      </w:r>
      <w:r w:rsidR="00F5244D">
        <w:rPr>
          <w:rFonts w:ascii="Times New Roman" w:hAnsi="Times New Roman" w:cs="Times New Roman"/>
          <w:b/>
          <w:kern w:val="0"/>
          <w:sz w:val="36"/>
          <w:lang w:eastAsia="cs-CZ" w:bidi="ar-SA"/>
        </w:rPr>
        <w:t>/2020</w:t>
      </w:r>
    </w:p>
    <w:p w14:paraId="137B167F" w14:textId="77777777" w:rsidR="007E5CA3" w:rsidRDefault="008E276D" w:rsidP="007E5CA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="00252BC6">
        <w:rPr>
          <w:rFonts w:ascii="Times New Roman" w:hAnsi="Times New Roman" w:cs="Times New Roman"/>
          <w:sz w:val="24"/>
        </w:rPr>
        <w:t xml:space="preserve">v souladu s ustanovením §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  <w:r w:rsidR="007E5CA3" w:rsidRPr="007E5CA3">
        <w:rPr>
          <w:rFonts w:ascii="Times New Roman" w:hAnsi="Times New Roman" w:cs="Times New Roman"/>
          <w:kern w:val="0"/>
          <w:sz w:val="24"/>
          <w:lang w:eastAsia="cs-CZ" w:bidi="ar-SA"/>
        </w:rPr>
        <w:t>ve znění</w:t>
      </w:r>
      <w:r w:rsidR="007E5CA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7E5CA3">
        <w:rPr>
          <w:rFonts w:ascii="Times New Roman" w:hAnsi="Times New Roman" w:cs="Times New Roman"/>
          <w:sz w:val="24"/>
        </w:rPr>
        <w:t>pozdějších předpisů,</w:t>
      </w:r>
    </w:p>
    <w:p w14:paraId="42D370BD" w14:textId="77777777" w:rsidR="007E5CA3" w:rsidRDefault="007E5CA3" w:rsidP="007E5CA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sz w:val="24"/>
        </w:rPr>
      </w:pPr>
    </w:p>
    <w:p w14:paraId="66675916" w14:textId="741ACA65" w:rsidR="008E276D" w:rsidRPr="007E5CA3" w:rsidRDefault="008E276D" w:rsidP="007E5CA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3212C4E6" w14:textId="77777777" w:rsidR="00625A94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</w:t>
      </w:r>
    </w:p>
    <w:p w14:paraId="73B4E8C4" w14:textId="08F3CC32" w:rsidR="008E276D" w:rsidRPr="00625A94" w:rsidRDefault="00625A94" w:rsidP="00625A94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Státní příspěvková organizace, Zřizovací listina MZ ČR ze dne 29. 5. 2012, č. j. 17267</w:t>
      </w:r>
      <w:r w:rsidR="00FB77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X/2012</w:t>
      </w:r>
      <w:r w:rsidR="008E276D" w:rsidRPr="00625A94">
        <w:rPr>
          <w:rFonts w:ascii="Times New Roman" w:hAnsi="Times New Roman" w:cs="Times New Roman"/>
          <w:sz w:val="24"/>
        </w:rPr>
        <w:t xml:space="preserve">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2F267F14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BA22BD">
        <w:rPr>
          <w:rFonts w:ascii="Times New Roman" w:hAnsi="Times New Roman" w:cs="Times New Roman"/>
          <w:sz w:val="24"/>
        </w:rPr>
        <w:t>xxxxxxx</w:t>
      </w:r>
      <w:proofErr w:type="spellEnd"/>
    </w:p>
    <w:p w14:paraId="5F4EFEDC" w14:textId="69CD5DB6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BA22BD">
        <w:rPr>
          <w:rFonts w:ascii="Times New Roman" w:hAnsi="Times New Roman" w:cs="Times New Roman"/>
          <w:sz w:val="24"/>
        </w:rPr>
        <w:t>xxxx</w:t>
      </w:r>
      <w:proofErr w:type="spellEnd"/>
    </w:p>
    <w:p w14:paraId="6FED6AAF" w14:textId="6C845929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81936CA" w14:textId="0AE5A2D6" w:rsidR="00D416BD" w:rsidRPr="00660CA5" w:rsidRDefault="005B0D34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MULTI CZ, s.r.o.</w:t>
      </w:r>
    </w:p>
    <w:p w14:paraId="5A57D590" w14:textId="65CB4FF9" w:rsidR="00D416BD" w:rsidRPr="005B0D34" w:rsidRDefault="00D416BD" w:rsidP="005B0D34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A738C9" w:rsidRPr="00A738C9">
        <w:rPr>
          <w:rFonts w:ascii="Times New Roman" w:hAnsi="Times New Roman" w:cs="Times New Roman"/>
          <w:spacing w:val="-2"/>
          <w:sz w:val="24"/>
        </w:rPr>
        <w:t xml:space="preserve"> </w:t>
      </w:r>
      <w:r w:rsidR="00A738C9">
        <w:rPr>
          <w:rFonts w:ascii="Times New Roman" w:hAnsi="Times New Roman" w:cs="Times New Roman"/>
          <w:spacing w:val="-2"/>
          <w:sz w:val="24"/>
        </w:rPr>
        <w:t xml:space="preserve">Pardubice, </w:t>
      </w:r>
      <w:r w:rsidR="005B0D34">
        <w:rPr>
          <w:rFonts w:ascii="Times New Roman" w:hAnsi="Times New Roman" w:cs="Times New Roman"/>
          <w:spacing w:val="-2"/>
          <w:sz w:val="24"/>
        </w:rPr>
        <w:t xml:space="preserve"> Anenská 1715, </w:t>
      </w:r>
      <w:r w:rsidR="00A738C9">
        <w:rPr>
          <w:rFonts w:ascii="Times New Roman" w:hAnsi="Times New Roman" w:cs="Times New Roman"/>
          <w:spacing w:val="-2"/>
          <w:sz w:val="24"/>
        </w:rPr>
        <w:t xml:space="preserve">PSČ </w:t>
      </w:r>
      <w:r w:rsidR="005B0D34">
        <w:rPr>
          <w:rFonts w:ascii="Times New Roman" w:hAnsi="Times New Roman" w:cs="Times New Roman"/>
          <w:spacing w:val="-2"/>
          <w:sz w:val="24"/>
        </w:rPr>
        <w:t>530 01</w:t>
      </w:r>
      <w:r w:rsidR="008B4158" w:rsidRPr="005B0D34">
        <w:rPr>
          <w:rFonts w:ascii="Times New Roman" w:hAnsi="Times New Roman" w:cs="Times New Roman"/>
          <w:spacing w:val="-2"/>
          <w:sz w:val="24"/>
        </w:rPr>
        <w:tab/>
      </w:r>
      <w:r w:rsidR="008B4158" w:rsidRPr="005B0D34">
        <w:rPr>
          <w:rFonts w:ascii="Times New Roman" w:hAnsi="Times New Roman" w:cs="Times New Roman"/>
          <w:spacing w:val="-2"/>
          <w:sz w:val="24"/>
        </w:rPr>
        <w:tab/>
      </w:r>
      <w:r w:rsidR="008B4158" w:rsidRPr="005B0D34">
        <w:rPr>
          <w:rFonts w:ascii="Times New Roman" w:hAnsi="Times New Roman" w:cs="Times New Roman"/>
          <w:spacing w:val="-2"/>
          <w:sz w:val="24"/>
        </w:rPr>
        <w:tab/>
      </w:r>
      <w:r w:rsidRPr="005B0D34">
        <w:rPr>
          <w:rFonts w:ascii="Times New Roman" w:hAnsi="Times New Roman" w:cs="Times New Roman"/>
          <w:spacing w:val="-2"/>
          <w:sz w:val="24"/>
        </w:rPr>
        <w:t xml:space="preserve"> </w:t>
      </w:r>
    </w:p>
    <w:p w14:paraId="76A8DF55" w14:textId="23D7191B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463F25">
        <w:rPr>
          <w:rFonts w:ascii="Times New Roman" w:hAnsi="Times New Roman" w:cs="Times New Roman"/>
          <w:spacing w:val="-2"/>
          <w:sz w:val="24"/>
        </w:rPr>
        <w:t xml:space="preserve"> </w:t>
      </w:r>
      <w:r w:rsidR="005B0D34">
        <w:rPr>
          <w:rFonts w:ascii="Times New Roman" w:hAnsi="Times New Roman" w:cs="Times New Roman"/>
          <w:spacing w:val="-2"/>
          <w:sz w:val="24"/>
        </w:rPr>
        <w:t>274 88 837</w:t>
      </w:r>
    </w:p>
    <w:p w14:paraId="478CC0E8" w14:textId="0882D947" w:rsidR="00D416BD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5B0D34">
        <w:rPr>
          <w:rFonts w:ascii="Times New Roman" w:hAnsi="Times New Roman" w:cs="Times New Roman"/>
          <w:spacing w:val="-2"/>
          <w:sz w:val="24"/>
        </w:rPr>
        <w:t xml:space="preserve"> CZ 274 88 837</w:t>
      </w:r>
    </w:p>
    <w:p w14:paraId="73E553C3" w14:textId="43C7E4CA" w:rsidR="0040321F" w:rsidRPr="00660CA5" w:rsidRDefault="00625A94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Zapsán u</w:t>
      </w:r>
      <w:r w:rsidR="005B0D34">
        <w:rPr>
          <w:rFonts w:ascii="Times New Roman" w:hAnsi="Times New Roman" w:cs="Times New Roman"/>
          <w:spacing w:val="-2"/>
          <w:sz w:val="24"/>
        </w:rPr>
        <w:t xml:space="preserve"> Krajského soudu v Hradci Králové, odd. C, vložka 22020</w:t>
      </w:r>
    </w:p>
    <w:p w14:paraId="7DD15606" w14:textId="57646060" w:rsidR="0050544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FA31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BD">
        <w:rPr>
          <w:rFonts w:ascii="Times New Roman" w:hAnsi="Times New Roman" w:cs="Times New Roman"/>
          <w:sz w:val="24"/>
        </w:rPr>
        <w:t>xxxxxxx</w:t>
      </w:r>
      <w:proofErr w:type="spellEnd"/>
      <w:r w:rsidR="00A738C9">
        <w:rPr>
          <w:rFonts w:ascii="Times New Roman" w:hAnsi="Times New Roman" w:cs="Times New Roman"/>
          <w:sz w:val="24"/>
        </w:rPr>
        <w:t xml:space="preserve"> </w:t>
      </w:r>
    </w:p>
    <w:p w14:paraId="62DE2AE6" w14:textId="1001486B" w:rsidR="00D416BD" w:rsidRPr="005B0D34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Číslo účtu:</w:t>
      </w:r>
      <w:r w:rsidR="00463F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22B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xxxxxxx</w:t>
      </w:r>
      <w:proofErr w:type="spellEnd"/>
    </w:p>
    <w:p w14:paraId="002D340D" w14:textId="0D6B425D" w:rsidR="008E276D" w:rsidRPr="004B7C5F" w:rsidRDefault="00D416BD" w:rsidP="004B7C5F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5B0D34">
        <w:rPr>
          <w:rFonts w:ascii="Times New Roman" w:hAnsi="Times New Roman" w:cs="Times New Roman"/>
          <w:spacing w:val="-2"/>
          <w:sz w:val="24"/>
        </w:rPr>
        <w:t>Ing. Jan</w:t>
      </w:r>
      <w:r w:rsidR="00A738C9">
        <w:rPr>
          <w:rFonts w:ascii="Times New Roman" w:hAnsi="Times New Roman" w:cs="Times New Roman"/>
          <w:spacing w:val="-2"/>
          <w:sz w:val="24"/>
        </w:rPr>
        <w:t>em</w:t>
      </w:r>
      <w:r w:rsidR="005B0D34">
        <w:rPr>
          <w:rFonts w:ascii="Times New Roman" w:hAnsi="Times New Roman" w:cs="Times New Roman"/>
          <w:spacing w:val="-2"/>
          <w:sz w:val="24"/>
        </w:rPr>
        <w:t xml:space="preserve"> Vaško, MBA</w:t>
      </w:r>
      <w:r w:rsidR="00A738C9">
        <w:rPr>
          <w:rFonts w:ascii="Times New Roman" w:hAnsi="Times New Roman" w:cs="Times New Roman"/>
          <w:spacing w:val="-2"/>
          <w:sz w:val="24"/>
        </w:rPr>
        <w:t>, jednatelem společnosti</w:t>
      </w: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Default="008E276D" w:rsidP="00C33956">
      <w:pPr>
        <w:spacing w:line="360" w:lineRule="auto"/>
        <w:jc w:val="center"/>
        <w:rPr>
          <w:rStyle w:val="platne1"/>
          <w:rFonts w:ascii="Times New Roman" w:hAnsi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47B5FD1" w14:textId="77777777" w:rsidR="00D303E3" w:rsidRPr="00DF3B8B" w:rsidRDefault="00D303E3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336D8A21" w:rsidR="008E276D" w:rsidRDefault="008E276D" w:rsidP="004B7C5F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2250C3">
        <w:rPr>
          <w:rFonts w:ascii="Times New Roman" w:hAnsi="Times New Roman" w:cs="Times New Roman"/>
          <w:bCs/>
          <w:sz w:val="24"/>
        </w:rPr>
        <w:t>dodavatelem</w:t>
      </w:r>
      <w:r w:rsidR="009E5EE6">
        <w:rPr>
          <w:rFonts w:ascii="Times New Roman" w:hAnsi="Times New Roman" w:cs="Times New Roman"/>
          <w:bCs/>
          <w:sz w:val="24"/>
        </w:rPr>
        <w:t xml:space="preserve"> ve</w:t>
      </w:r>
      <w:r w:rsidR="002250C3">
        <w:rPr>
          <w:rFonts w:ascii="Times New Roman" w:hAnsi="Times New Roman" w:cs="Times New Roman"/>
          <w:bCs/>
          <w:sz w:val="24"/>
        </w:rPr>
        <w:t xml:space="preserve"> </w:t>
      </w:r>
      <w:r w:rsidR="00F5244D">
        <w:rPr>
          <w:rFonts w:ascii="Times New Roman" w:hAnsi="Times New Roman" w:cs="Times New Roman"/>
          <w:bCs/>
          <w:sz w:val="24"/>
        </w:rPr>
        <w:t>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8621BD" w:rsidRPr="00521A2D">
        <w:rPr>
          <w:rFonts w:ascii="Times New Roman" w:hAnsi="Times New Roman" w:cs="Times New Roman"/>
          <w:b/>
          <w:bCs/>
          <w:sz w:val="24"/>
        </w:rPr>
        <w:t>„Průmyslov</w:t>
      </w:r>
      <w:r w:rsidR="0050162C">
        <w:rPr>
          <w:rFonts w:ascii="Times New Roman" w:hAnsi="Times New Roman" w:cs="Times New Roman"/>
          <w:b/>
          <w:bCs/>
          <w:sz w:val="24"/>
        </w:rPr>
        <w:t>á</w:t>
      </w:r>
      <w:r w:rsidR="008621BD" w:rsidRPr="00521A2D">
        <w:rPr>
          <w:rFonts w:ascii="Times New Roman" w:hAnsi="Times New Roman" w:cs="Times New Roman"/>
          <w:b/>
          <w:bCs/>
          <w:sz w:val="24"/>
        </w:rPr>
        <w:t xml:space="preserve"> myčk</w:t>
      </w:r>
      <w:r w:rsidR="0050162C">
        <w:rPr>
          <w:rFonts w:ascii="Times New Roman" w:hAnsi="Times New Roman" w:cs="Times New Roman"/>
          <w:b/>
          <w:bCs/>
          <w:sz w:val="24"/>
        </w:rPr>
        <w:t>a</w:t>
      </w:r>
      <w:r w:rsidR="008621BD" w:rsidRPr="00521A2D">
        <w:rPr>
          <w:rFonts w:ascii="Times New Roman" w:hAnsi="Times New Roman" w:cs="Times New Roman"/>
          <w:b/>
          <w:bCs/>
          <w:sz w:val="24"/>
        </w:rPr>
        <w:t xml:space="preserve"> nádobí“</w:t>
      </w:r>
      <w:r w:rsidR="008621BD">
        <w:rPr>
          <w:rFonts w:ascii="Times New Roman" w:hAnsi="Times New Roman" w:cs="Times New Roman"/>
          <w:b/>
          <w:bCs/>
          <w:sz w:val="24"/>
        </w:rPr>
        <w:t xml:space="preserve">,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390249CF" w14:textId="77777777" w:rsidR="00D303E3" w:rsidRDefault="00D303E3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C58F03A" w14:textId="77777777" w:rsidR="002E5A84" w:rsidRDefault="002E5A84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CD97011" w14:textId="77777777" w:rsidR="008E276D" w:rsidRPr="00C96609" w:rsidRDefault="008E276D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5A06C89C" w14:textId="1C9348D1" w:rsidR="008E276D" w:rsidRPr="00C96609" w:rsidRDefault="00C33956" w:rsidP="000232B1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799F3526" w14:textId="263370C5" w:rsidR="009F6847" w:rsidRPr="00925E84" w:rsidRDefault="00654C38" w:rsidP="00925E84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Průmyslov</w:t>
      </w:r>
      <w:r w:rsidR="0050162C">
        <w:rPr>
          <w:rFonts w:ascii="Times New Roman" w:hAnsi="Times New Roman" w:cs="Times New Roman"/>
          <w:sz w:val="24"/>
        </w:rPr>
        <w:t>á</w:t>
      </w:r>
      <w:r w:rsidR="008621BD">
        <w:rPr>
          <w:rFonts w:ascii="Times New Roman" w:hAnsi="Times New Roman" w:cs="Times New Roman"/>
          <w:sz w:val="24"/>
        </w:rPr>
        <w:t xml:space="preserve"> myčk</w:t>
      </w:r>
      <w:r w:rsidR="0050162C">
        <w:rPr>
          <w:rFonts w:ascii="Times New Roman" w:hAnsi="Times New Roman" w:cs="Times New Roman"/>
          <w:sz w:val="24"/>
        </w:rPr>
        <w:t>a</w:t>
      </w:r>
      <w:r w:rsidR="004B7C5F">
        <w:rPr>
          <w:rFonts w:ascii="Times New Roman" w:hAnsi="Times New Roman" w:cs="Times New Roman"/>
          <w:sz w:val="24"/>
        </w:rPr>
        <w:t xml:space="preserve"> nádobí </w:t>
      </w:r>
      <w:r w:rsidR="007173D8">
        <w:rPr>
          <w:rFonts w:ascii="Times New Roman" w:hAnsi="Times New Roman" w:cs="Times New Roman"/>
          <w:sz w:val="24"/>
        </w:rPr>
        <w:t>s příslušenstvím -</w:t>
      </w:r>
      <w:r w:rsidR="004B7C5F">
        <w:rPr>
          <w:rFonts w:ascii="Times New Roman" w:hAnsi="Times New Roman" w:cs="Times New Roman"/>
          <w:sz w:val="24"/>
        </w:rPr>
        <w:t xml:space="preserve"> </w:t>
      </w:r>
      <w:r w:rsidR="000232B1">
        <w:rPr>
          <w:rFonts w:ascii="Times New Roman" w:hAnsi="Times New Roman" w:cs="Times New Roman"/>
          <w:sz w:val="24"/>
        </w:rPr>
        <w:t>4</w:t>
      </w:r>
      <w:r w:rsidR="004B7C5F">
        <w:rPr>
          <w:rFonts w:ascii="Times New Roman" w:hAnsi="Times New Roman" w:cs="Times New Roman"/>
          <w:sz w:val="24"/>
        </w:rPr>
        <w:t xml:space="preserve"> </w:t>
      </w:r>
      <w:r w:rsidR="007173D8">
        <w:rPr>
          <w:rFonts w:ascii="Times New Roman" w:hAnsi="Times New Roman" w:cs="Times New Roman"/>
          <w:sz w:val="24"/>
        </w:rPr>
        <w:t>ks</w:t>
      </w:r>
      <w:r w:rsidR="008621BD">
        <w:rPr>
          <w:rFonts w:ascii="Times New Roman" w:hAnsi="Times New Roman" w:cs="Times New Roman"/>
          <w:sz w:val="24"/>
        </w:rPr>
        <w:t xml:space="preserve"> </w:t>
      </w:r>
      <w:r w:rsidR="00B67AED">
        <w:rPr>
          <w:rFonts w:ascii="Times New Roman" w:hAnsi="Times New Roman" w:cs="Times New Roman"/>
          <w:sz w:val="24"/>
        </w:rPr>
        <w:t>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 w:rsidR="002047DC">
        <w:rPr>
          <w:rFonts w:ascii="Times New Roman" w:hAnsi="Times New Roman" w:cs="Times New Roman"/>
          <w:b/>
          <w:sz w:val="24"/>
        </w:rPr>
        <w:t>39</w:t>
      </w:r>
      <w:r w:rsidR="0057509D">
        <w:rPr>
          <w:rFonts w:ascii="Times New Roman" w:hAnsi="Times New Roman" w:cs="Times New Roman"/>
          <w:b/>
          <w:sz w:val="24"/>
        </w:rPr>
        <w:t>/20</w:t>
      </w:r>
      <w:r w:rsidR="002619E1">
        <w:rPr>
          <w:rFonts w:ascii="Times New Roman" w:hAnsi="Times New Roman" w:cs="Times New Roman"/>
          <w:b/>
          <w:sz w:val="24"/>
        </w:rPr>
        <w:t>20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7173D8">
        <w:rPr>
          <w:rFonts w:ascii="Times New Roman" w:hAnsi="Times New Roman" w:cs="Times New Roman"/>
          <w:sz w:val="24"/>
        </w:rPr>
        <w:t>účastník</w:t>
      </w:r>
      <w:r w:rsidR="008E276D" w:rsidRPr="00ED36C2">
        <w:rPr>
          <w:rFonts w:ascii="Times New Roman" w:hAnsi="Times New Roman" w:cs="Times New Roman"/>
          <w:sz w:val="24"/>
        </w:rPr>
        <w:t xml:space="preserve"> předložil v</w:t>
      </w:r>
      <w:r w:rsidR="007173D8">
        <w:rPr>
          <w:rFonts w:ascii="Times New Roman" w:hAnsi="Times New Roman" w:cs="Times New Roman"/>
          <w:sz w:val="24"/>
        </w:rPr>
        <w:t>e</w:t>
      </w:r>
      <w:r w:rsidR="008E276D" w:rsidRPr="00ED36C2">
        <w:rPr>
          <w:rFonts w:ascii="Times New Roman" w:hAnsi="Times New Roman" w:cs="Times New Roman"/>
          <w:sz w:val="24"/>
        </w:rPr>
        <w:t> </w:t>
      </w:r>
      <w:r w:rsidR="007173D8">
        <w:rPr>
          <w:rFonts w:ascii="Times New Roman" w:hAnsi="Times New Roman" w:cs="Times New Roman"/>
          <w:sz w:val="24"/>
        </w:rPr>
        <w:t>výběrovém</w:t>
      </w:r>
      <w:r w:rsidR="008E276D" w:rsidRPr="00ED36C2">
        <w:rPr>
          <w:rFonts w:ascii="Times New Roman" w:hAnsi="Times New Roman" w:cs="Times New Roman"/>
          <w:sz w:val="24"/>
        </w:rPr>
        <w:t xml:space="preserve">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C167D2">
        <w:rPr>
          <w:rFonts w:ascii="Times New Roman" w:hAnsi="Times New Roman" w:cs="Times New Roman"/>
          <w:i/>
          <w:sz w:val="24"/>
        </w:rPr>
        <w:t xml:space="preserve"> P</w:t>
      </w:r>
      <w:r w:rsidR="000807B7">
        <w:rPr>
          <w:rFonts w:ascii="Times New Roman" w:hAnsi="Times New Roman" w:cs="Times New Roman"/>
          <w:i/>
          <w:sz w:val="24"/>
        </w:rPr>
        <w:t>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252BC6">
        <w:rPr>
          <w:rFonts w:ascii="Times New Roman" w:hAnsi="Times New Roman" w:cs="Times New Roman"/>
          <w:i/>
          <w:sz w:val="24"/>
        </w:rPr>
        <w:t xml:space="preserve"> č. </w:t>
      </w:r>
      <w:r w:rsidR="000807B7">
        <w:rPr>
          <w:rFonts w:ascii="Times New Roman" w:hAnsi="Times New Roman" w:cs="Times New Roman"/>
          <w:i/>
          <w:sz w:val="24"/>
        </w:rPr>
        <w:t>1</w:t>
      </w:r>
      <w:r w:rsidR="004074EC">
        <w:rPr>
          <w:rFonts w:ascii="Times New Roman" w:hAnsi="Times New Roman" w:cs="Times New Roman"/>
          <w:i/>
          <w:sz w:val="24"/>
        </w:rPr>
        <w:t xml:space="preserve"> </w:t>
      </w:r>
      <w:r w:rsidR="000807B7">
        <w:rPr>
          <w:rFonts w:ascii="Times New Roman" w:hAnsi="Times New Roman" w:cs="Times New Roman"/>
          <w:sz w:val="24"/>
        </w:rPr>
        <w:t xml:space="preserve"> této 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4B84D88A" w14:textId="773DBFBD" w:rsidR="009F6847" w:rsidRPr="00925E84" w:rsidRDefault="00886F67" w:rsidP="00925E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5FD45D39" w14:textId="76438DEC" w:rsidR="008621BD" w:rsidRPr="00925E84" w:rsidRDefault="009F6847" w:rsidP="008621BD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21BD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8621BD">
        <w:rPr>
          <w:rFonts w:ascii="Times New Roman" w:hAnsi="Times New Roman" w:cs="Times New Roman"/>
          <w:sz w:val="24"/>
        </w:rPr>
        <w:t xml:space="preserve"> </w:t>
      </w:r>
    </w:p>
    <w:p w14:paraId="4B4E7EC4" w14:textId="4A1DAEAB" w:rsidR="001D4E70" w:rsidRPr="00925E84" w:rsidRDefault="00CC58F0" w:rsidP="001D4E7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zavazuje, že </w:t>
      </w:r>
      <w:r w:rsidR="00636159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bude dodán</w:t>
      </w:r>
      <w:r w:rsidR="0063615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>
        <w:rPr>
          <w:rFonts w:ascii="Times New Roman" w:hAnsi="Times New Roman" w:cs="Times New Roman"/>
          <w:sz w:val="24"/>
        </w:rPr>
        <w:t xml:space="preserve"> zejména s ohledem</w:t>
      </w:r>
      <w:r w:rsidR="00DE0890">
        <w:rPr>
          <w:rFonts w:ascii="Times New Roman" w:hAnsi="Times New Roman" w:cs="Times New Roman"/>
          <w:sz w:val="24"/>
        </w:rPr>
        <w:t xml:space="preserve"> na předložené produktové listy. </w:t>
      </w:r>
      <w:r w:rsidR="009270E0">
        <w:rPr>
          <w:rFonts w:ascii="Times New Roman" w:hAnsi="Times New Roman" w:cs="Times New Roman"/>
          <w:sz w:val="24"/>
        </w:rPr>
        <w:t xml:space="preserve"> </w:t>
      </w:r>
      <w:r w:rsidR="00636159">
        <w:rPr>
          <w:rFonts w:ascii="Times New Roman" w:hAnsi="Times New Roman" w:cs="Times New Roman"/>
          <w:sz w:val="24"/>
        </w:rPr>
        <w:t>Zboží</w:t>
      </w:r>
      <w:r w:rsidR="001D0B3D">
        <w:rPr>
          <w:rFonts w:ascii="Times New Roman" w:hAnsi="Times New Roman" w:cs="Times New Roman"/>
          <w:sz w:val="24"/>
        </w:rPr>
        <w:t xml:space="preserve"> </w:t>
      </w:r>
      <w:r w:rsidR="001676F4">
        <w:rPr>
          <w:rFonts w:ascii="Times New Roman" w:hAnsi="Times New Roman" w:cs="Times New Roman"/>
          <w:sz w:val="24"/>
        </w:rPr>
        <w:t>bude dodán</w:t>
      </w:r>
      <w:r w:rsidR="00636159">
        <w:rPr>
          <w:rFonts w:ascii="Times New Roman" w:hAnsi="Times New Roman" w:cs="Times New Roman"/>
          <w:sz w:val="24"/>
        </w:rPr>
        <w:t>o</w:t>
      </w:r>
      <w:r w:rsidR="00723F68">
        <w:rPr>
          <w:rFonts w:ascii="Times New Roman" w:hAnsi="Times New Roman" w:cs="Times New Roman"/>
          <w:sz w:val="24"/>
        </w:rPr>
        <w:t xml:space="preserve"> vč. montáže </w:t>
      </w:r>
      <w:r w:rsidR="008B4158">
        <w:rPr>
          <w:rFonts w:ascii="Times New Roman" w:hAnsi="Times New Roman" w:cs="Times New Roman"/>
          <w:sz w:val="24"/>
        </w:rPr>
        <w:t xml:space="preserve">a zaškolení obsluhy </w:t>
      </w:r>
      <w:r w:rsidR="00723F68">
        <w:rPr>
          <w:rFonts w:ascii="Times New Roman" w:hAnsi="Times New Roman" w:cs="Times New Roman"/>
          <w:sz w:val="24"/>
        </w:rPr>
        <w:t>v sídle kupujícího</w:t>
      </w:r>
      <w:r w:rsidR="008B4158">
        <w:rPr>
          <w:rFonts w:ascii="Times New Roman" w:hAnsi="Times New Roman" w:cs="Times New Roman"/>
          <w:sz w:val="24"/>
        </w:rPr>
        <w:t>.</w:t>
      </w:r>
    </w:p>
    <w:p w14:paraId="7F0B766E" w14:textId="649DBF14" w:rsidR="009F6847" w:rsidRPr="00925E84" w:rsidRDefault="009F6847" w:rsidP="00925E84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5CB5630" w14:textId="77777777" w:rsidR="009F6847" w:rsidRDefault="009F6847" w:rsidP="009F6847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360BC8E7" w14:textId="77777777" w:rsidR="00BD039D" w:rsidRDefault="00BD039D" w:rsidP="00BD039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D654AE" w14:textId="77777777" w:rsidR="00D303E3" w:rsidRPr="00BD039D" w:rsidRDefault="00D303E3" w:rsidP="00BD039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11FC0E06" w:rsidR="008E276D" w:rsidRDefault="004F3494" w:rsidP="004F3494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1E2CF7DA" w14:textId="595D4D9F" w:rsidR="004F3494" w:rsidRPr="00C96609" w:rsidRDefault="008E276D" w:rsidP="000232B1">
      <w:pPr>
        <w:autoSpaceDE w:val="0"/>
        <w:spacing w:line="276" w:lineRule="auto"/>
        <w:ind w:left="3545" w:firstLine="709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C17AF23" w14:textId="6E883393" w:rsidR="00D303E3" w:rsidRPr="00DD0208" w:rsidRDefault="008E276D" w:rsidP="00DD0208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463F25">
        <w:rPr>
          <w:rFonts w:ascii="Times New Roman" w:hAnsi="Times New Roman" w:cs="Times New Roman"/>
          <w:sz w:val="24"/>
        </w:rPr>
        <w:tab/>
      </w:r>
      <w:r w:rsidRPr="009F1E49">
        <w:rPr>
          <w:rFonts w:ascii="Times New Roman" w:hAnsi="Times New Roman" w:cs="Times New Roman"/>
          <w:sz w:val="24"/>
        </w:rPr>
        <w:tab/>
      </w:r>
      <w:r w:rsidR="00D15F27">
        <w:rPr>
          <w:rFonts w:ascii="Times New Roman" w:hAnsi="Times New Roman" w:cs="Times New Roman"/>
          <w:sz w:val="24"/>
        </w:rPr>
        <w:tab/>
      </w:r>
      <w:r w:rsidR="005B0D34">
        <w:rPr>
          <w:rFonts w:ascii="Times New Roman" w:hAnsi="Times New Roman" w:cs="Times New Roman"/>
          <w:sz w:val="24"/>
        </w:rPr>
        <w:t>147</w:t>
      </w:r>
      <w:r w:rsidR="00A738C9">
        <w:rPr>
          <w:rFonts w:ascii="Times New Roman" w:hAnsi="Times New Roman" w:cs="Times New Roman"/>
          <w:sz w:val="24"/>
        </w:rPr>
        <w:t xml:space="preserve"> </w:t>
      </w:r>
      <w:r w:rsidR="005B0D34">
        <w:rPr>
          <w:rFonts w:ascii="Times New Roman" w:hAnsi="Times New Roman" w:cs="Times New Roman"/>
          <w:sz w:val="24"/>
        </w:rPr>
        <w:t>600,-</w:t>
      </w:r>
      <w:r w:rsidR="00A738C9">
        <w:rPr>
          <w:rFonts w:ascii="Times New Roman" w:hAnsi="Times New Roman" w:cs="Times New Roman"/>
          <w:sz w:val="24"/>
        </w:rPr>
        <w:t xml:space="preserve"> 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1A9B7936" w:rsidR="001D0B3D" w:rsidRPr="00974D16" w:rsidRDefault="008E276D" w:rsidP="000A00A2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u w:val="single"/>
        </w:rPr>
      </w:pPr>
      <w:r w:rsidRPr="00974D16">
        <w:rPr>
          <w:rFonts w:ascii="Times New Roman" w:hAnsi="Times New Roman" w:cs="Times New Roman"/>
          <w:sz w:val="24"/>
          <w:u w:val="single"/>
        </w:rPr>
        <w:t>DPH</w:t>
      </w:r>
      <w:r w:rsidR="000A00A2" w:rsidRPr="00974D16">
        <w:rPr>
          <w:rFonts w:ascii="Times New Roman" w:hAnsi="Times New Roman" w:cs="Times New Roman"/>
          <w:sz w:val="24"/>
          <w:u w:val="single"/>
        </w:rPr>
        <w:t xml:space="preserve"> 21%</w:t>
      </w:r>
      <w:r w:rsidR="00291269" w:rsidRPr="00974D16">
        <w:rPr>
          <w:rFonts w:ascii="Times New Roman" w:hAnsi="Times New Roman" w:cs="Times New Roman"/>
          <w:sz w:val="24"/>
          <w:u w:val="single"/>
        </w:rPr>
        <w:t>:</w:t>
      </w:r>
      <w:r w:rsidRPr="00974D16">
        <w:rPr>
          <w:rFonts w:ascii="Times New Roman" w:hAnsi="Times New Roman" w:cs="Times New Roman"/>
          <w:sz w:val="24"/>
          <w:u w:val="single"/>
        </w:rPr>
        <w:t xml:space="preserve"> </w:t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463F25">
        <w:rPr>
          <w:rFonts w:ascii="Times New Roman" w:hAnsi="Times New Roman" w:cs="Times New Roman"/>
          <w:sz w:val="24"/>
          <w:u w:val="single"/>
        </w:rPr>
        <w:t xml:space="preserve">            </w:t>
      </w:r>
      <w:r w:rsidR="00A738C9">
        <w:rPr>
          <w:rFonts w:ascii="Times New Roman" w:hAnsi="Times New Roman" w:cs="Times New Roman"/>
          <w:sz w:val="24"/>
          <w:u w:val="single"/>
        </w:rPr>
        <w:t xml:space="preserve">  30 996,-  </w:t>
      </w:r>
      <w:r w:rsidR="00A93440" w:rsidRPr="00974D16">
        <w:rPr>
          <w:rFonts w:ascii="Times New Roman" w:hAnsi="Times New Roman" w:cs="Times New Roman"/>
          <w:sz w:val="24"/>
          <w:u w:val="single"/>
        </w:rPr>
        <w:t>Kč</w:t>
      </w:r>
      <w:r w:rsidRPr="00974D16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795ECF00" w14:textId="1E92023A" w:rsidR="001D0B3D" w:rsidRPr="00A738C9" w:rsidRDefault="008E276D" w:rsidP="00A738C9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Pr="000A00A2">
        <w:rPr>
          <w:rFonts w:ascii="Times New Roman" w:hAnsi="Times New Roman" w:cs="Times New Roman"/>
          <w:b/>
          <w:sz w:val="24"/>
        </w:rPr>
        <w:tab/>
      </w:r>
      <w:r w:rsidR="00D15F27">
        <w:rPr>
          <w:rFonts w:ascii="Times New Roman" w:hAnsi="Times New Roman" w:cs="Times New Roman"/>
          <w:b/>
          <w:sz w:val="24"/>
        </w:rPr>
        <w:tab/>
      </w:r>
      <w:r w:rsidR="005B0D34">
        <w:rPr>
          <w:rFonts w:ascii="Times New Roman" w:hAnsi="Times New Roman" w:cs="Times New Roman"/>
          <w:b/>
          <w:sz w:val="24"/>
        </w:rPr>
        <w:t>178</w:t>
      </w:r>
      <w:r w:rsidR="00A738C9">
        <w:rPr>
          <w:rFonts w:ascii="Times New Roman" w:hAnsi="Times New Roman" w:cs="Times New Roman"/>
          <w:b/>
          <w:sz w:val="24"/>
        </w:rPr>
        <w:t> </w:t>
      </w:r>
      <w:r w:rsidR="005B0D34">
        <w:rPr>
          <w:rFonts w:ascii="Times New Roman" w:hAnsi="Times New Roman" w:cs="Times New Roman"/>
          <w:b/>
          <w:sz w:val="24"/>
        </w:rPr>
        <w:t>596</w:t>
      </w:r>
      <w:r w:rsidR="00A738C9">
        <w:rPr>
          <w:rFonts w:ascii="Times New Roman" w:hAnsi="Times New Roman" w:cs="Times New Roman"/>
          <w:b/>
          <w:sz w:val="24"/>
        </w:rPr>
        <w:t xml:space="preserve">,- </w:t>
      </w:r>
      <w:r w:rsidRPr="000A00A2">
        <w:rPr>
          <w:rFonts w:ascii="Times New Roman" w:hAnsi="Times New Roman" w:cs="Times New Roman"/>
          <w:b/>
          <w:sz w:val="24"/>
        </w:rPr>
        <w:t xml:space="preserve"> Kč </w:t>
      </w:r>
    </w:p>
    <w:p w14:paraId="2C9E0D28" w14:textId="77777777" w:rsidR="00A738C9" w:rsidRDefault="00974D16" w:rsidP="000232B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 w:rsidR="005B0D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8C9">
        <w:rPr>
          <w:rFonts w:ascii="Times New Roman" w:hAnsi="Times New Roman" w:cs="Times New Roman"/>
          <w:sz w:val="24"/>
        </w:rPr>
        <w:t>Jednos</w:t>
      </w:r>
      <w:r w:rsidR="005B0D34">
        <w:rPr>
          <w:rFonts w:ascii="Times New Roman" w:hAnsi="Times New Roman" w:cs="Times New Roman"/>
          <w:sz w:val="24"/>
        </w:rPr>
        <w:t>tosedmdesátosmtisícpětsetdevadesátšest</w:t>
      </w:r>
      <w:proofErr w:type="spellEnd"/>
      <w:r w:rsidR="005B0D34">
        <w:rPr>
          <w:rFonts w:ascii="Times New Roman" w:hAnsi="Times New Roman" w:cs="Times New Roman"/>
          <w:sz w:val="24"/>
        </w:rPr>
        <w:t xml:space="preserve"> korun českých </w:t>
      </w:r>
      <w:r w:rsidR="00463F25">
        <w:rPr>
          <w:rFonts w:ascii="Times New Roman" w:hAnsi="Times New Roman" w:cs="Times New Roman"/>
          <w:sz w:val="24"/>
        </w:rPr>
        <w:t>)</w:t>
      </w:r>
      <w:r w:rsidR="00D15F27">
        <w:rPr>
          <w:rFonts w:ascii="Times New Roman" w:hAnsi="Times New Roman" w:cs="Times New Roman"/>
          <w:sz w:val="24"/>
        </w:rPr>
        <w:tab/>
      </w:r>
    </w:p>
    <w:p w14:paraId="3A369C47" w14:textId="466B7A38" w:rsidR="004B7C5F" w:rsidRPr="009E3DD1" w:rsidRDefault="00D15F27" w:rsidP="000232B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41C7844" w14:textId="547BB01F" w:rsidR="008E276D" w:rsidRDefault="008E276D" w:rsidP="00925E8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Uvedená cena v rozsahu sjednaného předmětu smlouvy je smluvní cenou nejvýše přípustnou</w:t>
      </w:r>
      <w:r w:rsidR="008B0CE0">
        <w:rPr>
          <w:rFonts w:ascii="Times New Roman" w:hAnsi="Times New Roman" w:cs="Times New Roman"/>
          <w:sz w:val="24"/>
        </w:rPr>
        <w:t>, tedy cenou pevnou</w:t>
      </w:r>
      <w:r>
        <w:rPr>
          <w:rFonts w:ascii="Times New Roman" w:hAnsi="Times New Roman" w:cs="Times New Roman"/>
          <w:sz w:val="24"/>
        </w:rPr>
        <w:t xml:space="preserve">. </w:t>
      </w:r>
      <w:r w:rsidRPr="00C96609">
        <w:rPr>
          <w:rFonts w:ascii="Times New Roman" w:hAnsi="Times New Roman" w:cs="Times New Roman"/>
          <w:sz w:val="24"/>
        </w:rPr>
        <w:t>V kupní ceně zboží je zahrnuto dodání zboží</w:t>
      </w:r>
      <w:r w:rsidR="00FA0DC2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včetně veškerého jeho příslušenství</w:t>
      </w:r>
      <w:r w:rsidR="00FA0DC2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kupujícímu do stanoveného místa plnění, </w:t>
      </w:r>
      <w:r w:rsidR="008424E2">
        <w:rPr>
          <w:rFonts w:ascii="Times New Roman" w:hAnsi="Times New Roman" w:cs="Times New Roman"/>
          <w:sz w:val="24"/>
        </w:rPr>
        <w:t>montáž</w:t>
      </w:r>
      <w:r w:rsidR="00690954">
        <w:rPr>
          <w:rFonts w:ascii="Times New Roman" w:hAnsi="Times New Roman" w:cs="Times New Roman"/>
          <w:sz w:val="24"/>
        </w:rPr>
        <w:t xml:space="preserve"> na místě určení</w:t>
      </w:r>
      <w:r w:rsidR="008424E2">
        <w:rPr>
          <w:rFonts w:ascii="Times New Roman" w:hAnsi="Times New Roman" w:cs="Times New Roman"/>
          <w:sz w:val="24"/>
        </w:rPr>
        <w:t xml:space="preserve">, </w:t>
      </w:r>
      <w:r w:rsidRPr="00C96609">
        <w:rPr>
          <w:rFonts w:ascii="Times New Roman" w:hAnsi="Times New Roman" w:cs="Times New Roman"/>
          <w:sz w:val="24"/>
        </w:rPr>
        <w:t>doprava, cl</w:t>
      </w:r>
      <w:r w:rsidR="004030D7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 w:rsidR="0040321F">
        <w:rPr>
          <w:rFonts w:ascii="Times New Roman" w:hAnsi="Times New Roman" w:cs="Times New Roman"/>
          <w:sz w:val="24"/>
        </w:rPr>
        <w:t xml:space="preserve"> odborné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 w:rsidR="00BD039D">
        <w:rPr>
          <w:rFonts w:ascii="Times New Roman" w:hAnsi="Times New Roman" w:cs="Times New Roman"/>
          <w:sz w:val="24"/>
        </w:rPr>
        <w:t xml:space="preserve">, záruční servis vč. </w:t>
      </w:r>
      <w:r w:rsidR="00AF5E63">
        <w:rPr>
          <w:rFonts w:ascii="Times New Roman" w:hAnsi="Times New Roman" w:cs="Times New Roman"/>
          <w:sz w:val="24"/>
        </w:rPr>
        <w:t>pravidelné kontroly</w:t>
      </w:r>
      <w:r w:rsidR="005A0A9B">
        <w:rPr>
          <w:rFonts w:ascii="Times New Roman" w:hAnsi="Times New Roman" w:cs="Times New Roman"/>
          <w:sz w:val="24"/>
        </w:rPr>
        <w:t xml:space="preserve"> dle ustanovení výrobcem</w:t>
      </w:r>
      <w:r w:rsidR="00AF5E63">
        <w:rPr>
          <w:rFonts w:ascii="Times New Roman" w:hAnsi="Times New Roman" w:cs="Times New Roman"/>
          <w:sz w:val="24"/>
        </w:rPr>
        <w:t xml:space="preserve">, nastavení dle pokynů výrobce a platných norem,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</w:t>
      </w:r>
      <w:r w:rsidR="00FF7EE8">
        <w:rPr>
          <w:rFonts w:ascii="Times New Roman" w:hAnsi="Times New Roman" w:cs="Times New Roman"/>
          <w:sz w:val="24"/>
        </w:rPr>
        <w:t xml:space="preserve"> na </w:t>
      </w:r>
      <w:r w:rsidRPr="00AF5E63">
        <w:rPr>
          <w:rFonts w:ascii="Times New Roman" w:hAnsi="Times New Roman" w:cs="Times New Roman"/>
          <w:sz w:val="24"/>
        </w:rPr>
        <w:t xml:space="preserve"> výši konečné ceny zboží (např. změna podmínek platby DPH).</w:t>
      </w:r>
    </w:p>
    <w:p w14:paraId="4B04AB8C" w14:textId="77777777" w:rsidR="002E5A84" w:rsidRPr="002E5A84" w:rsidRDefault="002E5A84" w:rsidP="002E5A84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60273C0" w14:textId="3731757D" w:rsidR="008E276D" w:rsidRPr="002047DC" w:rsidRDefault="008E276D" w:rsidP="004D5EE7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550DB29A" w14:textId="7C1E8D43" w:rsidR="00DC660A" w:rsidRPr="002047DC" w:rsidRDefault="008E276D" w:rsidP="002047DC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7F00E6A5" w14:textId="3F4D994C" w:rsidR="008E276D" w:rsidRPr="002047DC" w:rsidRDefault="008E276D" w:rsidP="002047DC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C83DE1">
        <w:rPr>
          <w:rFonts w:ascii="Times New Roman" w:hAnsi="Times New Roman" w:cs="Times New Roman"/>
          <w:sz w:val="24"/>
        </w:rPr>
        <w:t xml:space="preserve"> </w:t>
      </w:r>
      <w:r w:rsidR="00DE0890">
        <w:rPr>
          <w:rFonts w:ascii="Times New Roman" w:hAnsi="Times New Roman" w:cs="Times New Roman"/>
          <w:sz w:val="24"/>
        </w:rPr>
        <w:t xml:space="preserve">a </w:t>
      </w:r>
      <w:r w:rsidR="00D52F33" w:rsidRPr="00D52F33">
        <w:rPr>
          <w:rFonts w:ascii="Times New Roman" w:hAnsi="Times New Roman" w:cs="Times New Roman"/>
          <w:b/>
          <w:sz w:val="24"/>
        </w:rPr>
        <w:t xml:space="preserve">číslo veřejné zakázky: 39/2020 a ID: </w:t>
      </w:r>
      <w:r w:rsidR="002E5A84">
        <w:rPr>
          <w:rFonts w:ascii="Times New Roman" w:hAnsi="Times New Roman" w:cs="Times New Roman"/>
          <w:b/>
          <w:sz w:val="24"/>
        </w:rPr>
        <w:t>T004/20V00006437</w:t>
      </w:r>
      <w:r w:rsidR="008A167B">
        <w:rPr>
          <w:rFonts w:ascii="Times New Roman" w:hAnsi="Times New Roman" w:cs="Times New Roman"/>
          <w:b/>
          <w:sz w:val="24"/>
        </w:rPr>
        <w:t xml:space="preserve">                 </w:t>
      </w:r>
    </w:p>
    <w:p w14:paraId="0BBD7270" w14:textId="7ADB0C35" w:rsidR="008E276D" w:rsidRPr="002047DC" w:rsidRDefault="008E276D" w:rsidP="004030D7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2D2C70FA" w14:textId="7C2D3455" w:rsidR="00B92CB4" w:rsidRPr="002047DC" w:rsidRDefault="008E276D" w:rsidP="002047DC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724B1A13" w14:textId="0308329F" w:rsidR="009A78B1" w:rsidRPr="00D60F7B" w:rsidRDefault="008E276D" w:rsidP="0040321F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E244F31" w14:textId="77777777" w:rsidR="00D303E3" w:rsidRDefault="00D303E3" w:rsidP="004F3494">
      <w:pPr>
        <w:autoSpaceDE w:val="0"/>
        <w:spacing w:line="276" w:lineRule="auto"/>
        <w:rPr>
          <w:rFonts w:ascii="Times New Roman" w:hAnsi="Times New Roman" w:cs="Times New Roman"/>
          <w:b/>
          <w:sz w:val="24"/>
        </w:rPr>
      </w:pPr>
    </w:p>
    <w:p w14:paraId="0DDEAA75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11AF5C0E" w14:textId="6B77A27A" w:rsidR="008E276D" w:rsidRPr="00C96609" w:rsidRDefault="008E276D" w:rsidP="000232B1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502AD1C7" w14:textId="171EE01C" w:rsidR="006F2C6F" w:rsidRPr="00D60F7B" w:rsidRDefault="008E276D" w:rsidP="00D60F7B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0208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</w:t>
      </w:r>
    </w:p>
    <w:p w14:paraId="1EC7A51A" w14:textId="274657A1" w:rsidR="00C50E44" w:rsidRPr="002047DC" w:rsidRDefault="008E276D" w:rsidP="002047DC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 xml:space="preserve">prodávajícího Psychiatrické léčebny Šternberk, Olomoucká 1848/173, 785 01 Šternberk a to </w:t>
      </w:r>
      <w:r w:rsidRPr="00B92CB4">
        <w:rPr>
          <w:rFonts w:ascii="Times New Roman" w:hAnsi="Times New Roman" w:cs="Times New Roman"/>
          <w:sz w:val="24"/>
        </w:rPr>
        <w:t xml:space="preserve">nejpozději </w:t>
      </w:r>
      <w:r w:rsidRPr="00B92CB4">
        <w:rPr>
          <w:rFonts w:ascii="Times New Roman" w:hAnsi="Times New Roman" w:cs="Times New Roman"/>
          <w:b/>
          <w:color w:val="000000" w:themeColor="text1"/>
          <w:sz w:val="24"/>
        </w:rPr>
        <w:t>do</w:t>
      </w:r>
      <w:r w:rsidR="002047D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0232B1">
        <w:rPr>
          <w:rFonts w:ascii="Times New Roman" w:hAnsi="Times New Roman" w:cs="Times New Roman"/>
          <w:b/>
          <w:color w:val="000000" w:themeColor="text1"/>
          <w:sz w:val="24"/>
        </w:rPr>
        <w:t>5. týdnů od podpisu smlouvy</w:t>
      </w:r>
      <w:r w:rsidR="00325B20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33373ADA" w14:textId="683543EB" w:rsidR="00820B16" w:rsidRPr="002047DC" w:rsidRDefault="00BC0250" w:rsidP="001C77BF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>Termín dodávky vč.</w:t>
      </w:r>
      <w:r w:rsidR="00C50E44" w:rsidRPr="00333C97">
        <w:rPr>
          <w:rFonts w:ascii="Times New Roman" w:hAnsi="Times New Roman" w:cs="Times New Roman"/>
          <w:sz w:val="24"/>
        </w:rPr>
        <w:t xml:space="preserve"> montáže</w:t>
      </w:r>
      <w:r w:rsidR="008B0CE0">
        <w:rPr>
          <w:rFonts w:ascii="Times New Roman" w:hAnsi="Times New Roman" w:cs="Times New Roman"/>
          <w:sz w:val="24"/>
        </w:rPr>
        <w:t xml:space="preserve"> a 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E87684">
        <w:rPr>
          <w:rFonts w:ascii="Times New Roman" w:hAnsi="Times New Roman" w:cs="Times New Roman"/>
          <w:sz w:val="24"/>
        </w:rPr>
        <w:t>kupujícího</w:t>
      </w:r>
      <w:r w:rsidR="00FA0DC2">
        <w:rPr>
          <w:rFonts w:ascii="Times New Roman" w:hAnsi="Times New Roman" w:cs="Times New Roman"/>
          <w:sz w:val="24"/>
        </w:rPr>
        <w:t xml:space="preserve"> v jednom 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55139255" w14:textId="126DC421" w:rsidR="001D0B3D" w:rsidRPr="002047DC" w:rsidRDefault="008E276D" w:rsidP="002047DC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6F1E6AA6" w14:textId="5FA78B09" w:rsidR="008E276D" w:rsidRPr="002047DC" w:rsidRDefault="008E276D" w:rsidP="002047DC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DD0208">
        <w:rPr>
          <w:rFonts w:ascii="Times New Roman" w:hAnsi="Times New Roman" w:cs="Times New Roman"/>
          <w:sz w:val="24"/>
        </w:rPr>
        <w:t>3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DD0208">
        <w:rPr>
          <w:rFonts w:ascii="Times New Roman" w:hAnsi="Times New Roman" w:cs="Times New Roman"/>
          <w:sz w:val="24"/>
        </w:rPr>
        <w:t>y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E46464">
        <w:rPr>
          <w:rFonts w:ascii="Times New Roman" w:hAnsi="Times New Roman" w:cs="Times New Roman"/>
          <w:b/>
          <w:sz w:val="24"/>
        </w:rPr>
        <w:t>xxxxxxxxxxxxx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E46464">
        <w:rPr>
          <w:rFonts w:ascii="Times New Roman" w:hAnsi="Times New Roman" w:cs="Times New Roman"/>
          <w:sz w:val="24"/>
        </w:rPr>
        <w:t>xxxxxxxx</w:t>
      </w:r>
      <w:proofErr w:type="spellEnd"/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E46464" w:rsidRPr="00567839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xxxxxxxa@plstbk.cz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5D718790" w14:textId="7E46F146" w:rsidR="008E276D" w:rsidRPr="002047DC" w:rsidRDefault="008E276D" w:rsidP="002047D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7C1B0ECD" w14:textId="5ACC4EC2" w:rsidR="008E276D" w:rsidRPr="002047DC" w:rsidRDefault="008E276D" w:rsidP="002047DC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vč. montáže</w:t>
      </w:r>
      <w:r w:rsidRPr="00660CA5">
        <w:rPr>
          <w:rFonts w:ascii="Times New Roman" w:hAnsi="Times New Roman" w:cs="Times New Roman"/>
          <w:sz w:val="24"/>
        </w:rPr>
        <w:t xml:space="preserve"> 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5203EA94" w14:textId="0E8D6A21" w:rsidR="008E276D" w:rsidRDefault="008E276D" w:rsidP="002047DC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  <w:r w:rsidRPr="002047DC">
        <w:rPr>
          <w:rFonts w:ascii="Times New Roman" w:hAnsi="Times New Roman" w:cs="Times New Roman"/>
          <w:sz w:val="24"/>
        </w:rPr>
        <w:t xml:space="preserve"> </w:t>
      </w:r>
    </w:p>
    <w:p w14:paraId="1EFEE0E9" w14:textId="77777777" w:rsidR="002E5A84" w:rsidRPr="002E5A84" w:rsidRDefault="002E5A84" w:rsidP="002E5A84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B4B1A29" w14:textId="77777777" w:rsidR="008E276D" w:rsidRDefault="008E276D" w:rsidP="00C6533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539375AB" w14:textId="77777777" w:rsidR="000F7599" w:rsidRPr="000F7599" w:rsidRDefault="000F7599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646D3D75" w14:textId="509C7076" w:rsidR="008E276D" w:rsidRPr="00C96609" w:rsidRDefault="008E276D" w:rsidP="000232B1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7FF0296C" w14:textId="7BB87E05" w:rsidR="00D303E3" w:rsidRPr="004F3494" w:rsidRDefault="008E276D" w:rsidP="004F3494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</w:t>
      </w:r>
    </w:p>
    <w:p w14:paraId="16E5763C" w14:textId="622D3E65" w:rsidR="00230DAE" w:rsidRPr="00C96609" w:rsidRDefault="008E276D" w:rsidP="002047DC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protokolu, a to v rozsahu v jakém bylo zboží převzato.  </w:t>
      </w:r>
    </w:p>
    <w:p w14:paraId="4710185D" w14:textId="70DC1560" w:rsidR="004F3494" w:rsidRPr="002250C3" w:rsidRDefault="008E276D" w:rsidP="002250C3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 xml:space="preserve">kupující okamžikem jeho předáním, resp. podpisem </w:t>
      </w:r>
    </w:p>
    <w:p w14:paraId="66916135" w14:textId="7AF832FB" w:rsidR="009A78B1" w:rsidRPr="0040321F" w:rsidRDefault="008E276D" w:rsidP="0040321F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předávacího protokolu.</w:t>
      </w:r>
    </w:p>
    <w:p w14:paraId="1EC83817" w14:textId="77777777" w:rsidR="004F3494" w:rsidRDefault="004F3494" w:rsidP="004F3494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54D514EF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AA272A2" w14:textId="67A11ABA" w:rsidR="008E276D" w:rsidRPr="00C96609" w:rsidRDefault="008E276D" w:rsidP="000232B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4BEF09F4" w14:textId="51BFE334" w:rsidR="008E276D" w:rsidRPr="002047DC" w:rsidRDefault="008E276D" w:rsidP="005D333C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2038FDD5" w14:textId="5387F677" w:rsidR="00CC0545" w:rsidRPr="00945D1D" w:rsidRDefault="008E276D" w:rsidP="00945D1D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min.</w:t>
      </w:r>
      <w:r w:rsidRPr="003F6E9F">
        <w:rPr>
          <w:rFonts w:ascii="Times New Roman" w:hAnsi="Times New Roman" w:cs="Times New Roman"/>
          <w:sz w:val="24"/>
        </w:rPr>
        <w:t xml:space="preserve"> </w:t>
      </w:r>
      <w:r w:rsidR="006F5206" w:rsidRPr="003F6E9F">
        <w:rPr>
          <w:rFonts w:ascii="Times New Roman" w:hAnsi="Times New Roman" w:cs="Times New Roman"/>
          <w:b/>
          <w:bCs/>
          <w:sz w:val="24"/>
        </w:rPr>
        <w:t>36</w:t>
      </w:r>
      <w:r w:rsidRPr="003F6E9F">
        <w:rPr>
          <w:rFonts w:ascii="Times New Roman" w:hAnsi="Times New Roman" w:cs="Times New Roman"/>
          <w:b/>
          <w:sz w:val="24"/>
        </w:rPr>
        <w:t xml:space="preserve"> 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EA668A">
        <w:rPr>
          <w:rFonts w:ascii="Times New Roman" w:hAnsi="Times New Roman" w:cs="Times New Roman"/>
          <w:sz w:val="24"/>
        </w:rPr>
        <w:t>Zjištěná závada či porucha</w:t>
      </w:r>
      <w:r w:rsidR="0040321F">
        <w:rPr>
          <w:rFonts w:ascii="Times New Roman" w:hAnsi="Times New Roman" w:cs="Times New Roman"/>
          <w:sz w:val="24"/>
        </w:rPr>
        <w:t xml:space="preserve"> bude odstraněna nejpozději do 5ti pracovních dnů</w:t>
      </w:r>
      <w:r w:rsidR="00EA668A">
        <w:rPr>
          <w:rFonts w:ascii="Times New Roman" w:hAnsi="Times New Roman" w:cs="Times New Roman"/>
          <w:sz w:val="24"/>
        </w:rPr>
        <w:t xml:space="preserve">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40556094" w14:textId="62EF2564" w:rsidR="008E276D" w:rsidRPr="00945D1D" w:rsidRDefault="008E276D" w:rsidP="00945D1D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</w:p>
    <w:p w14:paraId="2666EA3B" w14:textId="77777777" w:rsidR="008E276D" w:rsidRDefault="008E276D" w:rsidP="001821E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záruky je bezplatné dodání potřebných náhradních dílů, s výjimkou dílů, jejichž životnost je kratší než záruční doba nebo je nutné je měnit při pravidelných prohlídkách dle předpisu výrobce (dále jen „opotřebitelné díly“). Záruka se nevztahuje na případy 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>
        <w:rPr>
          <w:rFonts w:ascii="Times New Roman" w:hAnsi="Times New Roman" w:cs="Times New Roman"/>
          <w:sz w:val="24"/>
        </w:rPr>
        <w:t xml:space="preserve"> </w:t>
      </w:r>
      <w:r w:rsidR="005D333C">
        <w:rPr>
          <w:rFonts w:ascii="Times New Roman" w:hAnsi="Times New Roman" w:cs="Times New Roman"/>
          <w:sz w:val="24"/>
        </w:rPr>
        <w:t>Záruční servis dále dle této smlouvy zahrnuje:</w:t>
      </w:r>
    </w:p>
    <w:p w14:paraId="55349274" w14:textId="2A160F3D" w:rsidR="003A0DDE" w:rsidRPr="003A0DDE" w:rsidRDefault="005D333C" w:rsidP="000970A1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preventivní kontro</w:t>
      </w:r>
      <w:r w:rsidR="0096475B">
        <w:rPr>
          <w:rFonts w:ascii="Times New Roman" w:hAnsi="Times New Roman" w:cs="Times New Roman"/>
          <w:sz w:val="24"/>
        </w:rPr>
        <w:t xml:space="preserve">ly a zkoušky dle pokynů </w:t>
      </w:r>
      <w:r w:rsidR="003A0DDE">
        <w:rPr>
          <w:rFonts w:ascii="Times New Roman" w:hAnsi="Times New Roman" w:cs="Times New Roman"/>
          <w:sz w:val="24"/>
        </w:rPr>
        <w:t>výrobce a platných norem</w:t>
      </w:r>
    </w:p>
    <w:p w14:paraId="5CE34EBF" w14:textId="43B8C4CB" w:rsidR="00D8429A" w:rsidRDefault="00D8429A" w:rsidP="000970A1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8429A">
        <w:rPr>
          <w:rFonts w:ascii="Times New Roman" w:hAnsi="Times New Roman" w:cs="Times New Roman"/>
          <w:sz w:val="24"/>
        </w:rPr>
        <w:t>pr</w:t>
      </w:r>
      <w:r w:rsidR="003A0DDE" w:rsidRPr="00D8429A">
        <w:rPr>
          <w:rFonts w:ascii="Times New Roman" w:hAnsi="Times New Roman" w:cs="Times New Roman"/>
          <w:sz w:val="24"/>
        </w:rPr>
        <w:t>eventivní servisní prohlídky</w:t>
      </w:r>
      <w:r w:rsidRPr="00D8429A">
        <w:rPr>
          <w:rFonts w:ascii="Times New Roman" w:hAnsi="Times New Roman" w:cs="Times New Roman"/>
          <w:sz w:val="24"/>
        </w:rPr>
        <w:t xml:space="preserve"> min. 1x ročně</w:t>
      </w:r>
      <w:r w:rsidR="00CF1E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(běžná údržba, kontrola stavu užívaného zboží</w:t>
      </w:r>
      <w:r w:rsidR="00CF1E96">
        <w:rPr>
          <w:rFonts w:ascii="Times New Roman" w:hAnsi="Times New Roman" w:cs="Times New Roman"/>
          <w:sz w:val="24"/>
        </w:rPr>
        <w:t xml:space="preserve"> atd.</w:t>
      </w:r>
      <w:r>
        <w:rPr>
          <w:rFonts w:ascii="Times New Roman" w:hAnsi="Times New Roman" w:cs="Times New Roman"/>
          <w:sz w:val="24"/>
        </w:rPr>
        <w:t>)</w:t>
      </w:r>
    </w:p>
    <w:p w14:paraId="12643329" w14:textId="36327A2D" w:rsidR="00D97D9F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0970A1" w:rsidRPr="00D8429A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>
        <w:rPr>
          <w:rFonts w:ascii="Times New Roman" w:hAnsi="Times New Roman" w:cs="Times New Roman"/>
          <w:sz w:val="24"/>
        </w:rPr>
        <w:t>r</w:t>
      </w:r>
      <w:r w:rsidR="000970A1" w:rsidRPr="00D8429A">
        <w:rPr>
          <w:rFonts w:ascii="Times New Roman" w:hAnsi="Times New Roman" w:cs="Times New Roman"/>
          <w:sz w:val="24"/>
        </w:rPr>
        <w:t>ů</w:t>
      </w:r>
      <w:r w:rsidR="009A78B1">
        <w:rPr>
          <w:rFonts w:ascii="Times New Roman" w:hAnsi="Times New Roman" w:cs="Times New Roman"/>
          <w:sz w:val="24"/>
        </w:rPr>
        <w:t>.</w:t>
      </w:r>
    </w:p>
    <w:p w14:paraId="0216E34A" w14:textId="77777777" w:rsidR="002E5A84" w:rsidRDefault="002E5A84" w:rsidP="002E5A8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1A4C00" w14:textId="77777777" w:rsidR="002E5A84" w:rsidRDefault="002E5A84" w:rsidP="002E5A8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2E265BB" w14:textId="77777777" w:rsidR="002E5A84" w:rsidRDefault="002E5A84" w:rsidP="002E5A8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2659D96" w14:textId="77777777" w:rsidR="002E5A84" w:rsidRDefault="002E5A84" w:rsidP="002E5A8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F5B577D" w14:textId="77777777" w:rsidR="002E5A84" w:rsidRPr="000232B1" w:rsidRDefault="002E5A84" w:rsidP="002E5A8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658442C" w14:textId="15C400D2" w:rsidR="00230DAE" w:rsidRPr="006D45FD" w:rsidRDefault="008E276D" w:rsidP="0036168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zboží ve </w:t>
      </w:r>
      <w:r w:rsidR="00D10CA5">
        <w:rPr>
          <w:rFonts w:ascii="Times New Roman" w:hAnsi="Times New Roman" w:cs="Times New Roman"/>
          <w:sz w:val="24"/>
        </w:rPr>
        <w:t>lhůtě 7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48E13287" w14:textId="426AFFF1" w:rsidR="001726F9" w:rsidRDefault="008E276D" w:rsidP="006F2C6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 w:rsidR="006F2C6F"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>případě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prodlení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prodávajícího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s 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nástupem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="00252BC6">
        <w:rPr>
          <w:rFonts w:ascii="Times New Roman" w:hAnsi="Times New Roman" w:cs="Times New Roman"/>
          <w:sz w:val="24"/>
        </w:rPr>
        <w:t>případě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prodlení </w:t>
      </w:r>
    </w:p>
    <w:p w14:paraId="0C61BDAF" w14:textId="025C3B11" w:rsidR="00D303E3" w:rsidRDefault="008E276D" w:rsidP="006F2C6F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4F837509" w14:textId="7A8C8EF4" w:rsidR="004F3494" w:rsidRPr="001726F9" w:rsidRDefault="008E276D" w:rsidP="006F2C6F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Pr="00B571E4" w:rsidRDefault="00D97D9F" w:rsidP="006F2C6F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143AADE7" w14:textId="77777777" w:rsidR="004F3494" w:rsidRDefault="004F3494" w:rsidP="004F3494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</w:p>
    <w:p w14:paraId="2A2E35EF" w14:textId="77777777" w:rsidR="004F3494" w:rsidRDefault="004F3494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7BD959F" w14:textId="77777777" w:rsidR="008E276D" w:rsidRPr="00CD67F4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15C7ED95" w14:textId="4985DC8D" w:rsidR="008E276D" w:rsidRDefault="008E276D" w:rsidP="000232B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328038F8" w14:textId="7BC6B5E8" w:rsidR="008E276D" w:rsidRPr="006D45FD" w:rsidRDefault="008E276D" w:rsidP="006D45FD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01F40470" w14:textId="7AD35249" w:rsidR="008E276D" w:rsidRPr="006D45FD" w:rsidRDefault="008E276D" w:rsidP="006D45FD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18B43A0" w14:textId="7B2503D7" w:rsidR="008E276D" w:rsidRPr="006D45FD" w:rsidRDefault="008E276D" w:rsidP="006D45FD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="00F37203">
        <w:rPr>
          <w:rFonts w:ascii="Times New Roman" w:hAnsi="Times New Roman" w:cs="Times New Roman"/>
          <w:sz w:val="24"/>
        </w:rPr>
        <w:t>ivatelskému manuálu výrobku.</w:t>
      </w: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D81505F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E87684">
        <w:rPr>
          <w:rFonts w:ascii="Times New Roman" w:hAnsi="Times New Roman" w:cs="Times New Roman"/>
          <w:sz w:val="24"/>
        </w:rPr>
        <w:t>,</w:t>
      </w:r>
    </w:p>
    <w:p w14:paraId="5C70A927" w14:textId="606861C1" w:rsidR="008E276D" w:rsidRPr="00C46AB6" w:rsidRDefault="008E276D" w:rsidP="00C46AB6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E87684">
        <w:rPr>
          <w:rFonts w:ascii="Times New Roman" w:hAnsi="Times New Roman" w:cs="Times New Roman"/>
          <w:sz w:val="24"/>
        </w:rPr>
        <w:t>.</w:t>
      </w:r>
    </w:p>
    <w:p w14:paraId="0FED945C" w14:textId="7ABF6007" w:rsidR="008E276D" w:rsidRPr="00C46AB6" w:rsidRDefault="008E276D" w:rsidP="00C46AB6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CA4EB36" w14:textId="2E59F6E2" w:rsidR="00D97D9F" w:rsidRDefault="008E276D" w:rsidP="00D97D9F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  <w:r w:rsidR="009A78B1">
        <w:rPr>
          <w:rFonts w:ascii="Times New Roman" w:hAnsi="Times New Roman" w:cs="Times New Roman"/>
          <w:sz w:val="24"/>
        </w:rPr>
        <w:t xml:space="preserve">  </w:t>
      </w:r>
    </w:p>
    <w:p w14:paraId="021658D1" w14:textId="77777777" w:rsidR="009A78B1" w:rsidRDefault="009A78B1" w:rsidP="002250C3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42A2E732" w14:textId="2F6ADCA6" w:rsidR="008E276D" w:rsidRPr="00C96609" w:rsidRDefault="008E276D" w:rsidP="000232B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192B40D2" w14:textId="132874E4" w:rsidR="00D303E3" w:rsidRPr="00C46AB6" w:rsidRDefault="00E27DA9" w:rsidP="00C46AB6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1D4D863E" w14:textId="77777777" w:rsidR="006F2C6F" w:rsidRDefault="008E276D" w:rsidP="001726F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se dohodly, že jejich vztahy touto smlouvou neupravené se řídí příslušnými </w:t>
      </w:r>
    </w:p>
    <w:p w14:paraId="60154EC9" w14:textId="12190A06" w:rsidR="008E276D" w:rsidRDefault="008E276D" w:rsidP="00C46AB6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5E3821A3" w14:textId="77777777" w:rsidR="002E5A84" w:rsidRPr="00660CA5" w:rsidRDefault="002E5A84" w:rsidP="00C46AB6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C59AC2E" w14:textId="1230C480" w:rsidR="006F2C6F" w:rsidRPr="00D2377D" w:rsidRDefault="008E276D" w:rsidP="00D2377D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lastRenderedPageBreak/>
        <w:t xml:space="preserve">Obě smluvní strany jsou povinny oznámit si jakoukoli změnu údajů uvedených v záhlaví </w:t>
      </w:r>
    </w:p>
    <w:p w14:paraId="378863FE" w14:textId="65A24EAF" w:rsidR="008E276D" w:rsidRPr="00660CA5" w:rsidRDefault="008E276D" w:rsidP="00C46AB6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F3494">
        <w:rPr>
          <w:rFonts w:ascii="Times New Roman" w:hAnsi="Times New Roman" w:cs="Times New Roman"/>
          <w:sz w:val="24"/>
        </w:rPr>
        <w:t>této smlouvy, a to písemně bez zbytečného odkladu poté, kdy se o příslušné změně dozví.</w:t>
      </w:r>
    </w:p>
    <w:p w14:paraId="3167FF01" w14:textId="660202E2" w:rsidR="008E276D" w:rsidRPr="00C46AB6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1CE777CF" w14:textId="41EBCEB0" w:rsidR="008E276D" w:rsidRPr="00C46AB6" w:rsidRDefault="003C4710" w:rsidP="00C46AB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</w:t>
      </w:r>
      <w:r w:rsidR="00C46AB6">
        <w:rPr>
          <w:rFonts w:ascii="Times New Roman" w:hAnsi="Times New Roman" w:cs="Times New Roman"/>
          <w:sz w:val="24"/>
        </w:rPr>
        <w:t>vé a svobodné vůle prosté omylu.</w:t>
      </w:r>
    </w:p>
    <w:p w14:paraId="58D578A4" w14:textId="0BDDBCFB" w:rsidR="008E276D" w:rsidRPr="00C46AB6" w:rsidRDefault="008E276D" w:rsidP="00C46AB6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6B32BC35" w14:textId="0B4D9C65" w:rsidR="006D46A2" w:rsidRPr="00C46AB6" w:rsidRDefault="008E276D" w:rsidP="003E3AFB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F3E98FA" w14:textId="4DC22921" w:rsidR="0004099A" w:rsidRPr="00C46AB6" w:rsidRDefault="003E3AFB" w:rsidP="00C46AB6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49486BB4" w14:textId="2F418843" w:rsidR="00E87684" w:rsidRPr="00C46AB6" w:rsidRDefault="00E27DA9" w:rsidP="00C46AB6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605D8956" w14:textId="5A364E8A" w:rsidR="00040251" w:rsidRPr="00C46AB6" w:rsidRDefault="00040251" w:rsidP="00C46AB6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0F0FED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0F0FED">
        <w:rPr>
          <w:rFonts w:ascii="Times New Roman" w:hAnsi="Times New Roman" w:cs="Times New Roman"/>
          <w:sz w:val="24"/>
        </w:rPr>
        <w:t xml:space="preserve"> ve smyslu ustanovení § 2 odst. 1, písm. c) a § 5 odst.</w:t>
      </w:r>
      <w:r w:rsidR="00252BC6">
        <w:rPr>
          <w:rFonts w:ascii="Times New Roman" w:hAnsi="Times New Roman" w:cs="Times New Roman"/>
          <w:sz w:val="24"/>
        </w:rPr>
        <w:t xml:space="preserve"> </w:t>
      </w:r>
      <w:r w:rsidR="000F0FED">
        <w:rPr>
          <w:rFonts w:ascii="Times New Roman" w:hAnsi="Times New Roman" w:cs="Times New Roman"/>
          <w:sz w:val="24"/>
        </w:rPr>
        <w:t>2 zákona č. 240/2015 Sb</w:t>
      </w:r>
      <w:r w:rsidRPr="00040251">
        <w:rPr>
          <w:rFonts w:ascii="Times New Roman" w:hAnsi="Times New Roman" w:cs="Times New Roman"/>
          <w:sz w:val="24"/>
        </w:rPr>
        <w:t>.</w:t>
      </w:r>
      <w:r w:rsidR="000F0FED">
        <w:rPr>
          <w:rFonts w:ascii="Times New Roman" w:hAnsi="Times New Roman" w:cs="Times New Roman"/>
          <w:sz w:val="24"/>
        </w:rPr>
        <w:t xml:space="preserve"> o registru smluv v platném znění.</w:t>
      </w:r>
      <w:r w:rsidRPr="00040251">
        <w:rPr>
          <w:rFonts w:ascii="Times New Roman" w:hAnsi="Times New Roman" w:cs="Times New Roman"/>
          <w:sz w:val="24"/>
        </w:rPr>
        <w:t xml:space="preserve"> Povinnost k uveřejnění smlouvy v Registru smluv přebírá </w:t>
      </w:r>
      <w:r w:rsidR="00E87684">
        <w:rPr>
          <w:rFonts w:ascii="Times New Roman" w:hAnsi="Times New Roman" w:cs="Times New Roman"/>
          <w:sz w:val="24"/>
        </w:rPr>
        <w:t>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2A6EC642" w14:textId="3E25918E" w:rsidR="00631164" w:rsidRPr="00C46AB6" w:rsidRDefault="00040251" w:rsidP="00C46AB6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</w:t>
      </w:r>
      <w:r w:rsidR="004F3494">
        <w:rPr>
          <w:rFonts w:ascii="Times New Roman" w:hAnsi="Times New Roman" w:cs="Times New Roman"/>
          <w:sz w:val="24"/>
        </w:rPr>
        <w:t>ovažována za obchodní tajemství.</w:t>
      </w:r>
    </w:p>
    <w:p w14:paraId="38CFFA78" w14:textId="4FDAD9E3" w:rsidR="00040251" w:rsidRDefault="000F0FED" w:rsidP="00C46AB6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0A6260E0" w14:textId="77777777" w:rsidR="00957576" w:rsidRPr="00957576" w:rsidRDefault="00957576" w:rsidP="00957576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957576">
        <w:rPr>
          <w:rFonts w:ascii="Times New Roman" w:hAnsi="Times New Roman" w:cs="Times New Roman"/>
          <w:sz w:val="24"/>
        </w:rPr>
        <w:t>PL Šternberk jakožto správce osobních údajů, které mu budou poskytnuty za účelem uzavření smlouvy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Podrobnější informace o nakládání s osobními údaji fyzických osob při smluvním vztahu jsou uvedeny na www.plstbk.cz.</w:t>
      </w: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76144156" w14:textId="35672C4D" w:rsidR="00544FC8" w:rsidRDefault="00DD0AD1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B5290D">
        <w:rPr>
          <w:rFonts w:ascii="Times New Roman" w:hAnsi="Times New Roman" w:cs="Times New Roman"/>
          <w:i/>
          <w:sz w:val="24"/>
        </w:rPr>
        <w:t>Cenová kalkulace</w:t>
      </w:r>
    </w:p>
    <w:p w14:paraId="19E5C1C5" w14:textId="77777777" w:rsidR="00C46AB6" w:rsidRDefault="00C46AB6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1E47500D" w14:textId="77777777" w:rsidR="00C46AB6" w:rsidRDefault="00C46AB6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0B581CA6" w14:textId="77777777" w:rsidR="00957576" w:rsidRDefault="00957576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4E4FD150" w14:textId="77777777" w:rsidR="00957576" w:rsidRDefault="00957576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671DCF10" w14:textId="77777777" w:rsidR="00957576" w:rsidRDefault="00957576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7D9D9351" w14:textId="77777777" w:rsidR="00957576" w:rsidRDefault="00957576" w:rsidP="00B5290D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</w:p>
    <w:p w14:paraId="021B6639" w14:textId="48DB97A4" w:rsidR="008E276D" w:rsidRPr="00C96609" w:rsidRDefault="00D17C7E" w:rsidP="00D17C7E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lastRenderedPageBreak/>
        <w:t xml:space="preserve">            </w:t>
      </w:r>
      <w:r w:rsidR="008E276D"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 w:rsidR="008E276D">
        <w:rPr>
          <w:rFonts w:ascii="Times New Roman" w:eastAsia="MS Mincho" w:hAnsi="Times New Roman" w:cs="Times New Roman"/>
          <w:sz w:val="24"/>
          <w:szCs w:val="24"/>
        </w:rPr>
        <w:tab/>
      </w:r>
      <w:r w:rsidR="008E276D">
        <w:rPr>
          <w:rFonts w:ascii="Times New Roman" w:eastAsia="MS Mincho" w:hAnsi="Times New Roman" w:cs="Times New Roman"/>
          <w:sz w:val="24"/>
          <w:szCs w:val="24"/>
        </w:rPr>
        <w:tab/>
      </w:r>
      <w:r w:rsidR="008E276D">
        <w:rPr>
          <w:rFonts w:ascii="Times New Roman" w:eastAsia="MS Mincho" w:hAnsi="Times New Roman" w:cs="Times New Roman"/>
          <w:sz w:val="24"/>
          <w:szCs w:val="24"/>
        </w:rPr>
        <w:tab/>
      </w:r>
      <w:r w:rsidR="008E276D">
        <w:rPr>
          <w:rFonts w:ascii="Times New Roman" w:eastAsia="MS Mincho" w:hAnsi="Times New Roman" w:cs="Times New Roman"/>
          <w:sz w:val="24"/>
          <w:szCs w:val="24"/>
        </w:rPr>
        <w:tab/>
      </w:r>
      <w:r w:rsidR="008E276D">
        <w:rPr>
          <w:rFonts w:ascii="Times New Roman" w:eastAsia="MS Mincho" w:hAnsi="Times New Roman" w:cs="Times New Roman"/>
          <w:sz w:val="24"/>
          <w:szCs w:val="24"/>
        </w:rPr>
        <w:tab/>
      </w:r>
      <w:r w:rsidR="008E276D">
        <w:rPr>
          <w:rFonts w:ascii="Times New Roman" w:eastAsia="MS Mincho" w:hAnsi="Times New Roman" w:cs="Times New Roman"/>
          <w:sz w:val="24"/>
          <w:szCs w:val="24"/>
        </w:rPr>
        <w:tab/>
      </w:r>
      <w:r w:rsidR="008E276D"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="008E276D"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31FD9E3A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dne:</w:t>
      </w:r>
      <w:r w:rsidR="00A74C80">
        <w:rPr>
          <w:rFonts w:ascii="Times New Roman" w:eastAsia="MS Mincho" w:hAnsi="Times New Roman" w:cs="Times New Roman"/>
          <w:sz w:val="24"/>
        </w:rPr>
        <w:t xml:space="preserve"> </w:t>
      </w:r>
      <w:r w:rsidR="0044747A">
        <w:rPr>
          <w:rFonts w:ascii="Times New Roman" w:eastAsia="MS Mincho" w:hAnsi="Times New Roman" w:cs="Times New Roman"/>
          <w:sz w:val="24"/>
        </w:rPr>
        <w:t>8. 10. 2020</w:t>
      </w:r>
      <w:r w:rsidR="004F3494">
        <w:rPr>
          <w:rFonts w:ascii="Times New Roman" w:eastAsia="MS Mincho" w:hAnsi="Times New Roman" w:cs="Times New Roman"/>
          <w:sz w:val="24"/>
        </w:rPr>
        <w:t xml:space="preserve">               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A74C80">
        <w:rPr>
          <w:rFonts w:ascii="Times New Roman" w:eastAsia="MS Mincho" w:hAnsi="Times New Roman" w:cs="Times New Roman"/>
          <w:sz w:val="24"/>
        </w:rPr>
        <w:t> </w:t>
      </w:r>
      <w:r w:rsidR="00EB35B6">
        <w:rPr>
          <w:rFonts w:ascii="Times New Roman" w:eastAsia="MS Mincho" w:hAnsi="Times New Roman" w:cs="Times New Roman"/>
          <w:sz w:val="24"/>
        </w:rPr>
        <w:t>Pardubicích</w:t>
      </w:r>
      <w:r w:rsidR="00A74C80">
        <w:rPr>
          <w:rFonts w:ascii="Times New Roman" w:eastAsia="MS Mincho" w:hAnsi="Times New Roman" w:cs="Times New Roman"/>
          <w:sz w:val="24"/>
        </w:rPr>
        <w:t xml:space="preserve"> dne: </w:t>
      </w:r>
      <w:r w:rsidR="00EF76D9">
        <w:rPr>
          <w:rFonts w:ascii="Times New Roman" w:eastAsia="MS Mincho" w:hAnsi="Times New Roman" w:cs="Times New Roman"/>
          <w:sz w:val="24"/>
        </w:rPr>
        <w:t>15. 10. 2020</w:t>
      </w:r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5F6FE6B" w14:textId="243C8326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34B8213D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69ABDEA0" w14:textId="77777777" w:rsidR="00EF76D9" w:rsidRDefault="00EF76D9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1888BE0" w14:textId="77777777" w:rsidR="00EF76D9" w:rsidRDefault="00EF76D9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6E6ACB7E" w14:textId="77777777" w:rsidR="00EF76D9" w:rsidRDefault="00EF76D9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120D86AE" w14:textId="77777777" w:rsidR="00EF76D9" w:rsidRDefault="00EF76D9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BF4816D" w14:textId="77777777" w:rsidR="00EF76D9" w:rsidRDefault="00EF76D9" w:rsidP="002F09CD">
      <w:pPr>
        <w:ind w:left="709"/>
        <w:rPr>
          <w:rFonts w:ascii="Times New Roman" w:eastAsia="MS Mincho" w:hAnsi="Times New Roman" w:cs="Times New Roman"/>
          <w:sz w:val="24"/>
        </w:rPr>
      </w:pPr>
      <w:bookmarkStart w:id="0" w:name="_GoBack"/>
      <w:bookmarkEnd w:id="0"/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11736D70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EB35B6">
        <w:rPr>
          <w:rFonts w:ascii="Times New Roman" w:eastAsia="MS Mincho" w:hAnsi="Times New Roman" w:cs="Times New Roman"/>
          <w:sz w:val="24"/>
        </w:rPr>
        <w:t>Ing. Jan Vaško, MBA</w:t>
      </w:r>
      <w:r w:rsidR="003E6884">
        <w:rPr>
          <w:rFonts w:ascii="Times New Roman" w:eastAsia="MS Mincho" w:hAnsi="Times New Roman" w:cs="Times New Roman"/>
          <w:sz w:val="24"/>
        </w:rPr>
        <w:t xml:space="preserve"> </w:t>
      </w:r>
    </w:p>
    <w:p w14:paraId="5E7806A8" w14:textId="4693D963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EB35B6">
        <w:rPr>
          <w:rFonts w:ascii="Times New Roman" w:eastAsia="MS Mincho" w:hAnsi="Times New Roman" w:cs="Times New Roman"/>
          <w:sz w:val="24"/>
        </w:rPr>
        <w:t xml:space="preserve">                   </w:t>
      </w:r>
      <w:r w:rsidR="003E6884">
        <w:rPr>
          <w:rFonts w:ascii="Times New Roman" w:eastAsia="MS Mincho" w:hAnsi="Times New Roman" w:cs="Times New Roman"/>
          <w:sz w:val="24"/>
        </w:rPr>
        <w:t xml:space="preserve"> </w:t>
      </w:r>
      <w:r w:rsidR="0044747A">
        <w:rPr>
          <w:rFonts w:ascii="Times New Roman" w:eastAsia="MS Mincho" w:hAnsi="Times New Roman" w:cs="Times New Roman"/>
          <w:sz w:val="24"/>
        </w:rPr>
        <w:t xml:space="preserve">              j</w:t>
      </w:r>
      <w:r w:rsidR="00EB35B6">
        <w:rPr>
          <w:rFonts w:ascii="Times New Roman" w:eastAsia="MS Mincho" w:hAnsi="Times New Roman" w:cs="Times New Roman"/>
          <w:sz w:val="24"/>
        </w:rPr>
        <w:t xml:space="preserve">ednatel </w:t>
      </w:r>
    </w:p>
    <w:p w14:paraId="31078A80" w14:textId="09591AAF" w:rsidR="0044747A" w:rsidRDefault="008E276D" w:rsidP="0044747A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44747A">
        <w:rPr>
          <w:rFonts w:ascii="Times New Roman" w:eastAsia="MS Mincho" w:hAnsi="Times New Roman" w:cs="Times New Roman"/>
          <w:sz w:val="24"/>
        </w:rPr>
        <w:t xml:space="preserve">  MULTI CZ, s.r.o.</w:t>
      </w:r>
    </w:p>
    <w:p w14:paraId="3DA443B5" w14:textId="53C1B417" w:rsidR="008E276D" w:rsidRDefault="008E276D" w:rsidP="002F09CD">
      <w:pPr>
        <w:ind w:left="709"/>
      </w:pP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040BA" w14:textId="77777777" w:rsidR="00E530B8" w:rsidRDefault="00E530B8" w:rsidP="00740209">
      <w:r>
        <w:separator/>
      </w:r>
    </w:p>
  </w:endnote>
  <w:endnote w:type="continuationSeparator" w:id="0">
    <w:p w14:paraId="2DEF71A2" w14:textId="77777777" w:rsidR="00E530B8" w:rsidRDefault="00E530B8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EF76D9">
              <w:rPr>
                <w:rFonts w:ascii="Times New Roman" w:hAnsi="Times New Roman" w:cs="Times New Roman"/>
                <w:i/>
                <w:noProof/>
                <w:szCs w:val="20"/>
              </w:rPr>
              <w:t>2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EF76D9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EF76D9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EF76D9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8E4C5" w14:textId="77777777" w:rsidR="00E530B8" w:rsidRDefault="00E530B8" w:rsidP="00740209">
      <w:r>
        <w:separator/>
      </w:r>
    </w:p>
  </w:footnote>
  <w:footnote w:type="continuationSeparator" w:id="0">
    <w:p w14:paraId="5149976F" w14:textId="77777777" w:rsidR="00E530B8" w:rsidRDefault="00E530B8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2E3F4C65" w:rsidR="008E276D" w:rsidRPr="00F74A26" w:rsidRDefault="00D04C24" w:rsidP="00F74A26">
    <w:pPr>
      <w:pStyle w:val="Zhlav"/>
    </w:pPr>
    <w:r>
      <w:rPr>
        <w:b/>
        <w:noProof/>
        <w:color w:val="0000FF"/>
        <w:spacing w:val="40"/>
        <w:lang w:eastAsia="cs-CZ" w:bidi="ar-SA"/>
      </w:rPr>
      <w:drawing>
        <wp:inline distT="0" distB="0" distL="0" distR="0" wp14:anchorId="1AE57CF4" wp14:editId="780D388C">
          <wp:extent cx="457200" cy="438150"/>
          <wp:effectExtent l="0" t="0" r="0" b="0"/>
          <wp:docPr id="2" name="Obrázek 2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B3BC8" w14:textId="63CBD360" w:rsidR="00F74A26" w:rsidRPr="00C41BD6" w:rsidRDefault="00D87591" w:rsidP="00C41BD6">
    <w:pPr>
      <w:pStyle w:val="Zhlav"/>
    </w:pPr>
    <w:r w:rsidRPr="00D87591">
      <w:rPr>
        <w:noProof/>
        <w:lang w:eastAsia="cs-CZ" w:bidi="ar-SA"/>
      </w:rPr>
      <w:drawing>
        <wp:inline distT="0" distB="0" distL="0" distR="0" wp14:anchorId="1D7907FB" wp14:editId="4733F68F">
          <wp:extent cx="1381125" cy="400050"/>
          <wp:effectExtent l="0" t="0" r="9525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40"/>
  </w:num>
  <w:num w:numId="17">
    <w:abstractNumId w:val="34"/>
  </w:num>
  <w:num w:numId="18">
    <w:abstractNumId w:val="10"/>
  </w:num>
  <w:num w:numId="19">
    <w:abstractNumId w:val="11"/>
  </w:num>
  <w:num w:numId="20">
    <w:abstractNumId w:val="24"/>
  </w:num>
  <w:num w:numId="21">
    <w:abstractNumId w:val="42"/>
  </w:num>
  <w:num w:numId="22">
    <w:abstractNumId w:val="31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6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1"/>
  </w:num>
  <w:num w:numId="33">
    <w:abstractNumId w:val="37"/>
  </w:num>
  <w:num w:numId="34">
    <w:abstractNumId w:val="33"/>
  </w:num>
  <w:num w:numId="35">
    <w:abstractNumId w:val="32"/>
  </w:num>
  <w:num w:numId="36">
    <w:abstractNumId w:val="38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9"/>
  </w:num>
  <w:num w:numId="46">
    <w:abstractNumId w:val="3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232B1"/>
    <w:rsid w:val="00034B01"/>
    <w:rsid w:val="0003595E"/>
    <w:rsid w:val="000378A7"/>
    <w:rsid w:val="000379DD"/>
    <w:rsid w:val="00040251"/>
    <w:rsid w:val="0004099A"/>
    <w:rsid w:val="00044DF9"/>
    <w:rsid w:val="0004583C"/>
    <w:rsid w:val="0006261F"/>
    <w:rsid w:val="000639CB"/>
    <w:rsid w:val="00067596"/>
    <w:rsid w:val="00073D63"/>
    <w:rsid w:val="00074CBA"/>
    <w:rsid w:val="00075F06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D5D98"/>
    <w:rsid w:val="000F0FED"/>
    <w:rsid w:val="000F3294"/>
    <w:rsid w:val="000F7599"/>
    <w:rsid w:val="001027F6"/>
    <w:rsid w:val="00105FC8"/>
    <w:rsid w:val="00114CCC"/>
    <w:rsid w:val="00117853"/>
    <w:rsid w:val="00124529"/>
    <w:rsid w:val="0012527E"/>
    <w:rsid w:val="00132B8E"/>
    <w:rsid w:val="001340AD"/>
    <w:rsid w:val="001348AF"/>
    <w:rsid w:val="001424AC"/>
    <w:rsid w:val="00146564"/>
    <w:rsid w:val="001470ED"/>
    <w:rsid w:val="0015354D"/>
    <w:rsid w:val="00162D91"/>
    <w:rsid w:val="00162F0B"/>
    <w:rsid w:val="001658AF"/>
    <w:rsid w:val="001676F4"/>
    <w:rsid w:val="001726F9"/>
    <w:rsid w:val="001730B8"/>
    <w:rsid w:val="001804E7"/>
    <w:rsid w:val="001808F3"/>
    <w:rsid w:val="001821EF"/>
    <w:rsid w:val="001839E4"/>
    <w:rsid w:val="0018493E"/>
    <w:rsid w:val="00187C89"/>
    <w:rsid w:val="00192C00"/>
    <w:rsid w:val="00197A5D"/>
    <w:rsid w:val="001A496A"/>
    <w:rsid w:val="001A6A8F"/>
    <w:rsid w:val="001B3F12"/>
    <w:rsid w:val="001C0B3A"/>
    <w:rsid w:val="001C16D5"/>
    <w:rsid w:val="001C77BF"/>
    <w:rsid w:val="001D0B3D"/>
    <w:rsid w:val="001D4E70"/>
    <w:rsid w:val="001E0AF3"/>
    <w:rsid w:val="001E1CC7"/>
    <w:rsid w:val="001E5ED1"/>
    <w:rsid w:val="001F6A38"/>
    <w:rsid w:val="00200B31"/>
    <w:rsid w:val="002047DC"/>
    <w:rsid w:val="00213FF5"/>
    <w:rsid w:val="002201EE"/>
    <w:rsid w:val="002205D5"/>
    <w:rsid w:val="00222CC7"/>
    <w:rsid w:val="002232E9"/>
    <w:rsid w:val="002250C3"/>
    <w:rsid w:val="00230DAE"/>
    <w:rsid w:val="00231058"/>
    <w:rsid w:val="00234F54"/>
    <w:rsid w:val="00235031"/>
    <w:rsid w:val="00243FAF"/>
    <w:rsid w:val="00252BC6"/>
    <w:rsid w:val="002619E1"/>
    <w:rsid w:val="00271A39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4063"/>
    <w:rsid w:val="002C6D76"/>
    <w:rsid w:val="002D2713"/>
    <w:rsid w:val="002D2A79"/>
    <w:rsid w:val="002E5A84"/>
    <w:rsid w:val="002F09CD"/>
    <w:rsid w:val="002F38DB"/>
    <w:rsid w:val="002F5AC0"/>
    <w:rsid w:val="002F77DB"/>
    <w:rsid w:val="003111D6"/>
    <w:rsid w:val="00315503"/>
    <w:rsid w:val="00325184"/>
    <w:rsid w:val="00325B20"/>
    <w:rsid w:val="00333C97"/>
    <w:rsid w:val="00335A8E"/>
    <w:rsid w:val="00336913"/>
    <w:rsid w:val="00336F5F"/>
    <w:rsid w:val="003406A1"/>
    <w:rsid w:val="003445C2"/>
    <w:rsid w:val="003463A5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481F"/>
    <w:rsid w:val="00386615"/>
    <w:rsid w:val="00390DB5"/>
    <w:rsid w:val="00392A53"/>
    <w:rsid w:val="0039734F"/>
    <w:rsid w:val="003A0DDE"/>
    <w:rsid w:val="003A5B11"/>
    <w:rsid w:val="003A7831"/>
    <w:rsid w:val="003B2C00"/>
    <w:rsid w:val="003B301B"/>
    <w:rsid w:val="003C4710"/>
    <w:rsid w:val="003D234C"/>
    <w:rsid w:val="003D4587"/>
    <w:rsid w:val="003D5CD7"/>
    <w:rsid w:val="003E2D2B"/>
    <w:rsid w:val="003E3AFB"/>
    <w:rsid w:val="003E6884"/>
    <w:rsid w:val="003F0249"/>
    <w:rsid w:val="003F526B"/>
    <w:rsid w:val="003F6E9F"/>
    <w:rsid w:val="00401411"/>
    <w:rsid w:val="004030D7"/>
    <w:rsid w:val="0040321F"/>
    <w:rsid w:val="004058AB"/>
    <w:rsid w:val="004074EC"/>
    <w:rsid w:val="00407C03"/>
    <w:rsid w:val="00422679"/>
    <w:rsid w:val="00422F7E"/>
    <w:rsid w:val="004251EA"/>
    <w:rsid w:val="00434DB4"/>
    <w:rsid w:val="00440497"/>
    <w:rsid w:val="004428D7"/>
    <w:rsid w:val="0044747A"/>
    <w:rsid w:val="00463F25"/>
    <w:rsid w:val="0046735C"/>
    <w:rsid w:val="00467723"/>
    <w:rsid w:val="004817FE"/>
    <w:rsid w:val="00482638"/>
    <w:rsid w:val="0048363B"/>
    <w:rsid w:val="00483717"/>
    <w:rsid w:val="00497013"/>
    <w:rsid w:val="004A0F09"/>
    <w:rsid w:val="004B7C5F"/>
    <w:rsid w:val="004C393F"/>
    <w:rsid w:val="004C4680"/>
    <w:rsid w:val="004C4A53"/>
    <w:rsid w:val="004D4D90"/>
    <w:rsid w:val="004D5B71"/>
    <w:rsid w:val="004D5EE7"/>
    <w:rsid w:val="004D7036"/>
    <w:rsid w:val="004E517C"/>
    <w:rsid w:val="004F2581"/>
    <w:rsid w:val="004F3494"/>
    <w:rsid w:val="004F7051"/>
    <w:rsid w:val="004F73C3"/>
    <w:rsid w:val="00501203"/>
    <w:rsid w:val="0050162C"/>
    <w:rsid w:val="00502711"/>
    <w:rsid w:val="0050544D"/>
    <w:rsid w:val="00507F65"/>
    <w:rsid w:val="005104AE"/>
    <w:rsid w:val="00542904"/>
    <w:rsid w:val="00544FC8"/>
    <w:rsid w:val="00545B9D"/>
    <w:rsid w:val="00546878"/>
    <w:rsid w:val="005527CA"/>
    <w:rsid w:val="0057509D"/>
    <w:rsid w:val="00583CCF"/>
    <w:rsid w:val="005844C3"/>
    <w:rsid w:val="00592B92"/>
    <w:rsid w:val="005A0A9B"/>
    <w:rsid w:val="005A6E43"/>
    <w:rsid w:val="005A730B"/>
    <w:rsid w:val="005A7815"/>
    <w:rsid w:val="005B0D34"/>
    <w:rsid w:val="005B2517"/>
    <w:rsid w:val="005B30AA"/>
    <w:rsid w:val="005D200C"/>
    <w:rsid w:val="005D333C"/>
    <w:rsid w:val="005E018C"/>
    <w:rsid w:val="005E52D5"/>
    <w:rsid w:val="005E5A36"/>
    <w:rsid w:val="005E683B"/>
    <w:rsid w:val="005E753C"/>
    <w:rsid w:val="005E7F1F"/>
    <w:rsid w:val="005F171B"/>
    <w:rsid w:val="005F7B6B"/>
    <w:rsid w:val="00603B82"/>
    <w:rsid w:val="00604678"/>
    <w:rsid w:val="00605A3A"/>
    <w:rsid w:val="00615A35"/>
    <w:rsid w:val="00617D02"/>
    <w:rsid w:val="00617E2B"/>
    <w:rsid w:val="006231CD"/>
    <w:rsid w:val="00624578"/>
    <w:rsid w:val="00625A94"/>
    <w:rsid w:val="00630246"/>
    <w:rsid w:val="00631164"/>
    <w:rsid w:val="00636159"/>
    <w:rsid w:val="00641E13"/>
    <w:rsid w:val="00644D9B"/>
    <w:rsid w:val="00654C38"/>
    <w:rsid w:val="006554F1"/>
    <w:rsid w:val="006575A2"/>
    <w:rsid w:val="00660CA5"/>
    <w:rsid w:val="00662CB0"/>
    <w:rsid w:val="006656A3"/>
    <w:rsid w:val="00681CDC"/>
    <w:rsid w:val="0068705D"/>
    <w:rsid w:val="00690954"/>
    <w:rsid w:val="0069233E"/>
    <w:rsid w:val="006B2715"/>
    <w:rsid w:val="006B3971"/>
    <w:rsid w:val="006B5B34"/>
    <w:rsid w:val="006C064B"/>
    <w:rsid w:val="006C2735"/>
    <w:rsid w:val="006C58ED"/>
    <w:rsid w:val="006C6796"/>
    <w:rsid w:val="006D45FD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6F7AA0"/>
    <w:rsid w:val="00712C4D"/>
    <w:rsid w:val="00713CB2"/>
    <w:rsid w:val="00714689"/>
    <w:rsid w:val="007173D8"/>
    <w:rsid w:val="007233ED"/>
    <w:rsid w:val="00723F68"/>
    <w:rsid w:val="00725D43"/>
    <w:rsid w:val="00732350"/>
    <w:rsid w:val="007363AB"/>
    <w:rsid w:val="00740209"/>
    <w:rsid w:val="007432A6"/>
    <w:rsid w:val="007457E8"/>
    <w:rsid w:val="00753667"/>
    <w:rsid w:val="007548EA"/>
    <w:rsid w:val="007550A1"/>
    <w:rsid w:val="007665EB"/>
    <w:rsid w:val="00773EFF"/>
    <w:rsid w:val="00792A89"/>
    <w:rsid w:val="00792D7F"/>
    <w:rsid w:val="007962F0"/>
    <w:rsid w:val="007A52D7"/>
    <w:rsid w:val="007A75BF"/>
    <w:rsid w:val="007B1140"/>
    <w:rsid w:val="007B59B4"/>
    <w:rsid w:val="007D1CE0"/>
    <w:rsid w:val="007D34F1"/>
    <w:rsid w:val="007D7943"/>
    <w:rsid w:val="007E208A"/>
    <w:rsid w:val="007E5CA3"/>
    <w:rsid w:val="007E6740"/>
    <w:rsid w:val="007F433A"/>
    <w:rsid w:val="007F7361"/>
    <w:rsid w:val="0080257E"/>
    <w:rsid w:val="008052B5"/>
    <w:rsid w:val="00805EDD"/>
    <w:rsid w:val="0081616D"/>
    <w:rsid w:val="008205CB"/>
    <w:rsid w:val="00820B16"/>
    <w:rsid w:val="00824C1C"/>
    <w:rsid w:val="0083288B"/>
    <w:rsid w:val="00840A98"/>
    <w:rsid w:val="0084181C"/>
    <w:rsid w:val="008424E2"/>
    <w:rsid w:val="00845D8B"/>
    <w:rsid w:val="00847401"/>
    <w:rsid w:val="00850ABD"/>
    <w:rsid w:val="008535E1"/>
    <w:rsid w:val="008621BD"/>
    <w:rsid w:val="00864926"/>
    <w:rsid w:val="0087209B"/>
    <w:rsid w:val="00876C38"/>
    <w:rsid w:val="008776C1"/>
    <w:rsid w:val="00880551"/>
    <w:rsid w:val="00886F67"/>
    <w:rsid w:val="008A167B"/>
    <w:rsid w:val="008A1A20"/>
    <w:rsid w:val="008A3902"/>
    <w:rsid w:val="008B0CE0"/>
    <w:rsid w:val="008B4158"/>
    <w:rsid w:val="008C09BC"/>
    <w:rsid w:val="008E273D"/>
    <w:rsid w:val="008E276D"/>
    <w:rsid w:val="00900743"/>
    <w:rsid w:val="00900D67"/>
    <w:rsid w:val="00902CC3"/>
    <w:rsid w:val="00904ABC"/>
    <w:rsid w:val="00907110"/>
    <w:rsid w:val="0091013F"/>
    <w:rsid w:val="009165BE"/>
    <w:rsid w:val="00923429"/>
    <w:rsid w:val="00924AC2"/>
    <w:rsid w:val="00925E84"/>
    <w:rsid w:val="0092698F"/>
    <w:rsid w:val="009270E0"/>
    <w:rsid w:val="009375F4"/>
    <w:rsid w:val="00945D1D"/>
    <w:rsid w:val="0095042F"/>
    <w:rsid w:val="00950A90"/>
    <w:rsid w:val="00957576"/>
    <w:rsid w:val="0096021F"/>
    <w:rsid w:val="0096475B"/>
    <w:rsid w:val="00973995"/>
    <w:rsid w:val="00974D16"/>
    <w:rsid w:val="00976C53"/>
    <w:rsid w:val="0098619E"/>
    <w:rsid w:val="00987132"/>
    <w:rsid w:val="00992BC9"/>
    <w:rsid w:val="00993A4E"/>
    <w:rsid w:val="009A0724"/>
    <w:rsid w:val="009A2CC7"/>
    <w:rsid w:val="009A4D18"/>
    <w:rsid w:val="009A6E9C"/>
    <w:rsid w:val="009A78B1"/>
    <w:rsid w:val="009B1C11"/>
    <w:rsid w:val="009B340D"/>
    <w:rsid w:val="009B52C7"/>
    <w:rsid w:val="009B5730"/>
    <w:rsid w:val="009B5907"/>
    <w:rsid w:val="009B6091"/>
    <w:rsid w:val="009C3FCB"/>
    <w:rsid w:val="009C64A0"/>
    <w:rsid w:val="009D4645"/>
    <w:rsid w:val="009D5ADE"/>
    <w:rsid w:val="009E3DD1"/>
    <w:rsid w:val="009E5EE6"/>
    <w:rsid w:val="009F02BE"/>
    <w:rsid w:val="009F1E49"/>
    <w:rsid w:val="009F6847"/>
    <w:rsid w:val="00A12841"/>
    <w:rsid w:val="00A150E7"/>
    <w:rsid w:val="00A158D0"/>
    <w:rsid w:val="00A1793A"/>
    <w:rsid w:val="00A24A2E"/>
    <w:rsid w:val="00A26C59"/>
    <w:rsid w:val="00A41EE9"/>
    <w:rsid w:val="00A43190"/>
    <w:rsid w:val="00A43CBE"/>
    <w:rsid w:val="00A44F81"/>
    <w:rsid w:val="00A62075"/>
    <w:rsid w:val="00A63125"/>
    <w:rsid w:val="00A65047"/>
    <w:rsid w:val="00A71A5B"/>
    <w:rsid w:val="00A73393"/>
    <w:rsid w:val="00A737A1"/>
    <w:rsid w:val="00A738C9"/>
    <w:rsid w:val="00A73F21"/>
    <w:rsid w:val="00A74C80"/>
    <w:rsid w:val="00A75E82"/>
    <w:rsid w:val="00A83A0C"/>
    <w:rsid w:val="00A93440"/>
    <w:rsid w:val="00A962AC"/>
    <w:rsid w:val="00AB24B9"/>
    <w:rsid w:val="00AB610D"/>
    <w:rsid w:val="00AC4F18"/>
    <w:rsid w:val="00AD1C51"/>
    <w:rsid w:val="00AD2CA6"/>
    <w:rsid w:val="00AD2DEA"/>
    <w:rsid w:val="00AE229A"/>
    <w:rsid w:val="00AE3D4E"/>
    <w:rsid w:val="00AF0E45"/>
    <w:rsid w:val="00AF5E63"/>
    <w:rsid w:val="00AF69CC"/>
    <w:rsid w:val="00B02BE2"/>
    <w:rsid w:val="00B06716"/>
    <w:rsid w:val="00B15262"/>
    <w:rsid w:val="00B157CC"/>
    <w:rsid w:val="00B17306"/>
    <w:rsid w:val="00B250DD"/>
    <w:rsid w:val="00B26A34"/>
    <w:rsid w:val="00B35626"/>
    <w:rsid w:val="00B51FE9"/>
    <w:rsid w:val="00B5290D"/>
    <w:rsid w:val="00B563F0"/>
    <w:rsid w:val="00B571E4"/>
    <w:rsid w:val="00B60987"/>
    <w:rsid w:val="00B622FD"/>
    <w:rsid w:val="00B67AED"/>
    <w:rsid w:val="00B736A3"/>
    <w:rsid w:val="00B76BA7"/>
    <w:rsid w:val="00B85D35"/>
    <w:rsid w:val="00B92CB4"/>
    <w:rsid w:val="00BA22BD"/>
    <w:rsid w:val="00BA29E1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F13C6"/>
    <w:rsid w:val="00C00B35"/>
    <w:rsid w:val="00C02C7A"/>
    <w:rsid w:val="00C15920"/>
    <w:rsid w:val="00C167D2"/>
    <w:rsid w:val="00C16C62"/>
    <w:rsid w:val="00C33956"/>
    <w:rsid w:val="00C41BD6"/>
    <w:rsid w:val="00C46AB6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278B"/>
    <w:rsid w:val="00C82E60"/>
    <w:rsid w:val="00C83DE1"/>
    <w:rsid w:val="00C863E5"/>
    <w:rsid w:val="00C92C44"/>
    <w:rsid w:val="00C94C2B"/>
    <w:rsid w:val="00C95A8E"/>
    <w:rsid w:val="00C96609"/>
    <w:rsid w:val="00C96FBC"/>
    <w:rsid w:val="00CA4696"/>
    <w:rsid w:val="00CA4C6F"/>
    <w:rsid w:val="00CB0295"/>
    <w:rsid w:val="00CB510C"/>
    <w:rsid w:val="00CC0545"/>
    <w:rsid w:val="00CC1F73"/>
    <w:rsid w:val="00CC58F0"/>
    <w:rsid w:val="00CD275F"/>
    <w:rsid w:val="00CD30AF"/>
    <w:rsid w:val="00CD67F4"/>
    <w:rsid w:val="00CF1E96"/>
    <w:rsid w:val="00CF6707"/>
    <w:rsid w:val="00D0380A"/>
    <w:rsid w:val="00D04C24"/>
    <w:rsid w:val="00D10CA5"/>
    <w:rsid w:val="00D14A5A"/>
    <w:rsid w:val="00D15F27"/>
    <w:rsid w:val="00D17C7E"/>
    <w:rsid w:val="00D21B9D"/>
    <w:rsid w:val="00D2377D"/>
    <w:rsid w:val="00D303E3"/>
    <w:rsid w:val="00D41012"/>
    <w:rsid w:val="00D416BD"/>
    <w:rsid w:val="00D44B05"/>
    <w:rsid w:val="00D52F33"/>
    <w:rsid w:val="00D57E24"/>
    <w:rsid w:val="00D60F7B"/>
    <w:rsid w:val="00D64B17"/>
    <w:rsid w:val="00D64E86"/>
    <w:rsid w:val="00D67D3A"/>
    <w:rsid w:val="00D7279B"/>
    <w:rsid w:val="00D80BA9"/>
    <w:rsid w:val="00D81243"/>
    <w:rsid w:val="00D82B56"/>
    <w:rsid w:val="00D8429A"/>
    <w:rsid w:val="00D87591"/>
    <w:rsid w:val="00D87B4A"/>
    <w:rsid w:val="00D9158E"/>
    <w:rsid w:val="00D9737D"/>
    <w:rsid w:val="00D97C9F"/>
    <w:rsid w:val="00D97D9F"/>
    <w:rsid w:val="00DA2D12"/>
    <w:rsid w:val="00DA5386"/>
    <w:rsid w:val="00DA5748"/>
    <w:rsid w:val="00DA65E8"/>
    <w:rsid w:val="00DA778F"/>
    <w:rsid w:val="00DB6E2D"/>
    <w:rsid w:val="00DB7227"/>
    <w:rsid w:val="00DC3425"/>
    <w:rsid w:val="00DC3ECB"/>
    <w:rsid w:val="00DC660A"/>
    <w:rsid w:val="00DD0208"/>
    <w:rsid w:val="00DD0AD1"/>
    <w:rsid w:val="00DD4B87"/>
    <w:rsid w:val="00DD69DA"/>
    <w:rsid w:val="00DE028B"/>
    <w:rsid w:val="00DE0890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46464"/>
    <w:rsid w:val="00E5306E"/>
    <w:rsid w:val="00E530B8"/>
    <w:rsid w:val="00E62C37"/>
    <w:rsid w:val="00E664DD"/>
    <w:rsid w:val="00E70947"/>
    <w:rsid w:val="00E80E8B"/>
    <w:rsid w:val="00E810D3"/>
    <w:rsid w:val="00E87684"/>
    <w:rsid w:val="00E95D0B"/>
    <w:rsid w:val="00EA1182"/>
    <w:rsid w:val="00EA668A"/>
    <w:rsid w:val="00EA7372"/>
    <w:rsid w:val="00EB04FD"/>
    <w:rsid w:val="00EB0596"/>
    <w:rsid w:val="00EB0BF3"/>
    <w:rsid w:val="00EB19BC"/>
    <w:rsid w:val="00EB35B6"/>
    <w:rsid w:val="00EC6ABC"/>
    <w:rsid w:val="00ED22C5"/>
    <w:rsid w:val="00ED36C2"/>
    <w:rsid w:val="00EE0FB5"/>
    <w:rsid w:val="00EF35DC"/>
    <w:rsid w:val="00EF76D9"/>
    <w:rsid w:val="00F02DEA"/>
    <w:rsid w:val="00F3242C"/>
    <w:rsid w:val="00F343BD"/>
    <w:rsid w:val="00F37203"/>
    <w:rsid w:val="00F44435"/>
    <w:rsid w:val="00F51D02"/>
    <w:rsid w:val="00F5244D"/>
    <w:rsid w:val="00F53871"/>
    <w:rsid w:val="00F53968"/>
    <w:rsid w:val="00F53DC3"/>
    <w:rsid w:val="00F54186"/>
    <w:rsid w:val="00F602C9"/>
    <w:rsid w:val="00F62A59"/>
    <w:rsid w:val="00F632C3"/>
    <w:rsid w:val="00F74A26"/>
    <w:rsid w:val="00F920DF"/>
    <w:rsid w:val="00F94007"/>
    <w:rsid w:val="00F96DF2"/>
    <w:rsid w:val="00FA0DC2"/>
    <w:rsid w:val="00FA31B0"/>
    <w:rsid w:val="00FB776B"/>
    <w:rsid w:val="00FC235B"/>
    <w:rsid w:val="00FC3596"/>
    <w:rsid w:val="00FC7DB3"/>
    <w:rsid w:val="00FD0D2C"/>
    <w:rsid w:val="00FF6B4D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a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42C4-AB26-4F59-9381-539A81E2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2443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2</cp:revision>
  <cp:lastPrinted>2020-10-08T10:49:00Z</cp:lastPrinted>
  <dcterms:created xsi:type="dcterms:W3CDTF">2020-10-27T12:39:00Z</dcterms:created>
  <dcterms:modified xsi:type="dcterms:W3CDTF">2020-10-27T12:39:00Z</dcterms:modified>
</cp:coreProperties>
</file>