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15BD9" w14:textId="77777777" w:rsidR="001546A7" w:rsidRPr="00265620" w:rsidRDefault="001546A7" w:rsidP="001546A7">
      <w:pPr>
        <w:pStyle w:val="Nzev"/>
        <w:rPr>
          <w:rFonts w:ascii="Tahoma" w:hAnsi="Tahoma" w:cs="Tahoma"/>
          <w:sz w:val="22"/>
          <w:szCs w:val="20"/>
        </w:rPr>
      </w:pPr>
      <w:r w:rsidRPr="00265620">
        <w:rPr>
          <w:rFonts w:ascii="Tahoma" w:hAnsi="Tahoma" w:cs="Tahoma"/>
          <w:sz w:val="22"/>
          <w:szCs w:val="20"/>
        </w:rPr>
        <w:t xml:space="preserve">KUPNÍ SMLOUVA </w:t>
      </w:r>
    </w:p>
    <w:p w14:paraId="05CD8521" w14:textId="77777777" w:rsidR="001546A7" w:rsidRDefault="001546A7" w:rsidP="001546A7">
      <w:pPr>
        <w:jc w:val="center"/>
        <w:rPr>
          <w:rFonts w:ascii="Tahoma" w:hAnsi="Tahoma" w:cs="Tahoma"/>
        </w:rPr>
      </w:pPr>
    </w:p>
    <w:p w14:paraId="3878E8AE" w14:textId="77777777"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11831CB4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14:paraId="6DF0CF6C" w14:textId="77777777" w:rsidR="001546A7" w:rsidRPr="00346E49" w:rsidRDefault="001546A7" w:rsidP="005B369A">
      <w:pPr>
        <w:pStyle w:val="Nadpis1"/>
        <w:keepNext w:val="0"/>
        <w:tabs>
          <w:tab w:val="clear" w:pos="0"/>
          <w:tab w:val="num" w:pos="284"/>
        </w:tabs>
        <w:spacing w:line="276" w:lineRule="auto"/>
        <w:ind w:left="284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1. </w:t>
      </w:r>
      <w:r w:rsidR="00E1409D">
        <w:rPr>
          <w:rFonts w:ascii="Tahoma" w:eastAsia="Calibri" w:hAnsi="Tahoma" w:cs="Tahoma"/>
          <w:bCs w:val="0"/>
          <w:sz w:val="20"/>
          <w:szCs w:val="20"/>
        </w:rPr>
        <w:t>Slezská nemocnice v Opavě</w:t>
      </w:r>
      <w:r w:rsidR="001D6787" w:rsidRPr="002E01D8">
        <w:rPr>
          <w:rFonts w:ascii="Tahoma" w:eastAsia="Calibri" w:hAnsi="Tahoma" w:cs="Tahoma"/>
          <w:bCs w:val="0"/>
          <w:sz w:val="20"/>
          <w:szCs w:val="20"/>
        </w:rPr>
        <w:t>, příspěvková organizace</w:t>
      </w:r>
    </w:p>
    <w:p w14:paraId="4A525E9D" w14:textId="77777777" w:rsidR="001D6787" w:rsidRPr="002E01D8" w:rsidRDefault="00E1409D" w:rsidP="00BE29A5">
      <w:pPr>
        <w:tabs>
          <w:tab w:val="left" w:pos="212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55049AF4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bookmarkStart w:id="0" w:name="OLE_LINK2"/>
      <w:bookmarkStart w:id="1" w:name="OLE_LINK1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sz w:val="20"/>
          <w:szCs w:val="20"/>
        </w:rPr>
        <w:t>Ing. Karlem Siebertem</w:t>
      </w:r>
      <w:r w:rsidRPr="002E01D8">
        <w:rPr>
          <w:rFonts w:ascii="Tahoma" w:hAnsi="Tahoma" w:cs="Tahoma"/>
          <w:sz w:val="20"/>
          <w:szCs w:val="20"/>
        </w:rPr>
        <w:t>, MBA, ředitel</w:t>
      </w:r>
      <w:bookmarkEnd w:id="0"/>
      <w:bookmarkEnd w:id="1"/>
      <w:r w:rsidRPr="002E01D8">
        <w:rPr>
          <w:rFonts w:ascii="Tahoma" w:hAnsi="Tahoma" w:cs="Tahoma"/>
          <w:sz w:val="20"/>
          <w:szCs w:val="20"/>
        </w:rPr>
        <w:t>em</w:t>
      </w:r>
    </w:p>
    <w:p w14:paraId="2CB96E64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sz w:val="20"/>
          <w:szCs w:val="20"/>
        </w:rPr>
        <w:t>47813750</w:t>
      </w:r>
    </w:p>
    <w:p w14:paraId="60CCAD72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</w:t>
      </w:r>
      <w:r w:rsidR="00E1409D">
        <w:rPr>
          <w:rFonts w:ascii="Tahoma" w:hAnsi="Tahoma" w:cs="Tahoma"/>
          <w:sz w:val="20"/>
          <w:szCs w:val="20"/>
        </w:rPr>
        <w:t>47813750</w:t>
      </w:r>
    </w:p>
    <w:p w14:paraId="2726D452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bCs/>
          <w:iCs/>
          <w:sz w:val="20"/>
          <w:szCs w:val="20"/>
        </w:rPr>
        <w:t>Komerční banka, a.s.</w:t>
      </w:r>
    </w:p>
    <w:p w14:paraId="17AC0277" w14:textId="228C8372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1146D">
        <w:rPr>
          <w:rFonts w:ascii="Tahoma" w:hAnsi="Tahoma" w:cs="Tahoma"/>
          <w:sz w:val="20"/>
          <w:szCs w:val="20"/>
        </w:rPr>
        <w:t>xxx</w:t>
      </w:r>
    </w:p>
    <w:p w14:paraId="3CE75D4E" w14:textId="77777777"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</w:t>
      </w:r>
      <w:r>
        <w:rPr>
          <w:rFonts w:ascii="Tahoma" w:hAnsi="Tahoma" w:cs="Tahoma"/>
          <w:sz w:val="20"/>
          <w:szCs w:val="20"/>
        </w:rPr>
        <w:t>rejstříku vedeném KS</w:t>
      </w:r>
      <w:r w:rsidR="00E1409D">
        <w:rPr>
          <w:rFonts w:ascii="Tahoma" w:hAnsi="Tahoma" w:cs="Tahoma"/>
          <w:sz w:val="20"/>
          <w:szCs w:val="20"/>
        </w:rPr>
        <w:t xml:space="preserve"> v Ostravě, oddíl Pr, vložka 924</w:t>
      </w:r>
    </w:p>
    <w:p w14:paraId="12F35D85" w14:textId="77777777" w:rsidR="001546A7" w:rsidRPr="00346E49" w:rsidRDefault="001546A7" w:rsidP="005B369A">
      <w:pPr>
        <w:spacing w:line="276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14:paraId="1D57652D" w14:textId="77777777" w:rsidR="001546A7" w:rsidRPr="00346E49" w:rsidRDefault="001546A7" w:rsidP="00AE592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CD1291E" w14:textId="77777777" w:rsidR="001546A7" w:rsidRPr="00346E49" w:rsidRDefault="001546A7" w:rsidP="00AE5923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14:paraId="3F233F76" w14:textId="6F504E9C" w:rsidR="001546A7" w:rsidRPr="00D7470B" w:rsidRDefault="001546A7" w:rsidP="005B369A">
      <w:pPr>
        <w:pStyle w:val="Nadpis1"/>
        <w:tabs>
          <w:tab w:val="clear" w:pos="0"/>
          <w:tab w:val="num" w:pos="426"/>
        </w:tabs>
        <w:spacing w:line="276" w:lineRule="auto"/>
        <w:ind w:left="284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BE29A5">
        <w:rPr>
          <w:rFonts w:ascii="Tahoma" w:hAnsi="Tahoma" w:cs="Tahoma"/>
          <w:sz w:val="20"/>
          <w:szCs w:val="20"/>
          <w:lang w:val="pt-BR"/>
        </w:rPr>
        <w:t>GRANE s.r.o.</w:t>
      </w:r>
    </w:p>
    <w:p w14:paraId="46466A5C" w14:textId="3C32049D" w:rsidR="001546A7" w:rsidRPr="00BE29A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BE29A5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Pr="00BE29A5">
        <w:rPr>
          <w:rFonts w:ascii="Tahoma" w:hAnsi="Tahoma"/>
          <w:color w:val="auto"/>
          <w:sz w:val="20"/>
          <w:szCs w:val="20"/>
          <w:lang w:val="cs-CZ"/>
        </w:rPr>
        <w:tab/>
      </w:r>
      <w:r w:rsidRPr="00BE29A5">
        <w:rPr>
          <w:rFonts w:ascii="Tahoma" w:hAnsi="Tahoma"/>
          <w:color w:val="auto"/>
          <w:sz w:val="20"/>
          <w:szCs w:val="20"/>
          <w:lang w:val="cs-CZ"/>
        </w:rPr>
        <w:tab/>
      </w:r>
      <w:r w:rsidR="00BE29A5" w:rsidRPr="00BE29A5">
        <w:rPr>
          <w:rFonts w:ascii="Tahoma" w:hAnsi="Tahoma"/>
          <w:sz w:val="20"/>
          <w:lang w:val="cs-CZ"/>
        </w:rPr>
        <w:t>Václavská 145, 760 01 Zlín</w:t>
      </w:r>
    </w:p>
    <w:p w14:paraId="166B12C2" w14:textId="6E755103" w:rsidR="001546A7" w:rsidRPr="00BE29A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BE29A5">
        <w:rPr>
          <w:rFonts w:ascii="Tahoma" w:hAnsi="Tahoma"/>
          <w:color w:val="auto"/>
          <w:sz w:val="20"/>
          <w:szCs w:val="20"/>
          <w:lang w:val="cs-CZ"/>
        </w:rPr>
        <w:t>zastoupen:</w:t>
      </w:r>
      <w:r w:rsidRPr="00BE29A5">
        <w:rPr>
          <w:rFonts w:ascii="Tahoma" w:hAnsi="Tahoma"/>
          <w:color w:val="auto"/>
          <w:sz w:val="20"/>
          <w:szCs w:val="20"/>
          <w:lang w:val="cs-CZ"/>
        </w:rPr>
        <w:tab/>
      </w:r>
      <w:r w:rsidRPr="00BE29A5">
        <w:rPr>
          <w:rFonts w:ascii="Tahoma" w:hAnsi="Tahoma"/>
          <w:color w:val="auto"/>
          <w:sz w:val="20"/>
          <w:szCs w:val="20"/>
          <w:lang w:val="cs-CZ"/>
        </w:rPr>
        <w:tab/>
      </w:r>
      <w:r w:rsidR="00BE29A5" w:rsidRPr="00BE29A5">
        <w:rPr>
          <w:rFonts w:ascii="Tahoma" w:hAnsi="Tahoma"/>
          <w:sz w:val="20"/>
          <w:lang w:val="cs-CZ"/>
        </w:rPr>
        <w:t>RNDr. Pavlem Kavanem, CSc., jednatelem společnosti</w:t>
      </w:r>
    </w:p>
    <w:p w14:paraId="24BB4CF5" w14:textId="2CDF345C" w:rsidR="001546A7" w:rsidRPr="00BE29A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sz w:val="20"/>
          <w:szCs w:val="20"/>
          <w:lang w:val="cs-CZ"/>
        </w:rPr>
      </w:pPr>
      <w:r w:rsidRPr="00BE29A5">
        <w:rPr>
          <w:rFonts w:ascii="Tahoma" w:hAnsi="Tahoma"/>
          <w:sz w:val="20"/>
          <w:szCs w:val="20"/>
          <w:lang w:val="cs-CZ"/>
        </w:rPr>
        <w:t>IČ</w:t>
      </w:r>
      <w:r w:rsidR="0044258D" w:rsidRPr="00BE29A5">
        <w:rPr>
          <w:rFonts w:ascii="Tahoma" w:hAnsi="Tahoma"/>
          <w:sz w:val="20"/>
          <w:szCs w:val="20"/>
          <w:lang w:val="cs-CZ"/>
        </w:rPr>
        <w:t>O</w:t>
      </w:r>
      <w:r w:rsidRPr="00BE29A5">
        <w:rPr>
          <w:rFonts w:ascii="Tahoma" w:hAnsi="Tahoma"/>
          <w:sz w:val="20"/>
          <w:szCs w:val="20"/>
          <w:lang w:val="cs-CZ"/>
        </w:rPr>
        <w:t>:</w:t>
      </w:r>
      <w:r w:rsidRPr="00BE29A5">
        <w:rPr>
          <w:rFonts w:ascii="Tahoma" w:hAnsi="Tahoma"/>
          <w:sz w:val="20"/>
          <w:szCs w:val="20"/>
          <w:lang w:val="cs-CZ"/>
        </w:rPr>
        <w:tab/>
      </w:r>
      <w:r w:rsidRPr="00BE29A5">
        <w:rPr>
          <w:rFonts w:ascii="Tahoma" w:hAnsi="Tahoma"/>
          <w:sz w:val="20"/>
          <w:szCs w:val="20"/>
          <w:lang w:val="cs-CZ"/>
        </w:rPr>
        <w:tab/>
      </w:r>
      <w:r w:rsidRPr="00BE29A5">
        <w:rPr>
          <w:rFonts w:ascii="Tahoma" w:hAnsi="Tahoma"/>
          <w:sz w:val="20"/>
          <w:szCs w:val="20"/>
          <w:lang w:val="cs-CZ"/>
        </w:rPr>
        <w:tab/>
      </w:r>
      <w:r w:rsidR="00BE29A5" w:rsidRPr="00BE29A5">
        <w:rPr>
          <w:rFonts w:ascii="Tahoma" w:hAnsi="Tahoma"/>
          <w:sz w:val="20"/>
          <w:lang w:val="cs-CZ"/>
        </w:rPr>
        <w:t>47907193</w:t>
      </w:r>
    </w:p>
    <w:p w14:paraId="40841A7C" w14:textId="4F4B121F" w:rsidR="001546A7" w:rsidRPr="00BE29A5" w:rsidRDefault="00CD360B" w:rsidP="005B369A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E29A5">
        <w:rPr>
          <w:rFonts w:ascii="Tahoma" w:hAnsi="Tahoma" w:cs="Tahoma"/>
          <w:sz w:val="20"/>
          <w:szCs w:val="20"/>
        </w:rPr>
        <w:t>DIČ:</w:t>
      </w:r>
      <w:r w:rsidRPr="00BE29A5">
        <w:rPr>
          <w:rFonts w:ascii="Tahoma" w:hAnsi="Tahoma" w:cs="Tahoma"/>
          <w:sz w:val="20"/>
          <w:szCs w:val="20"/>
        </w:rPr>
        <w:tab/>
      </w:r>
      <w:r w:rsidRPr="00BE29A5">
        <w:rPr>
          <w:rFonts w:ascii="Tahoma" w:hAnsi="Tahoma" w:cs="Tahoma"/>
          <w:sz w:val="20"/>
          <w:szCs w:val="20"/>
        </w:rPr>
        <w:tab/>
      </w:r>
      <w:r w:rsidRPr="00BE29A5">
        <w:rPr>
          <w:rFonts w:ascii="Tahoma" w:hAnsi="Tahoma" w:cs="Tahoma"/>
          <w:sz w:val="20"/>
          <w:szCs w:val="20"/>
        </w:rPr>
        <w:tab/>
      </w:r>
      <w:r w:rsidR="00BE29A5" w:rsidRPr="00BE29A5">
        <w:rPr>
          <w:rFonts w:ascii="Tahoma" w:hAnsi="Tahoma"/>
          <w:sz w:val="20"/>
        </w:rPr>
        <w:t>CZ 47907193</w:t>
      </w:r>
    </w:p>
    <w:p w14:paraId="26F8EBD4" w14:textId="0EE5653D" w:rsidR="001546A7" w:rsidRPr="00BE29A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BE29A5">
        <w:rPr>
          <w:rFonts w:ascii="Tahoma" w:hAnsi="Tahoma"/>
          <w:color w:val="auto"/>
          <w:sz w:val="20"/>
          <w:szCs w:val="20"/>
          <w:lang w:val="cs-CZ"/>
        </w:rPr>
        <w:t>bankovní spojení:</w:t>
      </w:r>
      <w:r w:rsidRPr="00BE29A5">
        <w:rPr>
          <w:rFonts w:ascii="Tahoma" w:hAnsi="Tahoma"/>
          <w:color w:val="auto"/>
          <w:sz w:val="20"/>
          <w:szCs w:val="20"/>
          <w:lang w:val="cs-CZ"/>
        </w:rPr>
        <w:tab/>
      </w:r>
      <w:r w:rsidR="00BE29A5" w:rsidRPr="00BE29A5">
        <w:rPr>
          <w:rFonts w:ascii="Tahoma" w:hAnsi="Tahoma"/>
          <w:sz w:val="20"/>
          <w:lang w:val="cs-CZ"/>
        </w:rPr>
        <w:t>Československá obchodní banka, a.s</w:t>
      </w:r>
      <w:r w:rsidR="00643CF3">
        <w:rPr>
          <w:rFonts w:ascii="Tahoma" w:hAnsi="Tahoma"/>
          <w:sz w:val="20"/>
          <w:lang w:val="cs-CZ"/>
        </w:rPr>
        <w:t>.</w:t>
      </w:r>
    </w:p>
    <w:p w14:paraId="367BE342" w14:textId="06E23EED" w:rsidR="001546A7" w:rsidRPr="00346E49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highlight w:val="yellow"/>
          <w:lang w:val="cs-CZ"/>
        </w:rPr>
      </w:pPr>
      <w:r w:rsidRPr="00BE29A5">
        <w:rPr>
          <w:rFonts w:ascii="Tahoma" w:hAnsi="Tahoma"/>
          <w:color w:val="auto"/>
          <w:sz w:val="20"/>
          <w:szCs w:val="20"/>
          <w:lang w:val="cs-CZ"/>
        </w:rPr>
        <w:t>číslo účtu:</w:t>
      </w:r>
      <w:r w:rsidRPr="00BE29A5">
        <w:rPr>
          <w:rFonts w:ascii="Tahoma" w:hAnsi="Tahoma"/>
          <w:color w:val="auto"/>
          <w:sz w:val="20"/>
          <w:szCs w:val="20"/>
          <w:lang w:val="cs-CZ"/>
        </w:rPr>
        <w:tab/>
      </w:r>
      <w:r w:rsidRPr="00BE29A5">
        <w:rPr>
          <w:rFonts w:ascii="Tahoma" w:hAnsi="Tahoma"/>
          <w:color w:val="auto"/>
          <w:sz w:val="20"/>
          <w:szCs w:val="20"/>
          <w:lang w:val="cs-CZ"/>
        </w:rPr>
        <w:tab/>
      </w:r>
      <w:r w:rsidR="0051146D">
        <w:rPr>
          <w:rFonts w:ascii="Tahoma" w:hAnsi="Tahoma"/>
          <w:color w:val="auto"/>
          <w:sz w:val="20"/>
          <w:szCs w:val="20"/>
          <w:lang w:val="cs-CZ"/>
        </w:rPr>
        <w:t>xxx</w:t>
      </w:r>
    </w:p>
    <w:p w14:paraId="3DF3D65B" w14:textId="77777777" w:rsidR="00BE29A5" w:rsidRDefault="00BE29A5" w:rsidP="00BE2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zapsaná v obchodním rejstříku vedeném KS soudem v Brně oddíl C, vložka 9239</w:t>
      </w:r>
    </w:p>
    <w:p w14:paraId="6959B5A3" w14:textId="77777777" w:rsidR="001546A7" w:rsidRPr="00346E49" w:rsidRDefault="001546A7" w:rsidP="005B369A">
      <w:pPr>
        <w:pStyle w:val="Normlnweb1"/>
        <w:suppressAutoHyphens w:val="0"/>
        <w:spacing w:line="276" w:lineRule="auto"/>
        <w:ind w:left="284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346E49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346E49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319A10E6" w14:textId="77777777"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E87037E" w14:textId="77777777"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14:paraId="1C9E04F7" w14:textId="3E75F657" w:rsidR="001546A7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14:paraId="4E7833CF" w14:textId="77777777" w:rsidR="00431BA6" w:rsidRPr="00346E49" w:rsidRDefault="00431BA6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14:paraId="75314BDF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14:paraId="7F38A989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091D3DC" w14:textId="77777777" w:rsidR="001546A7" w:rsidRPr="009A66A3" w:rsidRDefault="001546A7" w:rsidP="00FC1B76">
      <w:pPr>
        <w:pStyle w:val="Styl-normln-slo-odsazen"/>
        <w:numPr>
          <w:ilvl w:val="0"/>
          <w:numId w:val="17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14:paraId="35796881" w14:textId="77777777"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0DAADE94" w14:textId="77777777"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6F2992B4" w14:textId="77777777" w:rsidR="001546A7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28EDF369" w14:textId="77777777" w:rsidR="009A66A3" w:rsidRPr="00D7470B" w:rsidRDefault="009A66A3" w:rsidP="009A66A3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14:paraId="4B9FCBE6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14:paraId="4C5E1EB4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38ADFE4B" w14:textId="220240DC" w:rsidR="001546A7" w:rsidRPr="00B010C0" w:rsidRDefault="001546A7" w:rsidP="00FC1B76">
      <w:pPr>
        <w:pStyle w:val="Styl-normln-slo-odsazen"/>
        <w:numPr>
          <w:ilvl w:val="0"/>
          <w:numId w:val="19"/>
        </w:numPr>
        <w:spacing w:before="120"/>
        <w:ind w:left="283" w:hanging="357"/>
        <w:rPr>
          <w:rFonts w:ascii="Tahoma" w:hAnsi="Tahoma" w:cs="Tahoma"/>
          <w:sz w:val="20"/>
          <w:szCs w:val="20"/>
        </w:rPr>
      </w:pPr>
      <w:r w:rsidRPr="00B010C0">
        <w:rPr>
          <w:rFonts w:ascii="Tahoma" w:hAnsi="Tahoma" w:cs="Tahoma"/>
          <w:sz w:val="20"/>
          <w:szCs w:val="20"/>
        </w:rPr>
        <w:t>Prodávající se zavazuje dodat kupujícímu</w:t>
      </w:r>
      <w:r w:rsidR="00EA76D2">
        <w:rPr>
          <w:rFonts w:ascii="Tahoma" w:hAnsi="Tahoma" w:cs="Tahoma"/>
          <w:sz w:val="20"/>
          <w:szCs w:val="20"/>
        </w:rPr>
        <w:t xml:space="preserve"> zboží</w:t>
      </w:r>
      <w:r w:rsidR="00E24509">
        <w:rPr>
          <w:rFonts w:ascii="Tahoma" w:hAnsi="Tahoma" w:cs="Tahoma"/>
          <w:sz w:val="20"/>
          <w:szCs w:val="20"/>
        </w:rPr>
        <w:t xml:space="preserve"> – zdravotnickou techniku</w:t>
      </w:r>
      <w:r w:rsidR="009A66A3" w:rsidRPr="00B010C0">
        <w:rPr>
          <w:rFonts w:ascii="Tahoma" w:hAnsi="Tahoma" w:cs="Tahoma"/>
          <w:sz w:val="20"/>
          <w:szCs w:val="20"/>
        </w:rPr>
        <w:t xml:space="preserve">, </w:t>
      </w:r>
      <w:r w:rsidR="00431BA6" w:rsidRPr="00431BA6">
        <w:rPr>
          <w:rFonts w:ascii="Tahoma" w:hAnsi="Tahoma" w:cs="Tahoma"/>
          <w:b/>
          <w:bCs/>
          <w:sz w:val="20"/>
          <w:szCs w:val="20"/>
        </w:rPr>
        <w:t>YAG laser</w:t>
      </w:r>
      <w:r w:rsidR="003E39BE">
        <w:rPr>
          <w:rFonts w:ascii="Tahoma" w:hAnsi="Tahoma" w:cs="Tahoma"/>
          <w:b/>
          <w:sz w:val="20"/>
          <w:szCs w:val="20"/>
        </w:rPr>
        <w:t xml:space="preserve"> </w:t>
      </w:r>
      <w:r w:rsidR="00BE29A5">
        <w:rPr>
          <w:rFonts w:ascii="Tahoma" w:hAnsi="Tahoma" w:cs="Tahoma"/>
          <w:b/>
          <w:sz w:val="20"/>
          <w:szCs w:val="20"/>
        </w:rPr>
        <w:t>MultiPul</w:t>
      </w:r>
      <w:r w:rsidR="00B724F7">
        <w:rPr>
          <w:rFonts w:ascii="Tahoma" w:hAnsi="Tahoma" w:cs="Tahoma"/>
          <w:b/>
          <w:sz w:val="20"/>
          <w:szCs w:val="20"/>
        </w:rPr>
        <w:t>s</w:t>
      </w:r>
      <w:r w:rsidR="00BE29A5">
        <w:rPr>
          <w:rFonts w:ascii="Tahoma" w:hAnsi="Tahoma" w:cs="Tahoma"/>
          <w:b/>
          <w:sz w:val="20"/>
          <w:szCs w:val="20"/>
        </w:rPr>
        <w:t xml:space="preserve">e HoPLUS </w:t>
      </w:r>
      <w:r w:rsidR="00BE29A5">
        <w:rPr>
          <w:rFonts w:ascii="Tahoma" w:hAnsi="Tahoma" w:cs="Tahoma"/>
          <w:bCs/>
          <w:sz w:val="20"/>
          <w:szCs w:val="20"/>
        </w:rPr>
        <w:t>pro</w:t>
      </w:r>
      <w:r w:rsidR="00A42AF5">
        <w:rPr>
          <w:rFonts w:ascii="Tahoma" w:hAnsi="Tahoma" w:cs="Tahoma"/>
          <w:sz w:val="20"/>
          <w:szCs w:val="20"/>
        </w:rPr>
        <w:t xml:space="preserve"> </w:t>
      </w:r>
      <w:r w:rsidR="00322663">
        <w:rPr>
          <w:rFonts w:ascii="Tahoma" w:hAnsi="Tahoma" w:cs="Tahoma"/>
          <w:sz w:val="20"/>
          <w:szCs w:val="20"/>
        </w:rPr>
        <w:t>urologické</w:t>
      </w:r>
      <w:r w:rsidR="003E39BE">
        <w:rPr>
          <w:rFonts w:ascii="Tahoma" w:hAnsi="Tahoma" w:cs="Tahoma"/>
          <w:sz w:val="20"/>
          <w:szCs w:val="20"/>
        </w:rPr>
        <w:t xml:space="preserve"> oddělení</w:t>
      </w:r>
      <w:r w:rsidR="00E24509" w:rsidRPr="00B55197">
        <w:rPr>
          <w:rFonts w:ascii="Tahoma" w:hAnsi="Tahoma" w:cs="Tahoma"/>
          <w:b/>
          <w:sz w:val="20"/>
          <w:szCs w:val="20"/>
        </w:rPr>
        <w:t>,</w:t>
      </w:r>
      <w:r w:rsidR="00E24509" w:rsidRPr="00282A0D">
        <w:rPr>
          <w:rFonts w:ascii="Tahoma" w:hAnsi="Tahoma" w:cs="Tahoma"/>
          <w:b/>
          <w:sz w:val="20"/>
          <w:szCs w:val="20"/>
        </w:rPr>
        <w:t xml:space="preserve"> </w:t>
      </w:r>
      <w:r w:rsidR="00282A0D">
        <w:rPr>
          <w:rFonts w:ascii="Tahoma" w:hAnsi="Tahoma" w:cs="Tahoma"/>
          <w:sz w:val="20"/>
          <w:szCs w:val="20"/>
        </w:rPr>
        <w:t>jehož</w:t>
      </w:r>
      <w:r w:rsidRPr="00B010C0">
        <w:rPr>
          <w:rFonts w:ascii="Tahoma" w:hAnsi="Tahoma" w:cs="Tahoma"/>
          <w:sz w:val="20"/>
          <w:szCs w:val="20"/>
        </w:rPr>
        <w:t xml:space="preserve"> spec</w:t>
      </w:r>
      <w:r w:rsidR="00CD360B">
        <w:rPr>
          <w:rFonts w:ascii="Tahoma" w:hAnsi="Tahoma" w:cs="Tahoma"/>
          <w:sz w:val="20"/>
          <w:szCs w:val="20"/>
        </w:rPr>
        <w:t>ifikace je uvedena v příloze č. </w:t>
      </w:r>
      <w:r w:rsidRPr="00B010C0">
        <w:rPr>
          <w:rFonts w:ascii="Tahoma" w:hAnsi="Tahoma" w:cs="Tahoma"/>
          <w:sz w:val="20"/>
          <w:szCs w:val="20"/>
        </w:rPr>
        <w:t>1 této smlouvy (dále ta</w:t>
      </w:r>
      <w:r w:rsidR="00476F23">
        <w:rPr>
          <w:rFonts w:ascii="Tahoma" w:hAnsi="Tahoma" w:cs="Tahoma"/>
          <w:sz w:val="20"/>
          <w:szCs w:val="20"/>
        </w:rPr>
        <w:t>ké „zboží“ nebo „přístroj</w:t>
      </w:r>
      <w:r w:rsidR="00E24509">
        <w:rPr>
          <w:rFonts w:ascii="Tahoma" w:hAnsi="Tahoma" w:cs="Tahoma"/>
          <w:sz w:val="20"/>
          <w:szCs w:val="20"/>
        </w:rPr>
        <w:t>e</w:t>
      </w:r>
      <w:r w:rsidR="00CA150E" w:rsidRPr="00B010C0">
        <w:rPr>
          <w:rFonts w:ascii="Tahoma" w:hAnsi="Tahoma" w:cs="Tahoma"/>
          <w:sz w:val="20"/>
          <w:szCs w:val="20"/>
        </w:rPr>
        <w:t>“), a </w:t>
      </w:r>
      <w:r w:rsidRPr="00B010C0">
        <w:rPr>
          <w:rFonts w:ascii="Tahoma" w:hAnsi="Tahoma" w:cs="Tahoma"/>
          <w:sz w:val="20"/>
          <w:szCs w:val="20"/>
        </w:rPr>
        <w:t>převést na kupujícího vlastnické právo ke zboží. Kupující se zavazuje prodávajícímu za poskytnuté plnění z</w:t>
      </w:r>
      <w:r w:rsidR="00CD360B">
        <w:rPr>
          <w:rFonts w:ascii="Tahoma" w:hAnsi="Tahoma" w:cs="Tahoma"/>
          <w:sz w:val="20"/>
          <w:szCs w:val="20"/>
        </w:rPr>
        <w:t>aplatit za podmínek uvedených v </w:t>
      </w:r>
      <w:r w:rsidRPr="00B010C0">
        <w:rPr>
          <w:rFonts w:ascii="Tahoma" w:hAnsi="Tahoma" w:cs="Tahoma"/>
          <w:sz w:val="20"/>
          <w:szCs w:val="20"/>
        </w:rPr>
        <w:t xml:space="preserve">této smlouvě kupní cenu dle čl. V této smlouvy. </w:t>
      </w:r>
    </w:p>
    <w:p w14:paraId="06014C4E" w14:textId="77777777" w:rsidR="001546A7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lastRenderedPageBreak/>
        <w:t>Součástí předmětu plnění je doprava zboží do místa plnění, jeho instalace a seznámení zaměstnanců uživatele s jeho obsluhou tak, aby byli schopni zboží řádně užívat. Seznámení zaměstnanců uživatele s obsluhou zboží je prodávající povinen realizovat v rozsahu uvedeném v čl. VII odst. 2 této smlouvy.</w:t>
      </w:r>
      <w:r w:rsidR="00CC29A6">
        <w:rPr>
          <w:rFonts w:ascii="Tahoma" w:hAnsi="Tahoma" w:cs="Tahoma"/>
          <w:sz w:val="20"/>
          <w:szCs w:val="20"/>
        </w:rPr>
        <w:t xml:space="preserve"> </w:t>
      </w:r>
    </w:p>
    <w:p w14:paraId="7AD903A1" w14:textId="77777777" w:rsidR="001546A7" w:rsidRPr="009F2CF2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9F2CF2">
        <w:rPr>
          <w:rFonts w:ascii="Tahoma" w:hAnsi="Tahoma" w:cs="Tahoma"/>
          <w:sz w:val="20"/>
          <w:szCs w:val="20"/>
        </w:rPr>
        <w:t xml:space="preserve">Dodávané zboží </w:t>
      </w:r>
      <w:r w:rsidR="009F2CF2" w:rsidRPr="009F2CF2">
        <w:rPr>
          <w:rFonts w:ascii="Tahoma" w:hAnsi="Tahoma" w:cs="Tahoma"/>
          <w:sz w:val="20"/>
          <w:szCs w:val="20"/>
        </w:rPr>
        <w:t>musí být nové a nepoužívané.</w:t>
      </w:r>
    </w:p>
    <w:p w14:paraId="726D39A3" w14:textId="77777777" w:rsidR="001546A7" w:rsidRPr="009924D0" w:rsidRDefault="001546A7" w:rsidP="009924D0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14:paraId="63490FAF" w14:textId="77777777" w:rsidR="001546A7" w:rsidRPr="005308CA" w:rsidRDefault="001546A7" w:rsidP="001546A7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uživatelskou dokumentaci, </w:t>
      </w:r>
      <w:r w:rsidR="00EA62D7">
        <w:rPr>
          <w:rFonts w:ascii="Tahoma" w:hAnsi="Tahoma" w:cs="Tahoma"/>
          <w:sz w:val="20"/>
          <w:szCs w:val="20"/>
        </w:rPr>
        <w:t xml:space="preserve">originální návod k použití výrobce v anglickém jazyce, </w:t>
      </w:r>
      <w:r w:rsidRPr="00E52215">
        <w:rPr>
          <w:rFonts w:ascii="Tahoma" w:hAnsi="Tahoma" w:cs="Tahoma"/>
          <w:sz w:val="20"/>
          <w:szCs w:val="20"/>
        </w:rPr>
        <w:t>návod k použití a údržbě</w:t>
      </w:r>
      <w:r w:rsidRPr="00E52215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A150E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E52215">
        <w:rPr>
          <w:rFonts w:ascii="Tahoma" w:hAnsi="Tahoma" w:cs="Tahoma"/>
          <w:color w:val="000000"/>
          <w:sz w:val="20"/>
          <w:szCs w:val="20"/>
        </w:rPr>
        <w:t>elektronické podobě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308CA">
        <w:rPr>
          <w:rFonts w:ascii="Tahoma" w:hAnsi="Tahoma" w:cs="Tahoma"/>
          <w:color w:val="000000"/>
          <w:sz w:val="20"/>
          <w:szCs w:val="20"/>
        </w:rPr>
        <w:t>(na DVD nebo CD ROM ve formátu MS Office verze 2003 nebo vyšší, .pdf, .jpg),</w:t>
      </w:r>
    </w:p>
    <w:p w14:paraId="04EB94F4" w14:textId="77777777"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technickou dokumentaci</w:t>
      </w:r>
    </w:p>
    <w:p w14:paraId="5CBE0917" w14:textId="77777777"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licenční ujednání k software, který je součástí předmětu plnění</w:t>
      </w:r>
    </w:p>
    <w:p w14:paraId="016F96E5" w14:textId="77777777"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záruční list,</w:t>
      </w:r>
    </w:p>
    <w:p w14:paraId="30FC7302" w14:textId="0A938229" w:rsidR="00EA62D7" w:rsidRPr="00CD360B" w:rsidRDefault="0047539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prohlášení o shodě</w:t>
      </w:r>
      <w:r w:rsidR="002175C8" w:rsidRPr="00CD360B">
        <w:rPr>
          <w:rFonts w:ascii="Tahoma" w:hAnsi="Tahoma" w:cs="Tahoma"/>
          <w:sz w:val="20"/>
          <w:szCs w:val="20"/>
        </w:rPr>
        <w:t xml:space="preserve"> vydané výrobcem</w:t>
      </w:r>
      <w:r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obsahující</w:t>
      </w:r>
      <w:r w:rsidR="00CA150E"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ustanovení o</w:t>
      </w:r>
      <w:r w:rsidR="00CA150E" w:rsidRPr="00CD360B">
        <w:rPr>
          <w:rFonts w:ascii="Tahoma" w:hAnsi="Tahoma" w:cs="Tahoma"/>
          <w:sz w:val="20"/>
          <w:szCs w:val="20"/>
        </w:rPr>
        <w:t> </w:t>
      </w:r>
      <w:r w:rsidR="001546A7" w:rsidRPr="00CD360B">
        <w:rPr>
          <w:rFonts w:ascii="Tahoma" w:hAnsi="Tahoma" w:cs="Tahoma"/>
          <w:sz w:val="20"/>
          <w:szCs w:val="20"/>
        </w:rPr>
        <w:t xml:space="preserve">třídě </w:t>
      </w:r>
      <w:r w:rsidR="002175C8" w:rsidRPr="00CD360B">
        <w:rPr>
          <w:rFonts w:ascii="Tahoma" w:hAnsi="Tahoma" w:cs="Tahoma"/>
          <w:sz w:val="20"/>
          <w:szCs w:val="20"/>
        </w:rPr>
        <w:t>zdravotnického prostředku</w:t>
      </w:r>
      <w:r w:rsidR="001546A7" w:rsidRPr="00CD360B">
        <w:rPr>
          <w:rFonts w:ascii="Tahoma" w:hAnsi="Tahoma" w:cs="Tahoma"/>
          <w:sz w:val="20"/>
          <w:szCs w:val="20"/>
        </w:rPr>
        <w:t xml:space="preserve"> (I, IIa, </w:t>
      </w:r>
      <w:r w:rsidR="00EF6252" w:rsidRPr="00CD360B">
        <w:rPr>
          <w:rFonts w:ascii="Tahoma" w:hAnsi="Tahoma" w:cs="Tahoma"/>
          <w:sz w:val="20"/>
          <w:szCs w:val="20"/>
        </w:rPr>
        <w:t xml:space="preserve">IIb anebo III), opatřené razítkem a podpisem. V případě cizojazyčného dokumentu, musí být </w:t>
      </w:r>
      <w:r w:rsidR="001546A7" w:rsidRPr="00CD360B">
        <w:rPr>
          <w:rFonts w:ascii="Tahoma" w:hAnsi="Tahoma" w:cs="Tahoma"/>
          <w:sz w:val="20"/>
          <w:szCs w:val="20"/>
        </w:rPr>
        <w:t xml:space="preserve">prohlášení </w:t>
      </w:r>
      <w:r w:rsidR="00D76B1A" w:rsidRPr="00CD360B">
        <w:rPr>
          <w:rFonts w:ascii="Tahoma" w:hAnsi="Tahoma" w:cs="Tahoma"/>
          <w:sz w:val="20"/>
          <w:szCs w:val="20"/>
        </w:rPr>
        <w:t xml:space="preserve">o shodě </w:t>
      </w:r>
      <w:r w:rsidR="00EF6252" w:rsidRPr="00CD360B">
        <w:rPr>
          <w:rFonts w:ascii="Tahoma" w:hAnsi="Tahoma" w:cs="Tahoma"/>
          <w:sz w:val="20"/>
          <w:szCs w:val="20"/>
        </w:rPr>
        <w:t>přeloženo do českého jazyka.</w:t>
      </w:r>
    </w:p>
    <w:p w14:paraId="5FD4E6D2" w14:textId="77777777" w:rsidR="001546A7" w:rsidRPr="00CD360B" w:rsidRDefault="001546A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V případ</w:t>
      </w:r>
      <w:r w:rsidR="00EA62D7" w:rsidRPr="00CD360B">
        <w:rPr>
          <w:rFonts w:ascii="Tahoma" w:hAnsi="Tahoma" w:cs="Tahoma"/>
          <w:sz w:val="20"/>
          <w:szCs w:val="20"/>
        </w:rPr>
        <w:t xml:space="preserve">ě, že prodávající dodá přístroj, kde je nutné provádět evidované úkony preventivní uživatelské kontroly a údržby, je povinen dodat provozní deník, ve kterém bude </w:t>
      </w:r>
      <w:r w:rsidRPr="00CD360B">
        <w:rPr>
          <w:rFonts w:ascii="Tahoma" w:hAnsi="Tahoma" w:cs="Tahoma"/>
          <w:sz w:val="20"/>
          <w:szCs w:val="20"/>
        </w:rPr>
        <w:t>seznam</w:t>
      </w:r>
      <w:r w:rsidR="00CD360B">
        <w:rPr>
          <w:rFonts w:ascii="Tahoma" w:hAnsi="Tahoma" w:cs="Tahoma"/>
          <w:sz w:val="20"/>
          <w:szCs w:val="20"/>
        </w:rPr>
        <w:t xml:space="preserve"> a </w:t>
      </w:r>
      <w:r w:rsidR="00EA62D7" w:rsidRPr="00CD360B">
        <w:rPr>
          <w:rFonts w:ascii="Tahoma" w:hAnsi="Tahoma" w:cs="Tahoma"/>
          <w:sz w:val="20"/>
          <w:szCs w:val="20"/>
        </w:rPr>
        <w:t>frekvence</w:t>
      </w:r>
      <w:r w:rsidRPr="00CD360B">
        <w:rPr>
          <w:rFonts w:ascii="Tahoma" w:hAnsi="Tahoma" w:cs="Tahoma"/>
          <w:sz w:val="20"/>
          <w:szCs w:val="20"/>
        </w:rPr>
        <w:t xml:space="preserve"> úkonů doporučených návodem k obsluze (úkony, které by měla provádět obsluha přístroje jako například provozní testy, čištění, dezinfekce atp.). Tento provozní deník musí opatřit razítkem a podpisem zástupce prodávajícího. </w:t>
      </w:r>
    </w:p>
    <w:p w14:paraId="05A7FC7E" w14:textId="77777777" w:rsidR="001546A7" w:rsidRPr="00CD360B" w:rsidRDefault="001546A7" w:rsidP="00D76B1A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Součástí předmětu plnění je také provádění všech zákonem stanovených prohlídek, zejména pak pravidel</w:t>
      </w:r>
      <w:r w:rsidR="00DE11E4" w:rsidRPr="00CD360B">
        <w:rPr>
          <w:rFonts w:ascii="Tahoma" w:hAnsi="Tahoma" w:cs="Tahoma"/>
          <w:sz w:val="20"/>
          <w:szCs w:val="20"/>
        </w:rPr>
        <w:t>ná údržba (PBTK)</w:t>
      </w:r>
      <w:r w:rsidR="00202963" w:rsidRPr="00CD360B">
        <w:rPr>
          <w:rFonts w:ascii="Tahoma" w:hAnsi="Tahoma" w:cs="Tahoma"/>
          <w:sz w:val="20"/>
          <w:szCs w:val="20"/>
        </w:rPr>
        <w:t xml:space="preserve"> dle zákona č. 268/2014</w:t>
      </w:r>
      <w:r w:rsidRPr="00CD360B">
        <w:rPr>
          <w:rFonts w:ascii="Tahoma" w:hAnsi="Tahoma" w:cs="Tahoma"/>
          <w:sz w:val="20"/>
          <w:szCs w:val="20"/>
        </w:rPr>
        <w:t xml:space="preserve"> Sb., o </w:t>
      </w:r>
      <w:r w:rsidR="00CA150E" w:rsidRPr="00CD360B">
        <w:rPr>
          <w:rFonts w:ascii="Tahoma" w:hAnsi="Tahoma" w:cs="Tahoma"/>
          <w:sz w:val="20"/>
          <w:szCs w:val="20"/>
        </w:rPr>
        <w:t>zdravotnických prostředcích a o </w:t>
      </w:r>
      <w:r w:rsidRPr="00CD360B">
        <w:rPr>
          <w:rFonts w:ascii="Tahoma" w:hAnsi="Tahoma" w:cs="Tahoma"/>
          <w:sz w:val="20"/>
          <w:szCs w:val="20"/>
        </w:rPr>
        <w:t>změně některých souvisejících zákonů, ve znění pozdějších</w:t>
      </w:r>
      <w:r w:rsidR="003175C8" w:rsidRPr="00CD360B">
        <w:rPr>
          <w:rFonts w:ascii="Tahoma" w:hAnsi="Tahoma" w:cs="Tahoma"/>
          <w:sz w:val="20"/>
          <w:szCs w:val="20"/>
        </w:rPr>
        <w:t xml:space="preserve"> předpisů (dále jen „zákon č. 268/2014</w:t>
      </w:r>
      <w:r w:rsidR="003A655C" w:rsidRPr="00CD360B">
        <w:rPr>
          <w:rFonts w:ascii="Tahoma" w:hAnsi="Tahoma" w:cs="Tahoma"/>
          <w:sz w:val="20"/>
          <w:szCs w:val="20"/>
        </w:rPr>
        <w:t xml:space="preserve"> Sb.“), po dobu záruky</w:t>
      </w:r>
      <w:r w:rsidR="00EA62D7" w:rsidRPr="00CD360B">
        <w:rPr>
          <w:rFonts w:ascii="Tahoma" w:hAnsi="Tahoma" w:cs="Tahoma"/>
          <w:sz w:val="20"/>
          <w:szCs w:val="20"/>
        </w:rPr>
        <w:t xml:space="preserve">, apod. </w:t>
      </w:r>
    </w:p>
    <w:p w14:paraId="188E22AD" w14:textId="77777777" w:rsidR="00CA150E" w:rsidRPr="00D76B1A" w:rsidRDefault="001546A7" w:rsidP="00D76B1A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14:paraId="49F2C40C" w14:textId="74685B9F" w:rsidR="001D6787" w:rsidRDefault="001D6787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14:paraId="628FD147" w14:textId="77777777" w:rsidR="00431BA6" w:rsidRPr="00C10FA0" w:rsidRDefault="00431BA6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14:paraId="0157D5B5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14:paraId="21AE2FF6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</w:t>
      </w:r>
      <w:r w:rsidR="00D21586">
        <w:rPr>
          <w:rFonts w:ascii="Tahoma" w:hAnsi="Tahoma" w:cs="Tahoma"/>
          <w:b/>
          <w:bCs/>
          <w:sz w:val="20"/>
          <w:szCs w:val="20"/>
        </w:rPr>
        <w:t>o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plnění</w:t>
      </w:r>
    </w:p>
    <w:p w14:paraId="758295EE" w14:textId="77777777" w:rsidR="001546A7" w:rsidRPr="006A4ED3" w:rsidRDefault="001546A7" w:rsidP="00FC1B76">
      <w:pPr>
        <w:pStyle w:val="Styl-normln-slo-odsazen"/>
        <w:numPr>
          <w:ilvl w:val="0"/>
          <w:numId w:val="25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 w:rsidRPr="006A4ED3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</w:t>
      </w:r>
      <w:r w:rsidR="00282A0D">
        <w:rPr>
          <w:rFonts w:ascii="Tahoma" w:hAnsi="Tahoma" w:cs="Tahoma"/>
          <w:sz w:val="20"/>
          <w:szCs w:val="20"/>
        </w:rPr>
        <w:t>S</w:t>
      </w:r>
      <w:r w:rsidR="00E1409D">
        <w:rPr>
          <w:rFonts w:ascii="Tahoma" w:hAnsi="Tahoma" w:cs="Tahoma"/>
          <w:sz w:val="20"/>
          <w:szCs w:val="20"/>
        </w:rPr>
        <w:t>lezská nemocnice v Opavě</w:t>
      </w:r>
      <w:r w:rsidR="00282A0D">
        <w:rPr>
          <w:rFonts w:ascii="Tahoma" w:hAnsi="Tahoma" w:cs="Tahoma"/>
          <w:sz w:val="20"/>
          <w:szCs w:val="20"/>
        </w:rPr>
        <w:t>,</w:t>
      </w:r>
      <w:r w:rsidR="00E1409D">
        <w:rPr>
          <w:rFonts w:ascii="Tahoma" w:hAnsi="Tahoma" w:cs="Tahoma"/>
          <w:sz w:val="20"/>
          <w:szCs w:val="20"/>
        </w:rPr>
        <w:t xml:space="preserve"> příspěvková organizace,</w:t>
      </w:r>
      <w:r w:rsidR="00282A0D">
        <w:rPr>
          <w:rFonts w:ascii="Tahoma" w:hAnsi="Tahoma" w:cs="Tahoma"/>
          <w:sz w:val="20"/>
          <w:szCs w:val="20"/>
        </w:rPr>
        <w:t xml:space="preserve"> </w:t>
      </w:r>
      <w:r w:rsidR="00E1409D">
        <w:rPr>
          <w:rFonts w:ascii="Tahoma" w:hAnsi="Tahoma" w:cs="Tahoma"/>
          <w:sz w:val="20"/>
          <w:szCs w:val="20"/>
        </w:rPr>
        <w:t>Olomoucká 470/86, Předměstí, 746 01 Opava</w:t>
      </w:r>
      <w:r w:rsidR="00282A0D">
        <w:rPr>
          <w:rFonts w:ascii="Tahoma" w:hAnsi="Tahoma" w:cs="Tahoma"/>
          <w:sz w:val="20"/>
          <w:szCs w:val="20"/>
        </w:rPr>
        <w:t>,</w:t>
      </w:r>
      <w:r w:rsidRPr="006A4ED3">
        <w:rPr>
          <w:rFonts w:ascii="Tahoma" w:hAnsi="Tahoma" w:cs="Tahoma"/>
          <w:sz w:val="20"/>
          <w:szCs w:val="20"/>
        </w:rPr>
        <w:t xml:space="preserve"> (dále jen „uživatel“), </w:t>
      </w:r>
      <w:r w:rsidRPr="006A4ED3">
        <w:rPr>
          <w:rFonts w:ascii="Tahoma" w:hAnsi="Tahoma" w:cs="Tahoma"/>
          <w:b/>
          <w:sz w:val="20"/>
          <w:szCs w:val="20"/>
        </w:rPr>
        <w:t xml:space="preserve">maximálně </w:t>
      </w:r>
      <w:r w:rsidR="007B4E06" w:rsidRPr="004A022E">
        <w:rPr>
          <w:rFonts w:ascii="Tahoma" w:hAnsi="Tahoma" w:cs="Tahoma"/>
          <w:b/>
          <w:sz w:val="20"/>
          <w:szCs w:val="20"/>
        </w:rPr>
        <w:t xml:space="preserve">do </w:t>
      </w:r>
      <w:r w:rsidR="005B369A" w:rsidRPr="004A022E">
        <w:rPr>
          <w:rFonts w:ascii="Tahoma" w:hAnsi="Tahoma" w:cs="Tahoma"/>
          <w:b/>
          <w:sz w:val="20"/>
          <w:szCs w:val="20"/>
        </w:rPr>
        <w:t xml:space="preserve">60 </w:t>
      </w:r>
      <w:r w:rsidR="00B010C0" w:rsidRPr="004A022E">
        <w:rPr>
          <w:rFonts w:ascii="Tahoma" w:hAnsi="Tahoma" w:cs="Tahoma"/>
          <w:b/>
          <w:sz w:val="20"/>
          <w:szCs w:val="20"/>
        </w:rPr>
        <w:t>dnů ode dne podpisu</w:t>
      </w:r>
      <w:r w:rsidR="00B010C0" w:rsidRPr="006A4ED3">
        <w:rPr>
          <w:rFonts w:ascii="Tahoma" w:hAnsi="Tahoma" w:cs="Tahoma"/>
          <w:b/>
          <w:sz w:val="20"/>
          <w:szCs w:val="20"/>
        </w:rPr>
        <w:t xml:space="preserve"> smlouvy</w:t>
      </w:r>
      <w:r w:rsidR="007B4E06" w:rsidRPr="006A4ED3">
        <w:rPr>
          <w:rFonts w:ascii="Tahoma" w:hAnsi="Tahoma" w:cs="Tahoma"/>
          <w:b/>
          <w:sz w:val="20"/>
          <w:szCs w:val="20"/>
        </w:rPr>
        <w:t>.</w:t>
      </w:r>
    </w:p>
    <w:p w14:paraId="2DBEB958" w14:textId="324F5DA0" w:rsidR="00D76B1A" w:rsidRPr="001D6787" w:rsidRDefault="001546A7" w:rsidP="00D76B1A">
      <w:pPr>
        <w:pStyle w:val="Odstavecseseznamem"/>
        <w:numPr>
          <w:ilvl w:val="0"/>
          <w:numId w:val="25"/>
        </w:numPr>
        <w:spacing w:after="60"/>
        <w:ind w:left="284"/>
        <w:jc w:val="both"/>
        <w:rPr>
          <w:rFonts w:ascii="Verdana" w:hAnsi="Verdana" w:cs="Tahoma"/>
          <w:sz w:val="18"/>
          <w:szCs w:val="18"/>
        </w:rPr>
      </w:pPr>
      <w:r w:rsidRPr="00883ED8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</w:t>
      </w:r>
      <w:r w:rsidR="00D475A1" w:rsidRPr="00883ED8">
        <w:rPr>
          <w:rFonts w:ascii="Tahoma" w:hAnsi="Tahoma" w:cs="Tahoma"/>
          <w:sz w:val="20"/>
          <w:szCs w:val="20"/>
        </w:rPr>
        <w:t xml:space="preserve">Kontaktní osoba </w:t>
      </w:r>
      <w:r w:rsidR="0051146D">
        <w:rPr>
          <w:rFonts w:ascii="Tahoma" w:hAnsi="Tahoma" w:cs="Tahoma"/>
          <w:sz w:val="20"/>
          <w:szCs w:val="20"/>
        </w:rPr>
        <w:t>xxx</w:t>
      </w:r>
      <w:bookmarkStart w:id="2" w:name="_GoBack"/>
      <w:bookmarkEnd w:id="2"/>
      <w:r w:rsidR="004949E5" w:rsidRPr="00883ED8">
        <w:rPr>
          <w:rFonts w:ascii="Tahoma" w:hAnsi="Tahoma" w:cs="Tahoma"/>
          <w:sz w:val="20"/>
          <w:szCs w:val="20"/>
        </w:rPr>
        <w:t xml:space="preserve">, </w:t>
      </w:r>
      <w:r w:rsidR="002B6E58" w:rsidRPr="00883ED8">
        <w:rPr>
          <w:rFonts w:ascii="Tahoma" w:hAnsi="Tahoma" w:cs="Tahoma"/>
          <w:color w:val="000000"/>
          <w:sz w:val="20"/>
          <w:szCs w:val="20"/>
        </w:rPr>
        <w:t>oddělení zdravotnické techniky</w:t>
      </w:r>
      <w:r w:rsidR="004949E5" w:rsidRPr="00883ED8">
        <w:rPr>
          <w:rFonts w:ascii="Tahoma" w:hAnsi="Tahoma" w:cs="Tahoma"/>
          <w:color w:val="000000"/>
          <w:sz w:val="20"/>
          <w:szCs w:val="20"/>
        </w:rPr>
        <w:t xml:space="preserve">, tel.: </w:t>
      </w:r>
      <w:r w:rsidR="0051146D">
        <w:rPr>
          <w:rFonts w:ascii="Tahoma" w:hAnsi="Tahoma" w:cs="Tahoma"/>
          <w:color w:val="000000"/>
          <w:sz w:val="20"/>
          <w:szCs w:val="20"/>
        </w:rPr>
        <w:t>xxx</w:t>
      </w:r>
      <w:r w:rsidR="004E691F" w:rsidRPr="00883ED8">
        <w:rPr>
          <w:rFonts w:ascii="Tahoma" w:hAnsi="Tahoma" w:cs="Tahoma"/>
          <w:color w:val="000000"/>
          <w:sz w:val="20"/>
          <w:szCs w:val="20"/>
        </w:rPr>
        <w:t>.</w:t>
      </w:r>
    </w:p>
    <w:p w14:paraId="08D93A2A" w14:textId="425C8E00" w:rsidR="001D6787" w:rsidRDefault="001D6787" w:rsidP="001D6787">
      <w:pPr>
        <w:pStyle w:val="Odstavecseseznamem"/>
        <w:spacing w:after="6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3C05D7B" w14:textId="77777777" w:rsidR="00431BA6" w:rsidRDefault="00431BA6" w:rsidP="001D6787">
      <w:pPr>
        <w:pStyle w:val="Odstavecseseznamem"/>
        <w:spacing w:after="6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290B2E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14:paraId="679EC112" w14:textId="77777777" w:rsidR="001546A7" w:rsidRPr="00346E49" w:rsidRDefault="001546A7" w:rsidP="00D2158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14:paraId="4F88EA71" w14:textId="77777777" w:rsidR="001546A7" w:rsidRPr="0055482E" w:rsidRDefault="001546A7" w:rsidP="00FC1B76">
      <w:pPr>
        <w:pStyle w:val="Styl-normln-slo-odsazen"/>
        <w:numPr>
          <w:ilvl w:val="0"/>
          <w:numId w:val="26"/>
        </w:numPr>
        <w:spacing w:before="120"/>
        <w:ind w:left="283" w:hanging="357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</w:t>
      </w:r>
      <w:r w:rsidR="001B4EE5">
        <w:rPr>
          <w:rFonts w:ascii="Tahoma" w:hAnsi="Tahoma" w:cs="Tahoma"/>
          <w:sz w:val="20"/>
          <w:szCs w:val="20"/>
        </w:rPr>
        <w:t xml:space="preserve"> dohodou smluvních stran a činí</w:t>
      </w:r>
      <w:r w:rsidR="009F2CF2">
        <w:rPr>
          <w:rFonts w:ascii="Tahoma" w:hAnsi="Tahoma" w:cs="Tahoma"/>
          <w:sz w:val="20"/>
          <w:szCs w:val="20"/>
        </w:rPr>
        <w:t xml:space="preserve">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554"/>
      </w:tblGrid>
      <w:tr w:rsidR="00BE29A5" w:rsidRPr="00820A00" w14:paraId="3366625A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D85426" w14:textId="77777777" w:rsidR="00BE29A5" w:rsidRPr="00BE29A5" w:rsidRDefault="00BE29A5" w:rsidP="00BE29A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BE29A5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BE29A5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14524" w14:textId="08AC250D" w:rsidR="00BE29A5" w:rsidRPr="00BE29A5" w:rsidRDefault="00BE29A5" w:rsidP="00BE29A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8DB3E2" w:themeFill="text2" w:themeFillTint="66"/>
              </w:rPr>
            </w:pPr>
            <w:r w:rsidRPr="00BE29A5">
              <w:rPr>
                <w:rFonts w:ascii="Tahoma" w:hAnsi="Tahoma"/>
                <w:sz w:val="20"/>
              </w:rPr>
              <w:t>1 578 400,</w:t>
            </w:r>
            <w:r>
              <w:rPr>
                <w:rFonts w:ascii="Tahoma" w:hAnsi="Tahoma"/>
                <w:sz w:val="20"/>
              </w:rPr>
              <w:t>00</w:t>
            </w:r>
          </w:p>
        </w:tc>
      </w:tr>
      <w:tr w:rsidR="00BE29A5" w:rsidRPr="00820A00" w14:paraId="53A27525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D7DC3A" w14:textId="77777777" w:rsidR="00BE29A5" w:rsidRPr="00BE29A5" w:rsidRDefault="00BE29A5" w:rsidP="00BE29A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BE29A5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88C7D" w14:textId="3D65E3C9" w:rsidR="00BE29A5" w:rsidRPr="00BE29A5" w:rsidRDefault="00BE29A5" w:rsidP="00BE29A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shd w:val="clear" w:color="auto" w:fill="8DB3E2" w:themeFill="text2" w:themeFillTint="66"/>
              </w:rPr>
            </w:pPr>
            <w:r w:rsidRPr="00BE29A5">
              <w:rPr>
                <w:rFonts w:ascii="Tahoma" w:hAnsi="Tahoma"/>
                <w:sz w:val="20"/>
              </w:rPr>
              <w:t>33</w:t>
            </w:r>
            <w:r>
              <w:rPr>
                <w:rFonts w:ascii="Tahoma" w:hAnsi="Tahoma"/>
                <w:sz w:val="20"/>
              </w:rPr>
              <w:t>1 464,00</w:t>
            </w:r>
          </w:p>
        </w:tc>
      </w:tr>
      <w:tr w:rsidR="00BE29A5" w:rsidRPr="00820A00" w14:paraId="6413BC64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74EF33" w14:textId="77777777" w:rsidR="00BE29A5" w:rsidRPr="00BE29A5" w:rsidRDefault="00BE29A5" w:rsidP="00BE29A5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BE29A5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93A71" w14:textId="2944B34C" w:rsidR="00BE29A5" w:rsidRPr="00BE29A5" w:rsidRDefault="00BE29A5" w:rsidP="00BE29A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shd w:val="clear" w:color="auto" w:fill="8DB3E2" w:themeFill="text2" w:themeFillTint="66"/>
              </w:rPr>
            </w:pPr>
            <w:r w:rsidRPr="00BE29A5">
              <w:rPr>
                <w:rFonts w:ascii="Tahoma" w:hAnsi="Tahoma"/>
                <w:sz w:val="20"/>
              </w:rPr>
              <w:t>21</w:t>
            </w:r>
          </w:p>
        </w:tc>
      </w:tr>
      <w:tr w:rsidR="003576CF" w:rsidRPr="00820A00" w14:paraId="292B1F87" w14:textId="77777777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2F4322" w14:textId="77777777" w:rsidR="003576CF" w:rsidRPr="00BE29A5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BE29A5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F6465" w14:textId="2938080D" w:rsidR="003576CF" w:rsidRPr="00BE29A5" w:rsidRDefault="00BE29A5" w:rsidP="00253FBC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8DB3E2" w:themeFill="text2" w:themeFillTint="66"/>
              </w:rPr>
            </w:pPr>
            <w:r w:rsidRPr="00BE29A5">
              <w:rPr>
                <w:rFonts w:ascii="Tahoma" w:hAnsi="Tahoma"/>
                <w:b/>
                <w:bCs/>
                <w:sz w:val="20"/>
              </w:rPr>
              <w:t>1 909 864,00</w:t>
            </w:r>
          </w:p>
        </w:tc>
      </w:tr>
    </w:tbl>
    <w:p w14:paraId="766557A7" w14:textId="77777777" w:rsidR="009924CF" w:rsidRDefault="009924CF" w:rsidP="00D21586">
      <w:pPr>
        <w:pStyle w:val="Odstavecseseznamem"/>
        <w:tabs>
          <w:tab w:val="left" w:pos="0"/>
          <w:tab w:val="left" w:pos="360"/>
        </w:tabs>
        <w:spacing w:after="6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8E0AB2A" w14:textId="77777777" w:rsidR="001546A7" w:rsidRPr="00D76B1A" w:rsidRDefault="006A47F2" w:rsidP="00D76B1A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</w:t>
      </w:r>
      <w:r w:rsidR="001546A7" w:rsidRPr="0055482E">
        <w:rPr>
          <w:rFonts w:ascii="Tahoma" w:hAnsi="Tahoma" w:cs="Tahoma"/>
          <w:sz w:val="20"/>
          <w:szCs w:val="20"/>
        </w:rPr>
        <w:t>ena je stanovena jako nejvýše přípustná a jsou v ní zahrnuty veškeré náklad</w:t>
      </w:r>
      <w:r w:rsidR="001546A7" w:rsidRPr="00D76B1A">
        <w:rPr>
          <w:rFonts w:ascii="Tahoma" w:hAnsi="Tahoma" w:cs="Tahoma"/>
          <w:sz w:val="20"/>
          <w:szCs w:val="20"/>
        </w:rPr>
        <w:t xml:space="preserve">y prodávajícího </w:t>
      </w:r>
      <w:r w:rsidR="001546A7" w:rsidRPr="00D76B1A">
        <w:rPr>
          <w:rFonts w:ascii="Tahoma" w:hAnsi="Tahoma" w:cs="Tahoma"/>
          <w:sz w:val="20"/>
          <w:szCs w:val="20"/>
        </w:rPr>
        <w:lastRenderedPageBreak/>
        <w:t xml:space="preserve">spojené s plněním předmětu této smlouvy včetně nákladů na dopravu zboží </w:t>
      </w:r>
      <w:r w:rsidR="001546A7" w:rsidRPr="00D76B1A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14:paraId="4E1329B9" w14:textId="77777777" w:rsidR="001546A7" w:rsidRPr="0055482E" w:rsidRDefault="001546A7" w:rsidP="001546A7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50347247" w14:textId="35CF1C77" w:rsidR="001546A7" w:rsidRDefault="001546A7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6583C08B" w14:textId="77777777" w:rsidR="00431BA6" w:rsidRPr="00346E49" w:rsidRDefault="00431BA6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0710DFFE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VI.</w:t>
      </w:r>
    </w:p>
    <w:p w14:paraId="2D6DD0B7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0965D15" w14:textId="77777777" w:rsidR="001546A7" w:rsidRPr="00346E49" w:rsidRDefault="001546A7" w:rsidP="00FC1B76">
      <w:pPr>
        <w:numPr>
          <w:ilvl w:val="0"/>
          <w:numId w:val="21"/>
        </w:numPr>
        <w:tabs>
          <w:tab w:val="left" w:pos="0"/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14:paraId="037DC852" w14:textId="77777777"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faktury činí </w:t>
      </w:r>
      <w:r w:rsidR="009835E5" w:rsidRPr="005F674B">
        <w:rPr>
          <w:rFonts w:ascii="Tahoma" w:hAnsi="Tahoma" w:cs="Tahoma"/>
          <w:b/>
          <w:sz w:val="20"/>
          <w:szCs w:val="20"/>
        </w:rPr>
        <w:t>6</w:t>
      </w:r>
      <w:r w:rsidR="003175C8" w:rsidRPr="005F674B">
        <w:rPr>
          <w:rFonts w:ascii="Tahoma" w:hAnsi="Tahoma" w:cs="Tahoma"/>
          <w:b/>
          <w:sz w:val="20"/>
          <w:szCs w:val="20"/>
        </w:rPr>
        <w:t>0</w:t>
      </w:r>
      <w:r w:rsidRPr="005F674B">
        <w:rPr>
          <w:rFonts w:ascii="Tahoma" w:hAnsi="Tahoma" w:cs="Tahoma"/>
          <w:b/>
          <w:sz w:val="20"/>
          <w:szCs w:val="20"/>
        </w:rPr>
        <w:t xml:space="preserve"> dnů</w:t>
      </w:r>
      <w:r w:rsidRPr="00346E49">
        <w:rPr>
          <w:rFonts w:ascii="Tahoma" w:hAnsi="Tahoma" w:cs="Tahoma"/>
          <w:sz w:val="20"/>
          <w:szCs w:val="20"/>
        </w:rPr>
        <w:t xml:space="preserve">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14:paraId="0B7AB587" w14:textId="77777777"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7D92B74F" w14:textId="77777777" w:rsidR="001546A7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14:paraId="008F458B" w14:textId="77777777" w:rsidR="00D475A1" w:rsidRPr="00202603" w:rsidRDefault="00D475A1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 bude dále obsahovat</w:t>
      </w:r>
      <w:r w:rsidR="003175C8">
        <w:rPr>
          <w:rFonts w:ascii="Tahoma" w:hAnsi="Tahoma" w:cs="Tahoma"/>
          <w:sz w:val="20"/>
          <w:szCs w:val="20"/>
        </w:rPr>
        <w:t xml:space="preserve"> údaj o </w:t>
      </w:r>
      <w:r w:rsidR="003175C8" w:rsidRPr="00202603">
        <w:rPr>
          <w:rFonts w:ascii="Tahoma" w:hAnsi="Tahoma" w:cs="Tahoma"/>
          <w:sz w:val="20"/>
          <w:szCs w:val="20"/>
        </w:rPr>
        <w:t>související veřejné zakázce:</w:t>
      </w:r>
    </w:p>
    <w:p w14:paraId="136B9215" w14:textId="3B2B6E70" w:rsidR="003175C8" w:rsidRPr="003175C8" w:rsidRDefault="003175C8" w:rsidP="003175C8">
      <w:pPr>
        <w:pStyle w:val="Odstavecseseznamem"/>
        <w:tabs>
          <w:tab w:val="left" w:pos="0"/>
          <w:tab w:val="left" w:pos="360"/>
        </w:tabs>
        <w:spacing w:after="60"/>
        <w:ind w:left="717"/>
        <w:jc w:val="both"/>
        <w:rPr>
          <w:rFonts w:ascii="Tahoma" w:hAnsi="Tahoma" w:cs="Tahoma"/>
          <w:sz w:val="20"/>
          <w:szCs w:val="20"/>
        </w:rPr>
      </w:pPr>
      <w:r w:rsidRPr="00202603">
        <w:rPr>
          <w:rFonts w:ascii="Tahoma" w:hAnsi="Tahoma" w:cs="Tahoma"/>
          <w:sz w:val="20"/>
          <w:szCs w:val="20"/>
        </w:rPr>
        <w:t xml:space="preserve">Číslo spisu veřejné zakázky: </w:t>
      </w:r>
      <w:r w:rsidR="00E1409D">
        <w:rPr>
          <w:rFonts w:ascii="Tahoma" w:hAnsi="Tahoma" w:cs="Tahoma"/>
          <w:b/>
          <w:sz w:val="20"/>
          <w:szCs w:val="20"/>
        </w:rPr>
        <w:t>SNO</w:t>
      </w:r>
      <w:r w:rsidR="001F7198" w:rsidRPr="00202603">
        <w:rPr>
          <w:rFonts w:ascii="Tahoma" w:hAnsi="Tahoma" w:cs="Tahoma"/>
          <w:b/>
          <w:sz w:val="20"/>
          <w:szCs w:val="20"/>
        </w:rPr>
        <w:t>/Otr/</w:t>
      </w:r>
      <w:r w:rsidR="00A42AF5">
        <w:rPr>
          <w:rFonts w:ascii="Tahoma" w:hAnsi="Tahoma" w:cs="Tahoma"/>
          <w:b/>
          <w:sz w:val="20"/>
          <w:szCs w:val="20"/>
        </w:rPr>
        <w:t>20</w:t>
      </w:r>
      <w:r w:rsidR="003576CF">
        <w:rPr>
          <w:rFonts w:ascii="Tahoma" w:hAnsi="Tahoma" w:cs="Tahoma"/>
          <w:b/>
          <w:sz w:val="20"/>
          <w:szCs w:val="20"/>
        </w:rPr>
        <w:t>20</w:t>
      </w:r>
      <w:r w:rsidRPr="00254A9C">
        <w:rPr>
          <w:rFonts w:ascii="Tahoma" w:hAnsi="Tahoma" w:cs="Tahoma"/>
          <w:b/>
          <w:sz w:val="20"/>
          <w:szCs w:val="20"/>
        </w:rPr>
        <w:t>/</w:t>
      </w:r>
      <w:r w:rsidR="00431BA6">
        <w:rPr>
          <w:rFonts w:ascii="Tahoma" w:hAnsi="Tahoma" w:cs="Tahoma"/>
          <w:b/>
          <w:sz w:val="20"/>
          <w:szCs w:val="20"/>
        </w:rPr>
        <w:t>31/laser</w:t>
      </w:r>
      <w:r w:rsidR="009B54CE">
        <w:rPr>
          <w:rFonts w:ascii="Tahoma" w:hAnsi="Tahoma" w:cs="Tahoma"/>
          <w:b/>
          <w:sz w:val="20"/>
          <w:szCs w:val="20"/>
        </w:rPr>
        <w:t xml:space="preserve"> – </w:t>
      </w:r>
      <w:r w:rsidR="00322663">
        <w:rPr>
          <w:rFonts w:ascii="Tahoma" w:hAnsi="Tahoma" w:cs="Tahoma"/>
          <w:b/>
          <w:sz w:val="20"/>
          <w:szCs w:val="20"/>
        </w:rPr>
        <w:t>UROL</w:t>
      </w:r>
    </w:p>
    <w:p w14:paraId="20CFE608" w14:textId="77777777" w:rsidR="001546A7" w:rsidRPr="00346E49" w:rsidRDefault="001546A7" w:rsidP="00431BA6">
      <w:pPr>
        <w:numPr>
          <w:ilvl w:val="0"/>
          <w:numId w:val="21"/>
        </w:numPr>
        <w:tabs>
          <w:tab w:val="left" w:pos="0"/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 případě, že faktura nebude obsahovat stanovené náležitosti, je kupující oprávněn</w:t>
      </w: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14:paraId="62B87AF0" w14:textId="0A7E80FF" w:rsidR="00265620" w:rsidRDefault="00265620" w:rsidP="00CA150E">
      <w:pPr>
        <w:spacing w:line="240" w:lineRule="atLeast"/>
        <w:rPr>
          <w:rFonts w:ascii="Tahoma" w:hAnsi="Tahoma" w:cs="Tahoma"/>
          <w:b/>
          <w:bCs/>
          <w:caps/>
          <w:sz w:val="20"/>
          <w:szCs w:val="20"/>
        </w:rPr>
      </w:pPr>
    </w:p>
    <w:p w14:paraId="32276AB7" w14:textId="77777777" w:rsidR="00431BA6" w:rsidRDefault="00431BA6" w:rsidP="00CA150E">
      <w:pPr>
        <w:spacing w:line="240" w:lineRule="atLeast"/>
        <w:rPr>
          <w:rFonts w:ascii="Tahoma" w:hAnsi="Tahoma" w:cs="Tahoma"/>
          <w:b/>
          <w:bCs/>
          <w:caps/>
          <w:sz w:val="20"/>
          <w:szCs w:val="20"/>
        </w:rPr>
      </w:pPr>
    </w:p>
    <w:p w14:paraId="76C37936" w14:textId="73E9FE5B" w:rsidR="001546A7" w:rsidRPr="00346E49" w:rsidRDefault="00431BA6" w:rsidP="00431BA6">
      <w:pPr>
        <w:spacing w:before="120"/>
        <w:jc w:val="center"/>
        <w:rPr>
          <w:rFonts w:ascii="Tahoma" w:hAnsi="Tahoma" w:cs="Tahoma"/>
          <w:b/>
          <w:bCs/>
          <w:cap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</w:t>
      </w:r>
      <w:r w:rsidR="001546A7" w:rsidRPr="00431BA6">
        <w:rPr>
          <w:rFonts w:ascii="Tahoma" w:hAnsi="Tahoma" w:cs="Tahoma"/>
          <w:b/>
          <w:bCs/>
          <w:sz w:val="20"/>
          <w:szCs w:val="20"/>
        </w:rPr>
        <w:t>II</w:t>
      </w:r>
      <w:r w:rsidR="001546A7" w:rsidRPr="00346E49">
        <w:rPr>
          <w:rFonts w:ascii="Tahoma" w:hAnsi="Tahoma" w:cs="Tahoma"/>
          <w:b/>
          <w:bCs/>
          <w:caps/>
          <w:sz w:val="20"/>
          <w:szCs w:val="20"/>
        </w:rPr>
        <w:t>.</w:t>
      </w:r>
    </w:p>
    <w:p w14:paraId="440E0B52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14:paraId="318441D1" w14:textId="77777777" w:rsidR="001546A7" w:rsidRPr="00346E49" w:rsidRDefault="001546A7" w:rsidP="00FC1B76">
      <w:pPr>
        <w:numPr>
          <w:ilvl w:val="0"/>
          <w:numId w:val="22"/>
        </w:numPr>
        <w:tabs>
          <w:tab w:val="left" w:pos="360"/>
          <w:tab w:val="left" w:pos="144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plnění ze strany prodáv</w:t>
      </w:r>
      <w:r w:rsidR="00CA150E">
        <w:rPr>
          <w:rFonts w:ascii="Tahoma" w:hAnsi="Tahoma" w:cs="Tahoma"/>
          <w:sz w:val="20"/>
          <w:szCs w:val="20"/>
        </w:rPr>
        <w:t>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14:paraId="39DDB18A" w14:textId="77777777"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 w:rsidR="00EA76D2">
        <w:rPr>
          <w:rFonts w:ascii="Tahoma" w:hAnsi="Tahoma" w:cs="Tahoma"/>
          <w:sz w:val="20"/>
          <w:szCs w:val="20"/>
        </w:rPr>
        <w:t>ů uživatele s obsluhou zboží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 w:rsidR="00EA76D2">
        <w:rPr>
          <w:rFonts w:ascii="Tahoma" w:hAnsi="Tahoma" w:cs="Tahoma"/>
          <w:sz w:val="20"/>
          <w:szCs w:val="20"/>
        </w:rPr>
        <w:t>rávné pochopení funkcí zboží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p w14:paraId="08F0C0F8" w14:textId="77777777" w:rsidR="00265620" w:rsidRDefault="001546A7" w:rsidP="001546A7">
      <w:pPr>
        <w:numPr>
          <w:ilvl w:val="0"/>
          <w:numId w:val="22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předání a převzetí dle odst. 1 této smlouvy. </w:t>
      </w:r>
    </w:p>
    <w:p w14:paraId="1727A8A9" w14:textId="2D35AB2D" w:rsidR="00D21586" w:rsidRDefault="00D2158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14:paraId="7EF495C4" w14:textId="77777777" w:rsidR="00431BA6" w:rsidRDefault="00431BA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14:paraId="677E2892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14:paraId="6DE74653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Záruka za jakost, záruční a pozáruční servis</w:t>
      </w:r>
    </w:p>
    <w:p w14:paraId="784E3380" w14:textId="1F55AC4B" w:rsidR="001546A7" w:rsidRPr="00346E49" w:rsidRDefault="001546A7" w:rsidP="00FC1B7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3D1544">
        <w:rPr>
          <w:rFonts w:ascii="Tahoma" w:hAnsi="Tahoma" w:cs="Tahoma"/>
          <w:sz w:val="20"/>
          <w:szCs w:val="20"/>
        </w:rPr>
        <w:t xml:space="preserve">délce </w:t>
      </w:r>
      <w:r w:rsidR="00BE29A5">
        <w:rPr>
          <w:rFonts w:ascii="Tahoma" w:hAnsi="Tahoma" w:cs="Tahoma"/>
          <w:b/>
          <w:sz w:val="20"/>
          <w:szCs w:val="20"/>
        </w:rPr>
        <w:t>24</w:t>
      </w:r>
      <w:r w:rsidRPr="003D1544">
        <w:rPr>
          <w:rFonts w:ascii="Tahoma" w:hAnsi="Tahoma" w:cs="Tahoma"/>
          <w:sz w:val="20"/>
          <w:szCs w:val="20"/>
        </w:rPr>
        <w:t xml:space="preserve"> </w:t>
      </w:r>
      <w:r w:rsidRPr="00AF5002">
        <w:rPr>
          <w:rFonts w:ascii="Tahoma" w:hAnsi="Tahoma" w:cs="Tahoma"/>
          <w:sz w:val="20"/>
          <w:szCs w:val="20"/>
        </w:rPr>
        <w:t>měsíců,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>převzetí ze strany kupujícího (po instalaci a uvedení do provozu). Prodávající bude kupujícímu po dobu uvedenou v prvé větě tohoto odstavce bezplatně poskytovat záruční servis v</w:t>
      </w:r>
      <w:r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uvedeném v tomto článku smlouvy.</w:t>
      </w:r>
    </w:p>
    <w:p w14:paraId="6B1ABB52" w14:textId="77777777"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Záruční servis podle této smlouvy zahrnuje:</w:t>
      </w:r>
    </w:p>
    <w:p w14:paraId="7B912282" w14:textId="77777777"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lastRenderedPageBreak/>
        <w:t xml:space="preserve">preventivní kontroly a zkoušky všech součástí </w:t>
      </w:r>
      <w:r w:rsidR="000F2521" w:rsidRPr="00942402">
        <w:rPr>
          <w:rFonts w:ascii="Tahoma" w:hAnsi="Tahoma" w:cs="Tahoma"/>
          <w:sz w:val="20"/>
          <w:szCs w:val="20"/>
        </w:rPr>
        <w:t>zboží</w:t>
      </w:r>
      <w:r w:rsidRPr="00942402">
        <w:rPr>
          <w:rFonts w:ascii="Tahoma" w:hAnsi="Tahoma" w:cs="Tahoma"/>
          <w:sz w:val="20"/>
          <w:szCs w:val="20"/>
        </w:rPr>
        <w:t xml:space="preserve"> a je</w:t>
      </w:r>
      <w:r w:rsidR="0085730C" w:rsidRPr="00942402">
        <w:rPr>
          <w:rFonts w:ascii="Tahoma" w:hAnsi="Tahoma" w:cs="Tahoma"/>
          <w:sz w:val="20"/>
          <w:szCs w:val="20"/>
        </w:rPr>
        <w:t>jich příslušenství, kalibrace a </w:t>
      </w:r>
      <w:r w:rsidR="000F2521" w:rsidRPr="00942402">
        <w:rPr>
          <w:rFonts w:ascii="Tahoma" w:hAnsi="Tahoma" w:cs="Tahoma"/>
          <w:sz w:val="20"/>
          <w:szCs w:val="20"/>
        </w:rPr>
        <w:t>nastavení zboží</w:t>
      </w:r>
      <w:r w:rsidRPr="00942402">
        <w:rPr>
          <w:rFonts w:ascii="Tahoma" w:hAnsi="Tahoma" w:cs="Tahoma"/>
          <w:sz w:val="20"/>
          <w:szCs w:val="20"/>
        </w:rPr>
        <w:t xml:space="preserve"> dle pokynů výrobce a v souladu</w:t>
      </w:r>
      <w:r w:rsidR="004E7BCC" w:rsidRPr="00942402">
        <w:rPr>
          <w:rFonts w:ascii="Tahoma" w:hAnsi="Tahoma" w:cs="Tahoma"/>
          <w:sz w:val="20"/>
          <w:szCs w:val="20"/>
        </w:rPr>
        <w:t xml:space="preserve"> se zákonem č. 268/2014</w:t>
      </w:r>
      <w:r w:rsidRPr="00942402">
        <w:rPr>
          <w:rFonts w:ascii="Tahoma" w:hAnsi="Tahoma" w:cs="Tahoma"/>
          <w:sz w:val="20"/>
          <w:szCs w:val="20"/>
        </w:rPr>
        <w:t xml:space="preserve"> Sb. a platných norem,</w:t>
      </w:r>
    </w:p>
    <w:p w14:paraId="09E5E0D2" w14:textId="77777777"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preventivní servisní prohlídky dle doporučení výrobce,</w:t>
      </w:r>
    </w:p>
    <w:p w14:paraId="52EE9B0D" w14:textId="77777777" w:rsidR="001546A7" w:rsidRPr="00942402" w:rsidRDefault="00AF5002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údržbu, </w:t>
      </w:r>
      <w:r w:rsidR="000F2521" w:rsidRPr="00942402">
        <w:rPr>
          <w:rFonts w:ascii="Tahoma" w:hAnsi="Tahoma" w:cs="Tahoma"/>
          <w:sz w:val="20"/>
          <w:szCs w:val="20"/>
        </w:rPr>
        <w:t>opravy poruch a závad zboží, tj. uvedení zboží</w:t>
      </w:r>
      <w:r w:rsidR="001546A7" w:rsidRPr="00942402">
        <w:rPr>
          <w:rFonts w:ascii="Tahoma" w:hAnsi="Tahoma" w:cs="Tahoma"/>
          <w:sz w:val="20"/>
          <w:szCs w:val="20"/>
        </w:rPr>
        <w:t xml:space="preserve"> do stavu plné využitelnosti jeho technických parametrů,</w:t>
      </w:r>
    </w:p>
    <w:p w14:paraId="26BF157F" w14:textId="77777777"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pravidelné předepsané periodické bezpečnostně-technické kont</w:t>
      </w:r>
      <w:r w:rsidR="000F2521" w:rsidRPr="00942402">
        <w:rPr>
          <w:rFonts w:ascii="Tahoma" w:hAnsi="Tahoma" w:cs="Tahoma"/>
          <w:sz w:val="20"/>
          <w:szCs w:val="20"/>
        </w:rPr>
        <w:t>roly zboží</w:t>
      </w:r>
      <w:r w:rsidR="00CA150E" w:rsidRPr="00942402">
        <w:rPr>
          <w:rFonts w:ascii="Tahoma" w:hAnsi="Tahoma" w:cs="Tahoma"/>
          <w:sz w:val="20"/>
          <w:szCs w:val="20"/>
        </w:rPr>
        <w:t xml:space="preserve"> dle zákona č. </w:t>
      </w:r>
      <w:r w:rsidR="004E7BCC" w:rsidRPr="00942402">
        <w:rPr>
          <w:rFonts w:ascii="Tahoma" w:hAnsi="Tahoma" w:cs="Tahoma"/>
          <w:sz w:val="20"/>
          <w:szCs w:val="20"/>
        </w:rPr>
        <w:t>268/2014</w:t>
      </w:r>
      <w:r w:rsidRPr="00942402">
        <w:rPr>
          <w:rFonts w:ascii="Tahoma" w:hAnsi="Tahoma" w:cs="Tahoma"/>
          <w:sz w:val="20"/>
          <w:szCs w:val="20"/>
        </w:rPr>
        <w:t xml:space="preserve"> Sb., ve znění pozdějších p</w:t>
      </w:r>
      <w:r w:rsidR="00601D09" w:rsidRPr="00942402">
        <w:rPr>
          <w:rFonts w:ascii="Tahoma" w:hAnsi="Tahoma" w:cs="Tahoma"/>
          <w:sz w:val="20"/>
          <w:szCs w:val="20"/>
        </w:rPr>
        <w:t>ředpisů a dle požadavků výrobce.</w:t>
      </w:r>
    </w:p>
    <w:p w14:paraId="0BA85F77" w14:textId="77777777"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V rámci záručního servisu bude prodávající pravidelně provádět </w:t>
      </w:r>
      <w:r w:rsidR="00CA150E" w:rsidRPr="00942402">
        <w:rPr>
          <w:rFonts w:ascii="Tahoma" w:hAnsi="Tahoma" w:cs="Tahoma"/>
          <w:sz w:val="20"/>
          <w:szCs w:val="20"/>
        </w:rPr>
        <w:t xml:space="preserve">bezplatně prohlídku </w:t>
      </w:r>
      <w:r w:rsidR="000F2521" w:rsidRPr="00942402">
        <w:rPr>
          <w:rFonts w:ascii="Tahoma" w:hAnsi="Tahoma" w:cs="Tahoma"/>
          <w:sz w:val="20"/>
          <w:szCs w:val="20"/>
        </w:rPr>
        <w:t xml:space="preserve">zboží </w:t>
      </w:r>
      <w:r w:rsidR="00CA150E" w:rsidRPr="00942402">
        <w:rPr>
          <w:rFonts w:ascii="Tahoma" w:hAnsi="Tahoma" w:cs="Tahoma"/>
          <w:sz w:val="20"/>
          <w:szCs w:val="20"/>
        </w:rPr>
        <w:t>a </w:t>
      </w:r>
      <w:r w:rsidRPr="00942402">
        <w:rPr>
          <w:rFonts w:ascii="Tahoma" w:hAnsi="Tahoma" w:cs="Tahoma"/>
          <w:sz w:val="20"/>
          <w:szCs w:val="20"/>
        </w:rPr>
        <w:t>jejich údržbu (dále též „servisní kontrola“) dle doporučení výrobce nebo po určitém počtu provedených pracovních cyklů na daném přístroji, tak aby byla po celou dobu záruky za</w:t>
      </w:r>
      <w:r w:rsidR="000F2521" w:rsidRPr="00942402">
        <w:rPr>
          <w:rFonts w:ascii="Tahoma" w:hAnsi="Tahoma" w:cs="Tahoma"/>
          <w:sz w:val="20"/>
          <w:szCs w:val="20"/>
        </w:rPr>
        <w:t>jištěna plná funkčnost zboží</w:t>
      </w:r>
      <w:r w:rsidRPr="00942402">
        <w:rPr>
          <w:rFonts w:ascii="Tahoma" w:hAnsi="Tahoma" w:cs="Tahoma"/>
          <w:sz w:val="20"/>
          <w:szCs w:val="20"/>
        </w:rPr>
        <w:t xml:space="preserve">. Servisní kontrola dle tohoto odstavce zahrnuje servisní úkony, zejména technickou podporu, práci a cestu technika, servisní prohlídky apod. </w:t>
      </w:r>
    </w:p>
    <w:p w14:paraId="5562FFCB" w14:textId="77777777" w:rsidR="00E473DE" w:rsidRPr="00942402" w:rsidRDefault="00E473DE" w:rsidP="003678C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2"/>
          <w:szCs w:val="20"/>
        </w:rPr>
      </w:pPr>
      <w:r w:rsidRPr="00942402">
        <w:rPr>
          <w:rFonts w:ascii="Tahoma" w:hAnsi="Tahoma" w:cs="Tahoma"/>
          <w:sz w:val="20"/>
          <w:szCs w:val="18"/>
        </w:rPr>
        <w:t xml:space="preserve">V případě </w:t>
      </w:r>
      <w:r w:rsidR="00F530CE" w:rsidRPr="00EC65C8">
        <w:rPr>
          <w:rFonts w:ascii="Tahoma" w:hAnsi="Tahoma" w:cs="Tahoma"/>
          <w:sz w:val="20"/>
          <w:szCs w:val="18"/>
        </w:rPr>
        <w:t>neuznaného</w:t>
      </w:r>
      <w:r w:rsidR="00F530CE">
        <w:rPr>
          <w:rFonts w:ascii="Tahoma" w:hAnsi="Tahoma" w:cs="Tahoma"/>
          <w:sz w:val="20"/>
          <w:szCs w:val="18"/>
        </w:rPr>
        <w:t xml:space="preserve"> </w:t>
      </w:r>
      <w:r w:rsidRPr="00942402">
        <w:rPr>
          <w:rFonts w:ascii="Tahoma" w:hAnsi="Tahoma" w:cs="Tahoma"/>
          <w:sz w:val="20"/>
          <w:szCs w:val="18"/>
        </w:rPr>
        <w:t>záručního i pozáručního servisu je dodavatel oprávněn účtovat kilometrovné do vzdálenosti max. 100 km.</w:t>
      </w:r>
    </w:p>
    <w:p w14:paraId="51FBE4FD" w14:textId="77777777" w:rsidR="001546A7" w:rsidRPr="00AF5002" w:rsidRDefault="001546A7" w:rsidP="001546A7">
      <w:pPr>
        <w:spacing w:before="240" w:after="60"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F5002">
        <w:rPr>
          <w:rFonts w:ascii="Tahoma" w:hAnsi="Tahoma" w:cs="Tahoma"/>
          <w:b/>
          <w:sz w:val="20"/>
          <w:szCs w:val="20"/>
          <w:u w:val="single"/>
        </w:rPr>
        <w:t>Odstraňování vad:</w:t>
      </w:r>
    </w:p>
    <w:p w14:paraId="478C9A5F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na:</w:t>
      </w:r>
    </w:p>
    <w:p w14:paraId="5B20ECCC" w14:textId="3F4A4D2D" w:rsidR="001546A7" w:rsidRPr="00BE29A5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BE29A5">
        <w:rPr>
          <w:rFonts w:ascii="Tahoma" w:hAnsi="Tahoma" w:cs="Tahoma"/>
          <w:sz w:val="20"/>
          <w:szCs w:val="20"/>
        </w:rPr>
        <w:t xml:space="preserve">e-mail: </w:t>
      </w:r>
      <w:r w:rsidR="00BE29A5">
        <w:rPr>
          <w:rFonts w:ascii="Tahoma" w:hAnsi="Tahoma" w:cs="Tahoma"/>
          <w:sz w:val="20"/>
          <w:szCs w:val="20"/>
        </w:rPr>
        <w:t>info@grane.cz</w:t>
      </w:r>
    </w:p>
    <w:p w14:paraId="19292973" w14:textId="31903BAD" w:rsidR="001546A7" w:rsidRPr="00BE29A5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BE29A5">
        <w:rPr>
          <w:rFonts w:ascii="Tahoma" w:hAnsi="Tahoma" w:cs="Tahoma"/>
          <w:sz w:val="20"/>
          <w:szCs w:val="20"/>
        </w:rPr>
        <w:t xml:space="preserve">adresu: </w:t>
      </w:r>
      <w:r w:rsidR="00BE29A5">
        <w:rPr>
          <w:rFonts w:ascii="Tahoma" w:hAnsi="Tahoma"/>
          <w:sz w:val="20"/>
        </w:rPr>
        <w:t>GRANE s.r.o., Václavská 145, 760 01 Zlín</w:t>
      </w:r>
    </w:p>
    <w:p w14:paraId="5B27E45D" w14:textId="77777777" w:rsidR="001546A7" w:rsidRPr="00346E49" w:rsidRDefault="001546A7" w:rsidP="001546A7">
      <w:pPr>
        <w:pStyle w:val="Smlouva-slo"/>
        <w:tabs>
          <w:tab w:val="left" w:pos="2410"/>
        </w:tabs>
        <w:ind w:left="426"/>
        <w:rPr>
          <w:rFonts w:ascii="Arial" w:hAnsi="Arial" w:cs="Tahoma"/>
          <w:sz w:val="20"/>
        </w:rPr>
      </w:pPr>
      <w:r w:rsidRPr="00346E49">
        <w:rPr>
          <w:rFonts w:ascii="Arial" w:hAnsi="Arial" w:cs="Tahoma"/>
          <w:sz w:val="20"/>
        </w:rPr>
        <w:t xml:space="preserve">Jakmile kupující odešle toto oznámení, bude se mít za to, že požaduje bezplatné odstranění vady, neuvede-li v oznámení jinak. </w:t>
      </w:r>
    </w:p>
    <w:p w14:paraId="2470977B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14:paraId="0E701F68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7E718476" w14:textId="77777777" w:rsidR="001546A7" w:rsidRDefault="0004081E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01D09">
        <w:rPr>
          <w:rFonts w:ascii="Tahoma" w:hAnsi="Tahoma" w:cs="Tahoma"/>
          <w:sz w:val="20"/>
          <w:szCs w:val="20"/>
        </w:rPr>
        <w:t>Prodávající nas</w:t>
      </w:r>
      <w:r w:rsidR="00981F36">
        <w:rPr>
          <w:rFonts w:ascii="Tahoma" w:hAnsi="Tahoma" w:cs="Tahoma"/>
          <w:sz w:val="20"/>
          <w:szCs w:val="20"/>
        </w:rPr>
        <w:t xml:space="preserve">toupí na opravu </w:t>
      </w:r>
      <w:r w:rsidR="00981F36" w:rsidRPr="003B6134">
        <w:rPr>
          <w:rFonts w:ascii="Tahoma" w:hAnsi="Tahoma" w:cs="Tahoma"/>
          <w:sz w:val="20"/>
          <w:szCs w:val="20"/>
        </w:rPr>
        <w:t xml:space="preserve">nejpozději </w:t>
      </w:r>
      <w:r w:rsidR="003B6134" w:rsidRPr="003B6134">
        <w:rPr>
          <w:rFonts w:ascii="Tahoma" w:hAnsi="Tahoma" w:cs="Tahoma"/>
          <w:sz w:val="20"/>
          <w:szCs w:val="20"/>
        </w:rPr>
        <w:t xml:space="preserve">do </w:t>
      </w:r>
      <w:r w:rsidR="00374B70">
        <w:rPr>
          <w:rFonts w:ascii="Tahoma" w:hAnsi="Tahoma" w:cs="Tahoma"/>
          <w:sz w:val="20"/>
          <w:szCs w:val="20"/>
        </w:rPr>
        <w:t>2 pracovních dnů</w:t>
      </w:r>
      <w:r w:rsidRPr="003B6134">
        <w:rPr>
          <w:rFonts w:ascii="Tahoma" w:hAnsi="Tahoma" w:cs="Tahoma"/>
          <w:sz w:val="20"/>
          <w:szCs w:val="20"/>
        </w:rPr>
        <w:t xml:space="preserve"> od nahlášení </w:t>
      </w:r>
      <w:r w:rsidR="00374B70">
        <w:rPr>
          <w:rFonts w:ascii="Tahoma" w:hAnsi="Tahoma" w:cs="Tahoma"/>
          <w:sz w:val="20"/>
          <w:szCs w:val="20"/>
        </w:rPr>
        <w:t>zá</w:t>
      </w:r>
      <w:r w:rsidRPr="003B6134">
        <w:rPr>
          <w:rFonts w:ascii="Tahoma" w:hAnsi="Tahoma" w:cs="Tahoma"/>
          <w:sz w:val="20"/>
          <w:szCs w:val="20"/>
        </w:rPr>
        <w:t>vady</w:t>
      </w:r>
      <w:r w:rsidRPr="00601D09">
        <w:rPr>
          <w:rFonts w:ascii="Tahoma" w:hAnsi="Tahoma" w:cs="Tahoma"/>
          <w:sz w:val="20"/>
          <w:szCs w:val="20"/>
        </w:rPr>
        <w:t xml:space="preserve">. </w:t>
      </w:r>
      <w:r w:rsidR="00374B70">
        <w:rPr>
          <w:rFonts w:ascii="Tahoma" w:hAnsi="Tahoma" w:cs="Tahoma"/>
          <w:sz w:val="20"/>
          <w:szCs w:val="20"/>
        </w:rPr>
        <w:t>V případě, že závadu nelze odstranit na místě, sdělí prodávající kupujícímu termín odstranění závady</w:t>
      </w:r>
      <w:r w:rsidR="004716F0">
        <w:rPr>
          <w:rFonts w:ascii="Tahoma" w:hAnsi="Tahoma" w:cs="Tahoma"/>
          <w:sz w:val="20"/>
          <w:szCs w:val="20"/>
        </w:rPr>
        <w:t>. Závada musí být odstraněna</w:t>
      </w:r>
      <w:r w:rsidR="00374B70">
        <w:rPr>
          <w:rFonts w:ascii="Tahoma" w:hAnsi="Tahoma" w:cs="Tahoma"/>
          <w:sz w:val="20"/>
          <w:szCs w:val="20"/>
        </w:rPr>
        <w:t xml:space="preserve"> nejpozději do </w:t>
      </w:r>
      <w:r w:rsidR="004716F0">
        <w:rPr>
          <w:rFonts w:ascii="Tahoma" w:hAnsi="Tahoma" w:cs="Tahoma"/>
          <w:sz w:val="20"/>
          <w:szCs w:val="20"/>
        </w:rPr>
        <w:t>6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="004716F0">
        <w:rPr>
          <w:rFonts w:ascii="Tahoma" w:hAnsi="Tahoma" w:cs="Tahoma"/>
          <w:sz w:val="20"/>
          <w:szCs w:val="20"/>
        </w:rPr>
        <w:t xml:space="preserve"> od nahlášení závady.</w:t>
      </w:r>
      <w:r w:rsidR="00374B70">
        <w:rPr>
          <w:rFonts w:ascii="Tahoma" w:hAnsi="Tahoma" w:cs="Tahoma"/>
          <w:sz w:val="20"/>
          <w:szCs w:val="20"/>
        </w:rPr>
        <w:t xml:space="preserve"> </w:t>
      </w:r>
      <w:r w:rsidR="001546A7" w:rsidRPr="00601D09">
        <w:rPr>
          <w:rFonts w:ascii="Tahoma" w:hAnsi="Tahoma" w:cs="Tahoma"/>
          <w:sz w:val="20"/>
          <w:szCs w:val="20"/>
        </w:rPr>
        <w:t>Prodávající</w:t>
      </w:r>
      <w:r w:rsidR="001546A7" w:rsidRPr="00346E49">
        <w:rPr>
          <w:rFonts w:ascii="Tahoma" w:hAnsi="Tahoma" w:cs="Tahoma"/>
          <w:sz w:val="20"/>
          <w:szCs w:val="20"/>
        </w:rPr>
        <w:t xml:space="preserve"> je povinen </w:t>
      </w:r>
      <w:r w:rsidR="004716F0">
        <w:rPr>
          <w:rFonts w:ascii="Tahoma" w:hAnsi="Tahoma" w:cs="Tahoma"/>
          <w:sz w:val="20"/>
          <w:szCs w:val="20"/>
        </w:rPr>
        <w:t xml:space="preserve">nejpozději do 7 dnů od provedení opravy </w:t>
      </w:r>
      <w:r w:rsidR="001546A7" w:rsidRPr="00346E49">
        <w:rPr>
          <w:rFonts w:ascii="Tahoma" w:hAnsi="Tahoma" w:cs="Tahoma"/>
          <w:sz w:val="20"/>
          <w:szCs w:val="20"/>
        </w:rPr>
        <w:t>písemně oznámit kupujícímu, z</w:t>
      </w:r>
      <w:r w:rsidR="00256C7A">
        <w:rPr>
          <w:rFonts w:ascii="Tahoma" w:hAnsi="Tahoma" w:cs="Tahoma"/>
          <w:sz w:val="20"/>
          <w:szCs w:val="20"/>
        </w:rPr>
        <w:t>da reklamaci uznává či neuznává.</w:t>
      </w:r>
      <w:r w:rsidR="001546A7" w:rsidRPr="00346E49">
        <w:rPr>
          <w:rFonts w:ascii="Tahoma" w:hAnsi="Tahoma" w:cs="Tahoma"/>
          <w:sz w:val="20"/>
          <w:szCs w:val="20"/>
        </w:rPr>
        <w:t xml:space="preserve"> Pokud tak neučiní, má se za to, že reklamaci uznává.</w:t>
      </w:r>
    </w:p>
    <w:p w14:paraId="63F39F19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musí kupujícímu </w:t>
      </w:r>
      <w:r w:rsidR="004716F0">
        <w:rPr>
          <w:rFonts w:ascii="Tahoma" w:hAnsi="Tahoma" w:cs="Tahoma"/>
          <w:sz w:val="20"/>
          <w:szCs w:val="20"/>
        </w:rPr>
        <w:t>neprodleně</w:t>
      </w:r>
      <w:r w:rsidRPr="00346E49">
        <w:rPr>
          <w:rFonts w:ascii="Tahoma" w:hAnsi="Tahoma" w:cs="Tahoma"/>
          <w:sz w:val="20"/>
          <w:szCs w:val="20"/>
        </w:rPr>
        <w:t xml:space="preserve"> sdělit, v jakém termínu nastoupí k odstranění vad(y), s tím, že termín</w:t>
      </w:r>
      <w:r w:rsidR="004716F0">
        <w:rPr>
          <w:rFonts w:ascii="Tahoma" w:hAnsi="Tahoma" w:cs="Tahoma"/>
          <w:sz w:val="20"/>
          <w:szCs w:val="20"/>
        </w:rPr>
        <w:t xml:space="preserve"> nástupu na opravu</w:t>
      </w:r>
      <w:r w:rsidRPr="00346E49">
        <w:rPr>
          <w:rFonts w:ascii="Tahoma" w:hAnsi="Tahoma" w:cs="Tahoma"/>
          <w:sz w:val="20"/>
          <w:szCs w:val="20"/>
        </w:rPr>
        <w:t xml:space="preserve"> nesmí být delší než </w:t>
      </w:r>
      <w:r w:rsidR="004716F0">
        <w:rPr>
          <w:rFonts w:ascii="Tahoma" w:hAnsi="Tahoma" w:cs="Tahoma"/>
          <w:sz w:val="20"/>
          <w:szCs w:val="20"/>
        </w:rPr>
        <w:t>2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4716F0">
        <w:rPr>
          <w:rFonts w:ascii="Tahoma" w:hAnsi="Tahoma" w:cs="Tahoma"/>
          <w:sz w:val="20"/>
          <w:szCs w:val="20"/>
        </w:rPr>
        <w:t>pracovní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550B4F">
        <w:rPr>
          <w:rFonts w:ascii="Tahoma" w:hAnsi="Tahoma" w:cs="Tahoma"/>
          <w:sz w:val="20"/>
          <w:szCs w:val="20"/>
        </w:rPr>
        <w:t xml:space="preserve">dny ode dne obdržení reklamace, </w:t>
      </w:r>
      <w:r w:rsidR="00550B4F" w:rsidRPr="00346E49">
        <w:rPr>
          <w:rFonts w:ascii="Tahoma" w:hAnsi="Tahoma" w:cs="Tahoma"/>
          <w:sz w:val="20"/>
          <w:szCs w:val="20"/>
        </w:rPr>
        <w:t>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="00550B4F" w:rsidRPr="00346E49">
        <w:rPr>
          <w:rFonts w:ascii="Tahoma" w:hAnsi="Tahoma" w:cs="Tahoma"/>
          <w:sz w:val="20"/>
          <w:szCs w:val="20"/>
        </w:rPr>
        <w:t xml:space="preserve"> jinak</w:t>
      </w:r>
      <w:r w:rsidR="00550B4F">
        <w:rPr>
          <w:rFonts w:ascii="Tahoma" w:hAnsi="Tahoma" w:cs="Tahoma"/>
          <w:sz w:val="20"/>
          <w:szCs w:val="20"/>
        </w:rPr>
        <w:t xml:space="preserve">. </w:t>
      </w:r>
      <w:r w:rsidRPr="00346E49">
        <w:rPr>
          <w:rFonts w:ascii="Tahoma" w:hAnsi="Tahoma" w:cs="Tahoma"/>
          <w:sz w:val="20"/>
          <w:szCs w:val="20"/>
        </w:rPr>
        <w:t>Nastoupit k odstranění vady v těchto termínech je prodávající povinen bez ohledu na to, zda reklamaci uznává či neuznává.</w:t>
      </w:r>
    </w:p>
    <w:p w14:paraId="142B6238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Kupující (uživatel) je povinen umožnit pracovníkům prodávajícího přístup do prostor nezbytných pro odstranění vady. </w:t>
      </w:r>
    </w:p>
    <w:p w14:paraId="5F63B38B" w14:textId="457C953C" w:rsidR="009F2CF2" w:rsidRPr="004716F0" w:rsidRDefault="001546A7" w:rsidP="004716F0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Odstranění vady</w:t>
      </w:r>
      <w:r w:rsidR="000F2521">
        <w:rPr>
          <w:rFonts w:ascii="Tahoma" w:hAnsi="Tahoma" w:cs="Tahoma"/>
          <w:sz w:val="20"/>
          <w:szCs w:val="20"/>
        </w:rPr>
        <w:t>, popř. výměna vadného zboží</w:t>
      </w:r>
      <w:r w:rsidRPr="00346E49">
        <w:rPr>
          <w:rFonts w:ascii="Tahoma" w:hAnsi="Tahoma" w:cs="Tahoma"/>
          <w:sz w:val="20"/>
          <w:szCs w:val="20"/>
        </w:rPr>
        <w:t>, bude provedena servisním technikem prodávajícího</w:t>
      </w:r>
      <w:r w:rsidR="00FC1B76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pokud možno ihned při první návštěvě, maximálně však do </w:t>
      </w:r>
      <w:r w:rsidR="004716F0">
        <w:rPr>
          <w:rFonts w:ascii="Tahoma" w:hAnsi="Tahoma" w:cs="Tahoma"/>
          <w:sz w:val="20"/>
          <w:szCs w:val="20"/>
        </w:rPr>
        <w:t>6 pracovních</w:t>
      </w:r>
      <w:r w:rsidRPr="00346E49">
        <w:rPr>
          <w:rFonts w:ascii="Tahoma" w:hAnsi="Tahoma" w:cs="Tahoma"/>
          <w:sz w:val="20"/>
          <w:szCs w:val="20"/>
        </w:rPr>
        <w:t xml:space="preserve"> dnů od nahlášení vady, 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Pr="00346E49">
        <w:rPr>
          <w:rFonts w:ascii="Tahoma" w:hAnsi="Tahoma" w:cs="Tahoma"/>
          <w:sz w:val="20"/>
          <w:szCs w:val="20"/>
        </w:rPr>
        <w:t xml:space="preserve"> jinak.</w:t>
      </w:r>
    </w:p>
    <w:p w14:paraId="0EEBB3FD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vadnou část </w:t>
      </w:r>
      <w:r w:rsidR="000F2521">
        <w:rPr>
          <w:rFonts w:ascii="Tahoma" w:hAnsi="Tahoma" w:cs="Tahoma"/>
          <w:sz w:val="20"/>
          <w:szCs w:val="20"/>
        </w:rPr>
        <w:t>zboží nebo zboží</w:t>
      </w:r>
      <w:r w:rsidRPr="00346E49">
        <w:rPr>
          <w:rFonts w:ascii="Tahoma" w:hAnsi="Tahoma" w:cs="Tahoma"/>
          <w:sz w:val="20"/>
          <w:szCs w:val="20"/>
        </w:rPr>
        <w:t xml:space="preserve"> není možno opravit, má kupující p</w:t>
      </w:r>
      <w:r w:rsidR="000F2521">
        <w:rPr>
          <w:rFonts w:ascii="Tahoma" w:hAnsi="Tahoma" w:cs="Tahoma"/>
          <w:sz w:val="20"/>
          <w:szCs w:val="20"/>
        </w:rPr>
        <w:t>rávo na výměnu vadného zboží</w:t>
      </w:r>
      <w:r w:rsidRPr="00346E49">
        <w:rPr>
          <w:rFonts w:ascii="Tahoma" w:hAnsi="Tahoma" w:cs="Tahoma"/>
          <w:sz w:val="20"/>
          <w:szCs w:val="20"/>
        </w:rPr>
        <w:t xml:space="preserve"> nebo jeho vadné části stejných či vyšších parametrů (včetně bezplatného zajištění konfigur</w:t>
      </w:r>
      <w:r w:rsidR="000F2521">
        <w:rPr>
          <w:rFonts w:ascii="Tahoma" w:hAnsi="Tahoma" w:cs="Tahoma"/>
          <w:sz w:val="20"/>
          <w:szCs w:val="20"/>
        </w:rPr>
        <w:t>ace, je-li to u daného zboží</w:t>
      </w:r>
      <w:r w:rsidRPr="00346E49">
        <w:rPr>
          <w:rFonts w:ascii="Tahoma" w:hAnsi="Tahoma" w:cs="Tahoma"/>
          <w:sz w:val="20"/>
          <w:szCs w:val="20"/>
        </w:rPr>
        <w:t xml:space="preserve"> třeba), případně právo od smlouvy v dané části odstoupit. Nebude-li vada odstraněna do 30 kalendářních dnů od jejího oznámení, považuje se za neodstranitelnou a v téže lhůtě je pr</w:t>
      </w:r>
      <w:r w:rsidR="000F2521">
        <w:rPr>
          <w:rFonts w:ascii="Tahoma" w:hAnsi="Tahoma" w:cs="Tahoma"/>
          <w:sz w:val="20"/>
          <w:szCs w:val="20"/>
        </w:rPr>
        <w:t>odávající povinen vadné zboží</w:t>
      </w:r>
      <w:r w:rsidRPr="00346E49">
        <w:rPr>
          <w:rFonts w:ascii="Tahoma" w:hAnsi="Tahoma" w:cs="Tahoma"/>
          <w:sz w:val="20"/>
          <w:szCs w:val="20"/>
        </w:rPr>
        <w:t xml:space="preserve"> nebo jeho část vyměnit</w:t>
      </w:r>
      <w:r w:rsidR="000F2521">
        <w:rPr>
          <w:rFonts w:ascii="Tahoma" w:hAnsi="Tahoma" w:cs="Tahoma"/>
          <w:sz w:val="20"/>
          <w:szCs w:val="20"/>
        </w:rPr>
        <w:t>. Pokud dojde k výměně zboží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nebo jeho části, počíná na toto zboží</w:t>
      </w:r>
      <w:r w:rsidRPr="00346E49">
        <w:rPr>
          <w:rFonts w:ascii="Tahoma" w:hAnsi="Tahoma" w:cs="Tahoma"/>
          <w:sz w:val="20"/>
          <w:szCs w:val="20"/>
        </w:rPr>
        <w:t xml:space="preserve"> nebo jeho část běžet dnem výměny záruční doba v délce dle odst. 1 tohoto článku.</w:t>
      </w:r>
    </w:p>
    <w:p w14:paraId="0364B83F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Pokud dojde v průběhu záruční doby k</w:t>
      </w:r>
      <w:r w:rsidR="000F2521">
        <w:rPr>
          <w:rFonts w:ascii="Tahoma" w:hAnsi="Tahoma" w:cs="Tahoma"/>
          <w:sz w:val="20"/>
          <w:szCs w:val="20"/>
        </w:rPr>
        <w:t> výměně některého dílu zboží</w:t>
      </w:r>
      <w:r w:rsidRPr="00346E49">
        <w:rPr>
          <w:rFonts w:ascii="Tahoma" w:hAnsi="Tahoma" w:cs="Tahoma"/>
          <w:sz w:val="20"/>
          <w:szCs w:val="20"/>
        </w:rPr>
        <w:t xml:space="preserve"> nebo jeho součásti, je kupující povinen prodávajícímu vydat vadnou součást, která byla vyměněna za účelem uplatnění </w:t>
      </w:r>
      <w:r w:rsidRPr="00346E49">
        <w:rPr>
          <w:rFonts w:ascii="Tahoma" w:hAnsi="Tahoma" w:cs="Tahoma"/>
          <w:sz w:val="20"/>
          <w:szCs w:val="20"/>
        </w:rPr>
        <w:lastRenderedPageBreak/>
        <w:t>reklamačních nároků prodávajícího vůči výrobci vadného dílu.</w:t>
      </w:r>
    </w:p>
    <w:p w14:paraId="49FCF95D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Pokud se na zboží</w:t>
      </w:r>
      <w:r w:rsidRPr="00346E49">
        <w:rPr>
          <w:rFonts w:ascii="Tahoma" w:hAnsi="Tahoma" w:cs="Tahoma"/>
          <w:sz w:val="20"/>
          <w:szCs w:val="20"/>
        </w:rPr>
        <w:t xml:space="preserve"> vyskytne třikrát během záruční doby stejná vada, je prodávající p</w:t>
      </w:r>
      <w:r w:rsidR="000F2521">
        <w:rPr>
          <w:rFonts w:ascii="Tahoma" w:hAnsi="Tahoma" w:cs="Tahoma"/>
          <w:sz w:val="20"/>
          <w:szCs w:val="20"/>
        </w:rPr>
        <w:t>ovinen dodat kupujícímu zboží nové</w:t>
      </w:r>
      <w:r w:rsidRPr="00346E49">
        <w:rPr>
          <w:rFonts w:ascii="Tahoma" w:hAnsi="Tahoma" w:cs="Tahoma"/>
          <w:sz w:val="20"/>
          <w:szCs w:val="20"/>
        </w:rPr>
        <w:t>, a to v konfigur</w:t>
      </w:r>
      <w:r w:rsidR="000F2521">
        <w:rPr>
          <w:rFonts w:ascii="Tahoma" w:hAnsi="Tahoma" w:cs="Tahoma"/>
          <w:sz w:val="20"/>
          <w:szCs w:val="20"/>
        </w:rPr>
        <w:t>aci minimálně stejné jako vadné zboží. Na toto nové zboží</w:t>
      </w:r>
      <w:r w:rsidRPr="00346E49">
        <w:rPr>
          <w:rFonts w:ascii="Tahoma" w:hAnsi="Tahoma" w:cs="Tahoma"/>
          <w:sz w:val="20"/>
          <w:szCs w:val="20"/>
        </w:rPr>
        <w:t xml:space="preserve"> bude poskytnuta nová záruka v délce uvedené v odst. 1 tohoto článku. </w:t>
      </w:r>
    </w:p>
    <w:p w14:paraId="08F752A2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V případě konfliktu m</w:t>
      </w:r>
      <w:r w:rsidR="000F2521">
        <w:rPr>
          <w:rFonts w:ascii="Tahoma" w:hAnsi="Tahoma" w:cs="Tahoma"/>
          <w:sz w:val="20"/>
          <w:szCs w:val="20"/>
        </w:rPr>
        <w:t>ezi dodanou konfigurací zboží</w:t>
      </w:r>
      <w:r w:rsidRPr="00346E49">
        <w:rPr>
          <w:rFonts w:ascii="Tahoma" w:hAnsi="Tahoma" w:cs="Tahoma"/>
          <w:sz w:val="20"/>
          <w:szCs w:val="20"/>
        </w:rPr>
        <w:t xml:space="preserve"> a výše požadavky definovanými v čl. III této smlouvy je prodávají</w:t>
      </w:r>
      <w:r w:rsidR="000F2521">
        <w:rPr>
          <w:rFonts w:ascii="Tahoma" w:hAnsi="Tahoma" w:cs="Tahoma"/>
          <w:sz w:val="20"/>
          <w:szCs w:val="20"/>
        </w:rPr>
        <w:t>cí povinen dodanou konfiguraci zboží</w:t>
      </w:r>
      <w:r w:rsidRPr="00346E49">
        <w:rPr>
          <w:rFonts w:ascii="Tahoma" w:hAnsi="Tahoma" w:cs="Tahoma"/>
          <w:sz w:val="20"/>
          <w:szCs w:val="20"/>
        </w:rPr>
        <w:t xml:space="preserve"> upravit do úplného splnění těchto požadavků.</w:t>
      </w:r>
    </w:p>
    <w:p w14:paraId="1329CF45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O odstranění reklamované vady sepíše prodávající protokol, ve kterém potvrdí odstranění vady nebo uvede důvody, pro které kupující odmítá opravu převzít. Protokol bude obsahovat zejména:</w:t>
      </w:r>
    </w:p>
    <w:p w14:paraId="4601494E" w14:textId="77777777" w:rsidR="001546A7" w:rsidRPr="00346E49" w:rsidRDefault="000F2521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označení zboží</w:t>
      </w:r>
      <w:r w:rsidR="001546A7" w:rsidRPr="00346E49">
        <w:rPr>
          <w:rFonts w:ascii="Tahoma" w:hAnsi="Tahoma" w:cs="Tahoma"/>
          <w:sz w:val="20"/>
          <w:szCs w:val="20"/>
        </w:rPr>
        <w:t>,</w:t>
      </w:r>
    </w:p>
    <w:p w14:paraId="3A661ADD" w14:textId="74AC45D0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kupujícího</w:t>
      </w:r>
      <w:r w:rsidR="00322663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14:paraId="7A216ED7" w14:textId="77777777" w:rsidR="001546A7" w:rsidRPr="00346E49" w:rsidRDefault="001546A7" w:rsidP="001546A7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číslo této smlouvy a datum jejího uzavření,</w:t>
      </w:r>
    </w:p>
    <w:p w14:paraId="6FA63726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zahájení a dokončení prací,</w:t>
      </w:r>
    </w:p>
    <w:p w14:paraId="569E8F2F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prohlášení kupujícího, že došlo k odstraně</w:t>
      </w:r>
      <w:r w:rsidR="000F2521">
        <w:rPr>
          <w:rFonts w:ascii="Tahoma" w:hAnsi="Tahoma" w:cs="Tahoma"/>
          <w:sz w:val="20"/>
          <w:szCs w:val="20"/>
        </w:rPr>
        <w:t>ní vady nebo že vyměněné zboží či vyměněná část zboží</w:t>
      </w:r>
      <w:r w:rsidRPr="00346E49">
        <w:rPr>
          <w:rFonts w:ascii="Tahoma" w:hAnsi="Tahoma" w:cs="Tahoma"/>
          <w:sz w:val="20"/>
          <w:szCs w:val="20"/>
        </w:rPr>
        <w:t xml:space="preserve"> přejímá (resp. nepřejímá, v tomto případě budou uvedeny důvody nepřevzetí),</w:t>
      </w:r>
    </w:p>
    <w:p w14:paraId="1BE7EAF3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a místo sepsání protokolu,</w:t>
      </w:r>
    </w:p>
    <w:p w14:paraId="2B2D1CD5" w14:textId="4B3CC05B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</w:t>
      </w:r>
      <w:r w:rsidR="00322663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14:paraId="7CB7E5D3" w14:textId="77777777"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</w:t>
      </w:r>
      <w:r w:rsidR="000F2521">
        <w:rPr>
          <w:rFonts w:ascii="Tahoma" w:hAnsi="Tahoma" w:cs="Tahoma"/>
          <w:sz w:val="20"/>
          <w:szCs w:val="20"/>
        </w:rPr>
        <w:t>ifikaci vyměněné části zboží</w:t>
      </w:r>
      <w:r w:rsidRPr="00346E49">
        <w:rPr>
          <w:rFonts w:ascii="Tahoma" w:hAnsi="Tahoma" w:cs="Tahoma"/>
          <w:sz w:val="20"/>
          <w:szCs w:val="20"/>
        </w:rPr>
        <w:t xml:space="preserve"> nebo jeho celku.</w:t>
      </w:r>
    </w:p>
    <w:p w14:paraId="35F8D6AD" w14:textId="77777777"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26506A9D" w14:textId="2839C795" w:rsidR="001546A7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Prodávající je povinen uhradit kupujícímu škodu, která mu vznikla vadným plněním, a to v plné výši. Prodávající rovněž kupujícímu uhradí náklady vzniklé při uplatňován</w:t>
      </w:r>
      <w:r w:rsidR="0047011E">
        <w:rPr>
          <w:rFonts w:ascii="Tahoma" w:hAnsi="Tahoma" w:cs="Tahoma"/>
          <w:sz w:val="20"/>
          <w:szCs w:val="20"/>
        </w:rPr>
        <w:t>í práv z odpovědnosti za vady.</w:t>
      </w:r>
    </w:p>
    <w:p w14:paraId="7A926EA9" w14:textId="1159D24D" w:rsidR="00FC1B76" w:rsidRPr="00FC1B76" w:rsidRDefault="00475397" w:rsidP="00FC1B7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C1B76">
        <w:rPr>
          <w:rFonts w:ascii="Tahoma" w:hAnsi="Tahoma" w:cs="Tahoma"/>
          <w:sz w:val="20"/>
          <w:szCs w:val="20"/>
        </w:rPr>
        <w:t>V případě výskytu 4</w:t>
      </w:r>
      <w:r w:rsidR="009A66A3" w:rsidRPr="00FC1B76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14:paraId="3DE57EAF" w14:textId="082277CB" w:rsidR="00FC1B76" w:rsidRDefault="00FC1B7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14:paraId="2D5A5654" w14:textId="77777777" w:rsidR="00431BA6" w:rsidRDefault="00431BA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14:paraId="649AB91C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14:paraId="1EBC4C8D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tabs>
          <w:tab w:val="left" w:pos="426"/>
        </w:tabs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5A3B8264" w14:textId="77777777" w:rsidR="001546A7" w:rsidRDefault="001546A7" w:rsidP="00FC1B76">
      <w:pPr>
        <w:pStyle w:val="Odstavecseseznamem"/>
        <w:numPr>
          <w:ilvl w:val="1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CCF25F9" w14:textId="7DAE951A" w:rsidR="00E473DE" w:rsidRDefault="00E473DE" w:rsidP="00E473D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14:paraId="2D9AF651" w14:textId="77777777" w:rsidR="00431BA6" w:rsidRDefault="00431BA6" w:rsidP="00E473D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14:paraId="11F09861" w14:textId="77777777"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14:paraId="56126953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after="120"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1B5F75D0" w14:textId="77777777" w:rsidR="001546A7" w:rsidRPr="00EC65C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 xml:space="preserve">kupujícímu zboží ve stanovené lhůtě, je povinen zaplatit kupujícímu smluvní pokutu ve </w:t>
      </w:r>
      <w:r w:rsidR="00713029" w:rsidRPr="00EC65C8">
        <w:rPr>
          <w:rFonts w:ascii="Tahoma" w:hAnsi="Tahoma" w:cs="Tahoma"/>
          <w:sz w:val="20"/>
          <w:szCs w:val="20"/>
        </w:rPr>
        <w:t>výši</w:t>
      </w:r>
      <w:r w:rsidR="00137E55" w:rsidRPr="00EC65C8">
        <w:rPr>
          <w:rFonts w:ascii="Tahoma" w:hAnsi="Tahoma" w:cs="Tahoma"/>
          <w:sz w:val="20"/>
          <w:szCs w:val="20"/>
        </w:rPr>
        <w:t xml:space="preserve">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kupní ceny v</w:t>
      </w:r>
      <w:r w:rsidR="00B818CD" w:rsidRPr="00EC65C8">
        <w:rPr>
          <w:rFonts w:ascii="Tahoma" w:hAnsi="Tahoma" w:cs="Tahoma"/>
          <w:sz w:val="20"/>
          <w:szCs w:val="20"/>
        </w:rPr>
        <w:t xml:space="preserve"> Kč</w:t>
      </w:r>
      <w:r w:rsidR="001D5572" w:rsidRPr="00EC65C8">
        <w:rPr>
          <w:rFonts w:ascii="Tahoma" w:hAnsi="Tahoma" w:cs="Tahoma"/>
          <w:sz w:val="20"/>
          <w:szCs w:val="20"/>
        </w:rPr>
        <w:t xml:space="preserve"> za každý započatý den prodlení.</w:t>
      </w:r>
      <w:r w:rsidR="00880978" w:rsidRPr="00EC65C8">
        <w:rPr>
          <w:rFonts w:ascii="Tahoma" w:hAnsi="Tahoma" w:cs="Tahoma"/>
          <w:sz w:val="20"/>
          <w:szCs w:val="20"/>
        </w:rPr>
        <w:t xml:space="preserve"> </w:t>
      </w:r>
    </w:p>
    <w:p w14:paraId="38376C2D" w14:textId="77777777" w:rsidR="003B6134" w:rsidRPr="00883ED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C65C8">
        <w:rPr>
          <w:rFonts w:ascii="Tahoma" w:hAnsi="Tahoma" w:cs="Tahoma"/>
          <w:sz w:val="20"/>
          <w:szCs w:val="20"/>
        </w:rPr>
        <w:t xml:space="preserve">Pokud prodávající neodstraní vadu zboží ve stanovené lhůtě, je povinen zaplatit kupujícímu smluvní pokutu ve výši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ceny v</w:t>
      </w:r>
      <w:r w:rsidR="000F2521" w:rsidRPr="00942402">
        <w:rPr>
          <w:rFonts w:ascii="Tahoma" w:hAnsi="Tahoma" w:cs="Tahoma"/>
          <w:sz w:val="20"/>
          <w:szCs w:val="20"/>
        </w:rPr>
        <w:t xml:space="preserve"> </w:t>
      </w:r>
      <w:r w:rsidRPr="00942402">
        <w:rPr>
          <w:rFonts w:ascii="Tahoma" w:hAnsi="Tahoma" w:cs="Tahoma"/>
          <w:sz w:val="20"/>
          <w:szCs w:val="20"/>
        </w:rPr>
        <w:t>Kč, a to</w:t>
      </w:r>
      <w:r w:rsidRPr="00883ED8">
        <w:rPr>
          <w:rFonts w:ascii="Tahoma" w:hAnsi="Tahoma" w:cs="Tahoma"/>
          <w:sz w:val="20"/>
          <w:szCs w:val="20"/>
        </w:rPr>
        <w:t xml:space="preserve"> za každý započatý den prodlení. </w:t>
      </w:r>
    </w:p>
    <w:p w14:paraId="413DDC5B" w14:textId="77777777" w:rsidR="001546A7" w:rsidRPr="00346E49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83ED8">
        <w:rPr>
          <w:rFonts w:ascii="Tahoma" w:hAnsi="Tahoma" w:cs="Tahoma"/>
          <w:sz w:val="20"/>
          <w:szCs w:val="20"/>
        </w:rPr>
        <w:t>Smluvní pokuty se nezapočítávají</w:t>
      </w:r>
      <w:r w:rsidRPr="004716F0">
        <w:rPr>
          <w:rFonts w:ascii="Tahoma" w:hAnsi="Tahoma" w:cs="Tahoma"/>
          <w:sz w:val="20"/>
          <w:szCs w:val="20"/>
        </w:rPr>
        <w:t xml:space="preserve"> na náhradu případně vzniklé</w:t>
      </w:r>
      <w:r w:rsidRPr="00346E49">
        <w:rPr>
          <w:rFonts w:ascii="Tahoma" w:hAnsi="Tahoma" w:cs="Tahoma"/>
          <w:sz w:val="20"/>
          <w:szCs w:val="20"/>
        </w:rPr>
        <w:t xml:space="preserve"> škody, kterou lze vymáhat samostatně vedle smluvní pokuty, a to v plné výši.</w:t>
      </w:r>
    </w:p>
    <w:p w14:paraId="7D3B5902" w14:textId="7EFEA354" w:rsidR="001546A7" w:rsidRDefault="001546A7" w:rsidP="00903458">
      <w:pPr>
        <w:numPr>
          <w:ilvl w:val="0"/>
          <w:numId w:val="1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14:paraId="09CCD8D0" w14:textId="77777777" w:rsidR="00431BA6" w:rsidRPr="00346E49" w:rsidRDefault="00431BA6" w:rsidP="00431BA6">
      <w:pPr>
        <w:spacing w:after="60"/>
        <w:ind w:left="357"/>
        <w:jc w:val="both"/>
        <w:rPr>
          <w:rFonts w:ascii="Tahoma" w:hAnsi="Tahoma" w:cs="Tahoma"/>
          <w:sz w:val="20"/>
          <w:szCs w:val="20"/>
        </w:rPr>
      </w:pPr>
    </w:p>
    <w:p w14:paraId="34AF4CD9" w14:textId="77777777" w:rsidR="001546A7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lastRenderedPageBreak/>
        <w:t>XI.</w:t>
      </w:r>
    </w:p>
    <w:p w14:paraId="4423F62D" w14:textId="77777777" w:rsidR="009924D0" w:rsidRDefault="00476F23" w:rsidP="003678C6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Registr smluv</w:t>
      </w:r>
    </w:p>
    <w:p w14:paraId="32A7F1EB" w14:textId="77777777" w:rsidR="00E473DE" w:rsidRPr="007B46C3" w:rsidRDefault="00E473DE" w:rsidP="00E473DE">
      <w:pPr>
        <w:pStyle w:val="Odstavecseseznamem"/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6FF8887A" w14:textId="77777777"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2C98B4CC" w14:textId="77777777"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795CAEFA" w14:textId="35DDA28E" w:rsidR="00E473DE" w:rsidRPr="007B46C3" w:rsidRDefault="00E473DE" w:rsidP="00E473DE">
      <w:pPr>
        <w:pStyle w:val="Odstavecseseznamem"/>
        <w:numPr>
          <w:ilvl w:val="0"/>
          <w:numId w:val="29"/>
        </w:numPr>
        <w:spacing w:before="120"/>
        <w:ind w:left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7B46C3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7B46C3">
        <w:rPr>
          <w:rFonts w:ascii="Tahoma" w:hAnsi="Tahoma" w:cs="Tahoma"/>
          <w:sz w:val="20"/>
        </w:rPr>
        <w:t>podmínkách</w:t>
      </w:r>
      <w:r w:rsidRPr="007B46C3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 zadávání veřejných zakázek.</w:t>
      </w:r>
    </w:p>
    <w:p w14:paraId="73B1A7DA" w14:textId="2CE83C3F" w:rsidR="00D21586" w:rsidRDefault="00D21586" w:rsidP="00FC1B76">
      <w:pPr>
        <w:widowControl/>
        <w:suppressAutoHyphens w:val="0"/>
        <w:spacing w:line="276" w:lineRule="auto"/>
        <w:rPr>
          <w:rFonts w:ascii="Tahoma" w:hAnsi="Tahoma" w:cs="Tahoma"/>
          <w:sz w:val="20"/>
          <w:szCs w:val="21"/>
        </w:rPr>
      </w:pPr>
    </w:p>
    <w:p w14:paraId="645C06EA" w14:textId="77777777" w:rsidR="00431BA6" w:rsidRDefault="00431BA6" w:rsidP="00FC1B76">
      <w:pPr>
        <w:widowControl/>
        <w:suppressAutoHyphens w:val="0"/>
        <w:spacing w:line="276" w:lineRule="auto"/>
        <w:rPr>
          <w:rFonts w:ascii="Tahoma" w:hAnsi="Tahoma" w:cs="Tahoma"/>
          <w:sz w:val="20"/>
          <w:szCs w:val="21"/>
        </w:rPr>
      </w:pPr>
    </w:p>
    <w:p w14:paraId="018139EE" w14:textId="77777777" w:rsidR="009924D0" w:rsidRPr="00346E49" w:rsidRDefault="009924D0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XII.</w:t>
      </w:r>
    </w:p>
    <w:p w14:paraId="559809F2" w14:textId="77777777"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44C26261" w14:textId="77777777" w:rsidR="001546A7" w:rsidRPr="00903458" w:rsidRDefault="001546A7" w:rsidP="00903458">
      <w:pPr>
        <w:pStyle w:val="Odstavecseseznamem"/>
        <w:numPr>
          <w:ilvl w:val="0"/>
          <w:numId w:val="30"/>
        </w:numPr>
        <w:tabs>
          <w:tab w:val="left" w:pos="0"/>
          <w:tab w:val="left" w:pos="360"/>
        </w:tabs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 w:rsidRPr="00903458">
        <w:rPr>
          <w:rFonts w:ascii="Tahoma" w:hAnsi="Tahoma" w:cs="Tahoma"/>
          <w:sz w:val="20"/>
          <w:szCs w:val="20"/>
        </w:rPr>
        <w:t>Tato smlouva zaniká:</w:t>
      </w:r>
    </w:p>
    <w:p w14:paraId="704503E5" w14:textId="77777777" w:rsidR="001546A7" w:rsidRPr="00346E49" w:rsidRDefault="001546A7" w:rsidP="001546A7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22B34E2C" w14:textId="77777777" w:rsidR="001546A7" w:rsidRPr="00346E49" w:rsidRDefault="001546A7" w:rsidP="001546A7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53CAA9B4" w14:textId="77777777"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14:paraId="20DD2F51" w14:textId="77777777"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606CF07E" w14:textId="77777777" w:rsidR="001546A7" w:rsidRPr="00346E49" w:rsidRDefault="001546A7" w:rsidP="001546A7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4E530935" w14:textId="77777777" w:rsidR="001546A7" w:rsidRPr="006218EE" w:rsidRDefault="001546A7" w:rsidP="001546A7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výzvy.</w:t>
      </w:r>
    </w:p>
    <w:p w14:paraId="6295249F" w14:textId="5DD24AD2" w:rsidR="001546A7" w:rsidRDefault="001546A7" w:rsidP="00E1409D">
      <w:pPr>
        <w:pStyle w:val="Zkladntextodsazen"/>
        <w:numPr>
          <w:ilvl w:val="0"/>
          <w:numId w:val="30"/>
        </w:numPr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 dnů“.</w:t>
      </w:r>
    </w:p>
    <w:p w14:paraId="678D44FC" w14:textId="39822A88" w:rsidR="00FC1B76" w:rsidRDefault="00FC1B76" w:rsidP="00FC1B76">
      <w:pPr>
        <w:pStyle w:val="Zkladntextodsazen"/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</w:p>
    <w:p w14:paraId="51A66FFB" w14:textId="77777777" w:rsidR="00431BA6" w:rsidRDefault="00431BA6" w:rsidP="00FC1B76">
      <w:pPr>
        <w:pStyle w:val="Zkladntextodsazen"/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</w:p>
    <w:p w14:paraId="4B053DC2" w14:textId="77777777" w:rsidR="001546A7" w:rsidRPr="00346E49" w:rsidRDefault="001546A7" w:rsidP="00431BA6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</w:t>
      </w:r>
      <w:r w:rsidR="009924D0">
        <w:rPr>
          <w:rFonts w:ascii="Tahoma" w:hAnsi="Tahoma" w:cs="Tahoma"/>
          <w:b/>
          <w:bCs/>
          <w:sz w:val="20"/>
          <w:szCs w:val="20"/>
        </w:rPr>
        <w:t>I</w:t>
      </w:r>
      <w:r w:rsidRPr="00346E49">
        <w:rPr>
          <w:rFonts w:ascii="Tahoma" w:hAnsi="Tahoma" w:cs="Tahoma"/>
          <w:b/>
          <w:bCs/>
          <w:sz w:val="20"/>
          <w:szCs w:val="20"/>
        </w:rPr>
        <w:t>I.</w:t>
      </w:r>
    </w:p>
    <w:p w14:paraId="7CA69D65" w14:textId="4544B8DE" w:rsidR="001546A7" w:rsidRPr="00431BA6" w:rsidRDefault="001546A7" w:rsidP="00431BA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EF11797" w14:textId="77777777" w:rsidR="001546A7" w:rsidRPr="00B647D9" w:rsidRDefault="001546A7" w:rsidP="00431BA6">
      <w:pPr>
        <w:numPr>
          <w:ilvl w:val="0"/>
          <w:numId w:val="14"/>
        </w:numPr>
        <w:tabs>
          <w:tab w:val="left" w:pos="566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647D9">
        <w:rPr>
          <w:rFonts w:ascii="Tahoma" w:hAnsi="Tahoma" w:cs="Tahoma"/>
          <w:sz w:val="20"/>
          <w:szCs w:val="20"/>
        </w:rPr>
        <w:t xml:space="preserve">Tato smlouva nabývá platnosti </w:t>
      </w:r>
      <w:r w:rsidR="003E39BE" w:rsidRPr="00B647D9">
        <w:rPr>
          <w:rFonts w:ascii="Tahoma" w:hAnsi="Tahoma" w:cs="Tahoma"/>
          <w:sz w:val="20"/>
          <w:szCs w:val="20"/>
        </w:rPr>
        <w:t xml:space="preserve">a účinnosti </w:t>
      </w:r>
      <w:r w:rsidRPr="00B647D9">
        <w:rPr>
          <w:rFonts w:ascii="Tahoma" w:hAnsi="Tahoma" w:cs="Tahoma"/>
          <w:sz w:val="20"/>
          <w:szCs w:val="20"/>
        </w:rPr>
        <w:t>dnem jejího p</w:t>
      </w:r>
      <w:r w:rsidR="000105D1" w:rsidRPr="00B647D9">
        <w:rPr>
          <w:rFonts w:ascii="Tahoma" w:hAnsi="Tahoma" w:cs="Tahoma"/>
          <w:sz w:val="20"/>
          <w:szCs w:val="20"/>
        </w:rPr>
        <w:t>odpisu obou smluvních stran</w:t>
      </w:r>
      <w:r w:rsidR="003E39BE" w:rsidRPr="00B647D9">
        <w:rPr>
          <w:rFonts w:ascii="Tahoma" w:hAnsi="Tahoma" w:cs="Tahoma"/>
          <w:sz w:val="20"/>
          <w:szCs w:val="20"/>
        </w:rPr>
        <w:t xml:space="preserve">. Pokud je dána zákonem č. 340/2015 Sb., o zvláštních podmínkách účinnosti některých smluv, uveřejňování těchto smluv </w:t>
      </w:r>
      <w:r w:rsidRPr="00B647D9">
        <w:rPr>
          <w:rFonts w:ascii="Tahoma" w:hAnsi="Tahoma" w:cs="Tahoma"/>
          <w:sz w:val="20"/>
          <w:szCs w:val="20"/>
        </w:rPr>
        <w:t>a </w:t>
      </w:r>
      <w:r w:rsidR="003E39BE" w:rsidRPr="00B647D9">
        <w:rPr>
          <w:rFonts w:ascii="Tahoma" w:hAnsi="Tahoma" w:cs="Tahoma"/>
          <w:sz w:val="20"/>
          <w:szCs w:val="20"/>
        </w:rPr>
        <w:t>o registru smluv (zákon o registru smluv</w:t>
      </w:r>
      <w:r w:rsidR="000105D1" w:rsidRPr="00B647D9">
        <w:rPr>
          <w:rFonts w:ascii="Tahoma" w:hAnsi="Tahoma" w:cs="Tahoma"/>
          <w:sz w:val="20"/>
          <w:szCs w:val="20"/>
        </w:rPr>
        <w:t>)</w:t>
      </w:r>
      <w:r w:rsidR="003E39BE" w:rsidRPr="00B647D9">
        <w:rPr>
          <w:rFonts w:ascii="Tahoma" w:hAnsi="Tahoma" w:cs="Tahoma"/>
          <w:sz w:val="20"/>
          <w:szCs w:val="20"/>
        </w:rPr>
        <w:t xml:space="preserve"> povinnost zveřej</w:t>
      </w:r>
      <w:r w:rsidR="000105D1" w:rsidRPr="00B647D9">
        <w:rPr>
          <w:rFonts w:ascii="Tahoma" w:hAnsi="Tahoma" w:cs="Tahoma"/>
          <w:sz w:val="20"/>
          <w:szCs w:val="20"/>
        </w:rPr>
        <w:t>n</w:t>
      </w:r>
      <w:r w:rsidR="003E39BE" w:rsidRPr="00B647D9">
        <w:rPr>
          <w:rFonts w:ascii="Tahoma" w:hAnsi="Tahoma" w:cs="Tahoma"/>
          <w:sz w:val="20"/>
          <w:szCs w:val="20"/>
        </w:rPr>
        <w:t xml:space="preserve">ění, nabude smluv účinnosti dnem jejího </w:t>
      </w:r>
      <w:r w:rsidR="000105D1" w:rsidRPr="00B647D9">
        <w:rPr>
          <w:rFonts w:ascii="Tahoma" w:hAnsi="Tahoma" w:cs="Tahoma"/>
          <w:sz w:val="20"/>
          <w:szCs w:val="20"/>
        </w:rPr>
        <w:t>vložení do registru smluv</w:t>
      </w:r>
      <w:r w:rsidR="003E39BE" w:rsidRPr="00B647D9">
        <w:rPr>
          <w:rFonts w:ascii="Tahoma" w:hAnsi="Tahoma" w:cs="Tahoma"/>
          <w:sz w:val="20"/>
          <w:szCs w:val="20"/>
        </w:rPr>
        <w:t>.</w:t>
      </w:r>
    </w:p>
    <w:p w14:paraId="2222C4EA" w14:textId="77777777"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2AE8FC4E" w14:textId="77777777"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0588B8B9" w14:textId="77777777" w:rsidR="00431BA6" w:rsidRPr="005472C0" w:rsidRDefault="00431BA6" w:rsidP="00431BA6">
      <w:pPr>
        <w:pStyle w:val="Odstavecseseznamem"/>
        <w:numPr>
          <w:ilvl w:val="0"/>
          <w:numId w:val="14"/>
        </w:numPr>
        <w:tabs>
          <w:tab w:val="left" w:pos="284"/>
          <w:tab w:val="left" w:pos="9356"/>
        </w:tabs>
        <w:spacing w:before="120" w:line="276" w:lineRule="auto"/>
        <w:ind w:right="6"/>
        <w:contextualSpacing w:val="0"/>
        <w:jc w:val="both"/>
        <w:rPr>
          <w:rFonts w:ascii="Tahoma" w:hAnsi="Tahoma"/>
          <w:color w:val="000000"/>
          <w:sz w:val="20"/>
          <w:szCs w:val="20"/>
        </w:rPr>
      </w:pPr>
      <w:r w:rsidRPr="005472C0">
        <w:rPr>
          <w:rFonts w:ascii="Tahoma" w:hAnsi="Tahoma"/>
          <w:color w:val="000000"/>
          <w:sz w:val="20"/>
          <w:szCs w:val="20"/>
        </w:rPr>
        <w:t>V případě podpisu smlouvy v listinné podobě, bude tato smlouva vyhotovena ve 2 stejnopisech, z nichž po podpisu kupující obdrží 1 vyhotovení a prodávající 1 vyhotovení.</w:t>
      </w:r>
    </w:p>
    <w:p w14:paraId="69234DE6" w14:textId="1D04BDBC" w:rsidR="00431BA6" w:rsidRPr="005472C0" w:rsidRDefault="00431BA6" w:rsidP="00431BA6">
      <w:pPr>
        <w:pStyle w:val="Odstavecseseznamem"/>
        <w:numPr>
          <w:ilvl w:val="0"/>
          <w:numId w:val="14"/>
        </w:numPr>
        <w:tabs>
          <w:tab w:val="left" w:pos="284"/>
          <w:tab w:val="left" w:pos="9356"/>
        </w:tabs>
        <w:spacing w:after="60" w:line="276" w:lineRule="auto"/>
        <w:ind w:left="357" w:right="6" w:hanging="357"/>
        <w:contextualSpacing w:val="0"/>
        <w:jc w:val="both"/>
        <w:rPr>
          <w:rFonts w:ascii="Tahoma" w:hAnsi="Tahoma"/>
          <w:color w:val="000000"/>
          <w:sz w:val="20"/>
          <w:szCs w:val="20"/>
        </w:rPr>
      </w:pPr>
      <w:r w:rsidRPr="005472C0">
        <w:rPr>
          <w:rFonts w:ascii="Tahoma" w:hAnsi="Tahoma"/>
          <w:color w:val="000000"/>
          <w:sz w:val="20"/>
          <w:szCs w:val="20"/>
        </w:rPr>
        <w:t xml:space="preserve"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</w:t>
      </w:r>
      <w:r w:rsidRPr="005472C0">
        <w:rPr>
          <w:rFonts w:ascii="Tahoma" w:hAnsi="Tahoma"/>
          <w:color w:val="000000"/>
          <w:sz w:val="20"/>
          <w:szCs w:val="20"/>
        </w:rPr>
        <w:lastRenderedPageBreak/>
        <w:t>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</w:t>
      </w:r>
      <w:r>
        <w:rPr>
          <w:rFonts w:ascii="Tahoma" w:hAnsi="Tahoma"/>
          <w:color w:val="000000"/>
          <w:sz w:val="20"/>
          <w:szCs w:val="20"/>
        </w:rPr>
        <w:t>,</w:t>
      </w:r>
      <w:r w:rsidRPr="005472C0">
        <w:rPr>
          <w:rFonts w:ascii="Tahoma" w:hAnsi="Tahoma"/>
          <w:color w:val="000000"/>
          <w:sz w:val="20"/>
          <w:szCs w:val="20"/>
        </w:rPr>
        <w:t xml:space="preserve"> si v případě potřeby každá ze smluvních stran pořídí kopii v tištěné verzi.</w:t>
      </w:r>
    </w:p>
    <w:p w14:paraId="4EBE4AA8" w14:textId="77777777" w:rsidR="001546A7" w:rsidRPr="00346E49" w:rsidRDefault="00EC65C8" w:rsidP="00431BA6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1546A7" w:rsidRPr="00346E49">
        <w:rPr>
          <w:rFonts w:ascii="Tahoma" w:hAnsi="Tahoma" w:cs="Tahoma"/>
          <w:sz w:val="20"/>
          <w:szCs w:val="20"/>
        </w:rPr>
        <w:t>:</w:t>
      </w:r>
    </w:p>
    <w:p w14:paraId="7542F05C" w14:textId="77777777" w:rsidR="001546A7" w:rsidRDefault="001546A7" w:rsidP="001546A7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1: </w:t>
      </w:r>
      <w:r w:rsidR="00EC65C8" w:rsidRPr="00346E49">
        <w:rPr>
          <w:rFonts w:ascii="Tahoma" w:hAnsi="Tahoma" w:cs="Tahoma"/>
          <w:sz w:val="20"/>
          <w:szCs w:val="20"/>
        </w:rPr>
        <w:t>Specifikace zboží</w:t>
      </w:r>
    </w:p>
    <w:p w14:paraId="240BF7C1" w14:textId="77777777" w:rsidR="001546A7" w:rsidRDefault="001546A7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7A2C642D" w14:textId="77777777" w:rsidR="003678C6" w:rsidRDefault="003678C6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140C13FA" w14:textId="55308A92" w:rsidR="00D30EFD" w:rsidRDefault="00E1409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E29A5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Opav</w:t>
      </w:r>
      <w:r w:rsidR="00D30EFD">
        <w:rPr>
          <w:rFonts w:ascii="Tahoma" w:hAnsi="Tahoma" w:cs="Tahoma"/>
          <w:sz w:val="20"/>
          <w:szCs w:val="20"/>
        </w:rPr>
        <w:t>ě</w:t>
      </w:r>
      <w:r w:rsidR="00BE29A5">
        <w:rPr>
          <w:rFonts w:ascii="Tahoma" w:hAnsi="Tahoma" w:cs="Tahoma"/>
          <w:sz w:val="20"/>
          <w:szCs w:val="20"/>
        </w:rPr>
        <w:t>, dne</w:t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  <w:t>V</w:t>
      </w:r>
      <w:r w:rsidR="00BE29A5">
        <w:rPr>
          <w:rFonts w:ascii="Tahoma" w:hAnsi="Tahoma" w:cs="Tahoma"/>
          <w:sz w:val="20"/>
          <w:szCs w:val="20"/>
        </w:rPr>
        <w:t>e Zlíně,</w:t>
      </w:r>
      <w:r w:rsidR="00D30EFD">
        <w:rPr>
          <w:rFonts w:ascii="Tahoma" w:hAnsi="Tahoma" w:cs="Tahoma"/>
          <w:sz w:val="20"/>
          <w:szCs w:val="20"/>
        </w:rPr>
        <w:t xml:space="preserve"> dne </w:t>
      </w:r>
    </w:p>
    <w:p w14:paraId="2E671A97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4473D23F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2A5587FD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2E4ECB3B" w14:textId="77777777"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1FD75381" w14:textId="77777777"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22AB30C4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14:paraId="1C7A8BD3" w14:textId="77777777"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14:paraId="2452CF1B" w14:textId="77777777" w:rsidR="00D30EFD" w:rsidRDefault="00B90E34" w:rsidP="00D30EFD">
      <w:pPr>
        <w:spacing w:line="240" w:lineRule="atLeast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</w:t>
      </w:r>
      <w:r w:rsidR="00D30EFD">
        <w:rPr>
          <w:rFonts w:ascii="Tahoma" w:hAnsi="Tahoma" w:cs="Tahoma"/>
          <w:sz w:val="20"/>
          <w:szCs w:val="20"/>
        </w:rPr>
        <w:t>a prodávajícího</w:t>
      </w:r>
    </w:p>
    <w:p w14:paraId="17E01428" w14:textId="524EB917" w:rsidR="006C48EF" w:rsidRDefault="00E1409D" w:rsidP="006C48EF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Karel Siebert</w:t>
      </w:r>
      <w:r w:rsidR="006C48EF">
        <w:rPr>
          <w:rFonts w:ascii="Tahoma" w:hAnsi="Tahoma" w:cs="Tahoma"/>
          <w:sz w:val="20"/>
          <w:szCs w:val="20"/>
        </w:rPr>
        <w:t>, MBA</w:t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95637C">
        <w:rPr>
          <w:rFonts w:ascii="Tahoma" w:hAnsi="Tahoma" w:cs="Tahoma"/>
          <w:sz w:val="20"/>
          <w:szCs w:val="20"/>
        </w:rPr>
        <w:t xml:space="preserve">         </w:t>
      </w:r>
      <w:r w:rsidR="00BE29A5" w:rsidRPr="00BE29A5">
        <w:rPr>
          <w:rFonts w:ascii="Tahoma" w:hAnsi="Tahoma" w:cs="Tahoma"/>
          <w:sz w:val="20"/>
          <w:szCs w:val="20"/>
        </w:rPr>
        <w:t>RNDr. Pavel Kavan, CSc.</w:t>
      </w:r>
    </w:p>
    <w:p w14:paraId="25680DE5" w14:textId="620782C4" w:rsidR="00BE29A5" w:rsidRDefault="00B90E34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 xml:space="preserve"> </w:t>
      </w:r>
      <w:r w:rsidR="00BE29A5">
        <w:rPr>
          <w:rFonts w:ascii="Tahoma" w:hAnsi="Tahoma" w:cs="Tahoma"/>
          <w:sz w:val="20"/>
          <w:szCs w:val="20"/>
        </w:rPr>
        <w:t>ř</w:t>
      </w:r>
      <w:r w:rsidR="006C48EF">
        <w:rPr>
          <w:rFonts w:ascii="Tahoma" w:hAnsi="Tahoma" w:cs="Tahoma"/>
          <w:sz w:val="20"/>
          <w:szCs w:val="20"/>
        </w:rPr>
        <w:t>editel</w:t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</w:r>
      <w:r w:rsidR="00BE29A5">
        <w:rPr>
          <w:rFonts w:ascii="Tahoma" w:hAnsi="Tahoma" w:cs="Tahoma"/>
          <w:sz w:val="20"/>
          <w:szCs w:val="20"/>
        </w:rPr>
        <w:tab/>
        <w:t>jednatel společnosti</w:t>
      </w:r>
    </w:p>
    <w:p w14:paraId="0A71F1BD" w14:textId="49A6F73F" w:rsidR="00883ED8" w:rsidRDefault="00883ED8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053A3C5" w14:textId="5A3C250B" w:rsidR="001546A7" w:rsidRPr="00282A0D" w:rsidRDefault="00B55197" w:rsidP="001546A7">
      <w:pPr>
        <w:pStyle w:val="Normlnweb1"/>
        <w:pageBreakBefore/>
        <w:suppressAutoHyphens w:val="0"/>
        <w:spacing w:line="240" w:lineRule="atLeast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lastRenderedPageBreak/>
        <w:t>P</w:t>
      </w:r>
      <w:r w:rsidR="00AD7D39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říloha č. </w:t>
      </w:r>
      <w:r w:rsidR="009743F8">
        <w:rPr>
          <w:rFonts w:ascii="Tahoma" w:hAnsi="Tahoma" w:cs="Tahoma"/>
          <w:b/>
          <w:sz w:val="20"/>
          <w:szCs w:val="20"/>
          <w:u w:val="single"/>
          <w:lang w:val="cs-CZ"/>
        </w:rPr>
        <w:t>1</w:t>
      </w:r>
      <w:r w:rsidR="005F674B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 </w:t>
      </w:r>
      <w:r w:rsidR="001546A7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>Specifikace zboží</w:t>
      </w:r>
    </w:p>
    <w:p w14:paraId="3240BE15" w14:textId="2387D233" w:rsidR="004A2475" w:rsidRDefault="004A2475" w:rsidP="001546A7">
      <w:pPr>
        <w:pStyle w:val="Normlnweb1"/>
        <w:suppressAutoHyphens w:val="0"/>
        <w:spacing w:line="240" w:lineRule="atLeast"/>
        <w:rPr>
          <w:rFonts w:ascii="Tahoma" w:hAnsi="Tahoma" w:cs="Tahoma"/>
          <w:b/>
          <w:color w:val="auto"/>
          <w:sz w:val="22"/>
          <w:szCs w:val="20"/>
          <w:u w:val="single"/>
          <w:lang w:val="cs-CZ"/>
        </w:rPr>
      </w:pPr>
    </w:p>
    <w:p w14:paraId="50BE8B91" w14:textId="77777777" w:rsidR="00BE29A5" w:rsidRDefault="00BE29A5" w:rsidP="00BE29A5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 Bold" w:hAnsi="Tahoma Bold"/>
          <w:sz w:val="20"/>
          <w:u w:val="single"/>
          <w:shd w:val="clear" w:color="auto" w:fill="FFFFFF"/>
          <w:lang w:val="cs-CZ"/>
        </w:rPr>
      </w:pPr>
      <w:r>
        <w:rPr>
          <w:rFonts w:ascii="Tahoma Bold" w:hAnsi="Tahoma Bold"/>
          <w:sz w:val="20"/>
          <w:u w:val="single"/>
          <w:shd w:val="clear" w:color="auto" w:fill="FFFFFF"/>
          <w:lang w:val="cs-CZ"/>
        </w:rPr>
        <w:t>YAG laserový systém MultiPulse HoPLUS</w:t>
      </w:r>
    </w:p>
    <w:p w14:paraId="38FD2B31" w14:textId="77777777" w:rsidR="00BE29A5" w:rsidRDefault="00BE29A5" w:rsidP="00BE29A5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40" w:lineRule="atLeast"/>
        <w:rPr>
          <w:rFonts w:ascii="Tahoma Bold" w:hAnsi="Tahoma Bold"/>
          <w:sz w:val="20"/>
          <w:shd w:val="clear" w:color="auto" w:fill="FFFFFF"/>
          <w:lang w:val="cs-CZ"/>
        </w:rPr>
      </w:pPr>
    </w:p>
    <w:sectPr w:rsidR="00BE29A5" w:rsidSect="00FC1B76">
      <w:footerReference w:type="default" r:id="rId9"/>
      <w:pgSz w:w="11906" w:h="16838"/>
      <w:pgMar w:top="1276" w:right="1417" w:bottom="1276" w:left="141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DCFCC" w14:textId="77777777" w:rsidR="00230FA3" w:rsidRDefault="00230FA3" w:rsidP="00273BC0">
      <w:r>
        <w:separator/>
      </w:r>
    </w:p>
  </w:endnote>
  <w:endnote w:type="continuationSeparator" w:id="0">
    <w:p w14:paraId="43513228" w14:textId="77777777" w:rsidR="00230FA3" w:rsidRDefault="00230FA3" w:rsidP="002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953094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highlight w:val="green"/>
          </w:rPr>
        </w:sdtEndPr>
        <w:sdtContent>
          <w:p w14:paraId="1860C3E9" w14:textId="77777777" w:rsidR="00B3172F" w:rsidRPr="00D40DD9" w:rsidRDefault="0051146D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 w14:anchorId="3A88BC00">
                <v:rect id="_x0000_i1025" style="width:0;height:1.5pt" o:hralign="center" o:hrstd="t" o:hr="t" fillcolor="#a0a0a0" stroked="f"/>
              </w:pict>
            </w:r>
          </w:p>
          <w:p w14:paraId="534881B5" w14:textId="77777777" w:rsidR="00D42BA9" w:rsidRPr="00D40DD9" w:rsidRDefault="00B3172F" w:rsidP="00D42BA9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0DD9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EE6326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EE6326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51146D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  <w:r w:rsidR="00EE6326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40DD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EE6326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EE6326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51146D">
              <w:rPr>
                <w:rFonts w:ascii="Tahoma" w:hAnsi="Tahoma" w:cs="Tahoma"/>
                <w:b/>
                <w:noProof/>
                <w:sz w:val="18"/>
                <w:szCs w:val="18"/>
              </w:rPr>
              <w:t>8</w:t>
            </w:r>
            <w:r w:rsidR="00EE6326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14:paraId="1FA4E236" w14:textId="5262836E" w:rsidR="00DF6DAD" w:rsidRPr="00322663" w:rsidRDefault="00D42BA9" w:rsidP="00FC1B76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83ED8">
              <w:rPr>
                <w:rFonts w:ascii="Tahoma" w:hAnsi="Tahoma" w:cs="Tahoma"/>
                <w:sz w:val="20"/>
                <w:szCs w:val="20"/>
              </w:rPr>
              <w:t>KS k</w:t>
            </w:r>
            <w:r w:rsidRPr="00883E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5E40" w:rsidRPr="00883ED8">
              <w:rPr>
                <w:rFonts w:ascii="Tahoma" w:hAnsi="Tahoma" w:cs="Tahoma"/>
                <w:sz w:val="20"/>
                <w:szCs w:val="20"/>
              </w:rPr>
              <w:t xml:space="preserve">VZ </w:t>
            </w:r>
            <w:r w:rsidR="00E1409D">
              <w:rPr>
                <w:rFonts w:ascii="Tahoma" w:hAnsi="Tahoma" w:cs="Tahoma"/>
                <w:sz w:val="20"/>
                <w:szCs w:val="20"/>
              </w:rPr>
              <w:t>SNO</w:t>
            </w:r>
            <w:r w:rsidR="00B3172F" w:rsidRPr="00883ED8">
              <w:rPr>
                <w:rFonts w:ascii="Tahoma" w:hAnsi="Tahoma" w:cs="Tahoma"/>
                <w:sz w:val="20"/>
                <w:szCs w:val="20"/>
              </w:rPr>
              <w:t>/</w:t>
            </w:r>
            <w:r w:rsidR="001D6787">
              <w:rPr>
                <w:rFonts w:ascii="Tahoma" w:hAnsi="Tahoma" w:cs="Tahoma"/>
                <w:sz w:val="20"/>
                <w:szCs w:val="20"/>
              </w:rPr>
              <w:t>Otr/</w:t>
            </w:r>
            <w:r w:rsidR="00A42AF5" w:rsidRPr="00254A9C">
              <w:rPr>
                <w:rFonts w:ascii="Tahoma" w:hAnsi="Tahoma" w:cs="Tahoma"/>
                <w:sz w:val="20"/>
                <w:szCs w:val="20"/>
              </w:rPr>
              <w:t>20</w:t>
            </w:r>
            <w:r w:rsidR="00EC65C8" w:rsidRPr="00254A9C">
              <w:rPr>
                <w:rFonts w:ascii="Tahoma" w:hAnsi="Tahoma" w:cs="Tahoma"/>
                <w:sz w:val="20"/>
                <w:szCs w:val="20"/>
              </w:rPr>
              <w:t>20</w:t>
            </w:r>
            <w:r w:rsidR="00431BA6">
              <w:rPr>
                <w:rFonts w:ascii="Tahoma" w:hAnsi="Tahoma" w:cs="Tahoma"/>
                <w:sz w:val="20"/>
                <w:szCs w:val="20"/>
              </w:rPr>
              <w:t>/31/laser</w:t>
            </w:r>
            <w:r w:rsidR="00322663">
              <w:rPr>
                <w:rFonts w:ascii="Tahoma" w:hAnsi="Tahoma" w:cs="Tahoma"/>
                <w:sz w:val="20"/>
                <w:szCs w:val="20"/>
              </w:rPr>
              <w:t>-UROL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DB015" w14:textId="77777777" w:rsidR="00230FA3" w:rsidRDefault="00230FA3" w:rsidP="00273BC0">
      <w:r>
        <w:separator/>
      </w:r>
    </w:p>
  </w:footnote>
  <w:footnote w:type="continuationSeparator" w:id="0">
    <w:p w14:paraId="74A6D92B" w14:textId="77777777" w:rsidR="00230FA3" w:rsidRDefault="00230FA3" w:rsidP="0027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C"/>
    <w:multiLevelType w:val="multilevel"/>
    <w:tmpl w:val="E5801B60"/>
    <w:name w:val="WW8Num8"/>
    <w:lvl w:ilvl="0">
      <w:start w:val="1"/>
      <w:numFmt w:val="decimal"/>
      <w:lvlText w:val="%1."/>
      <w:lvlJc w:val="left"/>
      <w:pPr>
        <w:tabs>
          <w:tab w:val="num" w:pos="2694"/>
        </w:tabs>
        <w:ind w:left="2411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>
    <w:nsid w:val="0000000F"/>
    <w:multiLevelType w:val="multilevel"/>
    <w:tmpl w:val="45F674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15">
    <w:nsid w:val="00000016"/>
    <w:multiLevelType w:val="multilevel"/>
    <w:tmpl w:val="894EE888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16">
    <w:nsid w:val="00000017"/>
    <w:multiLevelType w:val="multilevel"/>
    <w:tmpl w:val="894EE889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17">
    <w:nsid w:val="00000018"/>
    <w:multiLevelType w:val="multilevel"/>
    <w:tmpl w:val="894EE88A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18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19">
    <w:nsid w:val="0000001A"/>
    <w:multiLevelType w:val="multilevel"/>
    <w:tmpl w:val="894EE88C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0">
    <w:nsid w:val="0000001B"/>
    <w:multiLevelType w:val="multilevel"/>
    <w:tmpl w:val="894EE88D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1">
    <w:nsid w:val="0000001C"/>
    <w:multiLevelType w:val="multilevel"/>
    <w:tmpl w:val="894EE88E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2">
    <w:nsid w:val="0000001D"/>
    <w:multiLevelType w:val="multilevel"/>
    <w:tmpl w:val="894EE88F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3">
    <w:nsid w:val="0000001E"/>
    <w:multiLevelType w:val="multilevel"/>
    <w:tmpl w:val="894EE890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4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5">
    <w:nsid w:val="00000020"/>
    <w:multiLevelType w:val="multilevel"/>
    <w:tmpl w:val="894EE892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6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7">
    <w:nsid w:val="00000022"/>
    <w:multiLevelType w:val="multilevel"/>
    <w:tmpl w:val="894EE894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8">
    <w:nsid w:val="00000023"/>
    <w:multiLevelType w:val="multilevel"/>
    <w:tmpl w:val="894EE895"/>
    <w:lvl w:ilvl="0">
      <w:start w:val="1"/>
      <w:numFmt w:val="bullet"/>
      <w:lvlText w:val="-"/>
      <w:lvlJc w:val="left"/>
      <w:pPr>
        <w:tabs>
          <w:tab w:val="num" w:pos="135"/>
        </w:tabs>
        <w:ind w:left="13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5"/>
        </w:tabs>
        <w:ind w:left="13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9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0">
    <w:nsid w:val="39EA7E51"/>
    <w:multiLevelType w:val="hybridMultilevel"/>
    <w:tmpl w:val="BE36C3BE"/>
    <w:lvl w:ilvl="0" w:tplc="B284F2E4">
      <w:start w:val="8"/>
      <w:numFmt w:val="bullet"/>
      <w:lvlText w:val="-"/>
      <w:lvlJc w:val="left"/>
      <w:pPr>
        <w:ind w:left="717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41007A"/>
    <w:multiLevelType w:val="hybridMultilevel"/>
    <w:tmpl w:val="21AE714A"/>
    <w:lvl w:ilvl="0" w:tplc="AD40F61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01E9D"/>
    <w:multiLevelType w:val="hybridMultilevel"/>
    <w:tmpl w:val="28C2E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1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40"/>
  </w:num>
  <w:num w:numId="16">
    <w:abstractNumId w:val="31"/>
  </w:num>
  <w:num w:numId="17">
    <w:abstractNumId w:val="29"/>
  </w:num>
  <w:num w:numId="18">
    <w:abstractNumId w:val="45"/>
  </w:num>
  <w:num w:numId="19">
    <w:abstractNumId w:val="32"/>
  </w:num>
  <w:num w:numId="20">
    <w:abstractNumId w:val="41"/>
  </w:num>
  <w:num w:numId="21">
    <w:abstractNumId w:val="43"/>
  </w:num>
  <w:num w:numId="22">
    <w:abstractNumId w:val="39"/>
  </w:num>
  <w:num w:numId="23">
    <w:abstractNumId w:val="34"/>
  </w:num>
  <w:num w:numId="24">
    <w:abstractNumId w:val="42"/>
  </w:num>
  <w:num w:numId="25">
    <w:abstractNumId w:val="33"/>
  </w:num>
  <w:num w:numId="26">
    <w:abstractNumId w:val="38"/>
  </w:num>
  <w:num w:numId="27">
    <w:abstractNumId w:val="30"/>
  </w:num>
  <w:num w:numId="28">
    <w:abstractNumId w:val="36"/>
  </w:num>
  <w:num w:numId="29">
    <w:abstractNumId w:val="35"/>
  </w:num>
  <w:num w:numId="30">
    <w:abstractNumId w:val="37"/>
  </w:num>
  <w:num w:numId="31">
    <w:abstractNumId w:val="44"/>
  </w:num>
  <w:num w:numId="32">
    <w:abstractNumId w:val="14"/>
  </w:num>
  <w:num w:numId="33">
    <w:abstractNumId w:val="15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23"/>
  </w:num>
  <w:num w:numId="42">
    <w:abstractNumId w:val="24"/>
  </w:num>
  <w:num w:numId="43">
    <w:abstractNumId w:val="25"/>
  </w:num>
  <w:num w:numId="44">
    <w:abstractNumId w:val="26"/>
  </w:num>
  <w:num w:numId="45">
    <w:abstractNumId w:val="2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0"/>
    <w:rsid w:val="000027B3"/>
    <w:rsid w:val="000028CB"/>
    <w:rsid w:val="00006675"/>
    <w:rsid w:val="000100CF"/>
    <w:rsid w:val="000105D1"/>
    <w:rsid w:val="00015ABA"/>
    <w:rsid w:val="00016945"/>
    <w:rsid w:val="00016D6B"/>
    <w:rsid w:val="000204A7"/>
    <w:rsid w:val="0002077C"/>
    <w:rsid w:val="00022262"/>
    <w:rsid w:val="00024BEB"/>
    <w:rsid w:val="000321AE"/>
    <w:rsid w:val="0004081E"/>
    <w:rsid w:val="0004216E"/>
    <w:rsid w:val="000425C6"/>
    <w:rsid w:val="00044F91"/>
    <w:rsid w:val="000519F4"/>
    <w:rsid w:val="000528C8"/>
    <w:rsid w:val="00053C3C"/>
    <w:rsid w:val="0005473A"/>
    <w:rsid w:val="00055CEA"/>
    <w:rsid w:val="000725E7"/>
    <w:rsid w:val="00073687"/>
    <w:rsid w:val="00077ECA"/>
    <w:rsid w:val="00080AA7"/>
    <w:rsid w:val="0008498C"/>
    <w:rsid w:val="000875B8"/>
    <w:rsid w:val="00091568"/>
    <w:rsid w:val="00091571"/>
    <w:rsid w:val="000933AB"/>
    <w:rsid w:val="00097E35"/>
    <w:rsid w:val="000A064C"/>
    <w:rsid w:val="000A6426"/>
    <w:rsid w:val="000B2C21"/>
    <w:rsid w:val="000B4A15"/>
    <w:rsid w:val="000B5E42"/>
    <w:rsid w:val="000B7321"/>
    <w:rsid w:val="000B7FA3"/>
    <w:rsid w:val="000C71CE"/>
    <w:rsid w:val="000D16A0"/>
    <w:rsid w:val="000D2062"/>
    <w:rsid w:val="000D2830"/>
    <w:rsid w:val="000D52E6"/>
    <w:rsid w:val="000E1C06"/>
    <w:rsid w:val="000E3E3F"/>
    <w:rsid w:val="000E45CF"/>
    <w:rsid w:val="000E62A2"/>
    <w:rsid w:val="000F2521"/>
    <w:rsid w:val="000F60EF"/>
    <w:rsid w:val="00101470"/>
    <w:rsid w:val="00102895"/>
    <w:rsid w:val="00104A31"/>
    <w:rsid w:val="0010532F"/>
    <w:rsid w:val="00106AC1"/>
    <w:rsid w:val="00113C59"/>
    <w:rsid w:val="001146BB"/>
    <w:rsid w:val="00123B2B"/>
    <w:rsid w:val="00125D86"/>
    <w:rsid w:val="00131181"/>
    <w:rsid w:val="00133F92"/>
    <w:rsid w:val="00137243"/>
    <w:rsid w:val="00137E55"/>
    <w:rsid w:val="00145F77"/>
    <w:rsid w:val="00146528"/>
    <w:rsid w:val="001472AC"/>
    <w:rsid w:val="00147BBD"/>
    <w:rsid w:val="001546A7"/>
    <w:rsid w:val="00155127"/>
    <w:rsid w:val="0016115A"/>
    <w:rsid w:val="0016280A"/>
    <w:rsid w:val="00164360"/>
    <w:rsid w:val="00165BB2"/>
    <w:rsid w:val="00167F5E"/>
    <w:rsid w:val="001708A6"/>
    <w:rsid w:val="00174AEE"/>
    <w:rsid w:val="00181BF5"/>
    <w:rsid w:val="001903E5"/>
    <w:rsid w:val="00190B98"/>
    <w:rsid w:val="001941E5"/>
    <w:rsid w:val="001941F9"/>
    <w:rsid w:val="001957CF"/>
    <w:rsid w:val="0019589A"/>
    <w:rsid w:val="00196BEA"/>
    <w:rsid w:val="001A25B9"/>
    <w:rsid w:val="001A3A80"/>
    <w:rsid w:val="001B4EE5"/>
    <w:rsid w:val="001B7859"/>
    <w:rsid w:val="001C22A6"/>
    <w:rsid w:val="001C251A"/>
    <w:rsid w:val="001C379E"/>
    <w:rsid w:val="001C399C"/>
    <w:rsid w:val="001C7AD6"/>
    <w:rsid w:val="001D0FE3"/>
    <w:rsid w:val="001D5572"/>
    <w:rsid w:val="001D6161"/>
    <w:rsid w:val="001D6787"/>
    <w:rsid w:val="001E1760"/>
    <w:rsid w:val="001E38F0"/>
    <w:rsid w:val="001E51D3"/>
    <w:rsid w:val="001E5225"/>
    <w:rsid w:val="001E7132"/>
    <w:rsid w:val="001F25DF"/>
    <w:rsid w:val="001F4715"/>
    <w:rsid w:val="001F4D02"/>
    <w:rsid w:val="001F5594"/>
    <w:rsid w:val="001F7198"/>
    <w:rsid w:val="00202603"/>
    <w:rsid w:val="00202963"/>
    <w:rsid w:val="00202F59"/>
    <w:rsid w:val="00204F0D"/>
    <w:rsid w:val="00207034"/>
    <w:rsid w:val="00216C4E"/>
    <w:rsid w:val="00217295"/>
    <w:rsid w:val="002175C8"/>
    <w:rsid w:val="00221456"/>
    <w:rsid w:val="0022572A"/>
    <w:rsid w:val="00225FF2"/>
    <w:rsid w:val="002302A7"/>
    <w:rsid w:val="00230FA3"/>
    <w:rsid w:val="00232068"/>
    <w:rsid w:val="002339AE"/>
    <w:rsid w:val="002340C8"/>
    <w:rsid w:val="0023653A"/>
    <w:rsid w:val="00236777"/>
    <w:rsid w:val="002442E7"/>
    <w:rsid w:val="00254A9C"/>
    <w:rsid w:val="0025518D"/>
    <w:rsid w:val="00256C7A"/>
    <w:rsid w:val="00265620"/>
    <w:rsid w:val="00273BC0"/>
    <w:rsid w:val="002756B2"/>
    <w:rsid w:val="00281CDA"/>
    <w:rsid w:val="00282A0D"/>
    <w:rsid w:val="00283F33"/>
    <w:rsid w:val="00290246"/>
    <w:rsid w:val="002A179E"/>
    <w:rsid w:val="002A1F1C"/>
    <w:rsid w:val="002A2B9C"/>
    <w:rsid w:val="002B0D87"/>
    <w:rsid w:val="002B2D78"/>
    <w:rsid w:val="002B5F0C"/>
    <w:rsid w:val="002B6E58"/>
    <w:rsid w:val="002B7B0E"/>
    <w:rsid w:val="002C635B"/>
    <w:rsid w:val="002D0A44"/>
    <w:rsid w:val="002D1056"/>
    <w:rsid w:val="002D1EFE"/>
    <w:rsid w:val="002D2D91"/>
    <w:rsid w:val="002D6118"/>
    <w:rsid w:val="002D64EA"/>
    <w:rsid w:val="002D7D59"/>
    <w:rsid w:val="002E0E7B"/>
    <w:rsid w:val="002E182C"/>
    <w:rsid w:val="002E1F5A"/>
    <w:rsid w:val="002E39B9"/>
    <w:rsid w:val="002E3B58"/>
    <w:rsid w:val="002E7FDD"/>
    <w:rsid w:val="002F1AAB"/>
    <w:rsid w:val="002F2EC2"/>
    <w:rsid w:val="00301094"/>
    <w:rsid w:val="00305ABB"/>
    <w:rsid w:val="003175C8"/>
    <w:rsid w:val="00322663"/>
    <w:rsid w:val="00324D4A"/>
    <w:rsid w:val="00325976"/>
    <w:rsid w:val="00331044"/>
    <w:rsid w:val="003352A7"/>
    <w:rsid w:val="0033707F"/>
    <w:rsid w:val="0033726E"/>
    <w:rsid w:val="003408F2"/>
    <w:rsid w:val="00342F57"/>
    <w:rsid w:val="00345779"/>
    <w:rsid w:val="00346E49"/>
    <w:rsid w:val="003534EE"/>
    <w:rsid w:val="0035570A"/>
    <w:rsid w:val="00355F82"/>
    <w:rsid w:val="003576CF"/>
    <w:rsid w:val="00362E60"/>
    <w:rsid w:val="00365449"/>
    <w:rsid w:val="003678C6"/>
    <w:rsid w:val="00374B70"/>
    <w:rsid w:val="003752E4"/>
    <w:rsid w:val="0037578F"/>
    <w:rsid w:val="0037660F"/>
    <w:rsid w:val="003819F7"/>
    <w:rsid w:val="003828EA"/>
    <w:rsid w:val="00385DFA"/>
    <w:rsid w:val="00391446"/>
    <w:rsid w:val="003929F1"/>
    <w:rsid w:val="003A1B00"/>
    <w:rsid w:val="003A2B58"/>
    <w:rsid w:val="003A4AF6"/>
    <w:rsid w:val="003A5107"/>
    <w:rsid w:val="003A655C"/>
    <w:rsid w:val="003A72AA"/>
    <w:rsid w:val="003B50C1"/>
    <w:rsid w:val="003B5BFA"/>
    <w:rsid w:val="003B6134"/>
    <w:rsid w:val="003C103B"/>
    <w:rsid w:val="003C2BE8"/>
    <w:rsid w:val="003C729C"/>
    <w:rsid w:val="003D1544"/>
    <w:rsid w:val="003D1C1E"/>
    <w:rsid w:val="003D5653"/>
    <w:rsid w:val="003D7352"/>
    <w:rsid w:val="003D7584"/>
    <w:rsid w:val="003E096A"/>
    <w:rsid w:val="003E1692"/>
    <w:rsid w:val="003E39BE"/>
    <w:rsid w:val="003E3C8F"/>
    <w:rsid w:val="003E5D6C"/>
    <w:rsid w:val="003E7F27"/>
    <w:rsid w:val="003F16D8"/>
    <w:rsid w:val="003F287B"/>
    <w:rsid w:val="003F7926"/>
    <w:rsid w:val="004062A8"/>
    <w:rsid w:val="00406395"/>
    <w:rsid w:val="00411489"/>
    <w:rsid w:val="004140F7"/>
    <w:rsid w:val="004166DE"/>
    <w:rsid w:val="00416745"/>
    <w:rsid w:val="0042103E"/>
    <w:rsid w:val="004235BE"/>
    <w:rsid w:val="00423A71"/>
    <w:rsid w:val="00423B44"/>
    <w:rsid w:val="004244D0"/>
    <w:rsid w:val="00431BA6"/>
    <w:rsid w:val="00433B01"/>
    <w:rsid w:val="004370D8"/>
    <w:rsid w:val="00437852"/>
    <w:rsid w:val="0044203C"/>
    <w:rsid w:val="0044258D"/>
    <w:rsid w:val="0044715F"/>
    <w:rsid w:val="00451A42"/>
    <w:rsid w:val="00455A0A"/>
    <w:rsid w:val="0046387E"/>
    <w:rsid w:val="00464A24"/>
    <w:rsid w:val="00465F42"/>
    <w:rsid w:val="00467528"/>
    <w:rsid w:val="0047011E"/>
    <w:rsid w:val="0047049C"/>
    <w:rsid w:val="004716F0"/>
    <w:rsid w:val="0047425A"/>
    <w:rsid w:val="00475397"/>
    <w:rsid w:val="00476F23"/>
    <w:rsid w:val="00480839"/>
    <w:rsid w:val="004808C9"/>
    <w:rsid w:val="00482405"/>
    <w:rsid w:val="00482B76"/>
    <w:rsid w:val="00491958"/>
    <w:rsid w:val="0049408C"/>
    <w:rsid w:val="004949E5"/>
    <w:rsid w:val="00497B16"/>
    <w:rsid w:val="00497EA5"/>
    <w:rsid w:val="004A022E"/>
    <w:rsid w:val="004A033B"/>
    <w:rsid w:val="004A183E"/>
    <w:rsid w:val="004A2475"/>
    <w:rsid w:val="004A4856"/>
    <w:rsid w:val="004B058D"/>
    <w:rsid w:val="004B2420"/>
    <w:rsid w:val="004B311C"/>
    <w:rsid w:val="004B339E"/>
    <w:rsid w:val="004B524D"/>
    <w:rsid w:val="004B7F96"/>
    <w:rsid w:val="004C6C28"/>
    <w:rsid w:val="004C7369"/>
    <w:rsid w:val="004D33E9"/>
    <w:rsid w:val="004D369D"/>
    <w:rsid w:val="004E1901"/>
    <w:rsid w:val="004E593A"/>
    <w:rsid w:val="004E5A83"/>
    <w:rsid w:val="004E691F"/>
    <w:rsid w:val="004E7BCC"/>
    <w:rsid w:val="004E7E2B"/>
    <w:rsid w:val="004F00CB"/>
    <w:rsid w:val="004F5FCE"/>
    <w:rsid w:val="00501C91"/>
    <w:rsid w:val="0050400A"/>
    <w:rsid w:val="0050727B"/>
    <w:rsid w:val="0051037E"/>
    <w:rsid w:val="0051146D"/>
    <w:rsid w:val="005150AD"/>
    <w:rsid w:val="0051619B"/>
    <w:rsid w:val="00516924"/>
    <w:rsid w:val="005308CA"/>
    <w:rsid w:val="0053215A"/>
    <w:rsid w:val="005417EA"/>
    <w:rsid w:val="005465F4"/>
    <w:rsid w:val="005468DB"/>
    <w:rsid w:val="005476BA"/>
    <w:rsid w:val="00550B4F"/>
    <w:rsid w:val="0055213F"/>
    <w:rsid w:val="00554023"/>
    <w:rsid w:val="00557315"/>
    <w:rsid w:val="00561320"/>
    <w:rsid w:val="005669BD"/>
    <w:rsid w:val="00567A19"/>
    <w:rsid w:val="00582877"/>
    <w:rsid w:val="00582C01"/>
    <w:rsid w:val="00585972"/>
    <w:rsid w:val="0059097B"/>
    <w:rsid w:val="00590D01"/>
    <w:rsid w:val="005952E0"/>
    <w:rsid w:val="00596DAB"/>
    <w:rsid w:val="005A0854"/>
    <w:rsid w:val="005A4C33"/>
    <w:rsid w:val="005B369A"/>
    <w:rsid w:val="005B4BA7"/>
    <w:rsid w:val="005C418A"/>
    <w:rsid w:val="005D04D4"/>
    <w:rsid w:val="005D3D55"/>
    <w:rsid w:val="005E07DF"/>
    <w:rsid w:val="005E1DC4"/>
    <w:rsid w:val="005E382C"/>
    <w:rsid w:val="005E5F80"/>
    <w:rsid w:val="005F4968"/>
    <w:rsid w:val="005F674B"/>
    <w:rsid w:val="005F7838"/>
    <w:rsid w:val="005F7A78"/>
    <w:rsid w:val="00601D09"/>
    <w:rsid w:val="0060268D"/>
    <w:rsid w:val="006030E8"/>
    <w:rsid w:val="00604570"/>
    <w:rsid w:val="00605E58"/>
    <w:rsid w:val="00606BF1"/>
    <w:rsid w:val="00610973"/>
    <w:rsid w:val="0061337D"/>
    <w:rsid w:val="006150C4"/>
    <w:rsid w:val="00615321"/>
    <w:rsid w:val="00615F21"/>
    <w:rsid w:val="00622020"/>
    <w:rsid w:val="0062216D"/>
    <w:rsid w:val="00632C19"/>
    <w:rsid w:val="00640FE0"/>
    <w:rsid w:val="00642C8E"/>
    <w:rsid w:val="00643CF3"/>
    <w:rsid w:val="00646398"/>
    <w:rsid w:val="006504A3"/>
    <w:rsid w:val="006535C9"/>
    <w:rsid w:val="0065571E"/>
    <w:rsid w:val="00667F2C"/>
    <w:rsid w:val="006741D9"/>
    <w:rsid w:val="0067681B"/>
    <w:rsid w:val="006811BB"/>
    <w:rsid w:val="0068253E"/>
    <w:rsid w:val="006A031C"/>
    <w:rsid w:val="006A44B2"/>
    <w:rsid w:val="006A47F2"/>
    <w:rsid w:val="006A4ED3"/>
    <w:rsid w:val="006B0902"/>
    <w:rsid w:val="006C3F10"/>
    <w:rsid w:val="006C48EF"/>
    <w:rsid w:val="006D1BA9"/>
    <w:rsid w:val="006D2102"/>
    <w:rsid w:val="006D676C"/>
    <w:rsid w:val="006E265C"/>
    <w:rsid w:val="006E5E64"/>
    <w:rsid w:val="006E7644"/>
    <w:rsid w:val="006F16FB"/>
    <w:rsid w:val="006F46BC"/>
    <w:rsid w:val="006F7BA8"/>
    <w:rsid w:val="007101C6"/>
    <w:rsid w:val="00713029"/>
    <w:rsid w:val="00720D91"/>
    <w:rsid w:val="00724554"/>
    <w:rsid w:val="00743770"/>
    <w:rsid w:val="00746BE0"/>
    <w:rsid w:val="00747289"/>
    <w:rsid w:val="00754C64"/>
    <w:rsid w:val="007556A1"/>
    <w:rsid w:val="007556CD"/>
    <w:rsid w:val="00757F45"/>
    <w:rsid w:val="00766F00"/>
    <w:rsid w:val="007703E8"/>
    <w:rsid w:val="007772E6"/>
    <w:rsid w:val="00781A96"/>
    <w:rsid w:val="00782B6F"/>
    <w:rsid w:val="00782BDE"/>
    <w:rsid w:val="0079009C"/>
    <w:rsid w:val="00791787"/>
    <w:rsid w:val="00791994"/>
    <w:rsid w:val="00794089"/>
    <w:rsid w:val="00794EFE"/>
    <w:rsid w:val="007A52D5"/>
    <w:rsid w:val="007B3CF1"/>
    <w:rsid w:val="007B4E06"/>
    <w:rsid w:val="007C0AB5"/>
    <w:rsid w:val="007C3BF5"/>
    <w:rsid w:val="007C5BEC"/>
    <w:rsid w:val="007C754A"/>
    <w:rsid w:val="007E0839"/>
    <w:rsid w:val="007E391E"/>
    <w:rsid w:val="007E560F"/>
    <w:rsid w:val="007E7831"/>
    <w:rsid w:val="007F45C7"/>
    <w:rsid w:val="007F6B1C"/>
    <w:rsid w:val="0080287C"/>
    <w:rsid w:val="00802E54"/>
    <w:rsid w:val="00803790"/>
    <w:rsid w:val="00811683"/>
    <w:rsid w:val="00811BD8"/>
    <w:rsid w:val="008140AD"/>
    <w:rsid w:val="00815083"/>
    <w:rsid w:val="00815E84"/>
    <w:rsid w:val="00822EA8"/>
    <w:rsid w:val="00832FBF"/>
    <w:rsid w:val="00835737"/>
    <w:rsid w:val="008361B3"/>
    <w:rsid w:val="00841B75"/>
    <w:rsid w:val="008460F0"/>
    <w:rsid w:val="00850DFC"/>
    <w:rsid w:val="0085374A"/>
    <w:rsid w:val="0085730C"/>
    <w:rsid w:val="00864D67"/>
    <w:rsid w:val="00865FDA"/>
    <w:rsid w:val="00880978"/>
    <w:rsid w:val="00881903"/>
    <w:rsid w:val="00883ED8"/>
    <w:rsid w:val="00884103"/>
    <w:rsid w:val="00892AE2"/>
    <w:rsid w:val="0089308B"/>
    <w:rsid w:val="00893956"/>
    <w:rsid w:val="00895A07"/>
    <w:rsid w:val="008A0061"/>
    <w:rsid w:val="008A4116"/>
    <w:rsid w:val="008A5B3C"/>
    <w:rsid w:val="008B0213"/>
    <w:rsid w:val="008B5F63"/>
    <w:rsid w:val="008C7573"/>
    <w:rsid w:val="008D4375"/>
    <w:rsid w:val="008D5D4E"/>
    <w:rsid w:val="008D6D2E"/>
    <w:rsid w:val="008E632A"/>
    <w:rsid w:val="008F2300"/>
    <w:rsid w:val="008F259E"/>
    <w:rsid w:val="00900384"/>
    <w:rsid w:val="009012E1"/>
    <w:rsid w:val="00903440"/>
    <w:rsid w:val="00903458"/>
    <w:rsid w:val="00905424"/>
    <w:rsid w:val="00907A54"/>
    <w:rsid w:val="00913B23"/>
    <w:rsid w:val="0091410F"/>
    <w:rsid w:val="00916B18"/>
    <w:rsid w:val="00916EE1"/>
    <w:rsid w:val="009176C1"/>
    <w:rsid w:val="00922929"/>
    <w:rsid w:val="009257BF"/>
    <w:rsid w:val="009265F0"/>
    <w:rsid w:val="00932021"/>
    <w:rsid w:val="00942402"/>
    <w:rsid w:val="00943EFA"/>
    <w:rsid w:val="009471F4"/>
    <w:rsid w:val="009502F8"/>
    <w:rsid w:val="00951CF1"/>
    <w:rsid w:val="0095293A"/>
    <w:rsid w:val="00955037"/>
    <w:rsid w:val="0095637C"/>
    <w:rsid w:val="00957DFD"/>
    <w:rsid w:val="00957FF0"/>
    <w:rsid w:val="00963654"/>
    <w:rsid w:val="00964640"/>
    <w:rsid w:val="0096509F"/>
    <w:rsid w:val="00965D85"/>
    <w:rsid w:val="00971C15"/>
    <w:rsid w:val="00972BD4"/>
    <w:rsid w:val="009732EA"/>
    <w:rsid w:val="00973793"/>
    <w:rsid w:val="00973A94"/>
    <w:rsid w:val="009743F8"/>
    <w:rsid w:val="009813A0"/>
    <w:rsid w:val="00981694"/>
    <w:rsid w:val="00981F36"/>
    <w:rsid w:val="00982C30"/>
    <w:rsid w:val="009835E5"/>
    <w:rsid w:val="00987DFB"/>
    <w:rsid w:val="00987F77"/>
    <w:rsid w:val="00991A78"/>
    <w:rsid w:val="009924CF"/>
    <w:rsid w:val="009924D0"/>
    <w:rsid w:val="00996008"/>
    <w:rsid w:val="00997413"/>
    <w:rsid w:val="009A36B5"/>
    <w:rsid w:val="009A576B"/>
    <w:rsid w:val="009A66A3"/>
    <w:rsid w:val="009A672E"/>
    <w:rsid w:val="009B28BF"/>
    <w:rsid w:val="009B35F1"/>
    <w:rsid w:val="009B4847"/>
    <w:rsid w:val="009B4C95"/>
    <w:rsid w:val="009B54CE"/>
    <w:rsid w:val="009C5808"/>
    <w:rsid w:val="009C634E"/>
    <w:rsid w:val="009D159D"/>
    <w:rsid w:val="009D525F"/>
    <w:rsid w:val="009E4BE0"/>
    <w:rsid w:val="009F119F"/>
    <w:rsid w:val="009F2799"/>
    <w:rsid w:val="009F2CF2"/>
    <w:rsid w:val="009F36D2"/>
    <w:rsid w:val="00A00BA5"/>
    <w:rsid w:val="00A00F29"/>
    <w:rsid w:val="00A031A9"/>
    <w:rsid w:val="00A11961"/>
    <w:rsid w:val="00A1541E"/>
    <w:rsid w:val="00A20C79"/>
    <w:rsid w:val="00A31784"/>
    <w:rsid w:val="00A34ED7"/>
    <w:rsid w:val="00A368F9"/>
    <w:rsid w:val="00A36FE9"/>
    <w:rsid w:val="00A42AF5"/>
    <w:rsid w:val="00A43069"/>
    <w:rsid w:val="00A45EE4"/>
    <w:rsid w:val="00A5031B"/>
    <w:rsid w:val="00A50D2F"/>
    <w:rsid w:val="00A520A2"/>
    <w:rsid w:val="00A54527"/>
    <w:rsid w:val="00A6159C"/>
    <w:rsid w:val="00A62525"/>
    <w:rsid w:val="00A62DF2"/>
    <w:rsid w:val="00A64E36"/>
    <w:rsid w:val="00A65BFA"/>
    <w:rsid w:val="00A65DD2"/>
    <w:rsid w:val="00A67E85"/>
    <w:rsid w:val="00A704D8"/>
    <w:rsid w:val="00A8118F"/>
    <w:rsid w:val="00A82927"/>
    <w:rsid w:val="00A83252"/>
    <w:rsid w:val="00A94087"/>
    <w:rsid w:val="00AA4D5E"/>
    <w:rsid w:val="00AA524A"/>
    <w:rsid w:val="00AB0779"/>
    <w:rsid w:val="00AB5BE4"/>
    <w:rsid w:val="00AB6C3C"/>
    <w:rsid w:val="00AB738B"/>
    <w:rsid w:val="00AC15BD"/>
    <w:rsid w:val="00AC63E4"/>
    <w:rsid w:val="00AC6888"/>
    <w:rsid w:val="00AC6A34"/>
    <w:rsid w:val="00AC6C77"/>
    <w:rsid w:val="00AC7BB1"/>
    <w:rsid w:val="00AD19B4"/>
    <w:rsid w:val="00AD5733"/>
    <w:rsid w:val="00AD6D45"/>
    <w:rsid w:val="00AD79F3"/>
    <w:rsid w:val="00AD7D39"/>
    <w:rsid w:val="00AE0744"/>
    <w:rsid w:val="00AE5923"/>
    <w:rsid w:val="00AF43B6"/>
    <w:rsid w:val="00AF4E3B"/>
    <w:rsid w:val="00AF5002"/>
    <w:rsid w:val="00B010C0"/>
    <w:rsid w:val="00B03694"/>
    <w:rsid w:val="00B04EC0"/>
    <w:rsid w:val="00B1406A"/>
    <w:rsid w:val="00B16268"/>
    <w:rsid w:val="00B23528"/>
    <w:rsid w:val="00B2391D"/>
    <w:rsid w:val="00B24454"/>
    <w:rsid w:val="00B246D4"/>
    <w:rsid w:val="00B27009"/>
    <w:rsid w:val="00B3172F"/>
    <w:rsid w:val="00B31F98"/>
    <w:rsid w:val="00B35044"/>
    <w:rsid w:val="00B4196D"/>
    <w:rsid w:val="00B44F7D"/>
    <w:rsid w:val="00B53B9F"/>
    <w:rsid w:val="00B55197"/>
    <w:rsid w:val="00B604BB"/>
    <w:rsid w:val="00B631E2"/>
    <w:rsid w:val="00B63E51"/>
    <w:rsid w:val="00B647D9"/>
    <w:rsid w:val="00B724F7"/>
    <w:rsid w:val="00B75E34"/>
    <w:rsid w:val="00B8017A"/>
    <w:rsid w:val="00B813A0"/>
    <w:rsid w:val="00B818CD"/>
    <w:rsid w:val="00B87616"/>
    <w:rsid w:val="00B90E34"/>
    <w:rsid w:val="00BA0CB0"/>
    <w:rsid w:val="00BA281E"/>
    <w:rsid w:val="00BA45F5"/>
    <w:rsid w:val="00BB484D"/>
    <w:rsid w:val="00BC1197"/>
    <w:rsid w:val="00BC6576"/>
    <w:rsid w:val="00BC66A5"/>
    <w:rsid w:val="00BC74CC"/>
    <w:rsid w:val="00BC75CF"/>
    <w:rsid w:val="00BD12FB"/>
    <w:rsid w:val="00BD38B4"/>
    <w:rsid w:val="00BD3BA0"/>
    <w:rsid w:val="00BD58B7"/>
    <w:rsid w:val="00BD6D9F"/>
    <w:rsid w:val="00BE29A5"/>
    <w:rsid w:val="00BE2DBC"/>
    <w:rsid w:val="00BF3ECD"/>
    <w:rsid w:val="00BF4BB2"/>
    <w:rsid w:val="00C001BF"/>
    <w:rsid w:val="00C012ED"/>
    <w:rsid w:val="00C0151F"/>
    <w:rsid w:val="00C0288D"/>
    <w:rsid w:val="00C02AF7"/>
    <w:rsid w:val="00C107AA"/>
    <w:rsid w:val="00C10E1C"/>
    <w:rsid w:val="00C10FA0"/>
    <w:rsid w:val="00C1181F"/>
    <w:rsid w:val="00C14035"/>
    <w:rsid w:val="00C141DE"/>
    <w:rsid w:val="00C14AD0"/>
    <w:rsid w:val="00C207E4"/>
    <w:rsid w:val="00C24C01"/>
    <w:rsid w:val="00C27968"/>
    <w:rsid w:val="00C33316"/>
    <w:rsid w:val="00C357BB"/>
    <w:rsid w:val="00C35DC0"/>
    <w:rsid w:val="00C35E40"/>
    <w:rsid w:val="00C41F26"/>
    <w:rsid w:val="00C45630"/>
    <w:rsid w:val="00C46E0A"/>
    <w:rsid w:val="00C53B2E"/>
    <w:rsid w:val="00C55C48"/>
    <w:rsid w:val="00C60A75"/>
    <w:rsid w:val="00C63480"/>
    <w:rsid w:val="00C64DE7"/>
    <w:rsid w:val="00C73C97"/>
    <w:rsid w:val="00C76F44"/>
    <w:rsid w:val="00C773C8"/>
    <w:rsid w:val="00C81D96"/>
    <w:rsid w:val="00C82686"/>
    <w:rsid w:val="00C83A81"/>
    <w:rsid w:val="00C90BE9"/>
    <w:rsid w:val="00C92E83"/>
    <w:rsid w:val="00CA150E"/>
    <w:rsid w:val="00CB3E62"/>
    <w:rsid w:val="00CB4F75"/>
    <w:rsid w:val="00CB56E2"/>
    <w:rsid w:val="00CC29A6"/>
    <w:rsid w:val="00CC65D3"/>
    <w:rsid w:val="00CC7999"/>
    <w:rsid w:val="00CD1B69"/>
    <w:rsid w:val="00CD32BB"/>
    <w:rsid w:val="00CD360B"/>
    <w:rsid w:val="00CD4D1D"/>
    <w:rsid w:val="00CD5C7D"/>
    <w:rsid w:val="00CD5EA3"/>
    <w:rsid w:val="00CE6B0F"/>
    <w:rsid w:val="00CF09A3"/>
    <w:rsid w:val="00CF6396"/>
    <w:rsid w:val="00D000EB"/>
    <w:rsid w:val="00D037FA"/>
    <w:rsid w:val="00D065EC"/>
    <w:rsid w:val="00D06F09"/>
    <w:rsid w:val="00D152FA"/>
    <w:rsid w:val="00D1595E"/>
    <w:rsid w:val="00D161BE"/>
    <w:rsid w:val="00D21586"/>
    <w:rsid w:val="00D235CE"/>
    <w:rsid w:val="00D23757"/>
    <w:rsid w:val="00D24D92"/>
    <w:rsid w:val="00D26590"/>
    <w:rsid w:val="00D27B0B"/>
    <w:rsid w:val="00D30EFD"/>
    <w:rsid w:val="00D3180A"/>
    <w:rsid w:val="00D3784D"/>
    <w:rsid w:val="00D40DD9"/>
    <w:rsid w:val="00D42BA9"/>
    <w:rsid w:val="00D43944"/>
    <w:rsid w:val="00D4409A"/>
    <w:rsid w:val="00D4574D"/>
    <w:rsid w:val="00D475A1"/>
    <w:rsid w:val="00D52586"/>
    <w:rsid w:val="00D537F4"/>
    <w:rsid w:val="00D60749"/>
    <w:rsid w:val="00D67D5E"/>
    <w:rsid w:val="00D70E41"/>
    <w:rsid w:val="00D76B1A"/>
    <w:rsid w:val="00D77020"/>
    <w:rsid w:val="00D84FA8"/>
    <w:rsid w:val="00D86BD3"/>
    <w:rsid w:val="00D904A2"/>
    <w:rsid w:val="00D90FF7"/>
    <w:rsid w:val="00D944DE"/>
    <w:rsid w:val="00DA2292"/>
    <w:rsid w:val="00DA356C"/>
    <w:rsid w:val="00DA388D"/>
    <w:rsid w:val="00DA6B7D"/>
    <w:rsid w:val="00DD1C58"/>
    <w:rsid w:val="00DD5B38"/>
    <w:rsid w:val="00DD61DB"/>
    <w:rsid w:val="00DE11E4"/>
    <w:rsid w:val="00DF2EB8"/>
    <w:rsid w:val="00DF6DAD"/>
    <w:rsid w:val="00E00ED6"/>
    <w:rsid w:val="00E01359"/>
    <w:rsid w:val="00E068A1"/>
    <w:rsid w:val="00E06B3B"/>
    <w:rsid w:val="00E12056"/>
    <w:rsid w:val="00E1409D"/>
    <w:rsid w:val="00E15565"/>
    <w:rsid w:val="00E24509"/>
    <w:rsid w:val="00E254B7"/>
    <w:rsid w:val="00E27D03"/>
    <w:rsid w:val="00E30A95"/>
    <w:rsid w:val="00E43824"/>
    <w:rsid w:val="00E473DE"/>
    <w:rsid w:val="00E509AD"/>
    <w:rsid w:val="00E51413"/>
    <w:rsid w:val="00E51565"/>
    <w:rsid w:val="00E52215"/>
    <w:rsid w:val="00E56AAA"/>
    <w:rsid w:val="00E60802"/>
    <w:rsid w:val="00E6287F"/>
    <w:rsid w:val="00E64AD4"/>
    <w:rsid w:val="00E67B4F"/>
    <w:rsid w:val="00E72AF2"/>
    <w:rsid w:val="00E76E41"/>
    <w:rsid w:val="00E80135"/>
    <w:rsid w:val="00E81778"/>
    <w:rsid w:val="00E8228F"/>
    <w:rsid w:val="00E8413C"/>
    <w:rsid w:val="00E84D29"/>
    <w:rsid w:val="00E877E7"/>
    <w:rsid w:val="00E93785"/>
    <w:rsid w:val="00E93FA9"/>
    <w:rsid w:val="00E96AC5"/>
    <w:rsid w:val="00EA35FF"/>
    <w:rsid w:val="00EA62D7"/>
    <w:rsid w:val="00EA76D2"/>
    <w:rsid w:val="00EB4D30"/>
    <w:rsid w:val="00EB592D"/>
    <w:rsid w:val="00EB7C3F"/>
    <w:rsid w:val="00EB7F2B"/>
    <w:rsid w:val="00EC283C"/>
    <w:rsid w:val="00EC65C8"/>
    <w:rsid w:val="00ED1D14"/>
    <w:rsid w:val="00ED7E77"/>
    <w:rsid w:val="00EE1CEE"/>
    <w:rsid w:val="00EE56A1"/>
    <w:rsid w:val="00EE6326"/>
    <w:rsid w:val="00EE68C8"/>
    <w:rsid w:val="00EF28DC"/>
    <w:rsid w:val="00EF34C1"/>
    <w:rsid w:val="00EF4E03"/>
    <w:rsid w:val="00EF53E7"/>
    <w:rsid w:val="00EF6252"/>
    <w:rsid w:val="00F01BB6"/>
    <w:rsid w:val="00F03CE8"/>
    <w:rsid w:val="00F10988"/>
    <w:rsid w:val="00F11618"/>
    <w:rsid w:val="00F13648"/>
    <w:rsid w:val="00F17C93"/>
    <w:rsid w:val="00F21AC7"/>
    <w:rsid w:val="00F22DA5"/>
    <w:rsid w:val="00F23A5D"/>
    <w:rsid w:val="00F241BA"/>
    <w:rsid w:val="00F25695"/>
    <w:rsid w:val="00F3124F"/>
    <w:rsid w:val="00F3364E"/>
    <w:rsid w:val="00F36329"/>
    <w:rsid w:val="00F36F7F"/>
    <w:rsid w:val="00F37B6D"/>
    <w:rsid w:val="00F44805"/>
    <w:rsid w:val="00F47532"/>
    <w:rsid w:val="00F50E78"/>
    <w:rsid w:val="00F530CE"/>
    <w:rsid w:val="00F53D76"/>
    <w:rsid w:val="00F56000"/>
    <w:rsid w:val="00F620CC"/>
    <w:rsid w:val="00F65E70"/>
    <w:rsid w:val="00F717B8"/>
    <w:rsid w:val="00F71E66"/>
    <w:rsid w:val="00F760FD"/>
    <w:rsid w:val="00F76732"/>
    <w:rsid w:val="00F91FF1"/>
    <w:rsid w:val="00F9270D"/>
    <w:rsid w:val="00F93867"/>
    <w:rsid w:val="00F93A50"/>
    <w:rsid w:val="00FA1D8E"/>
    <w:rsid w:val="00FA1F00"/>
    <w:rsid w:val="00FA33FF"/>
    <w:rsid w:val="00FA6AA9"/>
    <w:rsid w:val="00FB14A2"/>
    <w:rsid w:val="00FB63A9"/>
    <w:rsid w:val="00FC1B76"/>
    <w:rsid w:val="00FC7FB9"/>
    <w:rsid w:val="00FD5E87"/>
    <w:rsid w:val="00FE0156"/>
    <w:rsid w:val="00FE68BA"/>
    <w:rsid w:val="00FE765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FC8C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99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99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A0EA9-8DFB-4091-8BBB-87A40B5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2654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Mrkvová Renáta</cp:lastModifiedBy>
  <cp:revision>3</cp:revision>
  <cp:lastPrinted>2020-10-23T12:00:00Z</cp:lastPrinted>
  <dcterms:created xsi:type="dcterms:W3CDTF">2020-10-26T13:07:00Z</dcterms:created>
  <dcterms:modified xsi:type="dcterms:W3CDTF">2020-10-26T13:09:00Z</dcterms:modified>
</cp:coreProperties>
</file>