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Přírodní park Česká Kanada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Malče 11, 38241 Besednice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Artolec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4 859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Blato u Hůrek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20 094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1 228,95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Hradiště u Nové Bystřice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Klášter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21 890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1 589,21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Konrac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9 633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Bystřice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15 554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1 112,13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Nový Vojířov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3 785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Rajchéřov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23 682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1 641,16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Senotín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8 689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Slavětín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6 522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Stálkov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1 297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Strmilov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9 340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1 041,78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129 790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9 269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č.136N07/17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13610717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17.9.2007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9 269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