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Přírodní park Česká Kanada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Malče 11, 38241 Besednice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Artolec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4 859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297,18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Blato u Hůrek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20 094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1 228,95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Hradiště u Nové Bystřice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4 445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242,52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Klášter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1 412,65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21 890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1 589,21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Konrac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9 633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536,17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Nová Bystřice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15 554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1 112,13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Nový Vojířov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3 785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268,11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Rajchéřov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23 682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23 682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1 641,16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Senotín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8 689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435,84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Slavětín u Slavonic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6 522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796,34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Stálkov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1 297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79,90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Strmilov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677,94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9 340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1 041,78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129 790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9 269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č.136N07/17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13610717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17.9.2007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9 269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15.9.2020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1.10.2007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