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032165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7C34FB">
        <w:rPr>
          <w:rFonts w:ascii="Arial" w:hAnsi="Arial" w:cs="Arial"/>
          <w:sz w:val="22"/>
          <w:szCs w:val="22"/>
        </w:rPr>
        <w:t xml:space="preserve">  </w:t>
      </w:r>
      <w:r w:rsidR="00CB341F">
        <w:rPr>
          <w:rFonts w:ascii="Arial" w:hAnsi="Arial" w:cs="Arial"/>
          <w:sz w:val="22"/>
          <w:szCs w:val="22"/>
        </w:rPr>
        <w:t>191</w:t>
      </w:r>
      <w:proofErr w:type="gramEnd"/>
      <w:r w:rsidR="00CB341F">
        <w:rPr>
          <w:rFonts w:ascii="Arial" w:hAnsi="Arial" w:cs="Arial"/>
          <w:sz w:val="22"/>
          <w:szCs w:val="22"/>
        </w:rPr>
        <w:t>/2020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3C578483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CB341F">
        <w:rPr>
          <w:rFonts w:ascii="Arial" w:hAnsi="Arial" w:cs="Arial"/>
          <w:sz w:val="22"/>
          <w:szCs w:val="22"/>
        </w:rPr>
        <w:t>20.10.2020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7EDB06B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0F1E4B">
        <w:rPr>
          <w:rFonts w:ascii="Arial" w:hAnsi="Arial" w:cs="Arial"/>
          <w:sz w:val="22"/>
          <w:szCs w:val="22"/>
        </w:rPr>
        <w:t>MECCANO, s. r. o.</w:t>
      </w:r>
      <w:r w:rsidRPr="002B7CBE">
        <w:rPr>
          <w:rFonts w:ascii="Arial" w:hAnsi="Arial" w:cs="Arial"/>
          <w:sz w:val="22"/>
          <w:szCs w:val="22"/>
        </w:rPr>
        <w:t xml:space="preserve">           </w:t>
      </w:r>
    </w:p>
    <w:p w14:paraId="76248DC6" w14:textId="274712B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0F1E4B">
        <w:rPr>
          <w:rFonts w:ascii="Arial" w:hAnsi="Arial" w:cs="Arial"/>
          <w:sz w:val="22"/>
          <w:szCs w:val="22"/>
        </w:rPr>
        <w:t xml:space="preserve">  Záchranářů</w:t>
      </w:r>
      <w:proofErr w:type="gramEnd"/>
      <w:r w:rsidR="000F1E4B">
        <w:rPr>
          <w:rFonts w:ascii="Arial" w:hAnsi="Arial" w:cs="Arial"/>
          <w:sz w:val="22"/>
          <w:szCs w:val="22"/>
        </w:rPr>
        <w:t xml:space="preserve"> 154,   735 14  Orlová-Poruba</w:t>
      </w:r>
    </w:p>
    <w:p w14:paraId="735FEBB9" w14:textId="40DA3BF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0F1E4B">
        <w:rPr>
          <w:rFonts w:ascii="Arial" w:hAnsi="Arial" w:cs="Arial"/>
          <w:sz w:val="22"/>
          <w:szCs w:val="22"/>
        </w:rPr>
        <w:t>25862758</w:t>
      </w:r>
    </w:p>
    <w:p w14:paraId="41E30FB8" w14:textId="6243AF34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0F1E4B">
        <w:rPr>
          <w:rFonts w:ascii="Arial" w:hAnsi="Arial" w:cs="Arial"/>
          <w:sz w:val="22"/>
          <w:szCs w:val="22"/>
        </w:rPr>
        <w:t xml:space="preserve">  </w:t>
      </w:r>
      <w:r w:rsidR="000F1E4B">
        <w:rPr>
          <w:rFonts w:ascii="Arial" w:hAnsi="Arial" w:cs="Arial"/>
          <w:sz w:val="22"/>
          <w:szCs w:val="22"/>
        </w:rPr>
        <w:tab/>
      </w:r>
      <w:proofErr w:type="gramEnd"/>
      <w:r w:rsidR="000F1E4B">
        <w:rPr>
          <w:rFonts w:ascii="Arial" w:hAnsi="Arial" w:cs="Arial"/>
          <w:sz w:val="22"/>
          <w:szCs w:val="22"/>
        </w:rPr>
        <w:t xml:space="preserve">   CZ25862758</w:t>
      </w:r>
      <w:r w:rsidRPr="002B7CBE">
        <w:rPr>
          <w:rFonts w:ascii="Arial" w:hAnsi="Arial" w:cs="Arial"/>
          <w:sz w:val="22"/>
          <w:szCs w:val="22"/>
        </w:rPr>
        <w:t xml:space="preserve">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178812ED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2B7CBE">
        <w:rPr>
          <w:rFonts w:ascii="Arial" w:hAnsi="Arial" w:cs="Arial"/>
          <w:sz w:val="22"/>
          <w:szCs w:val="22"/>
        </w:rPr>
        <w:t xml:space="preserve">        </w:t>
      </w:r>
      <w:r w:rsidR="000F1E4B">
        <w:rPr>
          <w:rFonts w:ascii="Arial" w:hAnsi="Arial" w:cs="Arial"/>
          <w:sz w:val="22"/>
          <w:szCs w:val="22"/>
        </w:rPr>
        <w:t xml:space="preserve">KB, a. s. </w:t>
      </w:r>
    </w:p>
    <w:p w14:paraId="059A20DF" w14:textId="4D08A12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0F1E4B">
        <w:rPr>
          <w:rFonts w:ascii="Arial" w:hAnsi="Arial" w:cs="Arial"/>
          <w:sz w:val="22"/>
          <w:szCs w:val="22"/>
        </w:rPr>
        <w:tab/>
      </w:r>
      <w:proofErr w:type="gramEnd"/>
      <w:r w:rsidR="000F1E4B">
        <w:rPr>
          <w:rFonts w:ascii="Arial" w:hAnsi="Arial" w:cs="Arial"/>
          <w:sz w:val="22"/>
          <w:szCs w:val="22"/>
        </w:rPr>
        <w:t xml:space="preserve">   86-5912780217/0100</w:t>
      </w:r>
    </w:p>
    <w:p w14:paraId="04EBD006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Osoba oprávněná </w:t>
      </w:r>
      <w:proofErr w:type="gramStart"/>
      <w:r w:rsidRPr="002B7CBE">
        <w:rPr>
          <w:rFonts w:ascii="Arial" w:hAnsi="Arial" w:cs="Arial"/>
          <w:sz w:val="22"/>
          <w:szCs w:val="22"/>
        </w:rPr>
        <w:t>jednat  …</w:t>
      </w:r>
      <w:proofErr w:type="gramEnd"/>
      <w:r w:rsidRPr="002B7CBE">
        <w:rPr>
          <w:rFonts w:ascii="Arial" w:hAnsi="Arial" w:cs="Arial"/>
          <w:sz w:val="22"/>
          <w:szCs w:val="22"/>
        </w:rPr>
        <w:t>…………………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A7E2BD9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EF0B84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Ing. </w:t>
      </w:r>
      <w:r w:rsidR="00CB341F" w:rsidRPr="00EF0B84">
        <w:rPr>
          <w:rFonts w:ascii="Arial" w:hAnsi="Arial" w:cs="Arial"/>
          <w:bCs/>
          <w:color w:val="auto"/>
          <w:sz w:val="22"/>
          <w:szCs w:val="22"/>
          <w:highlight w:val="black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ACD08A1" w14:textId="7AB2F381" w:rsidR="001B7EAA" w:rsidRDefault="00CB341F" w:rsidP="001B7EA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Topení, SDK podhledy sociálky                                  56 587,40</w:t>
      </w:r>
      <w:r w:rsidR="008E52DC">
        <w:rPr>
          <w:rFonts w:ascii="Arial" w:hAnsi="Arial" w:cs="Arial"/>
          <w:sz w:val="22"/>
          <w:szCs w:val="22"/>
        </w:rPr>
        <w:t xml:space="preserve"> Kč</w:t>
      </w:r>
    </w:p>
    <w:p w14:paraId="38E54CA1" w14:textId="5F4FDFB1" w:rsidR="008E52DC" w:rsidRDefault="008E52DC" w:rsidP="008E52DC">
      <w:pPr>
        <w:jc w:val="both"/>
        <w:rPr>
          <w:rFonts w:ascii="Arial" w:hAnsi="Arial" w:cs="Arial"/>
          <w:sz w:val="22"/>
          <w:szCs w:val="22"/>
        </w:rPr>
      </w:pPr>
    </w:p>
    <w:p w14:paraId="772302BA" w14:textId="4FCC31D3" w:rsidR="008E52DC" w:rsidRPr="008E52DC" w:rsidRDefault="008E52DC" w:rsidP="008E52DC">
      <w:pPr>
        <w:jc w:val="both"/>
        <w:rPr>
          <w:rFonts w:ascii="Arial" w:hAnsi="Arial" w:cs="Arial"/>
          <w:b/>
          <w:sz w:val="22"/>
          <w:szCs w:val="22"/>
        </w:rPr>
      </w:pP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D7A9AC7" w:rsidR="002B7CBE" w:rsidRPr="002B7CBE" w:rsidRDefault="00A71E0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B341F">
        <w:rPr>
          <w:rFonts w:ascii="Arial" w:hAnsi="Arial" w:cs="Arial"/>
          <w:b/>
          <w:bCs/>
          <w:color w:val="auto"/>
          <w:sz w:val="22"/>
          <w:szCs w:val="22"/>
        </w:rPr>
        <w:t>48 309,90</w:t>
      </w:r>
      <w:r w:rsidR="001B7EA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7C34FB">
        <w:rPr>
          <w:rFonts w:ascii="Arial" w:hAnsi="Arial" w:cs="Arial"/>
          <w:b/>
          <w:bCs/>
          <w:color w:val="auto"/>
          <w:sz w:val="22"/>
          <w:szCs w:val="22"/>
        </w:rPr>
        <w:t>Kč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(</w:t>
      </w:r>
      <w:proofErr w:type="gramEnd"/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bez DPH)</w:t>
      </w:r>
    </w:p>
    <w:p w14:paraId="4A77CACE" w14:textId="7E214970" w:rsidR="002B7CBE" w:rsidRPr="002B7CBE" w:rsidRDefault="008E52DC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</w:t>
      </w:r>
      <w:r w:rsidR="00CB341F">
        <w:rPr>
          <w:rFonts w:ascii="Arial" w:hAnsi="Arial" w:cs="Arial"/>
          <w:b/>
          <w:bCs/>
          <w:color w:val="auto"/>
          <w:sz w:val="22"/>
          <w:szCs w:val="22"/>
        </w:rPr>
        <w:t>8 277,50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 xml:space="preserve"> Kč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>(1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3A062C4D" w:rsid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0F1E4B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8E52DC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CB341F">
        <w:rPr>
          <w:rFonts w:ascii="Arial" w:hAnsi="Arial" w:cs="Arial"/>
          <w:b/>
          <w:bCs/>
          <w:color w:val="auto"/>
          <w:sz w:val="22"/>
          <w:szCs w:val="22"/>
        </w:rPr>
        <w:t xml:space="preserve"> 56 587,40</w:t>
      </w:r>
      <w:r w:rsidR="000F1E4B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4375AB">
        <w:rPr>
          <w:rFonts w:ascii="Arial" w:eastAsia="Times New Roman" w:hAnsi="Arial" w:cs="Arial"/>
          <w:b/>
          <w:lang w:eastAsia="cs-CZ"/>
        </w:rPr>
        <w:t>Kč</w:t>
      </w:r>
      <w:r w:rsidR="004375A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19DE6B34" w14:textId="77777777" w:rsidR="00CB341F" w:rsidRPr="002B7CBE" w:rsidRDefault="00CB341F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8293691" w14:textId="77777777" w:rsidR="00CB341F" w:rsidRDefault="00F00B39" w:rsidP="002B7C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plnění:</w:t>
      </w:r>
      <w:r w:rsidR="008E52DC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CB341F">
        <w:rPr>
          <w:rFonts w:ascii="Arial" w:hAnsi="Arial" w:cs="Arial"/>
          <w:sz w:val="22"/>
          <w:szCs w:val="22"/>
        </w:rPr>
        <w:t>říjen</w:t>
      </w:r>
      <w:proofErr w:type="gramEnd"/>
      <w:r w:rsidR="00CB341F">
        <w:rPr>
          <w:rFonts w:ascii="Arial" w:hAnsi="Arial" w:cs="Arial"/>
          <w:sz w:val="22"/>
          <w:szCs w:val="22"/>
        </w:rPr>
        <w:t xml:space="preserve"> – listopad 2020</w:t>
      </w:r>
      <w:r w:rsidR="00CB341F" w:rsidRPr="002B7CBE">
        <w:rPr>
          <w:rFonts w:ascii="Arial" w:hAnsi="Arial" w:cs="Arial"/>
          <w:sz w:val="22"/>
          <w:szCs w:val="22"/>
        </w:rPr>
        <w:t xml:space="preserve"> </w:t>
      </w:r>
    </w:p>
    <w:p w14:paraId="74EEE9DF" w14:textId="04C36C95" w:rsidR="006B4059" w:rsidRPr="002B7CBE" w:rsidRDefault="00CB341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  </w:t>
      </w: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>…….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1945F56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1B7EAA">
        <w:rPr>
          <w:rFonts w:ascii="Arial" w:hAnsi="Arial" w:cs="Arial"/>
          <w:sz w:val="22"/>
          <w:szCs w:val="22"/>
        </w:rPr>
        <w:t xml:space="preserve"> </w:t>
      </w:r>
      <w:r w:rsidR="00572C85" w:rsidRPr="00EF0B84">
        <w:rPr>
          <w:rFonts w:ascii="Arial" w:hAnsi="Arial" w:cs="Arial"/>
          <w:sz w:val="22"/>
          <w:szCs w:val="22"/>
          <w:highlight w:val="black"/>
        </w:rPr>
        <w:t>Hluchníková</w:t>
      </w:r>
      <w:proofErr w:type="gramEnd"/>
      <w:r w:rsidR="00572C85" w:rsidRPr="00EF0B84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="004375AB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86FD8A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0AAF225A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3C46B" w14:textId="77777777" w:rsidR="006E70DA" w:rsidRDefault="006E70DA" w:rsidP="00D77EBF">
      <w:r>
        <w:separator/>
      </w:r>
    </w:p>
  </w:endnote>
  <w:endnote w:type="continuationSeparator" w:id="0">
    <w:p w14:paraId="58BF542A" w14:textId="77777777" w:rsidR="006E70DA" w:rsidRDefault="006E70DA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BBD9D" w14:textId="77777777" w:rsidR="006E70DA" w:rsidRDefault="006E70DA" w:rsidP="00D77EBF">
      <w:r>
        <w:separator/>
      </w:r>
    </w:p>
  </w:footnote>
  <w:footnote w:type="continuationSeparator" w:id="0">
    <w:p w14:paraId="39A6C1EA" w14:textId="77777777" w:rsidR="006E70DA" w:rsidRDefault="006E70DA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A6961"/>
    <w:multiLevelType w:val="hybridMultilevel"/>
    <w:tmpl w:val="FDEA930C"/>
    <w:lvl w:ilvl="0" w:tplc="21948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25"/>
  </w:num>
  <w:num w:numId="5">
    <w:abstractNumId w:val="24"/>
  </w:num>
  <w:num w:numId="6">
    <w:abstractNumId w:val="27"/>
  </w:num>
  <w:num w:numId="7">
    <w:abstractNumId w:val="29"/>
  </w:num>
  <w:num w:numId="8">
    <w:abstractNumId w:val="22"/>
  </w:num>
  <w:num w:numId="9">
    <w:abstractNumId w:val="26"/>
  </w:num>
  <w:num w:numId="1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220EE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1CFA"/>
    <w:rsid w:val="000F1E4B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B7EAA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75AB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796D"/>
    <w:rsid w:val="00527221"/>
    <w:rsid w:val="00531F73"/>
    <w:rsid w:val="005326BA"/>
    <w:rsid w:val="00532E1F"/>
    <w:rsid w:val="0054415D"/>
    <w:rsid w:val="0055130C"/>
    <w:rsid w:val="0055367C"/>
    <w:rsid w:val="005608F9"/>
    <w:rsid w:val="005615F8"/>
    <w:rsid w:val="005645DA"/>
    <w:rsid w:val="005721B8"/>
    <w:rsid w:val="00572C85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1526"/>
    <w:rsid w:val="005C25D2"/>
    <w:rsid w:val="005D0B98"/>
    <w:rsid w:val="005D190F"/>
    <w:rsid w:val="005D2946"/>
    <w:rsid w:val="005D61BF"/>
    <w:rsid w:val="005E2016"/>
    <w:rsid w:val="005F17CC"/>
    <w:rsid w:val="005F1EAD"/>
    <w:rsid w:val="0060046A"/>
    <w:rsid w:val="00601F61"/>
    <w:rsid w:val="006053FC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6E70DA"/>
    <w:rsid w:val="0070438F"/>
    <w:rsid w:val="007066DA"/>
    <w:rsid w:val="00722450"/>
    <w:rsid w:val="00726981"/>
    <w:rsid w:val="00733CC6"/>
    <w:rsid w:val="00735123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E52DC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1430"/>
    <w:rsid w:val="00961AEB"/>
    <w:rsid w:val="009657E3"/>
    <w:rsid w:val="00966FC2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0583"/>
    <w:rsid w:val="00C63981"/>
    <w:rsid w:val="00C6697D"/>
    <w:rsid w:val="00C6715C"/>
    <w:rsid w:val="00C7424B"/>
    <w:rsid w:val="00C768D3"/>
    <w:rsid w:val="00C93AE6"/>
    <w:rsid w:val="00C97676"/>
    <w:rsid w:val="00CA2451"/>
    <w:rsid w:val="00CA6F5A"/>
    <w:rsid w:val="00CB341F"/>
    <w:rsid w:val="00CB3EA3"/>
    <w:rsid w:val="00CB485B"/>
    <w:rsid w:val="00CB6875"/>
    <w:rsid w:val="00CE09E4"/>
    <w:rsid w:val="00CE1D57"/>
    <w:rsid w:val="00CE77D8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4CAF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75A84"/>
    <w:rsid w:val="00E87440"/>
    <w:rsid w:val="00EB6159"/>
    <w:rsid w:val="00EC5BCA"/>
    <w:rsid w:val="00ED6833"/>
    <w:rsid w:val="00EF0B84"/>
    <w:rsid w:val="00EF62FA"/>
    <w:rsid w:val="00F00B39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C5D731D9-762D-42D3-A5DD-5A6131F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676E-0563-4E7C-A1F6-8A3E08D2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2020-10-20T06:52:00Z</cp:lastPrinted>
  <dcterms:created xsi:type="dcterms:W3CDTF">2020-10-22T07:01:00Z</dcterms:created>
  <dcterms:modified xsi:type="dcterms:W3CDTF">2020-10-22T07:03:00Z</dcterms:modified>
</cp:coreProperties>
</file>