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5357" w:rsidRPr="00950DA3" w:rsidRDefault="002806BC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Kupní smlouva</w:t>
      </w:r>
    </w:p>
    <w:p w:rsidR="001E2F88" w:rsidRPr="00950DA3" w:rsidRDefault="001E2F88" w:rsidP="001E2F88">
      <w:pPr>
        <w:pStyle w:val="Podnadpis"/>
        <w:rPr>
          <w:rFonts w:cs="Arial"/>
          <w:b/>
          <w:i w:val="0"/>
          <w:color w:val="FF0000"/>
        </w:rPr>
      </w:pPr>
    </w:p>
    <w:p w:rsidR="002546C4" w:rsidRPr="00950DA3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uzavřená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níže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uvedeného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dne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měsíce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roku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v </w:t>
      </w:r>
      <w:proofErr w:type="spellStart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souladu</w:t>
      </w:r>
      <w:proofErr w:type="spellEnd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s </w:t>
      </w:r>
      <w:proofErr w:type="spellStart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ust</w:t>
      </w:r>
      <w:proofErr w:type="spellEnd"/>
      <w:r w:rsidR="002546C4"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§ 2079 a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násl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. </w:t>
      </w:r>
    </w:p>
    <w:p w:rsidR="00525357" w:rsidRPr="00950DA3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zákona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č. 89/2012 Sb.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občanského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zákoníku</w:t>
      </w:r>
      <w:proofErr w:type="spellEnd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950DA3">
        <w:rPr>
          <w:rFonts w:ascii="Arial" w:hAnsi="Arial" w:cs="Arial"/>
          <w:b w:val="0"/>
          <w:bCs w:val="0"/>
          <w:sz w:val="24"/>
          <w:szCs w:val="24"/>
          <w:lang w:val="en-US"/>
        </w:rPr>
        <w:t>mezi</w:t>
      </w:r>
      <w:proofErr w:type="spellEnd"/>
      <w:proofErr w:type="gramEnd"/>
    </w:p>
    <w:p w:rsidR="00B4596D" w:rsidRPr="00950DA3" w:rsidRDefault="00B4596D" w:rsidP="00E7684F">
      <w:pPr>
        <w:pStyle w:val="Podnadpis"/>
        <w:jc w:val="both"/>
        <w:rPr>
          <w:rFonts w:cs="Arial"/>
          <w:i w:val="0"/>
          <w:sz w:val="24"/>
          <w:szCs w:val="24"/>
          <w:lang w:val="en-US"/>
        </w:rPr>
      </w:pPr>
    </w:p>
    <w:p w:rsidR="00AE35EE" w:rsidRPr="00950DA3" w:rsidRDefault="00AE35EE" w:rsidP="00AE35EE">
      <w:pPr>
        <w:pStyle w:val="Zkladntext"/>
        <w:rPr>
          <w:rFonts w:ascii="Arial" w:hAnsi="Arial" w:cs="Arial"/>
          <w:lang w:val="en-US"/>
        </w:rPr>
      </w:pPr>
    </w:p>
    <w:p w:rsidR="00950DA3" w:rsidRPr="00950DA3" w:rsidRDefault="004A1ECD" w:rsidP="00950DA3">
      <w:p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1. </w:t>
      </w:r>
      <w:r w:rsidR="00950DA3" w:rsidRPr="00950DA3">
        <w:rPr>
          <w:rFonts w:ascii="Arial" w:hAnsi="Arial" w:cs="Arial"/>
          <w:b/>
          <w:sz w:val="24"/>
          <w:szCs w:val="24"/>
        </w:rPr>
        <w:t>RBP, zdravotní pojišťovna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>se sídlem Michálkovická 967/108, Slezská Ostrava, 710 00 Ostrava</w:t>
      </w:r>
    </w:p>
    <w:p w:rsidR="00950DA3" w:rsidRDefault="00950DA3" w:rsidP="00950DA3">
      <w:pPr>
        <w:pStyle w:val="Styl1"/>
        <w:ind w:firstLine="284"/>
        <w:rPr>
          <w:rFonts w:ascii="Arial" w:hAnsi="Arial" w:cs="Arial"/>
          <w:i/>
          <w:iCs/>
        </w:rPr>
      </w:pPr>
      <w:r w:rsidRPr="00950DA3">
        <w:rPr>
          <w:rFonts w:ascii="Arial" w:hAnsi="Arial" w:cs="Arial"/>
        </w:rPr>
        <w:t>zapsána v obchodním rejstříku Krajského soudu v Ostravě, oddíl</w:t>
      </w:r>
      <w:r w:rsidRPr="00950DA3">
        <w:rPr>
          <w:rFonts w:ascii="Arial" w:hAnsi="Arial" w:cs="Arial"/>
          <w:i/>
          <w:iCs/>
        </w:rPr>
        <w:t xml:space="preserve"> A XIV, vložka 554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>jednající:  Ing. Antonínem Klimšou, MBA, výkonným ředitelem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>IČ: 47673036</w:t>
      </w:r>
    </w:p>
    <w:p w:rsid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>DIČ: CZ47673036</w:t>
      </w:r>
    </w:p>
    <w:p w:rsidR="00950DA3" w:rsidRPr="00950DA3" w:rsidRDefault="00950DA3" w:rsidP="00950DA3">
      <w:pPr>
        <w:pStyle w:val="Styl1"/>
        <w:ind w:firstLine="284"/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bankovní spojení: </w:t>
      </w:r>
      <w:bookmarkStart w:id="0" w:name="_GoBack"/>
      <w:proofErr w:type="spellStart"/>
      <w:r w:rsidR="00475531" w:rsidRPr="00475531">
        <w:rPr>
          <w:rFonts w:ascii="Arial" w:hAnsi="Arial" w:cs="Arial"/>
          <w:highlight w:val="black"/>
        </w:rPr>
        <w:t>xxxxxxxxxxx</w:t>
      </w:r>
      <w:bookmarkEnd w:id="0"/>
      <w:proofErr w:type="spellEnd"/>
    </w:p>
    <w:p w:rsidR="00950DA3" w:rsidRDefault="00950DA3" w:rsidP="00950DA3">
      <w:pPr>
        <w:ind w:firstLine="284"/>
        <w:rPr>
          <w:rFonts w:ascii="Arial" w:hAnsi="Arial" w:cs="Arial"/>
          <w:sz w:val="24"/>
          <w:szCs w:val="24"/>
        </w:rPr>
      </w:pPr>
    </w:p>
    <w:p w:rsidR="00525357" w:rsidRPr="00950DA3" w:rsidRDefault="00525357" w:rsidP="00950DA3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(dále jen „</w:t>
      </w:r>
      <w:r w:rsidRPr="00950DA3">
        <w:rPr>
          <w:rFonts w:ascii="Arial" w:hAnsi="Arial" w:cs="Arial"/>
          <w:b/>
          <w:bCs/>
          <w:sz w:val="24"/>
          <w:szCs w:val="24"/>
        </w:rPr>
        <w:t>RBP</w:t>
      </w:r>
      <w:r w:rsidR="00256FC0">
        <w:rPr>
          <w:rFonts w:ascii="Arial" w:hAnsi="Arial" w:cs="Arial"/>
          <w:b/>
          <w:bCs/>
          <w:sz w:val="24"/>
          <w:szCs w:val="24"/>
        </w:rPr>
        <w:t>“</w:t>
      </w:r>
      <w:r w:rsidR="00375C72">
        <w:rPr>
          <w:rFonts w:ascii="Arial" w:hAnsi="Arial" w:cs="Arial"/>
          <w:b/>
          <w:bCs/>
          <w:sz w:val="24"/>
          <w:szCs w:val="24"/>
        </w:rPr>
        <w:t xml:space="preserve"> nebo </w:t>
      </w:r>
      <w:r w:rsidR="007F1EBB">
        <w:rPr>
          <w:rFonts w:ascii="Arial" w:hAnsi="Arial" w:cs="Arial"/>
          <w:b/>
          <w:bCs/>
          <w:sz w:val="24"/>
          <w:szCs w:val="24"/>
        </w:rPr>
        <w:t>„</w:t>
      </w:r>
      <w:r w:rsidR="00375C72">
        <w:rPr>
          <w:rFonts w:ascii="Arial" w:hAnsi="Arial" w:cs="Arial"/>
          <w:b/>
          <w:bCs/>
          <w:sz w:val="24"/>
          <w:szCs w:val="24"/>
        </w:rPr>
        <w:t>prodávající</w:t>
      </w:r>
      <w:r w:rsidRPr="00950DA3">
        <w:rPr>
          <w:rFonts w:ascii="Arial" w:hAnsi="Arial" w:cs="Arial"/>
          <w:sz w:val="24"/>
          <w:szCs w:val="24"/>
        </w:rPr>
        <w:t>“)</w:t>
      </w:r>
    </w:p>
    <w:p w:rsidR="00E225F8" w:rsidRPr="00950DA3" w:rsidRDefault="00E225F8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2546C4" w:rsidP="005430C1">
      <w:pPr>
        <w:ind w:firstLine="284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a</w:t>
      </w:r>
    </w:p>
    <w:p w:rsidR="00AE35EE" w:rsidRPr="00950DA3" w:rsidRDefault="00AE35EE" w:rsidP="00E7684F">
      <w:pPr>
        <w:rPr>
          <w:rFonts w:ascii="Arial" w:hAnsi="Arial" w:cs="Arial"/>
          <w:sz w:val="24"/>
          <w:szCs w:val="24"/>
        </w:rPr>
      </w:pPr>
    </w:p>
    <w:p w:rsidR="00F3648B" w:rsidRPr="00950DA3" w:rsidRDefault="004662E2" w:rsidP="00E7684F">
      <w:pPr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 2. </w:t>
      </w:r>
      <w:r w:rsidR="006F6937">
        <w:rPr>
          <w:rFonts w:ascii="Arial" w:hAnsi="Arial" w:cs="Arial"/>
          <w:b/>
          <w:sz w:val="24"/>
          <w:szCs w:val="24"/>
          <w:shd w:val="clear" w:color="auto" w:fill="FFFFFF"/>
        </w:rPr>
        <w:t>MUDr. Tomáš Obtulovič</w:t>
      </w:r>
    </w:p>
    <w:p w:rsidR="00950DA3" w:rsidRPr="00375C72" w:rsidRDefault="00437626" w:rsidP="00E7684F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375C72">
        <w:rPr>
          <w:rFonts w:ascii="Arial" w:hAnsi="Arial" w:cs="Arial"/>
          <w:b w:val="0"/>
          <w:bCs w:val="0"/>
        </w:rPr>
        <w:t xml:space="preserve">se </w:t>
      </w:r>
      <w:proofErr w:type="spellStart"/>
      <w:proofErr w:type="gramStart"/>
      <w:r w:rsidRPr="00375C72">
        <w:rPr>
          <w:rFonts w:ascii="Arial" w:hAnsi="Arial" w:cs="Arial"/>
          <w:b w:val="0"/>
          <w:bCs w:val="0"/>
        </w:rPr>
        <w:t>sídlem:</w:t>
      </w:r>
      <w:r w:rsidR="006F6937" w:rsidRPr="006F6937">
        <w:rPr>
          <w:rFonts w:ascii="Arial" w:hAnsi="Arial" w:cs="Arial"/>
          <w:b w:val="0"/>
          <w:shd w:val="clear" w:color="auto" w:fill="FFFFFF"/>
        </w:rPr>
        <w:t>Svornosti</w:t>
      </w:r>
      <w:proofErr w:type="spellEnd"/>
      <w:proofErr w:type="gramEnd"/>
      <w:r w:rsidR="006F6937" w:rsidRPr="006F6937">
        <w:rPr>
          <w:rFonts w:ascii="Arial" w:hAnsi="Arial" w:cs="Arial"/>
          <w:b w:val="0"/>
          <w:shd w:val="clear" w:color="auto" w:fill="FFFFFF"/>
        </w:rPr>
        <w:t xml:space="preserve"> 86/2, </w:t>
      </w:r>
      <w:r w:rsidR="006F6937">
        <w:rPr>
          <w:rFonts w:ascii="Arial" w:hAnsi="Arial" w:cs="Arial"/>
          <w:b w:val="0"/>
          <w:shd w:val="clear" w:color="auto" w:fill="FFFFFF"/>
        </w:rPr>
        <w:t>7</w:t>
      </w:r>
      <w:r w:rsidR="006F6937" w:rsidRPr="006F6937">
        <w:rPr>
          <w:rFonts w:ascii="Arial" w:hAnsi="Arial" w:cs="Arial"/>
          <w:b w:val="0"/>
          <w:shd w:val="clear" w:color="auto" w:fill="FFFFFF"/>
        </w:rPr>
        <w:t>3601</w:t>
      </w:r>
      <w:r w:rsidR="006F6937">
        <w:rPr>
          <w:rFonts w:ascii="Arial" w:hAnsi="Arial" w:cs="Arial"/>
          <w:b w:val="0"/>
          <w:shd w:val="clear" w:color="auto" w:fill="FFFFFF"/>
        </w:rPr>
        <w:t xml:space="preserve"> </w:t>
      </w:r>
      <w:r w:rsidR="006F6937" w:rsidRPr="006F6937">
        <w:rPr>
          <w:rFonts w:ascii="Arial" w:hAnsi="Arial" w:cs="Arial"/>
          <w:b w:val="0"/>
          <w:shd w:val="clear" w:color="auto" w:fill="FFFFFF"/>
        </w:rPr>
        <w:t>Havířov - Město</w:t>
      </w:r>
    </w:p>
    <w:p w:rsidR="00950DA3" w:rsidRPr="00950DA3" w:rsidRDefault="00437626" w:rsidP="00950DA3">
      <w:pPr>
        <w:pStyle w:val="Zkladntext21"/>
        <w:ind w:left="284"/>
        <w:rPr>
          <w:rFonts w:ascii="Arial" w:hAnsi="Arial" w:cs="Arial"/>
          <w:b w:val="0"/>
        </w:rPr>
      </w:pPr>
      <w:r w:rsidRPr="00950DA3">
        <w:rPr>
          <w:rFonts w:ascii="Arial" w:hAnsi="Arial" w:cs="Arial"/>
          <w:b w:val="0"/>
          <w:bCs w:val="0"/>
        </w:rPr>
        <w:t xml:space="preserve">IČ: </w:t>
      </w:r>
      <w:r w:rsidR="006F6937" w:rsidRPr="006F6937">
        <w:rPr>
          <w:rFonts w:ascii="Arial" w:hAnsi="Arial" w:cs="Arial"/>
          <w:b w:val="0"/>
        </w:rPr>
        <w:t>08704716</w:t>
      </w:r>
    </w:p>
    <w:p w:rsidR="00950DA3" w:rsidRPr="00375C72" w:rsidRDefault="006F6937" w:rsidP="00375C72">
      <w:pPr>
        <w:ind w:left="284"/>
        <w:rPr>
          <w:rFonts w:ascii="Arial" w:hAnsi="Arial" w:cs="Arial"/>
          <w:sz w:val="24"/>
          <w:szCs w:val="24"/>
        </w:rPr>
      </w:pPr>
      <w:r w:rsidRPr="006F6937">
        <w:rPr>
          <w:rFonts w:ascii="Arial" w:hAnsi="Arial" w:cs="Arial"/>
          <w:sz w:val="24"/>
          <w:szCs w:val="24"/>
        </w:rPr>
        <w:t>Fyzická osoba podnikající dle jiných zákonů než živnostenského a zákona o zemědělství nezapsaná v obchodním rejstříku</w:t>
      </w:r>
    </w:p>
    <w:p w:rsidR="00375C72" w:rsidRDefault="00375C72" w:rsidP="00950DA3">
      <w:pPr>
        <w:rPr>
          <w:rFonts w:ascii="Arial" w:hAnsi="Arial" w:cs="Arial"/>
          <w:sz w:val="24"/>
          <w:szCs w:val="24"/>
        </w:rPr>
      </w:pPr>
    </w:p>
    <w:p w:rsidR="00F3648B" w:rsidRPr="00950DA3" w:rsidRDefault="00F3648B" w:rsidP="00950DA3">
      <w:pPr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 xml:space="preserve">     (dále jen „</w:t>
      </w:r>
      <w:r w:rsidR="00375C72">
        <w:rPr>
          <w:rFonts w:ascii="Arial" w:hAnsi="Arial" w:cs="Arial"/>
          <w:b/>
          <w:bCs/>
          <w:sz w:val="24"/>
          <w:szCs w:val="24"/>
        </w:rPr>
        <w:t>kupující</w:t>
      </w:r>
      <w:r w:rsidRPr="00950DA3">
        <w:rPr>
          <w:rFonts w:ascii="Arial" w:hAnsi="Arial" w:cs="Arial"/>
          <w:sz w:val="24"/>
          <w:szCs w:val="24"/>
        </w:rPr>
        <w:t>“)</w:t>
      </w:r>
    </w:p>
    <w:p w:rsidR="005610EF" w:rsidRPr="00950DA3" w:rsidRDefault="005610EF" w:rsidP="00E7684F">
      <w:pPr>
        <w:rPr>
          <w:rFonts w:ascii="Arial" w:hAnsi="Arial" w:cs="Arial"/>
          <w:sz w:val="24"/>
          <w:szCs w:val="24"/>
        </w:rPr>
      </w:pPr>
    </w:p>
    <w:p w:rsidR="003F039F" w:rsidRPr="00950DA3" w:rsidRDefault="003F039F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525357" w:rsidP="00C05B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I.</w:t>
      </w:r>
      <w:r w:rsidR="002546C4" w:rsidRPr="00950DA3">
        <w:rPr>
          <w:rFonts w:ascii="Arial" w:hAnsi="Arial" w:cs="Arial"/>
          <w:b/>
          <w:bCs/>
          <w:sz w:val="24"/>
          <w:szCs w:val="24"/>
        </w:rPr>
        <w:t xml:space="preserve"> Předmět kupní smlouvy</w:t>
      </w:r>
    </w:p>
    <w:p w:rsidR="00A60E64" w:rsidRPr="00950DA3" w:rsidRDefault="00A60E64" w:rsidP="00E7684F">
      <w:pPr>
        <w:rPr>
          <w:rFonts w:ascii="Arial" w:hAnsi="Arial" w:cs="Arial"/>
          <w:sz w:val="24"/>
          <w:szCs w:val="24"/>
        </w:rPr>
      </w:pPr>
    </w:p>
    <w:p w:rsidR="00C5452A" w:rsidRDefault="000F0438" w:rsidP="00375C72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RBP</w:t>
      </w:r>
      <w:r w:rsidR="00375C72">
        <w:rPr>
          <w:rFonts w:ascii="Arial" w:hAnsi="Arial" w:cs="Arial"/>
          <w:sz w:val="24"/>
          <w:szCs w:val="24"/>
        </w:rPr>
        <w:t xml:space="preserve"> se </w:t>
      </w:r>
      <w:r w:rsidR="00525357" w:rsidRPr="0067560D">
        <w:rPr>
          <w:rFonts w:ascii="Arial" w:hAnsi="Arial" w:cs="Arial"/>
          <w:sz w:val="24"/>
          <w:szCs w:val="24"/>
        </w:rPr>
        <w:t>zavaz</w:t>
      </w:r>
      <w:r w:rsidR="00375C72">
        <w:rPr>
          <w:rFonts w:ascii="Arial" w:hAnsi="Arial" w:cs="Arial"/>
          <w:sz w:val="24"/>
          <w:szCs w:val="24"/>
        </w:rPr>
        <w:t xml:space="preserve">uje </w:t>
      </w:r>
      <w:r>
        <w:rPr>
          <w:rFonts w:ascii="Arial" w:hAnsi="Arial" w:cs="Arial"/>
          <w:sz w:val="24"/>
          <w:szCs w:val="24"/>
        </w:rPr>
        <w:t>dodat</w:t>
      </w:r>
      <w:r w:rsidR="00375C72">
        <w:rPr>
          <w:rFonts w:ascii="Arial" w:hAnsi="Arial" w:cs="Arial"/>
          <w:sz w:val="24"/>
          <w:szCs w:val="24"/>
        </w:rPr>
        <w:t xml:space="preserve"> kupujícímu</w:t>
      </w:r>
      <w:r w:rsidR="009F5122" w:rsidRPr="0067560D">
        <w:rPr>
          <w:rFonts w:ascii="Arial" w:hAnsi="Arial" w:cs="Arial"/>
          <w:sz w:val="24"/>
          <w:szCs w:val="24"/>
        </w:rPr>
        <w:t xml:space="preserve"> </w:t>
      </w:r>
      <w:r w:rsidR="006F6937">
        <w:rPr>
          <w:rFonts w:ascii="Arial" w:hAnsi="Arial" w:cs="Arial"/>
          <w:sz w:val="24"/>
          <w:szCs w:val="24"/>
        </w:rPr>
        <w:t xml:space="preserve">následující </w:t>
      </w:r>
      <w:r w:rsidR="006462E1">
        <w:rPr>
          <w:rFonts w:ascii="Arial" w:hAnsi="Arial" w:cs="Arial"/>
          <w:sz w:val="24"/>
          <w:szCs w:val="24"/>
        </w:rPr>
        <w:t>funkční zboží</w:t>
      </w:r>
      <w:r w:rsidR="006F6937">
        <w:rPr>
          <w:rFonts w:ascii="Arial" w:hAnsi="Arial" w:cs="Arial"/>
          <w:sz w:val="24"/>
          <w:szCs w:val="24"/>
        </w:rPr>
        <w:t>:</w:t>
      </w:r>
    </w:p>
    <w:p w:rsidR="00B012CE" w:rsidRDefault="006F6937" w:rsidP="00B012CE">
      <w:pPr>
        <w:pStyle w:val="Odstavecseseznamem"/>
        <w:numPr>
          <w:ilvl w:val="0"/>
          <w:numId w:val="15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klimatizace </w:t>
      </w:r>
      <w:r w:rsidRPr="006F6937">
        <w:rPr>
          <w:rFonts w:ascii="Arial" w:hAnsi="Arial" w:cs="Arial"/>
          <w:sz w:val="24"/>
          <w:szCs w:val="24"/>
        </w:rPr>
        <w:t>LG Mu5M40</w:t>
      </w:r>
      <w:r w:rsidR="00B012CE">
        <w:rPr>
          <w:rFonts w:ascii="Arial" w:hAnsi="Arial" w:cs="Arial"/>
          <w:sz w:val="24"/>
          <w:szCs w:val="24"/>
        </w:rPr>
        <w:t>:</w:t>
      </w:r>
      <w:r w:rsidR="00B012CE">
        <w:rPr>
          <w:rFonts w:ascii="Arial" w:hAnsi="Arial" w:cs="Arial"/>
          <w:sz w:val="24"/>
          <w:szCs w:val="24"/>
        </w:rPr>
        <w:tab/>
      </w:r>
      <w:r w:rsidRPr="007B11F1">
        <w:rPr>
          <w:rFonts w:ascii="Arial" w:hAnsi="Arial" w:cs="Arial"/>
          <w:sz w:val="24"/>
          <w:szCs w:val="24"/>
        </w:rPr>
        <w:t>1ks – venkovní jednotka</w:t>
      </w:r>
      <w:r w:rsidR="00B012CE">
        <w:rPr>
          <w:rFonts w:ascii="Arial" w:hAnsi="Arial" w:cs="Arial"/>
          <w:sz w:val="24"/>
          <w:szCs w:val="24"/>
        </w:rPr>
        <w:t>,</w:t>
      </w:r>
    </w:p>
    <w:p w:rsidR="006F6937" w:rsidRPr="007B11F1" w:rsidRDefault="006F6937" w:rsidP="007B11F1">
      <w:pPr>
        <w:ind w:left="3540"/>
        <w:rPr>
          <w:rFonts w:ascii="Arial" w:hAnsi="Arial" w:cs="Arial"/>
          <w:sz w:val="24"/>
          <w:szCs w:val="24"/>
        </w:rPr>
      </w:pPr>
      <w:r w:rsidRPr="007B11F1">
        <w:rPr>
          <w:rFonts w:ascii="Arial" w:hAnsi="Arial" w:cs="Arial"/>
          <w:sz w:val="24"/>
          <w:szCs w:val="24"/>
        </w:rPr>
        <w:t>3 ks – vnitřní jednotky.</w:t>
      </w:r>
    </w:p>
    <w:p w:rsidR="00C5452A" w:rsidRDefault="00C5452A" w:rsidP="00C5452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67560D" w:rsidRPr="00950DA3" w:rsidRDefault="0067560D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421623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II.  Kupní cena</w:t>
      </w:r>
    </w:p>
    <w:p w:rsidR="00A60E64" w:rsidRPr="00950DA3" w:rsidRDefault="009F5122" w:rsidP="009F5122">
      <w:pPr>
        <w:tabs>
          <w:tab w:val="left" w:pos="268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67560D" w:rsidRDefault="00421623" w:rsidP="0067560D">
      <w:pPr>
        <w:pStyle w:val="Odstavecseseznamem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67560D">
        <w:rPr>
          <w:rFonts w:ascii="Arial" w:hAnsi="Arial" w:cs="Arial"/>
          <w:bCs/>
          <w:sz w:val="24"/>
          <w:szCs w:val="24"/>
        </w:rPr>
        <w:t xml:space="preserve">Kupní cena je stanovena dohodou </w:t>
      </w:r>
      <w:r w:rsidR="0010039F" w:rsidRPr="0067560D">
        <w:rPr>
          <w:rFonts w:ascii="Arial" w:hAnsi="Arial" w:cs="Arial"/>
          <w:bCs/>
          <w:sz w:val="24"/>
          <w:szCs w:val="24"/>
        </w:rPr>
        <w:t>ve výši</w:t>
      </w:r>
      <w:r w:rsidR="006D21AC" w:rsidRPr="0067560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F6937">
        <w:rPr>
          <w:rFonts w:ascii="Arial" w:hAnsi="Arial" w:cs="Arial"/>
          <w:b/>
          <w:bCs/>
          <w:sz w:val="24"/>
          <w:szCs w:val="24"/>
        </w:rPr>
        <w:t>62.189</w:t>
      </w:r>
      <w:r w:rsidR="00375C72">
        <w:rPr>
          <w:rFonts w:ascii="Arial" w:hAnsi="Arial" w:cs="Arial"/>
          <w:b/>
          <w:bCs/>
          <w:sz w:val="24"/>
          <w:szCs w:val="24"/>
        </w:rPr>
        <w:t>,-</w:t>
      </w:r>
      <w:proofErr w:type="gramEnd"/>
      <w:r w:rsidR="00375C72">
        <w:rPr>
          <w:rFonts w:ascii="Arial" w:hAnsi="Arial" w:cs="Arial"/>
          <w:b/>
          <w:bCs/>
          <w:sz w:val="24"/>
          <w:szCs w:val="24"/>
        </w:rPr>
        <w:t xml:space="preserve"> Kč </w:t>
      </w:r>
      <w:r w:rsidR="00124CA0">
        <w:rPr>
          <w:rFonts w:ascii="Arial" w:hAnsi="Arial" w:cs="Arial"/>
          <w:b/>
          <w:bCs/>
          <w:sz w:val="24"/>
          <w:szCs w:val="24"/>
        </w:rPr>
        <w:t>vč.</w:t>
      </w:r>
      <w:r w:rsidR="00124CA0" w:rsidRPr="0067560D">
        <w:rPr>
          <w:rFonts w:ascii="Arial" w:hAnsi="Arial" w:cs="Arial"/>
          <w:b/>
          <w:bCs/>
          <w:sz w:val="24"/>
          <w:szCs w:val="24"/>
        </w:rPr>
        <w:t xml:space="preserve"> </w:t>
      </w:r>
      <w:r w:rsidR="006D21AC" w:rsidRPr="0067560D">
        <w:rPr>
          <w:rFonts w:ascii="Arial" w:hAnsi="Arial" w:cs="Arial"/>
          <w:b/>
          <w:bCs/>
          <w:sz w:val="24"/>
          <w:szCs w:val="24"/>
        </w:rPr>
        <w:t>DPH</w:t>
      </w:r>
      <w:r w:rsidR="006D21AC" w:rsidRPr="0067560D">
        <w:rPr>
          <w:rFonts w:ascii="Arial" w:hAnsi="Arial" w:cs="Arial"/>
          <w:bCs/>
          <w:sz w:val="24"/>
          <w:szCs w:val="24"/>
        </w:rPr>
        <w:t xml:space="preserve"> (slovy: </w:t>
      </w:r>
      <w:r w:rsidR="006F6937" w:rsidRPr="006F6937">
        <w:rPr>
          <w:rFonts w:ascii="Arial" w:hAnsi="Arial" w:cs="Arial"/>
          <w:bCs/>
          <w:sz w:val="24"/>
          <w:szCs w:val="24"/>
        </w:rPr>
        <w:t>šedesát dva tisíc jedno sto osmdesát devět korun českých</w:t>
      </w:r>
      <w:r w:rsidR="00124CA0">
        <w:rPr>
          <w:rFonts w:ascii="Arial" w:hAnsi="Arial" w:cs="Arial"/>
          <w:bCs/>
          <w:sz w:val="24"/>
          <w:szCs w:val="24"/>
        </w:rPr>
        <w:t xml:space="preserve"> vč.</w:t>
      </w:r>
      <w:r w:rsidR="00330C21" w:rsidRPr="0067560D">
        <w:rPr>
          <w:rFonts w:ascii="Arial" w:hAnsi="Arial" w:cs="Arial"/>
          <w:bCs/>
          <w:sz w:val="24"/>
          <w:szCs w:val="24"/>
        </w:rPr>
        <w:t xml:space="preserve"> DPH).</w:t>
      </w:r>
    </w:p>
    <w:p w:rsidR="00C5452A" w:rsidRDefault="00C5452A" w:rsidP="00C5452A">
      <w:pPr>
        <w:pStyle w:val="Odstavecseseznamem"/>
        <w:ind w:left="360"/>
        <w:rPr>
          <w:rFonts w:ascii="Arial" w:hAnsi="Arial" w:cs="Arial"/>
          <w:bCs/>
          <w:sz w:val="24"/>
          <w:szCs w:val="24"/>
        </w:rPr>
      </w:pPr>
    </w:p>
    <w:p w:rsidR="004306F0" w:rsidRPr="0067560D" w:rsidRDefault="00375C72" w:rsidP="0067560D">
      <w:pPr>
        <w:pStyle w:val="Odstavecseseznamem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680A83" w:rsidRPr="0067560D">
        <w:rPr>
          <w:rFonts w:ascii="Arial" w:hAnsi="Arial" w:cs="Arial"/>
          <w:sz w:val="24"/>
          <w:szCs w:val="24"/>
        </w:rPr>
        <w:t xml:space="preserve"> se zavazuje zaplatit dohodnutou </w:t>
      </w:r>
      <w:r w:rsidR="00256FC0">
        <w:rPr>
          <w:rFonts w:ascii="Arial" w:hAnsi="Arial" w:cs="Arial"/>
          <w:sz w:val="24"/>
          <w:szCs w:val="24"/>
        </w:rPr>
        <w:t xml:space="preserve">kupní </w:t>
      </w:r>
      <w:r w:rsidR="00680A83" w:rsidRPr="0067560D">
        <w:rPr>
          <w:rFonts w:ascii="Arial" w:hAnsi="Arial" w:cs="Arial"/>
          <w:sz w:val="24"/>
          <w:szCs w:val="24"/>
        </w:rPr>
        <w:t>cenu ve výši a l</w:t>
      </w:r>
      <w:r w:rsidR="0021104B" w:rsidRPr="0067560D">
        <w:rPr>
          <w:rFonts w:ascii="Arial" w:hAnsi="Arial" w:cs="Arial"/>
          <w:sz w:val="24"/>
          <w:szCs w:val="24"/>
        </w:rPr>
        <w:t>hůtě splatnosti uvedené v čl. I</w:t>
      </w:r>
      <w:r w:rsidR="00680A83" w:rsidRPr="0067560D">
        <w:rPr>
          <w:rFonts w:ascii="Arial" w:hAnsi="Arial" w:cs="Arial"/>
          <w:sz w:val="24"/>
          <w:szCs w:val="24"/>
        </w:rPr>
        <w:t xml:space="preserve">I. a </w:t>
      </w:r>
      <w:r w:rsidR="0021104B" w:rsidRPr="0067560D">
        <w:rPr>
          <w:rFonts w:ascii="Arial" w:hAnsi="Arial" w:cs="Arial"/>
          <w:sz w:val="24"/>
          <w:szCs w:val="24"/>
        </w:rPr>
        <w:t>I</w:t>
      </w:r>
      <w:r w:rsidR="00680A83" w:rsidRPr="0067560D">
        <w:rPr>
          <w:rFonts w:ascii="Arial" w:hAnsi="Arial" w:cs="Arial"/>
          <w:sz w:val="24"/>
          <w:szCs w:val="24"/>
        </w:rPr>
        <w:t>V. této smlouvy.</w:t>
      </w:r>
    </w:p>
    <w:p w:rsidR="005430C1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375C72" w:rsidRDefault="00375C72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7E2201" w:rsidRDefault="007E220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25357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lastRenderedPageBreak/>
        <w:t xml:space="preserve">III. </w:t>
      </w:r>
      <w:r w:rsidR="00525357" w:rsidRPr="00950DA3">
        <w:rPr>
          <w:rFonts w:ascii="Arial" w:hAnsi="Arial" w:cs="Arial"/>
          <w:b/>
          <w:bCs/>
          <w:sz w:val="24"/>
          <w:szCs w:val="24"/>
        </w:rPr>
        <w:t>Doba a místo plnění</w:t>
      </w:r>
    </w:p>
    <w:p w:rsidR="00421623" w:rsidRPr="00950DA3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Default="00375C72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 w:rsidR="0055530D" w:rsidRPr="0067560D">
        <w:rPr>
          <w:rFonts w:ascii="Arial" w:hAnsi="Arial" w:cs="Arial"/>
          <w:sz w:val="24"/>
          <w:szCs w:val="24"/>
        </w:rPr>
        <w:t xml:space="preserve"> se zavazuje splnit své závazky, které vyplývají z této smlouvy, včas a řádně v dohodnutém termínu, tj. </w:t>
      </w:r>
      <w:r>
        <w:rPr>
          <w:rFonts w:ascii="Arial" w:hAnsi="Arial" w:cs="Arial"/>
          <w:sz w:val="24"/>
          <w:szCs w:val="24"/>
        </w:rPr>
        <w:t>předat</w:t>
      </w:r>
      <w:r w:rsidR="0055530D" w:rsidRPr="0067560D">
        <w:rPr>
          <w:rFonts w:ascii="Arial" w:hAnsi="Arial" w:cs="Arial"/>
          <w:sz w:val="24"/>
          <w:szCs w:val="24"/>
        </w:rPr>
        <w:t xml:space="preserve"> předmět plnění dle čl. I této smlouvy do 4 týdnů od </w:t>
      </w:r>
      <w:r w:rsidR="009214E6">
        <w:rPr>
          <w:rFonts w:ascii="Arial" w:hAnsi="Arial" w:cs="Arial"/>
          <w:sz w:val="24"/>
          <w:szCs w:val="24"/>
        </w:rPr>
        <w:t>provedení úhrady kupujícím dle článku IV.</w:t>
      </w:r>
      <w:r w:rsidR="0055530D" w:rsidRPr="0067560D">
        <w:rPr>
          <w:rFonts w:ascii="Arial" w:hAnsi="Arial" w:cs="Arial"/>
          <w:sz w:val="24"/>
          <w:szCs w:val="24"/>
        </w:rPr>
        <w:t xml:space="preserve"> této smlouvy.</w:t>
      </w:r>
    </w:p>
    <w:p w:rsidR="00375C72" w:rsidRDefault="00375C72" w:rsidP="00375C72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375C72" w:rsidRDefault="00375C72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Kupující se </w:t>
      </w:r>
      <w:r w:rsidRPr="0067560D">
        <w:rPr>
          <w:rFonts w:ascii="Arial" w:hAnsi="Arial" w:cs="Arial"/>
          <w:sz w:val="24"/>
          <w:szCs w:val="24"/>
        </w:rPr>
        <w:t>zavazuje splnit své závazky, které vyplývají z této smlouvy, včas a řádně v dohodnutém termínu,</w:t>
      </w:r>
      <w:r>
        <w:rPr>
          <w:rFonts w:ascii="Arial" w:hAnsi="Arial" w:cs="Arial"/>
          <w:sz w:val="24"/>
          <w:szCs w:val="24"/>
        </w:rPr>
        <w:t xml:space="preserve"> tj. </w:t>
      </w:r>
      <w:r w:rsidR="009214E6">
        <w:rPr>
          <w:rFonts w:ascii="Arial" w:hAnsi="Arial" w:cs="Arial"/>
          <w:sz w:val="24"/>
          <w:szCs w:val="24"/>
        </w:rPr>
        <w:t>uhradit kupní cenu dle článku I</w:t>
      </w:r>
      <w:r w:rsidR="007B11F1">
        <w:rPr>
          <w:rFonts w:ascii="Arial" w:hAnsi="Arial" w:cs="Arial"/>
          <w:sz w:val="24"/>
          <w:szCs w:val="24"/>
        </w:rPr>
        <w:t>V</w:t>
      </w:r>
      <w:r w:rsidR="009214E6">
        <w:rPr>
          <w:rFonts w:ascii="Arial" w:hAnsi="Arial" w:cs="Arial"/>
          <w:sz w:val="24"/>
          <w:szCs w:val="24"/>
        </w:rPr>
        <w:t xml:space="preserve">. této smlouvy a </w:t>
      </w:r>
      <w:r w:rsidR="00256FC0">
        <w:rPr>
          <w:rFonts w:ascii="Arial" w:hAnsi="Arial" w:cs="Arial"/>
          <w:sz w:val="24"/>
          <w:szCs w:val="24"/>
        </w:rPr>
        <w:t xml:space="preserve">po uhrazení kupní ceny si </w:t>
      </w:r>
      <w:r w:rsidR="009214E6">
        <w:rPr>
          <w:rFonts w:ascii="Arial" w:hAnsi="Arial" w:cs="Arial"/>
          <w:sz w:val="24"/>
          <w:szCs w:val="24"/>
        </w:rPr>
        <w:t xml:space="preserve">převzít </w:t>
      </w:r>
      <w:r>
        <w:rPr>
          <w:rFonts w:ascii="Arial" w:hAnsi="Arial" w:cs="Arial"/>
          <w:sz w:val="24"/>
          <w:szCs w:val="24"/>
        </w:rPr>
        <w:t>předmět</w:t>
      </w:r>
      <w:r w:rsidR="000F0438">
        <w:rPr>
          <w:rFonts w:ascii="Arial" w:hAnsi="Arial" w:cs="Arial"/>
          <w:sz w:val="24"/>
          <w:szCs w:val="24"/>
        </w:rPr>
        <w:t xml:space="preserve"> </w:t>
      </w:r>
      <w:r w:rsidR="00256FC0">
        <w:rPr>
          <w:rFonts w:ascii="Arial" w:hAnsi="Arial" w:cs="Arial"/>
          <w:sz w:val="24"/>
          <w:szCs w:val="24"/>
        </w:rPr>
        <w:t xml:space="preserve">koupě, </w:t>
      </w:r>
      <w:r w:rsidR="000F0438">
        <w:rPr>
          <w:rFonts w:ascii="Arial" w:hAnsi="Arial" w:cs="Arial"/>
          <w:sz w:val="24"/>
          <w:szCs w:val="24"/>
        </w:rPr>
        <w:t>a to na vlastní náklady bez nároku na jejich úhradu prodávajícím.</w:t>
      </w:r>
    </w:p>
    <w:p w:rsidR="00C5452A" w:rsidRDefault="00C5452A" w:rsidP="00C5452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525357" w:rsidRPr="0067560D" w:rsidRDefault="00525357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 xml:space="preserve">Místem plnění je </w:t>
      </w:r>
      <w:r w:rsidR="006F6937">
        <w:rPr>
          <w:rFonts w:ascii="Arial" w:hAnsi="Arial" w:cs="Arial"/>
          <w:sz w:val="24"/>
          <w:szCs w:val="24"/>
        </w:rPr>
        <w:t>a</w:t>
      </w:r>
      <w:r w:rsidR="006F6937" w:rsidRPr="006F6937">
        <w:rPr>
          <w:rFonts w:ascii="Arial" w:hAnsi="Arial" w:cs="Arial"/>
          <w:sz w:val="24"/>
          <w:szCs w:val="24"/>
        </w:rPr>
        <w:t>reál úřadu města Havířova</w:t>
      </w:r>
      <w:r w:rsidR="006F6937">
        <w:rPr>
          <w:rFonts w:ascii="Arial" w:hAnsi="Arial" w:cs="Arial"/>
          <w:sz w:val="24"/>
          <w:szCs w:val="24"/>
        </w:rPr>
        <w:t xml:space="preserve"> na adrese</w:t>
      </w:r>
      <w:r w:rsidR="00944EDB">
        <w:rPr>
          <w:rFonts w:ascii="Arial" w:hAnsi="Arial" w:cs="Arial"/>
          <w:sz w:val="24"/>
          <w:szCs w:val="24"/>
        </w:rPr>
        <w:t>:</w:t>
      </w:r>
      <w:r w:rsidR="006F6937" w:rsidRPr="006F6937">
        <w:rPr>
          <w:rFonts w:ascii="Arial" w:hAnsi="Arial" w:cs="Arial"/>
          <w:sz w:val="24"/>
          <w:szCs w:val="24"/>
        </w:rPr>
        <w:t xml:space="preserve"> Svornosti 86/2, 736 01 Havířov-Město</w:t>
      </w:r>
      <w:r w:rsidRPr="0067560D">
        <w:rPr>
          <w:rFonts w:ascii="Arial" w:hAnsi="Arial" w:cs="Arial"/>
          <w:sz w:val="24"/>
          <w:szCs w:val="24"/>
        </w:rPr>
        <w:t>.</w:t>
      </w:r>
    </w:p>
    <w:p w:rsidR="00030FF7" w:rsidRPr="00950DA3" w:rsidRDefault="00030FF7" w:rsidP="00E7684F">
      <w:pPr>
        <w:rPr>
          <w:rFonts w:ascii="Arial" w:hAnsi="Arial" w:cs="Arial"/>
          <w:b/>
          <w:bCs/>
          <w:sz w:val="24"/>
          <w:szCs w:val="24"/>
        </w:rPr>
      </w:pPr>
    </w:p>
    <w:p w:rsidR="000C7FFB" w:rsidRPr="00950DA3" w:rsidRDefault="000C7FFB" w:rsidP="00E7684F">
      <w:pPr>
        <w:rPr>
          <w:rFonts w:ascii="Arial" w:hAnsi="Arial" w:cs="Arial"/>
          <w:b/>
          <w:bCs/>
          <w:sz w:val="24"/>
          <w:szCs w:val="24"/>
        </w:rPr>
      </w:pPr>
    </w:p>
    <w:p w:rsidR="00421623" w:rsidRPr="00950DA3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 xml:space="preserve">IV. </w:t>
      </w:r>
      <w:r w:rsidR="00525357" w:rsidRPr="00950DA3">
        <w:rPr>
          <w:rFonts w:ascii="Arial" w:hAnsi="Arial" w:cs="Arial"/>
          <w:b/>
          <w:bCs/>
          <w:sz w:val="24"/>
          <w:szCs w:val="24"/>
        </w:rPr>
        <w:t>Fakturační a platební podmínky</w:t>
      </w:r>
    </w:p>
    <w:p w:rsidR="00421623" w:rsidRPr="00950DA3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>Smluvní strany se dohodly, že</w:t>
      </w:r>
      <w:r w:rsidR="00AA7ECB" w:rsidRPr="0067560D">
        <w:rPr>
          <w:rFonts w:ascii="Arial" w:hAnsi="Arial" w:cs="Arial"/>
          <w:sz w:val="24"/>
          <w:szCs w:val="24"/>
        </w:rPr>
        <w:t xml:space="preserve"> úhrada ceny uvedené v článku I</w:t>
      </w:r>
      <w:r w:rsidRPr="0067560D">
        <w:rPr>
          <w:rFonts w:ascii="Arial" w:hAnsi="Arial" w:cs="Arial"/>
          <w:sz w:val="24"/>
          <w:szCs w:val="24"/>
        </w:rPr>
        <w:t xml:space="preserve">I. </w:t>
      </w:r>
      <w:r w:rsidR="006373F4" w:rsidRPr="0067560D">
        <w:rPr>
          <w:rFonts w:ascii="Arial" w:hAnsi="Arial" w:cs="Arial"/>
          <w:sz w:val="24"/>
          <w:szCs w:val="24"/>
        </w:rPr>
        <w:t>této smlouvy bude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6373F4" w:rsidRPr="0067560D">
        <w:rPr>
          <w:rFonts w:ascii="Arial" w:hAnsi="Arial" w:cs="Arial"/>
          <w:sz w:val="24"/>
          <w:szCs w:val="24"/>
        </w:rPr>
        <w:t xml:space="preserve">provedena na </w:t>
      </w:r>
      <w:r w:rsidRPr="0067560D">
        <w:rPr>
          <w:rFonts w:ascii="Arial" w:hAnsi="Arial" w:cs="Arial"/>
          <w:sz w:val="24"/>
          <w:szCs w:val="24"/>
        </w:rPr>
        <w:t xml:space="preserve">základě faktury (daňového dokladu), kterou </w:t>
      </w:r>
      <w:r w:rsidR="00375C72">
        <w:rPr>
          <w:rFonts w:ascii="Arial" w:hAnsi="Arial" w:cs="Arial"/>
          <w:sz w:val="24"/>
          <w:szCs w:val="24"/>
        </w:rPr>
        <w:t>prodávající</w:t>
      </w:r>
      <w:r w:rsidRPr="0067560D">
        <w:rPr>
          <w:rFonts w:ascii="Arial" w:hAnsi="Arial" w:cs="Arial"/>
          <w:sz w:val="24"/>
          <w:szCs w:val="24"/>
        </w:rPr>
        <w:t xml:space="preserve"> vystaví do </w:t>
      </w:r>
      <w:r w:rsidR="009214E6">
        <w:rPr>
          <w:rFonts w:ascii="Arial" w:hAnsi="Arial" w:cs="Arial"/>
          <w:sz w:val="24"/>
          <w:szCs w:val="24"/>
        </w:rPr>
        <w:t>14</w:t>
      </w:r>
      <w:r w:rsidRPr="0067560D">
        <w:rPr>
          <w:rFonts w:ascii="Arial" w:hAnsi="Arial" w:cs="Arial"/>
          <w:sz w:val="24"/>
          <w:szCs w:val="24"/>
        </w:rPr>
        <w:t xml:space="preserve"> kalendářních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Pr="0067560D">
        <w:rPr>
          <w:rFonts w:ascii="Arial" w:hAnsi="Arial" w:cs="Arial"/>
          <w:sz w:val="24"/>
          <w:szCs w:val="24"/>
        </w:rPr>
        <w:t xml:space="preserve">dnů od data </w:t>
      </w:r>
      <w:r w:rsidR="009214E6">
        <w:rPr>
          <w:rFonts w:ascii="Arial" w:hAnsi="Arial" w:cs="Arial"/>
          <w:sz w:val="24"/>
          <w:szCs w:val="24"/>
        </w:rPr>
        <w:t>podpisu této smlouvy</w:t>
      </w:r>
      <w:r w:rsidRPr="0067560D">
        <w:rPr>
          <w:rFonts w:ascii="Arial" w:hAnsi="Arial" w:cs="Arial"/>
          <w:sz w:val="24"/>
          <w:szCs w:val="24"/>
        </w:rPr>
        <w:t xml:space="preserve">. </w:t>
      </w:r>
      <w:r w:rsidR="00375C72">
        <w:rPr>
          <w:rFonts w:ascii="Arial" w:hAnsi="Arial" w:cs="Arial"/>
          <w:sz w:val="24"/>
          <w:szCs w:val="24"/>
        </w:rPr>
        <w:t>Kupující</w:t>
      </w:r>
      <w:r w:rsidRPr="0067560D">
        <w:rPr>
          <w:rFonts w:ascii="Arial" w:hAnsi="Arial" w:cs="Arial"/>
          <w:sz w:val="24"/>
          <w:szCs w:val="24"/>
        </w:rPr>
        <w:t xml:space="preserve"> obdrží vždy originál faktury s jednou kopií.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Default="009214E6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25357" w:rsidRPr="0067560D">
        <w:rPr>
          <w:rFonts w:ascii="Arial" w:hAnsi="Arial" w:cs="Arial"/>
          <w:sz w:val="24"/>
          <w:szCs w:val="24"/>
        </w:rPr>
        <w:t>aktura musí obsahovat náležitosti stanovené zákonem č. 563/1991 Sb., o účetnictví, ve</w:t>
      </w:r>
      <w:r w:rsidR="00421623" w:rsidRPr="0067560D">
        <w:rPr>
          <w:rFonts w:ascii="Arial" w:hAnsi="Arial" w:cs="Arial"/>
          <w:sz w:val="24"/>
          <w:szCs w:val="24"/>
        </w:rPr>
        <w:t xml:space="preserve"> </w:t>
      </w:r>
      <w:r w:rsidR="00525357" w:rsidRPr="0067560D">
        <w:rPr>
          <w:rFonts w:ascii="Arial" w:hAnsi="Arial" w:cs="Arial"/>
          <w:sz w:val="24"/>
          <w:szCs w:val="24"/>
        </w:rPr>
        <w:t>znění pozdějších předpisů, zákonem č. 235/2004 Sb., o dani z přidané hodnoty, ve znění</w:t>
      </w:r>
      <w:r w:rsidR="000D4B23" w:rsidRPr="0067560D">
        <w:rPr>
          <w:rFonts w:ascii="Arial" w:hAnsi="Arial" w:cs="Arial"/>
          <w:sz w:val="24"/>
          <w:szCs w:val="24"/>
        </w:rPr>
        <w:t xml:space="preserve"> </w:t>
      </w:r>
      <w:r w:rsidR="00181AB4" w:rsidRPr="0067560D">
        <w:rPr>
          <w:rFonts w:ascii="Arial" w:hAnsi="Arial" w:cs="Arial"/>
          <w:sz w:val="24"/>
          <w:szCs w:val="24"/>
        </w:rPr>
        <w:t xml:space="preserve">pozdějších předpisů a zákonem č. 89/2012 Sb., občanským zákoníkem, </w:t>
      </w:r>
      <w:r w:rsidR="00525357" w:rsidRPr="0067560D">
        <w:rPr>
          <w:rFonts w:ascii="Arial" w:hAnsi="Arial" w:cs="Arial"/>
          <w:sz w:val="24"/>
          <w:szCs w:val="24"/>
        </w:rPr>
        <w:t>ve znění pozdějších</w:t>
      </w:r>
      <w:r w:rsidR="000D4B23" w:rsidRPr="0067560D">
        <w:rPr>
          <w:rFonts w:ascii="Arial" w:hAnsi="Arial" w:cs="Arial"/>
          <w:sz w:val="24"/>
          <w:szCs w:val="24"/>
        </w:rPr>
        <w:t xml:space="preserve"> </w:t>
      </w:r>
      <w:r w:rsidR="00525357" w:rsidRPr="0067560D">
        <w:rPr>
          <w:rFonts w:ascii="Arial" w:hAnsi="Arial" w:cs="Arial"/>
          <w:sz w:val="24"/>
          <w:szCs w:val="24"/>
        </w:rPr>
        <w:t>předpisů.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 xml:space="preserve">Smluvní strany se dohodly na lhůtě splatnosti faktury do </w:t>
      </w:r>
      <w:r w:rsidR="00256FC0">
        <w:rPr>
          <w:rFonts w:ascii="Arial" w:hAnsi="Arial" w:cs="Arial"/>
          <w:sz w:val="24"/>
          <w:szCs w:val="24"/>
        </w:rPr>
        <w:t>1</w:t>
      </w:r>
      <w:r w:rsidRPr="0067560D">
        <w:rPr>
          <w:rFonts w:ascii="Arial" w:hAnsi="Arial" w:cs="Arial"/>
          <w:sz w:val="24"/>
          <w:szCs w:val="24"/>
        </w:rPr>
        <w:t xml:space="preserve">0 kalendářních dnů od data </w:t>
      </w:r>
      <w:r w:rsidR="00375C72">
        <w:rPr>
          <w:rFonts w:ascii="Arial" w:hAnsi="Arial" w:cs="Arial"/>
          <w:sz w:val="24"/>
          <w:szCs w:val="24"/>
        </w:rPr>
        <w:t>předání</w:t>
      </w:r>
      <w:r w:rsidR="00C4256C" w:rsidRPr="0067560D">
        <w:rPr>
          <w:rFonts w:ascii="Arial" w:hAnsi="Arial" w:cs="Arial"/>
          <w:sz w:val="24"/>
          <w:szCs w:val="24"/>
        </w:rPr>
        <w:t xml:space="preserve"> </w:t>
      </w:r>
      <w:r w:rsidR="00C5452A">
        <w:rPr>
          <w:rFonts w:ascii="Arial" w:hAnsi="Arial" w:cs="Arial"/>
          <w:sz w:val="24"/>
          <w:szCs w:val="24"/>
        </w:rPr>
        <w:t xml:space="preserve">faktury </w:t>
      </w:r>
      <w:r w:rsidR="00375C72">
        <w:rPr>
          <w:rFonts w:ascii="Arial" w:hAnsi="Arial" w:cs="Arial"/>
          <w:sz w:val="24"/>
          <w:szCs w:val="24"/>
        </w:rPr>
        <w:t>kupujícímu</w:t>
      </w:r>
      <w:r w:rsidR="00C5452A">
        <w:rPr>
          <w:rFonts w:ascii="Arial" w:hAnsi="Arial" w:cs="Arial"/>
          <w:sz w:val="24"/>
          <w:szCs w:val="24"/>
        </w:rPr>
        <w:t>.</w:t>
      </w:r>
    </w:p>
    <w:p w:rsidR="00C5452A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030FF7" w:rsidRPr="00950DA3" w:rsidRDefault="00030FF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525357" w:rsidRPr="00950DA3" w:rsidRDefault="00525357" w:rsidP="00C7550A">
      <w:pPr>
        <w:widowControl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V.</w:t>
      </w:r>
      <w:r w:rsidR="00421623" w:rsidRPr="00950D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DA3">
        <w:rPr>
          <w:rFonts w:ascii="Arial" w:hAnsi="Arial" w:cs="Arial"/>
          <w:b/>
          <w:bCs/>
          <w:sz w:val="24"/>
          <w:szCs w:val="24"/>
        </w:rPr>
        <w:t>Odp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ovědnost za vady a záruční doba</w:t>
      </w:r>
    </w:p>
    <w:p w:rsidR="009252D7" w:rsidRPr="00950DA3" w:rsidRDefault="009252D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67560D" w:rsidRPr="007F1EBB" w:rsidRDefault="00256FC0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7F1EBB">
        <w:rPr>
          <w:rFonts w:ascii="Arial" w:hAnsi="Arial" w:cs="Arial"/>
          <w:bCs/>
          <w:sz w:val="24"/>
          <w:szCs w:val="24"/>
        </w:rPr>
        <w:t>Smluvní strany se dohodly, s ohledem na stáří a omezenou funkčnost předmětu koupě, že se na tento smluvní vztah nepoužijí § 2099 až § 2117 občanského zákoníku, tj. nároky z vad. Kupující rovněž n</w:t>
      </w:r>
      <w:r w:rsidR="001056DA">
        <w:rPr>
          <w:rFonts w:ascii="Arial" w:hAnsi="Arial" w:cs="Arial"/>
          <w:bCs/>
          <w:sz w:val="24"/>
          <w:szCs w:val="24"/>
        </w:rPr>
        <w:t>a</w:t>
      </w:r>
      <w:r w:rsidRPr="007F1EBB">
        <w:rPr>
          <w:rFonts w:ascii="Arial" w:hAnsi="Arial" w:cs="Arial"/>
          <w:bCs/>
          <w:sz w:val="24"/>
          <w:szCs w:val="24"/>
        </w:rPr>
        <w:t xml:space="preserve"> zboží neposkytuje záruku.</w:t>
      </w:r>
    </w:p>
    <w:p w:rsidR="00C5452A" w:rsidRPr="00375C72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  <w:highlight w:val="yellow"/>
        </w:rPr>
      </w:pPr>
    </w:p>
    <w:p w:rsidR="00030FF7" w:rsidRPr="00950DA3" w:rsidRDefault="00030FF7" w:rsidP="00E7684F">
      <w:pPr>
        <w:rPr>
          <w:rFonts w:ascii="Arial" w:hAnsi="Arial" w:cs="Arial"/>
          <w:sz w:val="24"/>
          <w:szCs w:val="24"/>
        </w:rPr>
      </w:pPr>
    </w:p>
    <w:p w:rsidR="009252D7" w:rsidRPr="00950DA3" w:rsidRDefault="00525357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>VI</w:t>
      </w:r>
      <w:r w:rsidR="009252D7" w:rsidRPr="00950DA3">
        <w:rPr>
          <w:rFonts w:ascii="Arial" w:hAnsi="Arial" w:cs="Arial"/>
          <w:b/>
          <w:bCs/>
          <w:sz w:val="24"/>
          <w:szCs w:val="24"/>
        </w:rPr>
        <w:t xml:space="preserve">.  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Sankční ujednání</w:t>
      </w:r>
    </w:p>
    <w:p w:rsidR="00525357" w:rsidRPr="00950DA3" w:rsidRDefault="00525357" w:rsidP="00E7684F">
      <w:pPr>
        <w:rPr>
          <w:rFonts w:ascii="Arial" w:hAnsi="Arial" w:cs="Arial"/>
          <w:b/>
          <w:bCs/>
          <w:sz w:val="24"/>
          <w:szCs w:val="24"/>
        </w:rPr>
      </w:pPr>
      <w:r w:rsidRPr="00950DA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 xml:space="preserve">V případě prodlení </w:t>
      </w:r>
      <w:r w:rsidR="00256FC0">
        <w:rPr>
          <w:rFonts w:ascii="Arial" w:hAnsi="Arial" w:cs="Arial"/>
        </w:rPr>
        <w:t>kupujícího</w:t>
      </w:r>
      <w:r w:rsidR="00256FC0" w:rsidRPr="0067560D">
        <w:rPr>
          <w:rFonts w:ascii="Arial" w:hAnsi="Arial" w:cs="Arial"/>
        </w:rPr>
        <w:t xml:space="preserve"> </w:t>
      </w:r>
      <w:r w:rsidRPr="0067560D">
        <w:rPr>
          <w:rFonts w:ascii="Arial" w:hAnsi="Arial" w:cs="Arial"/>
        </w:rPr>
        <w:t xml:space="preserve">se zaplacením faktury je </w:t>
      </w:r>
      <w:r w:rsidR="00256FC0">
        <w:rPr>
          <w:rFonts w:ascii="Arial" w:hAnsi="Arial" w:cs="Arial"/>
        </w:rPr>
        <w:t>prodávající</w:t>
      </w:r>
      <w:r w:rsidR="00256FC0" w:rsidRPr="0067560D">
        <w:rPr>
          <w:rFonts w:ascii="Arial" w:hAnsi="Arial" w:cs="Arial"/>
        </w:rPr>
        <w:t xml:space="preserve"> </w:t>
      </w:r>
      <w:r w:rsidRPr="0067560D">
        <w:rPr>
          <w:rFonts w:ascii="Arial" w:hAnsi="Arial" w:cs="Arial"/>
        </w:rPr>
        <w:t xml:space="preserve">oprávněn vyúčtovat úrok z prodlení ve výši </w:t>
      </w:r>
      <w:proofErr w:type="gramStart"/>
      <w:r w:rsidRPr="0067560D">
        <w:rPr>
          <w:rFonts w:ascii="Arial" w:hAnsi="Arial" w:cs="Arial"/>
        </w:rPr>
        <w:t>0,01%</w:t>
      </w:r>
      <w:proofErr w:type="gramEnd"/>
      <w:r w:rsidRPr="0067560D">
        <w:rPr>
          <w:rFonts w:ascii="Arial" w:hAnsi="Arial" w:cs="Arial"/>
        </w:rPr>
        <w:t xml:space="preserve"> z nezaplacené částky předmětné faktury za každý</w:t>
      </w:r>
      <w:r w:rsidR="00871735" w:rsidRPr="0067560D">
        <w:rPr>
          <w:rFonts w:ascii="Arial" w:hAnsi="Arial" w:cs="Arial"/>
        </w:rPr>
        <w:t xml:space="preserve"> den prodlení</w:t>
      </w:r>
      <w:r w:rsidR="00256FC0">
        <w:rPr>
          <w:rFonts w:ascii="Arial" w:hAnsi="Arial" w:cs="Arial"/>
        </w:rPr>
        <w:t>.</w:t>
      </w:r>
    </w:p>
    <w:p w:rsidR="007B11F1" w:rsidRDefault="007B11F1" w:rsidP="007B11F1">
      <w:pPr>
        <w:pStyle w:val="Zkladntext"/>
        <w:tabs>
          <w:tab w:val="left" w:pos="4320"/>
        </w:tabs>
        <w:rPr>
          <w:rFonts w:ascii="Arial" w:hAnsi="Arial" w:cs="Arial"/>
        </w:rPr>
      </w:pPr>
    </w:p>
    <w:p w:rsidR="007B11F1" w:rsidRDefault="007B11F1" w:rsidP="007B11F1">
      <w:pPr>
        <w:pStyle w:val="Zkladntext"/>
        <w:tabs>
          <w:tab w:val="left" w:pos="4320"/>
        </w:tabs>
        <w:rPr>
          <w:rFonts w:ascii="Arial" w:hAnsi="Arial" w:cs="Arial"/>
        </w:rPr>
      </w:pPr>
    </w:p>
    <w:p w:rsidR="007B11F1" w:rsidRPr="0067560D" w:rsidRDefault="007B11F1" w:rsidP="007B11F1">
      <w:pPr>
        <w:pStyle w:val="Zkladntext"/>
        <w:tabs>
          <w:tab w:val="left" w:pos="4320"/>
        </w:tabs>
        <w:rPr>
          <w:rFonts w:ascii="Arial" w:hAnsi="Arial" w:cs="Arial"/>
        </w:rPr>
      </w:pPr>
    </w:p>
    <w:p w:rsidR="00525357" w:rsidRPr="00950DA3" w:rsidRDefault="00525357" w:rsidP="00C7550A">
      <w:pPr>
        <w:pStyle w:val="Nadpis11"/>
        <w:ind w:left="431" w:hanging="431"/>
        <w:rPr>
          <w:rFonts w:ascii="Arial" w:hAnsi="Arial" w:cs="Arial"/>
          <w:b/>
          <w:bCs/>
        </w:rPr>
      </w:pPr>
      <w:r w:rsidRPr="00950DA3">
        <w:rPr>
          <w:rFonts w:ascii="Arial" w:hAnsi="Arial" w:cs="Arial"/>
          <w:b/>
          <w:bCs/>
        </w:rPr>
        <w:lastRenderedPageBreak/>
        <w:t>VII.</w:t>
      </w:r>
      <w:r w:rsidR="009252D7" w:rsidRPr="00950DA3">
        <w:rPr>
          <w:rFonts w:ascii="Arial" w:hAnsi="Arial" w:cs="Arial"/>
          <w:b/>
          <w:bCs/>
        </w:rPr>
        <w:t xml:space="preserve"> Ostatní ustanovení</w:t>
      </w:r>
    </w:p>
    <w:p w:rsidR="009252D7" w:rsidRPr="00950DA3" w:rsidRDefault="009252D7" w:rsidP="00E7684F">
      <w:pPr>
        <w:rPr>
          <w:rFonts w:ascii="Arial" w:hAnsi="Arial" w:cs="Arial"/>
        </w:rPr>
      </w:pPr>
    </w:p>
    <w:p w:rsidR="00371C08" w:rsidRPr="0067560D" w:rsidRDefault="00371C08" w:rsidP="0067560D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7560D">
        <w:rPr>
          <w:rFonts w:ascii="Arial" w:hAnsi="Arial" w:cs="Arial"/>
          <w:sz w:val="24"/>
          <w:szCs w:val="24"/>
        </w:rPr>
        <w:t xml:space="preserve">RBP vylučuje přijetí návrhu této smlouvy s dodatkem nebo odchylkou měnící návrh smlouvy ve smyslu </w:t>
      </w:r>
      <w:proofErr w:type="spellStart"/>
      <w:r w:rsidRPr="0067560D">
        <w:rPr>
          <w:rFonts w:ascii="Arial" w:hAnsi="Arial" w:cs="Arial"/>
          <w:sz w:val="24"/>
          <w:szCs w:val="24"/>
        </w:rPr>
        <w:t>ust</w:t>
      </w:r>
      <w:proofErr w:type="spellEnd"/>
      <w:r w:rsidRPr="0067560D">
        <w:rPr>
          <w:rFonts w:ascii="Arial" w:hAnsi="Arial" w:cs="Arial"/>
          <w:sz w:val="24"/>
          <w:szCs w:val="24"/>
        </w:rPr>
        <w:t>. § 1740, odst. 3 zákona č. 89/2012 Sb. občanského zákoníku.</w:t>
      </w:r>
    </w:p>
    <w:p w:rsidR="00371C08" w:rsidRPr="00950DA3" w:rsidRDefault="00371C08" w:rsidP="00E7684F">
      <w:pPr>
        <w:rPr>
          <w:rFonts w:ascii="Arial" w:hAnsi="Arial" w:cs="Arial"/>
          <w:sz w:val="24"/>
          <w:szCs w:val="24"/>
        </w:rPr>
      </w:pPr>
    </w:p>
    <w:p w:rsidR="00C5452A" w:rsidRPr="00950DA3" w:rsidRDefault="00C5452A" w:rsidP="00E7684F">
      <w:pPr>
        <w:rPr>
          <w:rFonts w:ascii="Arial" w:hAnsi="Arial" w:cs="Arial"/>
          <w:sz w:val="24"/>
          <w:szCs w:val="24"/>
        </w:rPr>
      </w:pPr>
    </w:p>
    <w:p w:rsidR="00525357" w:rsidRPr="00950DA3" w:rsidRDefault="009252D7" w:rsidP="00C7550A">
      <w:pPr>
        <w:jc w:val="center"/>
        <w:rPr>
          <w:rFonts w:ascii="Arial" w:hAnsi="Arial" w:cs="Arial"/>
        </w:rPr>
      </w:pPr>
      <w:r w:rsidRPr="00950DA3">
        <w:rPr>
          <w:rFonts w:ascii="Arial" w:hAnsi="Arial" w:cs="Arial"/>
          <w:b/>
          <w:sz w:val="24"/>
          <w:szCs w:val="24"/>
        </w:rPr>
        <w:t xml:space="preserve">VIII. </w:t>
      </w:r>
      <w:r w:rsidR="00C7550A" w:rsidRPr="00950DA3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A5AE3" w:rsidRPr="00950DA3" w:rsidRDefault="002A5AE3" w:rsidP="00E7684F">
      <w:pPr>
        <w:pStyle w:val="Zkladntext"/>
        <w:tabs>
          <w:tab w:val="left" w:pos="4320"/>
        </w:tabs>
        <w:rPr>
          <w:rFonts w:ascii="Arial" w:hAnsi="Arial" w:cs="Arial"/>
        </w:rPr>
      </w:pPr>
    </w:p>
    <w:p w:rsidR="0067560D" w:rsidRDefault="00A70A19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950DA3">
        <w:rPr>
          <w:rFonts w:ascii="Arial" w:hAnsi="Arial" w:cs="Arial"/>
        </w:rPr>
        <w:t xml:space="preserve">Tato smlouva nabývá </w:t>
      </w:r>
      <w:r w:rsidR="00525357" w:rsidRPr="00950DA3">
        <w:rPr>
          <w:rFonts w:ascii="Arial" w:hAnsi="Arial" w:cs="Arial"/>
        </w:rPr>
        <w:t>platnosti dnem po</w:t>
      </w:r>
      <w:r w:rsidR="00375C72">
        <w:rPr>
          <w:rFonts w:ascii="Arial" w:hAnsi="Arial" w:cs="Arial"/>
        </w:rPr>
        <w:t>dpisu oběma smluvními stranami</w:t>
      </w:r>
      <w:r w:rsidR="00944EDB">
        <w:rPr>
          <w:rFonts w:ascii="Arial" w:hAnsi="Arial" w:cs="Arial"/>
        </w:rPr>
        <w:t xml:space="preserve"> a účinnosti dnem uveřejnění smlouvy v registru smluv dle zákona č. </w:t>
      </w:r>
      <w:r w:rsidR="00944EDB" w:rsidRPr="00944EDB">
        <w:rPr>
          <w:rFonts w:ascii="Arial" w:hAnsi="Arial" w:cs="Arial"/>
        </w:rPr>
        <w:t>340/2015 Sb.</w:t>
      </w:r>
      <w:r w:rsidR="00944EDB">
        <w:rPr>
          <w:rFonts w:ascii="Arial" w:hAnsi="Arial" w:cs="Arial"/>
        </w:rPr>
        <w:t>, zákonu o registru smluv</w:t>
      </w:r>
      <w:r w:rsidR="00375C72">
        <w:rPr>
          <w:rFonts w:ascii="Arial" w:hAnsi="Arial" w:cs="Arial"/>
        </w:rPr>
        <w:t>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Tato smlouva může být měněna a doplňována pouze formou písemného smluvního dodatku.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 xml:space="preserve">Ostatní práva a povinnosti smluvních stran výslovně neupravené v této smlouvě se řídí příslušnými ustanoveními zákona č. </w:t>
      </w:r>
      <w:r w:rsidR="001156A1" w:rsidRPr="0067560D">
        <w:rPr>
          <w:rFonts w:ascii="Arial" w:hAnsi="Arial" w:cs="Arial"/>
        </w:rPr>
        <w:t>89/2012 Sb.</w:t>
      </w:r>
      <w:r w:rsidR="00D410F8" w:rsidRPr="0067560D">
        <w:rPr>
          <w:rFonts w:ascii="Arial" w:hAnsi="Arial" w:cs="Arial"/>
        </w:rPr>
        <w:t>,</w:t>
      </w:r>
      <w:r w:rsidR="001156A1" w:rsidRPr="0067560D">
        <w:rPr>
          <w:rFonts w:ascii="Arial" w:hAnsi="Arial" w:cs="Arial"/>
        </w:rPr>
        <w:t xml:space="preserve"> občanského zákoníku.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Tato smlouva je vyhotovena ve dvou stejnopisech</w:t>
      </w:r>
      <w:r w:rsidR="001156A1" w:rsidRPr="0067560D">
        <w:rPr>
          <w:rFonts w:ascii="Arial" w:hAnsi="Arial" w:cs="Arial"/>
        </w:rPr>
        <w:t xml:space="preserve"> s platností originálu s tím, že k</w:t>
      </w:r>
      <w:r w:rsidRPr="0067560D">
        <w:rPr>
          <w:rFonts w:ascii="Arial" w:hAnsi="Arial" w:cs="Arial"/>
        </w:rPr>
        <w:t>aždá ze smluvních stran obdrží jedno</w:t>
      </w:r>
      <w:r w:rsidR="001156A1" w:rsidRPr="0067560D">
        <w:rPr>
          <w:rFonts w:ascii="Arial" w:hAnsi="Arial" w:cs="Arial"/>
        </w:rPr>
        <w:t xml:space="preserve"> vyhotovení.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67560D">
        <w:rPr>
          <w:rFonts w:ascii="Arial" w:hAnsi="Arial" w:cs="Arial"/>
        </w:rPr>
        <w:t>Smluvní strany si před podpisem tuto smlouvu řádně přečetly a svůj souhlas s obsahem jednotlivých ustanovení této smlouvy a její přílohy stvrzují svým podpisem.</w:t>
      </w:r>
    </w:p>
    <w:p w:rsidR="00772930" w:rsidRDefault="00772930" w:rsidP="007B11F1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772930" w:rsidRPr="00772930" w:rsidRDefault="00772930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7B11F1">
        <w:rPr>
          <w:rFonts w:ascii="Arial" w:hAnsi="Arial" w:cs="Arial"/>
        </w:rPr>
        <w:t xml:space="preserve">Kupující bere na vědomí, že z důvodu sjednání a plnění této smlouvy zpracovává RBP jeho osobní údaje ve smyslu nařízení EP a Rady č. (EU) 2016/679 o ochraně fyzických osob v souvislosti se zpracováním osobních údajů a o volném pohybu těchto údajů (Nařízení GDPR); informace o tom, jaké kategorie osobních údajů, k jakému účelu a na základě jakého právního důvodu RBP zpracovává, a jak dlouho je uchovává, je dispozici na webové stránce </w:t>
      </w:r>
      <w:hyperlink r:id="rId8" w:history="1">
        <w:r w:rsidRPr="007B11F1">
          <w:rPr>
            <w:rStyle w:val="Hypertextovodkaz"/>
            <w:rFonts w:ascii="Arial" w:hAnsi="Arial" w:cs="Arial"/>
          </w:rPr>
          <w:t>https://www.rbp213.cz/cs/ochrana-osobnich-udaju-gdpr/a-125/</w:t>
        </w:r>
      </w:hyperlink>
      <w:r w:rsidRPr="007B11F1">
        <w:rPr>
          <w:rFonts w:ascii="Arial" w:hAnsi="Arial" w:cs="Arial"/>
        </w:rPr>
        <w:t>.</w:t>
      </w:r>
    </w:p>
    <w:p w:rsidR="00525357" w:rsidRPr="00950DA3" w:rsidRDefault="00525357" w:rsidP="00E7684F">
      <w:pPr>
        <w:rPr>
          <w:rFonts w:ascii="Arial" w:hAnsi="Arial" w:cs="Arial"/>
          <w:sz w:val="24"/>
          <w:szCs w:val="24"/>
        </w:rPr>
      </w:pPr>
    </w:p>
    <w:p w:rsidR="00DA0B89" w:rsidRPr="00950DA3" w:rsidRDefault="00DA0B89">
      <w:pPr>
        <w:rPr>
          <w:rFonts w:ascii="Arial" w:hAnsi="Arial" w:cs="Arial"/>
          <w:sz w:val="24"/>
          <w:szCs w:val="24"/>
        </w:rPr>
      </w:pPr>
    </w:p>
    <w:p w:rsidR="003C76EC" w:rsidRPr="00950DA3" w:rsidRDefault="003C76EC">
      <w:pPr>
        <w:rPr>
          <w:rFonts w:ascii="Arial" w:hAnsi="Arial" w:cs="Arial"/>
          <w:sz w:val="24"/>
          <w:szCs w:val="24"/>
        </w:rPr>
      </w:pPr>
    </w:p>
    <w:p w:rsidR="00525357" w:rsidRPr="00950DA3" w:rsidRDefault="00525357">
      <w:pPr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>V..............................   dne........................</w:t>
      </w:r>
    </w:p>
    <w:p w:rsidR="00525357" w:rsidRPr="00950DA3" w:rsidRDefault="00525357">
      <w:pPr>
        <w:rPr>
          <w:rFonts w:ascii="Arial" w:hAnsi="Arial" w:cs="Arial"/>
          <w:sz w:val="24"/>
          <w:szCs w:val="24"/>
        </w:rPr>
      </w:pPr>
    </w:p>
    <w:p w:rsidR="003F039F" w:rsidRPr="00950DA3" w:rsidRDefault="003F039F">
      <w:pPr>
        <w:rPr>
          <w:rFonts w:ascii="Arial" w:hAnsi="Arial" w:cs="Arial"/>
          <w:sz w:val="24"/>
          <w:szCs w:val="24"/>
        </w:rPr>
      </w:pPr>
    </w:p>
    <w:p w:rsidR="003F039F" w:rsidRPr="00950DA3" w:rsidRDefault="003F039F">
      <w:pPr>
        <w:rPr>
          <w:rFonts w:ascii="Arial" w:hAnsi="Arial" w:cs="Arial"/>
          <w:sz w:val="24"/>
          <w:szCs w:val="24"/>
        </w:rPr>
      </w:pPr>
    </w:p>
    <w:p w:rsidR="00525357" w:rsidRPr="00950DA3" w:rsidRDefault="00525357">
      <w:pPr>
        <w:rPr>
          <w:rFonts w:ascii="Arial" w:hAnsi="Arial" w:cs="Arial"/>
          <w:sz w:val="24"/>
          <w:szCs w:val="24"/>
        </w:rPr>
      </w:pPr>
    </w:p>
    <w:p w:rsidR="00525357" w:rsidRPr="00950DA3" w:rsidRDefault="00525357">
      <w:pPr>
        <w:rPr>
          <w:rFonts w:ascii="Arial" w:hAnsi="Arial" w:cs="Arial"/>
          <w:sz w:val="24"/>
          <w:szCs w:val="24"/>
        </w:rPr>
      </w:pPr>
    </w:p>
    <w:p w:rsidR="002126E0" w:rsidRPr="00950DA3" w:rsidRDefault="002126E0">
      <w:pPr>
        <w:rPr>
          <w:rFonts w:ascii="Arial" w:hAnsi="Arial" w:cs="Arial"/>
          <w:sz w:val="24"/>
          <w:szCs w:val="24"/>
        </w:rPr>
      </w:pPr>
    </w:p>
    <w:p w:rsidR="002126E0" w:rsidRPr="00950DA3" w:rsidRDefault="002126E0">
      <w:pPr>
        <w:rPr>
          <w:rFonts w:ascii="Arial" w:hAnsi="Arial" w:cs="Arial"/>
          <w:sz w:val="24"/>
          <w:szCs w:val="24"/>
        </w:rPr>
      </w:pPr>
    </w:p>
    <w:p w:rsidR="003F039F" w:rsidRPr="00950DA3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sz w:val="24"/>
          <w:szCs w:val="24"/>
        </w:rPr>
      </w:pPr>
      <w:r w:rsidRPr="00950DA3">
        <w:rPr>
          <w:rFonts w:ascii="Arial" w:hAnsi="Arial" w:cs="Arial"/>
          <w:sz w:val="24"/>
          <w:szCs w:val="24"/>
        </w:rPr>
        <w:tab/>
        <w:t>………………………………..</w:t>
      </w:r>
      <w:r w:rsidRPr="00950DA3">
        <w:rPr>
          <w:rFonts w:ascii="Arial" w:hAnsi="Arial" w:cs="Arial"/>
          <w:sz w:val="24"/>
          <w:szCs w:val="24"/>
        </w:rPr>
        <w:tab/>
        <w:t>………………………………..</w:t>
      </w:r>
      <w:r w:rsidRPr="00950DA3">
        <w:rPr>
          <w:rFonts w:ascii="Arial" w:hAnsi="Arial" w:cs="Arial"/>
          <w:sz w:val="24"/>
          <w:szCs w:val="24"/>
        </w:rPr>
        <w:tab/>
      </w:r>
      <w:r w:rsidRPr="00950DA3">
        <w:rPr>
          <w:rFonts w:ascii="Arial" w:hAnsi="Arial" w:cs="Arial"/>
          <w:sz w:val="24"/>
          <w:szCs w:val="24"/>
        </w:rPr>
        <w:tab/>
      </w:r>
      <w:r w:rsidRPr="00950DA3">
        <w:rPr>
          <w:rFonts w:ascii="Arial" w:hAnsi="Arial" w:cs="Arial"/>
          <w:sz w:val="24"/>
          <w:szCs w:val="24"/>
        </w:rPr>
        <w:tab/>
      </w:r>
    </w:p>
    <w:p w:rsidR="003F039F" w:rsidRPr="00772930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772930">
        <w:rPr>
          <w:rFonts w:ascii="Arial" w:hAnsi="Arial" w:cs="Arial"/>
          <w:sz w:val="24"/>
          <w:szCs w:val="24"/>
        </w:rPr>
        <w:tab/>
        <w:t>Ing. Antonín Klimša, MBA</w:t>
      </w:r>
      <w:r w:rsidRPr="00772930">
        <w:rPr>
          <w:rFonts w:ascii="Arial" w:hAnsi="Arial" w:cs="Arial"/>
          <w:sz w:val="24"/>
          <w:szCs w:val="24"/>
        </w:rPr>
        <w:tab/>
      </w:r>
      <w:r w:rsidR="00772930" w:rsidRPr="007B11F1">
        <w:rPr>
          <w:rFonts w:ascii="Arial" w:hAnsi="Arial" w:cs="Arial"/>
          <w:sz w:val="24"/>
          <w:szCs w:val="24"/>
          <w:shd w:val="clear" w:color="auto" w:fill="FFFFFF"/>
        </w:rPr>
        <w:t>MUDr. Tomáš Obtulovič</w:t>
      </w:r>
    </w:p>
    <w:p w:rsidR="003F039F" w:rsidRPr="0067560D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67560D">
        <w:rPr>
          <w:rFonts w:ascii="Arial" w:hAnsi="Arial" w:cs="Arial"/>
          <w:color w:val="FF0000"/>
          <w:sz w:val="24"/>
          <w:szCs w:val="24"/>
        </w:rPr>
        <w:tab/>
      </w:r>
      <w:r w:rsidRPr="0067560D">
        <w:rPr>
          <w:rFonts w:ascii="Arial" w:hAnsi="Arial" w:cs="Arial"/>
          <w:sz w:val="24"/>
          <w:szCs w:val="24"/>
        </w:rPr>
        <w:t>výkonný ředitel</w:t>
      </w:r>
      <w:r w:rsidRPr="0067560D">
        <w:rPr>
          <w:rFonts w:ascii="Arial" w:hAnsi="Arial" w:cs="Arial"/>
          <w:sz w:val="24"/>
          <w:szCs w:val="24"/>
        </w:rPr>
        <w:tab/>
      </w:r>
      <w:r w:rsidR="00772930">
        <w:rPr>
          <w:rFonts w:ascii="Arial" w:hAnsi="Arial" w:cs="Arial"/>
          <w:sz w:val="24"/>
          <w:szCs w:val="24"/>
        </w:rPr>
        <w:t>kupující</w:t>
      </w:r>
    </w:p>
    <w:p w:rsidR="002126E0" w:rsidRDefault="002126E0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p w:rsidR="006D6456" w:rsidRPr="00950DA3" w:rsidRDefault="006D6456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sectPr w:rsidR="006D6456" w:rsidRPr="00950DA3" w:rsidSect="009F5122">
      <w:headerReference w:type="even" r:id="rId9"/>
      <w:headerReference w:type="default" r:id="rId10"/>
      <w:footerReference w:type="default" r:id="rId11"/>
      <w:pgSz w:w="11906" w:h="16838"/>
      <w:pgMar w:top="1961" w:right="1134" w:bottom="1134" w:left="1134" w:header="0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A5" w:rsidRDefault="00F625A5">
      <w:r>
        <w:separator/>
      </w:r>
    </w:p>
  </w:endnote>
  <w:endnote w:type="continuationSeparator" w:id="0">
    <w:p w:rsidR="00F625A5" w:rsidRDefault="00F6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682"/>
    </w:tblGrid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A5" w:rsidRDefault="00F625A5">
      <w:r>
        <w:separator/>
      </w:r>
    </w:p>
  </w:footnote>
  <w:footnote w:type="continuationSeparator" w:id="0">
    <w:p w:rsidR="00F625A5" w:rsidRDefault="00F6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A9" w:rsidRDefault="0062606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F1F7A"/>
    <w:multiLevelType w:val="hybridMultilevel"/>
    <w:tmpl w:val="583C6D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34C78"/>
    <w:multiLevelType w:val="hybridMultilevel"/>
    <w:tmpl w:val="D20A80FC"/>
    <w:lvl w:ilvl="0" w:tplc="94AACE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86448"/>
    <w:multiLevelType w:val="hybridMultilevel"/>
    <w:tmpl w:val="F8021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2E"/>
    <w:rsid w:val="0000591C"/>
    <w:rsid w:val="000067A9"/>
    <w:rsid w:val="00007F71"/>
    <w:rsid w:val="00013598"/>
    <w:rsid w:val="00016797"/>
    <w:rsid w:val="00020565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0FED"/>
    <w:rsid w:val="000565D1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E2557"/>
    <w:rsid w:val="000E5435"/>
    <w:rsid w:val="000E7AA7"/>
    <w:rsid w:val="000F0438"/>
    <w:rsid w:val="000F499A"/>
    <w:rsid w:val="000F59C8"/>
    <w:rsid w:val="0010039F"/>
    <w:rsid w:val="001026FA"/>
    <w:rsid w:val="001056DA"/>
    <w:rsid w:val="00110AC1"/>
    <w:rsid w:val="00110DAF"/>
    <w:rsid w:val="001118BC"/>
    <w:rsid w:val="00114448"/>
    <w:rsid w:val="001153DE"/>
    <w:rsid w:val="001156A1"/>
    <w:rsid w:val="00122BE2"/>
    <w:rsid w:val="00124CA0"/>
    <w:rsid w:val="00126EED"/>
    <w:rsid w:val="001328F6"/>
    <w:rsid w:val="00133A22"/>
    <w:rsid w:val="00134018"/>
    <w:rsid w:val="00134C2B"/>
    <w:rsid w:val="00140AB2"/>
    <w:rsid w:val="00142A5A"/>
    <w:rsid w:val="00153B5F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87D49"/>
    <w:rsid w:val="001900DC"/>
    <w:rsid w:val="00190BBC"/>
    <w:rsid w:val="00190CC7"/>
    <w:rsid w:val="0019255D"/>
    <w:rsid w:val="00193BEE"/>
    <w:rsid w:val="00195451"/>
    <w:rsid w:val="001A34EA"/>
    <w:rsid w:val="001A6D58"/>
    <w:rsid w:val="001B224C"/>
    <w:rsid w:val="001B552C"/>
    <w:rsid w:val="001C2E10"/>
    <w:rsid w:val="001C4426"/>
    <w:rsid w:val="001C4BB1"/>
    <w:rsid w:val="001D1C48"/>
    <w:rsid w:val="001D2C6B"/>
    <w:rsid w:val="001D2F5B"/>
    <w:rsid w:val="001D4EDE"/>
    <w:rsid w:val="001D5B5D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206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0114"/>
    <w:rsid w:val="002546C4"/>
    <w:rsid w:val="00256FC0"/>
    <w:rsid w:val="002628F8"/>
    <w:rsid w:val="00264D75"/>
    <w:rsid w:val="0026702F"/>
    <w:rsid w:val="002675C0"/>
    <w:rsid w:val="002735F9"/>
    <w:rsid w:val="002806BC"/>
    <w:rsid w:val="002808AE"/>
    <w:rsid w:val="00284DD2"/>
    <w:rsid w:val="00287C12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533F"/>
    <w:rsid w:val="002B6755"/>
    <w:rsid w:val="002C28C2"/>
    <w:rsid w:val="002C6AA2"/>
    <w:rsid w:val="002D1DFA"/>
    <w:rsid w:val="002E2892"/>
    <w:rsid w:val="002F04CB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61537"/>
    <w:rsid w:val="00361952"/>
    <w:rsid w:val="0036258C"/>
    <w:rsid w:val="00363272"/>
    <w:rsid w:val="003633B1"/>
    <w:rsid w:val="0036383B"/>
    <w:rsid w:val="0036517B"/>
    <w:rsid w:val="00371C08"/>
    <w:rsid w:val="00375C72"/>
    <w:rsid w:val="0037743C"/>
    <w:rsid w:val="00386801"/>
    <w:rsid w:val="003932CD"/>
    <w:rsid w:val="003A2FCA"/>
    <w:rsid w:val="003B136F"/>
    <w:rsid w:val="003B1EC0"/>
    <w:rsid w:val="003B241D"/>
    <w:rsid w:val="003B2551"/>
    <w:rsid w:val="003B53A6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039F"/>
    <w:rsid w:val="003F125D"/>
    <w:rsid w:val="003F2B19"/>
    <w:rsid w:val="003F4DCC"/>
    <w:rsid w:val="004146B8"/>
    <w:rsid w:val="00421623"/>
    <w:rsid w:val="004237DC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5531"/>
    <w:rsid w:val="00476175"/>
    <w:rsid w:val="00480E2A"/>
    <w:rsid w:val="0048320F"/>
    <w:rsid w:val="00483E50"/>
    <w:rsid w:val="00490D74"/>
    <w:rsid w:val="00493885"/>
    <w:rsid w:val="004A1ECD"/>
    <w:rsid w:val="004A2235"/>
    <w:rsid w:val="004A2DFF"/>
    <w:rsid w:val="004A3DBA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7144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1B13"/>
    <w:rsid w:val="00554E49"/>
    <w:rsid w:val="0055530D"/>
    <w:rsid w:val="00556AED"/>
    <w:rsid w:val="005610EF"/>
    <w:rsid w:val="0056136F"/>
    <w:rsid w:val="00567E9D"/>
    <w:rsid w:val="00573E4D"/>
    <w:rsid w:val="00581D72"/>
    <w:rsid w:val="0058220E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F1345"/>
    <w:rsid w:val="005F2557"/>
    <w:rsid w:val="005F2B33"/>
    <w:rsid w:val="005F7FAB"/>
    <w:rsid w:val="00611B33"/>
    <w:rsid w:val="00612AB4"/>
    <w:rsid w:val="00613BB1"/>
    <w:rsid w:val="00614EA3"/>
    <w:rsid w:val="00615DF5"/>
    <w:rsid w:val="00622BCE"/>
    <w:rsid w:val="006245C9"/>
    <w:rsid w:val="00626062"/>
    <w:rsid w:val="006348E2"/>
    <w:rsid w:val="006348FD"/>
    <w:rsid w:val="006373F4"/>
    <w:rsid w:val="006400BE"/>
    <w:rsid w:val="006462E1"/>
    <w:rsid w:val="00647044"/>
    <w:rsid w:val="0066181B"/>
    <w:rsid w:val="00662C7E"/>
    <w:rsid w:val="00667983"/>
    <w:rsid w:val="0067393F"/>
    <w:rsid w:val="00674CAF"/>
    <w:rsid w:val="0067560D"/>
    <w:rsid w:val="00677974"/>
    <w:rsid w:val="00680A83"/>
    <w:rsid w:val="0068436D"/>
    <w:rsid w:val="006922CA"/>
    <w:rsid w:val="00692A3C"/>
    <w:rsid w:val="00695661"/>
    <w:rsid w:val="00697CF6"/>
    <w:rsid w:val="006A4099"/>
    <w:rsid w:val="006A7C73"/>
    <w:rsid w:val="006C1F7D"/>
    <w:rsid w:val="006C46F6"/>
    <w:rsid w:val="006C50D6"/>
    <w:rsid w:val="006D21AC"/>
    <w:rsid w:val="006D3D98"/>
    <w:rsid w:val="006D6456"/>
    <w:rsid w:val="006E1B21"/>
    <w:rsid w:val="006E44A7"/>
    <w:rsid w:val="006E64ED"/>
    <w:rsid w:val="006F6937"/>
    <w:rsid w:val="006F72A9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3A97"/>
    <w:rsid w:val="007451D8"/>
    <w:rsid w:val="00751CB2"/>
    <w:rsid w:val="00754872"/>
    <w:rsid w:val="00761725"/>
    <w:rsid w:val="007627CD"/>
    <w:rsid w:val="00767BCD"/>
    <w:rsid w:val="00767BD8"/>
    <w:rsid w:val="00772930"/>
    <w:rsid w:val="00787247"/>
    <w:rsid w:val="00791F41"/>
    <w:rsid w:val="00794697"/>
    <w:rsid w:val="00797B29"/>
    <w:rsid w:val="007A2C02"/>
    <w:rsid w:val="007B11F1"/>
    <w:rsid w:val="007B2F62"/>
    <w:rsid w:val="007C095A"/>
    <w:rsid w:val="007C4C76"/>
    <w:rsid w:val="007D177F"/>
    <w:rsid w:val="007D21CB"/>
    <w:rsid w:val="007D4840"/>
    <w:rsid w:val="007D72F2"/>
    <w:rsid w:val="007E2201"/>
    <w:rsid w:val="007E3C96"/>
    <w:rsid w:val="007E6F81"/>
    <w:rsid w:val="007E732B"/>
    <w:rsid w:val="007F1EBB"/>
    <w:rsid w:val="007F2C7D"/>
    <w:rsid w:val="007F4A88"/>
    <w:rsid w:val="008024B7"/>
    <w:rsid w:val="008041F2"/>
    <w:rsid w:val="008046BD"/>
    <w:rsid w:val="00804F1F"/>
    <w:rsid w:val="00805521"/>
    <w:rsid w:val="00813F19"/>
    <w:rsid w:val="00815819"/>
    <w:rsid w:val="00823201"/>
    <w:rsid w:val="00843780"/>
    <w:rsid w:val="0084694F"/>
    <w:rsid w:val="00847E80"/>
    <w:rsid w:val="008523C7"/>
    <w:rsid w:val="00855704"/>
    <w:rsid w:val="00857324"/>
    <w:rsid w:val="00860188"/>
    <w:rsid w:val="00862E5B"/>
    <w:rsid w:val="00862F5B"/>
    <w:rsid w:val="00863761"/>
    <w:rsid w:val="008642E6"/>
    <w:rsid w:val="00867794"/>
    <w:rsid w:val="008678E8"/>
    <w:rsid w:val="00870ABA"/>
    <w:rsid w:val="00871735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0CA"/>
    <w:rsid w:val="008E12A0"/>
    <w:rsid w:val="008E4A0C"/>
    <w:rsid w:val="008E5BF0"/>
    <w:rsid w:val="008F7AF1"/>
    <w:rsid w:val="009071CB"/>
    <w:rsid w:val="0091455E"/>
    <w:rsid w:val="009214E6"/>
    <w:rsid w:val="009252D7"/>
    <w:rsid w:val="00925885"/>
    <w:rsid w:val="00932855"/>
    <w:rsid w:val="00933C27"/>
    <w:rsid w:val="00934CB3"/>
    <w:rsid w:val="00940276"/>
    <w:rsid w:val="009434B1"/>
    <w:rsid w:val="00944EDB"/>
    <w:rsid w:val="00947588"/>
    <w:rsid w:val="00950542"/>
    <w:rsid w:val="00950DA3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5047"/>
    <w:rsid w:val="00987332"/>
    <w:rsid w:val="00995E09"/>
    <w:rsid w:val="009A4B51"/>
    <w:rsid w:val="009A528B"/>
    <w:rsid w:val="009B19CB"/>
    <w:rsid w:val="009B2317"/>
    <w:rsid w:val="009B5E57"/>
    <w:rsid w:val="009C216E"/>
    <w:rsid w:val="009C24DC"/>
    <w:rsid w:val="009D0BDC"/>
    <w:rsid w:val="009D2994"/>
    <w:rsid w:val="009D45CE"/>
    <w:rsid w:val="009D5D67"/>
    <w:rsid w:val="009D7D30"/>
    <w:rsid w:val="009E61B1"/>
    <w:rsid w:val="009F1943"/>
    <w:rsid w:val="009F2E5E"/>
    <w:rsid w:val="009F5122"/>
    <w:rsid w:val="00A00BC6"/>
    <w:rsid w:val="00A04B50"/>
    <w:rsid w:val="00A06208"/>
    <w:rsid w:val="00A23326"/>
    <w:rsid w:val="00A2662E"/>
    <w:rsid w:val="00A40217"/>
    <w:rsid w:val="00A53371"/>
    <w:rsid w:val="00A55203"/>
    <w:rsid w:val="00A60691"/>
    <w:rsid w:val="00A60E64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352A"/>
    <w:rsid w:val="00AC293E"/>
    <w:rsid w:val="00AC4FED"/>
    <w:rsid w:val="00AC574B"/>
    <w:rsid w:val="00AD6167"/>
    <w:rsid w:val="00AD7098"/>
    <w:rsid w:val="00AE1C78"/>
    <w:rsid w:val="00AE35EE"/>
    <w:rsid w:val="00AE4FF0"/>
    <w:rsid w:val="00AE6E6C"/>
    <w:rsid w:val="00AF5FBB"/>
    <w:rsid w:val="00AF704C"/>
    <w:rsid w:val="00B012CE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65AA9"/>
    <w:rsid w:val="00B80AA5"/>
    <w:rsid w:val="00B85066"/>
    <w:rsid w:val="00BA6340"/>
    <w:rsid w:val="00BB348A"/>
    <w:rsid w:val="00BC3A1B"/>
    <w:rsid w:val="00BC712F"/>
    <w:rsid w:val="00BD079E"/>
    <w:rsid w:val="00BD1AAC"/>
    <w:rsid w:val="00BD5E29"/>
    <w:rsid w:val="00BE2359"/>
    <w:rsid w:val="00BE6EF6"/>
    <w:rsid w:val="00BF247D"/>
    <w:rsid w:val="00BF77EB"/>
    <w:rsid w:val="00C05BE6"/>
    <w:rsid w:val="00C1355B"/>
    <w:rsid w:val="00C1554A"/>
    <w:rsid w:val="00C1796E"/>
    <w:rsid w:val="00C24529"/>
    <w:rsid w:val="00C278EB"/>
    <w:rsid w:val="00C27DA8"/>
    <w:rsid w:val="00C41892"/>
    <w:rsid w:val="00C4256C"/>
    <w:rsid w:val="00C50878"/>
    <w:rsid w:val="00C51ED4"/>
    <w:rsid w:val="00C5452A"/>
    <w:rsid w:val="00C54685"/>
    <w:rsid w:val="00C60982"/>
    <w:rsid w:val="00C66C9D"/>
    <w:rsid w:val="00C7081B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1677"/>
    <w:rsid w:val="00CC524C"/>
    <w:rsid w:val="00CC5C11"/>
    <w:rsid w:val="00CD1A8E"/>
    <w:rsid w:val="00CD36AA"/>
    <w:rsid w:val="00CE1645"/>
    <w:rsid w:val="00CE1998"/>
    <w:rsid w:val="00D0500D"/>
    <w:rsid w:val="00D05900"/>
    <w:rsid w:val="00D1336E"/>
    <w:rsid w:val="00D16367"/>
    <w:rsid w:val="00D21417"/>
    <w:rsid w:val="00D226BF"/>
    <w:rsid w:val="00D23D4D"/>
    <w:rsid w:val="00D30CE0"/>
    <w:rsid w:val="00D410F8"/>
    <w:rsid w:val="00D47B8A"/>
    <w:rsid w:val="00D5087A"/>
    <w:rsid w:val="00D60D96"/>
    <w:rsid w:val="00D61F2C"/>
    <w:rsid w:val="00D650B3"/>
    <w:rsid w:val="00D7591B"/>
    <w:rsid w:val="00D81038"/>
    <w:rsid w:val="00D82D53"/>
    <w:rsid w:val="00D925E0"/>
    <w:rsid w:val="00D938DB"/>
    <w:rsid w:val="00D9678C"/>
    <w:rsid w:val="00DA0B89"/>
    <w:rsid w:val="00DA271B"/>
    <w:rsid w:val="00DB6B11"/>
    <w:rsid w:val="00DC5CFA"/>
    <w:rsid w:val="00DC75DB"/>
    <w:rsid w:val="00DD03D0"/>
    <w:rsid w:val="00DD29AC"/>
    <w:rsid w:val="00DE338E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39E9"/>
    <w:rsid w:val="00E34453"/>
    <w:rsid w:val="00E36CF1"/>
    <w:rsid w:val="00E431FA"/>
    <w:rsid w:val="00E479FD"/>
    <w:rsid w:val="00E55088"/>
    <w:rsid w:val="00E552C7"/>
    <w:rsid w:val="00E563B6"/>
    <w:rsid w:val="00E62CB6"/>
    <w:rsid w:val="00E67592"/>
    <w:rsid w:val="00E73E6D"/>
    <w:rsid w:val="00E7684F"/>
    <w:rsid w:val="00E872A5"/>
    <w:rsid w:val="00E92AA0"/>
    <w:rsid w:val="00E9491D"/>
    <w:rsid w:val="00E973B2"/>
    <w:rsid w:val="00EB2C88"/>
    <w:rsid w:val="00EC02D9"/>
    <w:rsid w:val="00EC1034"/>
    <w:rsid w:val="00EC221A"/>
    <w:rsid w:val="00F1057F"/>
    <w:rsid w:val="00F129B7"/>
    <w:rsid w:val="00F17940"/>
    <w:rsid w:val="00F20179"/>
    <w:rsid w:val="00F202E2"/>
    <w:rsid w:val="00F22AC5"/>
    <w:rsid w:val="00F239FC"/>
    <w:rsid w:val="00F337C7"/>
    <w:rsid w:val="00F3648B"/>
    <w:rsid w:val="00F37510"/>
    <w:rsid w:val="00F431A9"/>
    <w:rsid w:val="00F43AD8"/>
    <w:rsid w:val="00F43D04"/>
    <w:rsid w:val="00F44D20"/>
    <w:rsid w:val="00F46C32"/>
    <w:rsid w:val="00F46F80"/>
    <w:rsid w:val="00F50990"/>
    <w:rsid w:val="00F51B98"/>
    <w:rsid w:val="00F536B0"/>
    <w:rsid w:val="00F54CA3"/>
    <w:rsid w:val="00F5504A"/>
    <w:rsid w:val="00F550DD"/>
    <w:rsid w:val="00F605C8"/>
    <w:rsid w:val="00F60DF3"/>
    <w:rsid w:val="00F61C58"/>
    <w:rsid w:val="00F625A5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B493E"/>
    <w:rsid w:val="00FD1AC1"/>
    <w:rsid w:val="00FD24E4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747F82"/>
  <w15:docId w15:val="{DB554F1C-B643-4231-BE54-2FD5555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nadpis"/>
    <w:qFormat/>
    <w:rsid w:val="00BC3A1B"/>
    <w:pPr>
      <w:jc w:val="center"/>
    </w:pPr>
    <w:rPr>
      <w:b/>
      <w:bCs/>
      <w:sz w:val="28"/>
      <w:szCs w:val="28"/>
    </w:rPr>
  </w:style>
  <w:style w:type="paragraph" w:styleId="Podnadpis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  <w:style w:type="character" w:styleId="Hypertextovodkaz">
    <w:name w:val="Hyperlink"/>
    <w:semiHidden/>
    <w:unhideWhenUsed/>
    <w:rsid w:val="00772930"/>
    <w:rPr>
      <w:noProof w:val="0"/>
      <w:color w:val="0000FF"/>
      <w:u w:val="singl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DA5E-13AD-4484-8BDD-B18C15B4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 Pavel</cp:lastModifiedBy>
  <cp:revision>4</cp:revision>
  <cp:lastPrinted>2018-11-15T02:35:00Z</cp:lastPrinted>
  <dcterms:created xsi:type="dcterms:W3CDTF">2020-06-16T12:36:00Z</dcterms:created>
  <dcterms:modified xsi:type="dcterms:W3CDTF">2020-10-20T08:02:00Z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