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rsidR="00096033" w:rsidRDefault="00096033">
      <w:pPr>
        <w:widowControl w:val="0"/>
        <w:jc w:val="center"/>
        <w:rPr>
          <w:rFonts w:ascii="Times New Roman" w:hAnsi="Times New Roman"/>
          <w:szCs w:val="22"/>
        </w:rPr>
      </w:pPr>
    </w:p>
    <w:p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E05D9D">
        <w:rPr>
          <w:rFonts w:ascii="Times New Roman" w:eastAsia="Times New Roman" w:hAnsi="Times New Roman"/>
          <w:szCs w:val="20"/>
          <w:lang w:eastAsia="cs-CZ"/>
        </w:rPr>
        <w:t>50045004/0300</w:t>
      </w:r>
      <w:r w:rsidRPr="00E05D9D">
        <w:rPr>
          <w:rFonts w:ascii="Times New Roman" w:eastAsia="Times New Roman" w:hAnsi="Times New Roman"/>
          <w:szCs w:val="22"/>
          <w:lang w:eastAsia="cs-CZ"/>
        </w:rPr>
        <w:t xml:space="preserve"> </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IČ: 00244 309</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DIČ:CZ00244309</w:t>
      </w:r>
    </w:p>
    <w:p w:rsidR="00096033" w:rsidRDefault="00096033">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rsidR="00F12D62" w:rsidRDefault="00F12D62">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rsidR="00096033" w:rsidRDefault="00096033">
      <w:pPr>
        <w:pStyle w:val="zhotovitel2"/>
        <w:rPr>
          <w:rFonts w:ascii="Times New Roman" w:hAnsi="Times New Roman" w:cs="Times New Roman"/>
          <w:sz w:val="22"/>
          <w:szCs w:val="22"/>
        </w:rPr>
      </w:pPr>
    </w:p>
    <w:p w:rsidR="001C1AD2" w:rsidRPr="00F61518" w:rsidRDefault="00F61518">
      <w:pPr>
        <w:pStyle w:val="zhotovitel2"/>
        <w:rPr>
          <w:rFonts w:ascii="Times New Roman" w:hAnsi="Times New Roman" w:cs="Times New Roman"/>
          <w:b/>
          <w:sz w:val="22"/>
          <w:szCs w:val="22"/>
        </w:rPr>
      </w:pPr>
      <w:r w:rsidRPr="00F61518">
        <w:rPr>
          <w:rFonts w:ascii="Times New Roman" w:hAnsi="Times New Roman" w:cs="Times New Roman"/>
          <w:b/>
          <w:sz w:val="22"/>
          <w:szCs w:val="22"/>
        </w:rPr>
        <w:t>Pavel Srp - ERIMP</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F61518">
        <w:rPr>
          <w:rFonts w:ascii="Times New Roman" w:hAnsi="Times New Roman" w:cs="Times New Roman"/>
          <w:sz w:val="22"/>
          <w:szCs w:val="22"/>
        </w:rPr>
        <w:t>Rubínova 1146, 269 01 Rakovník</w:t>
      </w:r>
    </w:p>
    <w:p w:rsidR="00096033" w:rsidRDefault="00096033">
      <w:pPr>
        <w:pStyle w:val="zhotovitel2"/>
        <w:rPr>
          <w:rFonts w:ascii="Times New Roman" w:hAnsi="Times New Roman"/>
          <w:szCs w:val="22"/>
        </w:rPr>
      </w:pPr>
      <w:r>
        <w:rPr>
          <w:rFonts w:ascii="Times New Roman" w:hAnsi="Times New Roman" w:cs="Times New Roman"/>
          <w:sz w:val="22"/>
          <w:szCs w:val="22"/>
        </w:rPr>
        <w:t xml:space="preserve">zastoupená </w:t>
      </w:r>
      <w:r w:rsidR="00F61518">
        <w:rPr>
          <w:rFonts w:ascii="Times New Roman" w:hAnsi="Times New Roman" w:cs="Times New Roman"/>
          <w:sz w:val="22"/>
          <w:szCs w:val="22"/>
        </w:rPr>
        <w:t>Pavlem Srpem, majitelem</w:t>
      </w:r>
    </w:p>
    <w:p w:rsidR="00096033" w:rsidRDefault="00096033">
      <w:pPr>
        <w:tabs>
          <w:tab w:val="left" w:pos="2268"/>
        </w:tabs>
        <w:spacing w:before="60"/>
        <w:rPr>
          <w:rFonts w:ascii="Times New Roman" w:hAnsi="Times New Roman"/>
          <w:szCs w:val="22"/>
        </w:rPr>
      </w:pPr>
      <w:r>
        <w:rPr>
          <w:rFonts w:ascii="Times New Roman" w:hAnsi="Times New Roman"/>
          <w:szCs w:val="22"/>
        </w:rPr>
        <w:t xml:space="preserve">bankovní spojení: </w:t>
      </w:r>
      <w:r w:rsidR="00F61518">
        <w:rPr>
          <w:rFonts w:ascii="Times New Roman" w:hAnsi="Times New Roman"/>
          <w:szCs w:val="22"/>
        </w:rPr>
        <w:t>ČS a.s.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F61518">
        <w:rPr>
          <w:rFonts w:ascii="Times New Roman" w:hAnsi="Times New Roman"/>
          <w:szCs w:val="22"/>
        </w:rPr>
        <w:t>540776379/0800</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IČ: </w:t>
      </w:r>
      <w:r w:rsidR="00F61518">
        <w:rPr>
          <w:rFonts w:ascii="Times New Roman" w:hAnsi="Times New Roman" w:cs="Times New Roman"/>
          <w:sz w:val="22"/>
          <w:szCs w:val="22"/>
        </w:rPr>
        <w:t>11261684</w:t>
      </w:r>
    </w:p>
    <w:p w:rsidR="00096033" w:rsidRDefault="00096033">
      <w:pPr>
        <w:pStyle w:val="zhotovitel2"/>
        <w:rPr>
          <w:rFonts w:ascii="Times New Roman" w:hAnsi="Times New Roman"/>
          <w:szCs w:val="22"/>
        </w:rPr>
      </w:pPr>
      <w:r>
        <w:rPr>
          <w:rFonts w:ascii="Times New Roman" w:hAnsi="Times New Roman" w:cs="Times New Roman"/>
          <w:sz w:val="22"/>
          <w:szCs w:val="22"/>
        </w:rPr>
        <w:t xml:space="preserve">DIČ: </w:t>
      </w:r>
    </w:p>
    <w:p w:rsidR="00096033" w:rsidRDefault="00F61518">
      <w:pPr>
        <w:rPr>
          <w:rFonts w:ascii="Times New Roman" w:hAnsi="Times New Roman"/>
          <w:szCs w:val="22"/>
        </w:rPr>
      </w:pPr>
      <w:r>
        <w:rPr>
          <w:rFonts w:ascii="Times New Roman" w:hAnsi="Times New Roman"/>
          <w:szCs w:val="22"/>
        </w:rPr>
        <w:t>evidován na Okresním živn.úřadu v Rakovníku pod.ev.číslem 321209-14770-00</w:t>
      </w:r>
    </w:p>
    <w:p w:rsidR="00096033" w:rsidRDefault="00096033">
      <w:pPr>
        <w:pStyle w:val="zhotovitel1"/>
        <w:rPr>
          <w:rFonts w:ascii="Times New Roman" w:hAnsi="Times New Roman" w:cs="Times New Roman"/>
          <w:b w:val="0"/>
          <w:szCs w:val="22"/>
        </w:rPr>
      </w:pPr>
    </w:p>
    <w:p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rsidR="00096033" w:rsidRDefault="00096033">
      <w:pPr>
        <w:rPr>
          <w:rFonts w:ascii="Times New Roman" w:hAnsi="Times New Roman"/>
          <w:szCs w:val="22"/>
        </w:rPr>
      </w:pPr>
    </w:p>
    <w:p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rsidR="00096033" w:rsidRDefault="00096033">
      <w:pPr>
        <w:rPr>
          <w:rFonts w:ascii="Times New Roman" w:hAnsi="Times New Roman"/>
          <w:szCs w:val="22"/>
        </w:rPr>
      </w:pPr>
    </w:p>
    <w:p w:rsidR="00096033" w:rsidRDefault="00096033">
      <w:pPr>
        <w:jc w:val="center"/>
        <w:rPr>
          <w:rFonts w:ascii="Times New Roman" w:hAnsi="Times New Roman"/>
          <w:szCs w:val="22"/>
        </w:rPr>
      </w:pPr>
      <w:r>
        <w:rPr>
          <w:rFonts w:ascii="Times New Roman" w:hAnsi="Times New Roman"/>
          <w:b/>
          <w:sz w:val="32"/>
          <w:szCs w:val="22"/>
        </w:rPr>
        <w:t>SMLOUVU O DÍLO</w:t>
      </w:r>
    </w:p>
    <w:p w:rsidR="00096033" w:rsidRDefault="00096033">
      <w:pPr>
        <w:pStyle w:val="zhotovitel2"/>
        <w:rPr>
          <w:rFonts w:ascii="Times New Roman" w:hAnsi="Times New Roman" w:cs="Times New Roman"/>
          <w:sz w:val="22"/>
          <w:szCs w:val="22"/>
        </w:rPr>
      </w:pPr>
    </w:p>
    <w:p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rsidR="0013527E" w:rsidRPr="0013527E" w:rsidRDefault="0013527E" w:rsidP="0013527E">
      <w:pPr>
        <w:pStyle w:val="Zkladntext"/>
      </w:pPr>
    </w:p>
    <w:p w:rsidR="00096033" w:rsidRDefault="00096033" w:rsidP="00DE3479">
      <w:pPr>
        <w:pStyle w:val="Odstavecseseznamem1"/>
        <w:numPr>
          <w:ilvl w:val="0"/>
          <w:numId w:val="6"/>
        </w:numPr>
        <w:spacing w:after="120"/>
        <w:rPr>
          <w:rFonts w:ascii="Times New Roman" w:hAnsi="Times New Roman"/>
          <w:szCs w:val="22"/>
        </w:rPr>
      </w:pPr>
      <w:r>
        <w:rPr>
          <w:rFonts w:ascii="Times New Roman" w:hAnsi="Times New Roman"/>
          <w:szCs w:val="22"/>
        </w:rPr>
        <w:t>Předmětem smlouvy je:</w:t>
      </w:r>
      <w:r w:rsidR="007F180D">
        <w:rPr>
          <w:rFonts w:ascii="Times New Roman" w:hAnsi="Times New Roman"/>
          <w:szCs w:val="22"/>
        </w:rPr>
        <w:t xml:space="preserve"> nasvícení přechodů pro chodce v ulicích Vladislavova – Kotkova, Vladislavova u ČSCH, Vladislavova – Smetanova a Ottova – Jiráskova v Rakovníku. </w:t>
      </w:r>
      <w:r w:rsidRPr="007F180D">
        <w:rPr>
          <w:rFonts w:ascii="Times New Roman" w:hAnsi="Times New Roman"/>
          <w:szCs w:val="22"/>
        </w:rPr>
        <w:t>Přesný</w:t>
      </w:r>
      <w:r>
        <w:rPr>
          <w:rFonts w:ascii="Times New Roman" w:hAnsi="Times New Roman"/>
          <w:szCs w:val="22"/>
        </w:rPr>
        <w:t xml:space="preserve"> rozsah prací je</w:t>
      </w:r>
      <w:r w:rsidR="0013527E">
        <w:rPr>
          <w:rFonts w:ascii="Times New Roman" w:hAnsi="Times New Roman"/>
          <w:szCs w:val="22"/>
        </w:rPr>
        <w:t xml:space="preserve"> specifikován v cenové nabídce </w:t>
      </w:r>
      <w:r>
        <w:rPr>
          <w:rFonts w:ascii="Times New Roman" w:hAnsi="Times New Roman"/>
          <w:szCs w:val="22"/>
        </w:rPr>
        <w:t>(rozpočtu), která je nedílnou přílohou této smlouvy.</w:t>
      </w:r>
    </w:p>
    <w:p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Zhotovitel se zavazuje provést na svůj náklad a nebezpečí pro objednatele dílo v ujednaném termínu a objednatel se zavazuje dílo převzít a zaplatit za něj níže stanovenou cenu. </w:t>
      </w:r>
    </w:p>
    <w:p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Zhotovitel a objednatel se dohodli, že zhotovitel není oprávněn provádět dílo prostřednictvím třetí osoby tzv. poddodavatelem. </w:t>
      </w:r>
    </w:p>
    <w:p w:rsidR="00096033" w:rsidRDefault="00096033">
      <w:pPr>
        <w:rPr>
          <w:rFonts w:ascii="Times New Roman" w:hAnsi="Times New Roman"/>
          <w:szCs w:val="22"/>
        </w:rPr>
      </w:pPr>
    </w:p>
    <w:p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rsidR="007F180D" w:rsidRDefault="007F180D" w:rsidP="007F180D">
      <w:pPr>
        <w:suppressAutoHyphens w:val="0"/>
        <w:autoSpaceDE w:val="0"/>
        <w:autoSpaceDN w:val="0"/>
        <w:adjustRightInd w:val="0"/>
        <w:jc w:val="left"/>
        <w:rPr>
          <w:rFonts w:ascii="Times New Roman" w:eastAsia="Times New Roman" w:hAnsi="Times New Roman"/>
          <w:szCs w:val="22"/>
          <w:lang w:eastAsia="cs-CZ"/>
        </w:rPr>
      </w:pPr>
      <w:r>
        <w:rPr>
          <w:rFonts w:ascii="Times New Roman" w:eastAsia="Times New Roman" w:hAnsi="Times New Roman"/>
          <w:szCs w:val="22"/>
          <w:lang w:eastAsia="cs-CZ"/>
        </w:rPr>
        <w:t>Místem stavby jsou ulice Vladislavova – Kotkova, Vladislavova u ČSCH, Vladislavova – Smetanova</w:t>
      </w:r>
    </w:p>
    <w:p w:rsidR="00096033" w:rsidRDefault="007F180D" w:rsidP="007F180D">
      <w:pPr>
        <w:rPr>
          <w:rFonts w:ascii="Times New Roman" w:hAnsi="Times New Roman"/>
          <w:b/>
          <w:szCs w:val="22"/>
        </w:rPr>
      </w:pPr>
      <w:r>
        <w:rPr>
          <w:rFonts w:ascii="Times New Roman" w:eastAsia="Times New Roman" w:hAnsi="Times New Roman"/>
          <w:szCs w:val="22"/>
          <w:lang w:eastAsia="cs-CZ"/>
        </w:rPr>
        <w:t>a Ottova – Jiráskova v Rakovníku.</w:t>
      </w: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rsidR="00096033" w:rsidRDefault="00096033">
      <w:pPr>
        <w:pStyle w:val="Odstavecseseznamem1"/>
        <w:numPr>
          <w:ilvl w:val="0"/>
          <w:numId w:val="14"/>
        </w:numPr>
        <w:spacing w:after="113"/>
        <w:rPr>
          <w:rFonts w:ascii="Times New Roman" w:hAnsi="Times New Roman"/>
          <w:b/>
          <w:szCs w:val="22"/>
        </w:rPr>
      </w:pPr>
      <w:r>
        <w:rPr>
          <w:rFonts w:ascii="Times New Roman" w:hAnsi="Times New Roman"/>
          <w:szCs w:val="22"/>
        </w:rPr>
        <w:t>Veškeré práce s dílem souvisejícím budou provedeny v termínu:</w:t>
      </w:r>
    </w:p>
    <w:p w:rsidR="00096033" w:rsidRDefault="00096033">
      <w:pPr>
        <w:spacing w:after="113"/>
        <w:ind w:left="360"/>
        <w:rPr>
          <w:rFonts w:ascii="Times New Roman" w:hAnsi="Times New Roman"/>
          <w:szCs w:val="22"/>
        </w:rPr>
      </w:pPr>
      <w:r>
        <w:rPr>
          <w:rFonts w:ascii="Times New Roman" w:hAnsi="Times New Roman"/>
          <w:b/>
          <w:szCs w:val="22"/>
        </w:rPr>
        <w:t>Zahájení prací a dokončení prací</w:t>
      </w:r>
      <w:r>
        <w:rPr>
          <w:rFonts w:ascii="Times New Roman" w:hAnsi="Times New Roman"/>
          <w:szCs w:val="22"/>
        </w:rPr>
        <w:t xml:space="preserve">:                                           </w:t>
      </w:r>
      <w:r>
        <w:rPr>
          <w:rFonts w:ascii="Times New Roman" w:hAnsi="Times New Roman"/>
          <w:b/>
          <w:szCs w:val="22"/>
        </w:rPr>
        <w:t xml:space="preserve"> </w:t>
      </w:r>
    </w:p>
    <w:p w:rsidR="00096033" w:rsidRDefault="007F180D">
      <w:pPr>
        <w:widowControl w:val="0"/>
        <w:spacing w:after="113"/>
        <w:ind w:left="360"/>
        <w:rPr>
          <w:rFonts w:ascii="Times New Roman" w:hAnsi="Times New Roman"/>
          <w:szCs w:val="22"/>
        </w:rPr>
      </w:pPr>
      <w:r>
        <w:rPr>
          <w:rFonts w:ascii="Times New Roman" w:hAnsi="Times New Roman"/>
          <w:szCs w:val="22"/>
        </w:rPr>
        <w:t>29.9.</w:t>
      </w:r>
      <w:r w:rsidR="000C15C0">
        <w:rPr>
          <w:rFonts w:ascii="Times New Roman" w:hAnsi="Times New Roman"/>
          <w:szCs w:val="22"/>
        </w:rPr>
        <w:t>2020</w:t>
      </w:r>
      <w:r w:rsidR="00096033">
        <w:rPr>
          <w:rFonts w:ascii="Times New Roman" w:hAnsi="Times New Roman"/>
          <w:szCs w:val="22"/>
        </w:rPr>
        <w:t xml:space="preserve"> –</w:t>
      </w:r>
      <w:r>
        <w:rPr>
          <w:rFonts w:ascii="Times New Roman" w:hAnsi="Times New Roman"/>
          <w:szCs w:val="22"/>
        </w:rPr>
        <w:t>15.12.</w:t>
      </w:r>
      <w:r w:rsidR="000C15C0">
        <w:rPr>
          <w:rFonts w:ascii="Times New Roman" w:hAnsi="Times New Roman"/>
          <w:szCs w:val="22"/>
        </w:rPr>
        <w:t>2020</w:t>
      </w:r>
    </w:p>
    <w:p w:rsidR="00096033" w:rsidRDefault="00096033">
      <w:pPr>
        <w:widowControl w:val="0"/>
        <w:spacing w:after="113"/>
        <w:ind w:left="360"/>
        <w:rPr>
          <w:rFonts w:ascii="Times New Roman" w:hAnsi="Times New Roman"/>
          <w:szCs w:val="22"/>
        </w:rPr>
      </w:pP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Cena za dílo</w:t>
      </w:r>
    </w:p>
    <w:p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ujednána </w:t>
      </w:r>
      <w:r w:rsidR="00096033">
        <w:rPr>
          <w:rFonts w:ascii="Times New Roman" w:hAnsi="Times New Roman"/>
          <w:szCs w:val="22"/>
        </w:rPr>
        <w:t xml:space="preserve">na základě položkového rozpočtu, který je nedílnou přílohou této smlouvy, objednatel ani zhotovitel proto nemůže žádat změnu ceny proto, že si dílo vyžádalo jiné úsilí nebo jiné náklady, než bylo předpokládáno. </w:t>
      </w:r>
    </w:p>
    <w:p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9B1892">
        <w:rPr>
          <w:rFonts w:ascii="Times New Roman" w:hAnsi="Times New Roman" w:cs="Times New Roman"/>
          <w:szCs w:val="22"/>
        </w:rPr>
        <w:t xml:space="preserve">426.114,- </w:t>
      </w:r>
      <w:r>
        <w:rPr>
          <w:rFonts w:ascii="Times New Roman" w:hAnsi="Times New Roman" w:cs="Times New Roman"/>
          <w:szCs w:val="22"/>
        </w:rPr>
        <w:t>Kč</w:t>
      </w:r>
    </w:p>
    <w:p w:rsidR="00096033" w:rsidRDefault="009B1892" w:rsidP="009B1892">
      <w:pPr>
        <w:pStyle w:val="cena1"/>
        <w:tabs>
          <w:tab w:val="left" w:pos="5103"/>
        </w:tabs>
        <w:spacing w:after="113"/>
        <w:rPr>
          <w:rFonts w:ascii="Times New Roman" w:hAnsi="Times New Roman" w:cs="Times New Roman"/>
          <w:szCs w:val="22"/>
        </w:rPr>
      </w:pPr>
      <w:r>
        <w:rPr>
          <w:rFonts w:ascii="Times New Roman" w:hAnsi="Times New Roman" w:cs="Times New Roman"/>
          <w:szCs w:val="22"/>
        </w:rPr>
        <w:t xml:space="preserve">                          </w:t>
      </w:r>
      <w:r w:rsidR="00096033">
        <w:rPr>
          <w:rFonts w:ascii="Times New Roman" w:hAnsi="Times New Roman" w:cs="Times New Roman"/>
          <w:szCs w:val="22"/>
        </w:rPr>
        <w:t>DPH 21 %</w:t>
      </w:r>
      <w:r>
        <w:rPr>
          <w:rFonts w:ascii="Times New Roman" w:hAnsi="Times New Roman" w:cs="Times New Roman"/>
          <w:szCs w:val="22"/>
        </w:rPr>
        <w:t xml:space="preserve"> </w:t>
      </w:r>
      <w:r w:rsidR="00096033">
        <w:rPr>
          <w:rFonts w:ascii="Times New Roman" w:hAnsi="Times New Roman" w:cs="Times New Roman"/>
          <w:szCs w:val="22"/>
        </w:rPr>
        <w:tab/>
      </w:r>
      <w:r>
        <w:rPr>
          <w:rFonts w:ascii="Times New Roman" w:hAnsi="Times New Roman" w:cs="Times New Roman"/>
          <w:szCs w:val="22"/>
        </w:rPr>
        <w:t xml:space="preserve">                           89.484,- </w:t>
      </w:r>
      <w:r w:rsidR="00096033">
        <w:rPr>
          <w:rFonts w:ascii="Times New Roman" w:hAnsi="Times New Roman" w:cs="Times New Roman"/>
          <w:szCs w:val="22"/>
        </w:rPr>
        <w:t>Kč</w:t>
      </w:r>
    </w:p>
    <w:p w:rsidR="00096033" w:rsidRDefault="009B1892" w:rsidP="009B1892">
      <w:pPr>
        <w:pStyle w:val="cena1"/>
        <w:tabs>
          <w:tab w:val="clear" w:pos="8080"/>
          <w:tab w:val="left" w:pos="5103"/>
        </w:tabs>
        <w:spacing w:after="113"/>
        <w:rPr>
          <w:rFonts w:ascii="Times New Roman" w:hAnsi="Times New Roman"/>
          <w:szCs w:val="22"/>
          <w:u w:val="single"/>
        </w:rPr>
      </w:pPr>
      <w:r>
        <w:rPr>
          <w:rFonts w:ascii="Times New Roman" w:hAnsi="Times New Roman" w:cs="Times New Roman"/>
          <w:szCs w:val="22"/>
        </w:rPr>
        <w:t xml:space="preserve">                          </w:t>
      </w:r>
      <w:r w:rsidR="00096033">
        <w:rPr>
          <w:rFonts w:ascii="Times New Roman" w:hAnsi="Times New Roman" w:cs="Times New Roman"/>
          <w:szCs w:val="22"/>
        </w:rPr>
        <w:t>CELKOVÁ CENA DÍLA včetně DPH</w:t>
      </w:r>
      <w:r>
        <w:rPr>
          <w:rFonts w:ascii="Times New Roman" w:hAnsi="Times New Roman" w:cs="Times New Roman"/>
          <w:szCs w:val="22"/>
        </w:rPr>
        <w:t xml:space="preserve">            515.598,- </w:t>
      </w:r>
      <w:r w:rsidR="00096033">
        <w:rPr>
          <w:rFonts w:ascii="Times New Roman" w:hAnsi="Times New Roman" w:cs="Times New Roman"/>
          <w:szCs w:val="22"/>
        </w:rPr>
        <w:t>Kč</w:t>
      </w:r>
    </w:p>
    <w:p w:rsidR="00096033" w:rsidRDefault="00096033">
      <w:pPr>
        <w:spacing w:after="113"/>
        <w:rPr>
          <w:rFonts w:ascii="Times New Roman" w:hAnsi="Times New Roman"/>
          <w:szCs w:val="22"/>
          <w:u w:val="single"/>
        </w:rPr>
      </w:pPr>
    </w:p>
    <w:p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96033" w:rsidRDefault="00096033">
      <w:pPr>
        <w:pStyle w:val="cena1"/>
        <w:spacing w:after="113"/>
        <w:rPr>
          <w:rFonts w:ascii="Times New Roman" w:hAnsi="Times New Roman" w:cs="Times New Roman"/>
          <w:bCs w:val="0"/>
          <w:szCs w:val="22"/>
          <w:u w:val="single"/>
        </w:rPr>
      </w:pP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 xml:space="preserve">po dokončení a předání díla vystaví zhotovitel objednateli konečnou fakturu se splatností 30 dnů od jejího doručení objednateli, </w:t>
      </w:r>
    </w:p>
    <w:p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rsidR="00096033" w:rsidRDefault="00096033">
      <w:pPr>
        <w:spacing w:after="113"/>
        <w:rPr>
          <w:rFonts w:ascii="Times New Roman" w:hAnsi="Times New Roman"/>
          <w:szCs w:val="22"/>
        </w:rPr>
      </w:pP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Zhotovitel odpovídá za to, že dílo bude provedeno v kvalitě odpovídající platným ČSN a v souladu s bezpečnostními, hygienickými, protipožárními a jinými souvisejícími právními předpisy. Zhotovitel se zavazuje zajistit vlastní dozor nad bezpečností práce a provádět jeho soustavnou kontrolu.</w:t>
      </w:r>
    </w:p>
    <w:p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Dílo je provedeno, je-li dokončeno a předáno. Dílo je dokončeno, je-li předvedena jeho způsobilost sloužit svému účelu. </w:t>
      </w:r>
    </w:p>
    <w:p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Má-li být dokončení díla prokázáno provedením ujednaných zkoušek (viz níže požadované doklady k přejímce díla – ujednané protokoly o provedených zkouškách), považuje se provedení díla za dokončené úspěšným provedením zkoušek. K účasti na nich zhotovitel objednatele včas přizve. </w:t>
      </w:r>
    </w:p>
    <w:p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Vadou díla se rozumí odchylka v kvalitě, rozsahu a parametrech stanovených touto smlouvou, obecně závaznými předpisy a technickými normami.</w:t>
      </w:r>
    </w:p>
    <w:p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V případě výskytu vady díla uplatní objednatel právo na odstranění vady bez zbytečného odkladu, nejlépe ihned při jejím zjištění, nebo při předání díla. Odstranění vad a nedodělků bude zaznamenáno do předávacího protokolu díla, nebo bude sepsán samostatný protokol. </w:t>
      </w:r>
    </w:p>
    <w:p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Záruční lhůta na dílo se sjednává na dobu </w:t>
      </w:r>
      <w:r>
        <w:rPr>
          <w:rFonts w:ascii="Times New Roman" w:hAnsi="Times New Roman"/>
          <w:b/>
          <w:szCs w:val="22"/>
        </w:rPr>
        <w:t>60 měsíců</w:t>
      </w:r>
      <w:r>
        <w:rPr>
          <w:rFonts w:ascii="Times New Roman" w:hAnsi="Times New Roman"/>
          <w:szCs w:val="22"/>
        </w:rPr>
        <w:t xml:space="preserve"> od předání díla objednateli do užívání.</w:t>
      </w:r>
    </w:p>
    <w:p w:rsidR="00096033" w:rsidRDefault="00096033">
      <w:pPr>
        <w:pStyle w:val="Odstavecseseznamem1"/>
        <w:spacing w:after="113"/>
        <w:rPr>
          <w:rFonts w:ascii="Times New Roman" w:hAnsi="Times New Roman"/>
          <w:szCs w:val="22"/>
        </w:rPr>
      </w:pPr>
      <w:r>
        <w:rPr>
          <w:rFonts w:ascii="Times New Roman" w:hAnsi="Times New Roman"/>
          <w:szCs w:val="22"/>
        </w:rPr>
        <w:tab/>
      </w:r>
    </w:p>
    <w:p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rsidR="00096033" w:rsidRDefault="00096033">
      <w:pPr>
        <w:pStyle w:val="Odstavecseseznamem1"/>
        <w:numPr>
          <w:ilvl w:val="0"/>
          <w:numId w:val="12"/>
        </w:numPr>
        <w:spacing w:after="113"/>
        <w:rPr>
          <w:rFonts w:ascii="Times New Roman" w:eastAsia="Times New Roman" w:hAnsi="Times New Roman"/>
          <w:szCs w:val="22"/>
        </w:rPr>
      </w:pPr>
      <w:r>
        <w:rPr>
          <w:rFonts w:ascii="Times New Roman" w:eastAsia="Times New Roman" w:hAnsi="Times New Roman"/>
          <w:szCs w:val="22"/>
        </w:rPr>
        <w:t xml:space="preserve">V případě, že bude zhotovitel v prodlení s provedením díla, sjednávají si smluvní strany smluvní pokutu ve výši 0,5 % z celkové ceny díla včetně DPH za každý den prodlení s provedením díla. </w:t>
      </w:r>
    </w:p>
    <w:p w:rsidR="00096033" w:rsidRDefault="00096033">
      <w:pPr>
        <w:pStyle w:val="Odstavecseseznamem1"/>
        <w:numPr>
          <w:ilvl w:val="0"/>
          <w:numId w:val="12"/>
        </w:numPr>
        <w:spacing w:after="113"/>
        <w:rPr>
          <w:rFonts w:ascii="Times New Roman" w:hAnsi="Times New Roman"/>
          <w:szCs w:val="22"/>
        </w:rPr>
      </w:pPr>
      <w:r>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úhrady faktury do zaplacení. </w:t>
      </w: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Podmínky pro provedení díla</w:t>
      </w:r>
    </w:p>
    <w:p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Protokolární předání díla za užití písemného předávacího protokolu je podmínkou pro řádné předání díla. </w:t>
      </w:r>
    </w:p>
    <w:p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O průběhu prací povede zhotovitel stavební deník, ve kterém zaznamená všechny skutečnosti důležité pro plnění smlouvy. Objednatel je oprávněn nahlížet do stavebního deníku zhotovitele, činit v něm zápisy a brát si kopii.</w:t>
      </w:r>
    </w:p>
    <w:p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 </w:t>
      </w:r>
    </w:p>
    <w:p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Právo technického dozoru stavby má zástupce objednatele, nebo jím určený zástupce.</w:t>
      </w:r>
    </w:p>
    <w:p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Zhotovitel k přejímce díla předloží zejména následující doklady:</w:t>
      </w:r>
    </w:p>
    <w:p w:rsidR="00096033" w:rsidRDefault="00096033">
      <w:pPr>
        <w:numPr>
          <w:ilvl w:val="0"/>
          <w:numId w:val="5"/>
        </w:numPr>
        <w:spacing w:after="113"/>
        <w:rPr>
          <w:rFonts w:ascii="Times New Roman" w:hAnsi="Times New Roman"/>
          <w:szCs w:val="22"/>
        </w:rPr>
      </w:pPr>
      <w:r>
        <w:rPr>
          <w:rFonts w:ascii="Times New Roman" w:hAnsi="Times New Roman"/>
          <w:szCs w:val="22"/>
        </w:rPr>
        <w:t>Stavební deník</w:t>
      </w:r>
    </w:p>
    <w:p w:rsidR="00096033" w:rsidRDefault="00096033">
      <w:pPr>
        <w:numPr>
          <w:ilvl w:val="0"/>
          <w:numId w:val="5"/>
        </w:numPr>
        <w:spacing w:after="113"/>
        <w:rPr>
          <w:rFonts w:ascii="Times New Roman" w:hAnsi="Times New Roman"/>
          <w:szCs w:val="22"/>
        </w:rPr>
      </w:pPr>
      <w:r>
        <w:rPr>
          <w:rFonts w:ascii="Times New Roman" w:hAnsi="Times New Roman"/>
          <w:szCs w:val="22"/>
        </w:rPr>
        <w:t>Doklady prokazují kvalitu realizovaného díla (certifikáty, prohlášení o shodě…)</w:t>
      </w:r>
    </w:p>
    <w:p w:rsidR="00096033" w:rsidRDefault="00096033">
      <w:pPr>
        <w:numPr>
          <w:ilvl w:val="0"/>
          <w:numId w:val="5"/>
        </w:numPr>
        <w:spacing w:after="113"/>
        <w:rPr>
          <w:rFonts w:ascii="Times New Roman" w:hAnsi="Times New Roman"/>
          <w:szCs w:val="22"/>
        </w:rPr>
      </w:pPr>
      <w:r>
        <w:rPr>
          <w:rFonts w:ascii="Times New Roman" w:hAnsi="Times New Roman"/>
          <w:szCs w:val="22"/>
        </w:rPr>
        <w:t>Fotodokumentaci realizace díla, zejména postupem stavebních prací zakrytých částí</w:t>
      </w:r>
    </w:p>
    <w:p w:rsidR="00096033" w:rsidRDefault="00096033">
      <w:pPr>
        <w:numPr>
          <w:ilvl w:val="0"/>
          <w:numId w:val="5"/>
        </w:numPr>
        <w:spacing w:after="113"/>
        <w:rPr>
          <w:rFonts w:ascii="Times New Roman" w:hAnsi="Times New Roman"/>
          <w:szCs w:val="22"/>
        </w:rPr>
      </w:pPr>
      <w:r>
        <w:rPr>
          <w:rFonts w:ascii="Times New Roman" w:hAnsi="Times New Roman"/>
          <w:szCs w:val="22"/>
        </w:rPr>
        <w:t xml:space="preserve">Protokoly o provedených zkouškách: </w:t>
      </w:r>
    </w:p>
    <w:p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 xml:space="preserve">Zhotovitel má plnou odpovědnost v oblasti ochrany životního prostředí a nakládání s odpady, které vzniknou při jeho činnosti, a plně nese následný možný finanční postih ze strany orgánů </w:t>
      </w:r>
      <w:r>
        <w:rPr>
          <w:rFonts w:ascii="Times New Roman" w:hAnsi="Times New Roman"/>
          <w:szCs w:val="22"/>
        </w:rPr>
        <w:lastRenderedPageBreak/>
        <w:t>státní správy působících v oblasti ochrany životního prostředí za nedodržování právních předpisů upravujících ochranu životního prostředí.</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096033" w:rsidRDefault="00096033">
      <w:pPr>
        <w:pStyle w:val="Odstavecseseznamem1"/>
        <w:numPr>
          <w:ilvl w:val="0"/>
          <w:numId w:val="13"/>
        </w:numPr>
        <w:tabs>
          <w:tab w:val="left" w:pos="720"/>
        </w:tabs>
        <w:spacing w:after="113"/>
        <w:rPr>
          <w:rFonts w:ascii="Times New Roman" w:hAnsi="Times New Roman"/>
          <w:szCs w:val="22"/>
        </w:rPr>
      </w:pPr>
      <w:r>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096033" w:rsidRDefault="00096033">
      <w:pPr>
        <w:widowControl w:val="0"/>
        <w:spacing w:after="113"/>
        <w:rPr>
          <w:rFonts w:ascii="Times New Roman" w:hAnsi="Times New Roman"/>
          <w:szCs w:val="22"/>
        </w:rPr>
      </w:pP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096033" w:rsidRDefault="00096033">
      <w:pPr>
        <w:tabs>
          <w:tab w:val="left" w:pos="357"/>
          <w:tab w:val="left" w:pos="426"/>
        </w:tabs>
        <w:spacing w:after="113"/>
        <w:ind w:left="357" w:hanging="357"/>
        <w:rPr>
          <w:rFonts w:ascii="Times New Roman" w:hAnsi="Times New Roman"/>
          <w:szCs w:val="22"/>
        </w:rPr>
      </w:pPr>
    </w:p>
    <w:p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rsidR="00096033" w:rsidRDefault="00096033">
      <w:pPr>
        <w:widowControl w:val="0"/>
        <w:spacing w:after="113"/>
        <w:rPr>
          <w:rFonts w:ascii="Times New Roman" w:hAnsi="Times New Roman"/>
          <w:szCs w:val="22"/>
        </w:rPr>
      </w:pPr>
    </w:p>
    <w:p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rsidR="00096033" w:rsidRDefault="00096033" w:rsidP="00F91285">
      <w:pPr>
        <w:numPr>
          <w:ilvl w:val="2"/>
          <w:numId w:val="4"/>
        </w:numPr>
        <w:tabs>
          <w:tab w:val="left" w:pos="1134"/>
          <w:tab w:val="left" w:pos="2552"/>
        </w:tabs>
        <w:spacing w:after="113"/>
        <w:ind w:left="2835" w:hanging="2061"/>
        <w:jc w:val="left"/>
        <w:rPr>
          <w:rFonts w:ascii="Times New Roman" w:hAnsi="Times New Roman"/>
          <w:szCs w:val="22"/>
        </w:rPr>
      </w:pPr>
      <w:r>
        <w:rPr>
          <w:rFonts w:ascii="Times New Roman" w:hAnsi="Times New Roman"/>
          <w:szCs w:val="22"/>
        </w:rPr>
        <w:t>za objednatele:</w:t>
      </w:r>
      <w:r w:rsidR="00F91285">
        <w:rPr>
          <w:rFonts w:ascii="Times New Roman" w:hAnsi="Times New Roman"/>
          <w:szCs w:val="22"/>
        </w:rPr>
        <w:t xml:space="preserve"> </w:t>
      </w:r>
    </w:p>
    <w:p w:rsidR="00096033" w:rsidRDefault="00096033" w:rsidP="00F91285">
      <w:pPr>
        <w:numPr>
          <w:ilvl w:val="2"/>
          <w:numId w:val="4"/>
        </w:numPr>
        <w:tabs>
          <w:tab w:val="left" w:pos="1134"/>
          <w:tab w:val="left" w:pos="2835"/>
        </w:tabs>
        <w:spacing w:after="113"/>
        <w:ind w:left="2835" w:hanging="2061"/>
        <w:jc w:val="left"/>
        <w:rPr>
          <w:rFonts w:ascii="Times New Roman" w:hAnsi="Times New Roman"/>
          <w:szCs w:val="22"/>
        </w:rPr>
      </w:pPr>
      <w:r>
        <w:rPr>
          <w:rFonts w:ascii="Times New Roman" w:hAnsi="Times New Roman"/>
          <w:szCs w:val="22"/>
        </w:rPr>
        <w:t>za zhotovit</w:t>
      </w:r>
      <w:r w:rsidR="00252E73">
        <w:rPr>
          <w:rFonts w:ascii="Times New Roman" w:hAnsi="Times New Roman"/>
          <w:szCs w:val="22"/>
        </w:rPr>
        <w:t xml:space="preserve">ele: </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 xml:space="preserve">dne </w:t>
      </w:r>
      <w:r w:rsidR="00F83095">
        <w:rPr>
          <w:rFonts w:ascii="Times New Roman" w:hAnsi="Times New Roman"/>
          <w:szCs w:val="22"/>
        </w:rPr>
        <w:t>23. 9. 2020</w:t>
      </w:r>
      <w:r w:rsidR="00252E73">
        <w:rPr>
          <w:rFonts w:ascii="Times New Roman" w:hAnsi="Times New Roman"/>
          <w:szCs w:val="22"/>
        </w:rPr>
        <w:t xml:space="preserve"> </w:t>
      </w:r>
      <w:r>
        <w:rPr>
          <w:rFonts w:ascii="Times New Roman" w:hAnsi="Times New Roman"/>
          <w:szCs w:val="22"/>
        </w:rPr>
        <w:t xml:space="preserve">usnesením č. </w:t>
      </w:r>
      <w:r w:rsidR="00F83095">
        <w:rPr>
          <w:rFonts w:ascii="Times New Roman" w:hAnsi="Times New Roman"/>
          <w:szCs w:val="22"/>
        </w:rPr>
        <w:t>609/20.</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Tato smlouva je vypracována ve třech vyhotoveních, z nichž si objednatel si ponechá dvě vyhotovení a zhotovitel jedno. Každý stejnopis této smlouvy má právní sílu originálu.</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rsidR="008826FF" w:rsidRPr="006C1859"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Nedílnou součástí této smlouvy je příloha č. 1 – Cenová nabídka</w:t>
      </w:r>
    </w:p>
    <w:p w:rsidR="00096033" w:rsidRDefault="00096033">
      <w:pPr>
        <w:spacing w:after="113"/>
        <w:rPr>
          <w:rFonts w:ascii="Times New Roman" w:hAnsi="Times New Roman"/>
          <w:szCs w:val="22"/>
        </w:rPr>
      </w:pPr>
    </w:p>
    <w:p w:rsidR="00096033" w:rsidRDefault="00096033">
      <w:pPr>
        <w:spacing w:after="113"/>
        <w:rPr>
          <w:rFonts w:ascii="Times New Roman" w:hAnsi="Times New Roman"/>
          <w:szCs w:val="22"/>
        </w:rPr>
      </w:pPr>
    </w:p>
    <w:p w:rsidR="00096033" w:rsidRDefault="00F12D62">
      <w:pPr>
        <w:spacing w:after="113"/>
        <w:rPr>
          <w:rFonts w:ascii="Times New Roman" w:hAnsi="Times New Roman"/>
          <w:szCs w:val="22"/>
        </w:rPr>
      </w:pPr>
      <w:r>
        <w:rPr>
          <w:rFonts w:ascii="Times New Roman" w:hAnsi="Times New Roman"/>
          <w:szCs w:val="22"/>
        </w:rPr>
        <w:t>V</w:t>
      </w:r>
      <w:r w:rsidR="007F180D">
        <w:rPr>
          <w:rFonts w:ascii="Times New Roman" w:hAnsi="Times New Roman"/>
          <w:szCs w:val="22"/>
        </w:rPr>
        <w:t> </w:t>
      </w:r>
      <w:r>
        <w:rPr>
          <w:rFonts w:ascii="Times New Roman" w:hAnsi="Times New Roman"/>
          <w:szCs w:val="22"/>
        </w:rPr>
        <w:t>Rakovníku</w:t>
      </w:r>
      <w:r w:rsidR="007F180D">
        <w:rPr>
          <w:rFonts w:ascii="Times New Roman" w:hAnsi="Times New Roman"/>
          <w:szCs w:val="22"/>
        </w:rPr>
        <w:t xml:space="preserve">   </w:t>
      </w:r>
      <w:r w:rsidR="00F83095">
        <w:rPr>
          <w:rFonts w:ascii="Times New Roman" w:hAnsi="Times New Roman"/>
          <w:szCs w:val="22"/>
        </w:rPr>
        <w:t>16. 10. 2020</w:t>
      </w:r>
      <w:r w:rsidR="007F180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00F83095">
        <w:rPr>
          <w:rFonts w:ascii="Times New Roman" w:hAnsi="Times New Roman"/>
          <w:szCs w:val="22"/>
        </w:rPr>
        <w:tab/>
      </w:r>
      <w:r>
        <w:rPr>
          <w:rFonts w:ascii="Times New Roman" w:hAnsi="Times New Roman"/>
          <w:szCs w:val="22"/>
        </w:rPr>
        <w:t>V Rakovníku</w:t>
      </w:r>
      <w:r w:rsidR="00096033">
        <w:rPr>
          <w:rFonts w:ascii="Times New Roman" w:hAnsi="Times New Roman"/>
          <w:szCs w:val="22"/>
        </w:rPr>
        <w:t xml:space="preserve"> </w:t>
      </w:r>
      <w:r w:rsidR="007F180D">
        <w:rPr>
          <w:rFonts w:ascii="Times New Roman" w:hAnsi="Times New Roman"/>
          <w:szCs w:val="22"/>
        </w:rPr>
        <w:t>1</w:t>
      </w:r>
      <w:r w:rsidR="00F83095">
        <w:rPr>
          <w:rFonts w:ascii="Times New Roman" w:hAnsi="Times New Roman"/>
          <w:szCs w:val="22"/>
        </w:rPr>
        <w:t>6</w:t>
      </w:r>
      <w:r w:rsidR="007F180D">
        <w:rPr>
          <w:rFonts w:ascii="Times New Roman" w:hAnsi="Times New Roman"/>
          <w:szCs w:val="22"/>
        </w:rPr>
        <w:t>.</w:t>
      </w:r>
      <w:r w:rsidR="00F83095">
        <w:rPr>
          <w:rFonts w:ascii="Times New Roman" w:hAnsi="Times New Roman"/>
          <w:szCs w:val="22"/>
        </w:rPr>
        <w:t xml:space="preserve"> 10</w:t>
      </w:r>
      <w:r w:rsidR="007F180D">
        <w:rPr>
          <w:rFonts w:ascii="Times New Roman" w:hAnsi="Times New Roman"/>
          <w:szCs w:val="22"/>
        </w:rPr>
        <w:t>.</w:t>
      </w:r>
      <w:r w:rsidR="00F83095">
        <w:rPr>
          <w:rFonts w:ascii="Times New Roman" w:hAnsi="Times New Roman"/>
          <w:szCs w:val="22"/>
        </w:rPr>
        <w:t xml:space="preserve"> </w:t>
      </w:r>
      <w:r w:rsidR="007F180D">
        <w:rPr>
          <w:rFonts w:ascii="Times New Roman" w:hAnsi="Times New Roman"/>
          <w:szCs w:val="22"/>
        </w:rPr>
        <w:t>2020</w:t>
      </w:r>
    </w:p>
    <w:p w:rsidR="00096033" w:rsidRDefault="00096033">
      <w:pPr>
        <w:spacing w:after="113"/>
        <w:rPr>
          <w:rFonts w:ascii="Times New Roman" w:hAnsi="Times New Roman"/>
          <w:szCs w:val="22"/>
        </w:rPr>
      </w:pPr>
    </w:p>
    <w:p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 xml:space="preserve">…………………………………. </w:t>
      </w:r>
      <w:r w:rsidR="007F180D">
        <w:rPr>
          <w:rFonts w:ascii="Times New Roman" w:hAnsi="Times New Roman"/>
          <w:szCs w:val="22"/>
        </w:rPr>
        <w:tab/>
        <w:t>………………………………….</w:t>
      </w:r>
      <w:r>
        <w:rPr>
          <w:rFonts w:ascii="Times New Roman" w:hAnsi="Times New Roman"/>
          <w:szCs w:val="22"/>
        </w:rPr>
        <w:tab/>
      </w:r>
    </w:p>
    <w:p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7F180D">
        <w:rPr>
          <w:rFonts w:ascii="Times New Roman" w:hAnsi="Times New Roman"/>
          <w:szCs w:val="22"/>
        </w:rPr>
        <w:t>ERIMP</w:t>
      </w:r>
    </w:p>
    <w:p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r w:rsidR="007F180D">
        <w:rPr>
          <w:rFonts w:ascii="Times New Roman" w:hAnsi="Times New Roman"/>
          <w:szCs w:val="22"/>
        </w:rPr>
        <w:t>Pavel Srp</w:t>
      </w:r>
    </w:p>
    <w:p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bookmarkStart w:id="0" w:name="_GoBack"/>
      <w:bookmarkEnd w:id="0"/>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1F" w:rsidRDefault="0006161F">
      <w:r>
        <w:separator/>
      </w:r>
    </w:p>
  </w:endnote>
  <w:endnote w:type="continuationSeparator" w:id="0">
    <w:p w:rsidR="0006161F" w:rsidRDefault="0006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KabelItcTEE">
    <w:charset w:val="00"/>
    <w:family w:val="roman"/>
    <w:pitch w:val="variable"/>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F83095">
      <w:rPr>
        <w:noProof/>
      </w:rPr>
      <w:t>5</w:t>
    </w:r>
    <w:r>
      <w:fldChar w:fldCharType="end"/>
    </w:r>
    <w:r>
      <w:rPr>
        <w:rFonts w:ascii="Times New Roman" w:hAnsi="Times New Roman"/>
        <w:szCs w:val="22"/>
      </w:rPr>
      <w:t xml:space="preserve"> z </w:t>
    </w:r>
    <w:r w:rsidR="0006161F">
      <w:fldChar w:fldCharType="begin"/>
    </w:r>
    <w:r w:rsidR="0006161F">
      <w:instrText xml:space="preserve"> NUMPAGES </w:instrText>
    </w:r>
    <w:r w:rsidR="0006161F">
      <w:fldChar w:fldCharType="separate"/>
    </w:r>
    <w:r w:rsidR="00F83095">
      <w:rPr>
        <w:noProof/>
      </w:rPr>
      <w:t>5</w:t>
    </w:r>
    <w:r w:rsidR="0006161F">
      <w:rPr>
        <w:noProof/>
      </w:rPr>
      <w:fldChar w:fldCharType="end"/>
    </w:r>
  </w:p>
  <w:p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1F" w:rsidRDefault="0006161F">
      <w:r>
        <w:separator/>
      </w:r>
    </w:p>
  </w:footnote>
  <w:footnote w:type="continuationSeparator" w:id="0">
    <w:p w:rsidR="0006161F" w:rsidRDefault="00061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F83095">
      <w:rPr>
        <w:rFonts w:ascii="Times New Roman" w:hAnsi="Times New Roman"/>
      </w:rPr>
      <w:t>-D</w:t>
    </w:r>
    <w:r>
      <w:rPr>
        <w:rFonts w:ascii="Times New Roman" w:hAnsi="Times New Roman"/>
      </w:rPr>
      <w:t>/</w:t>
    </w:r>
    <w:r w:rsidR="00F83095">
      <w:rPr>
        <w:rFonts w:ascii="Times New Roman" w:hAnsi="Times New Roman"/>
      </w:rPr>
      <w:t>0071</w:t>
    </w:r>
    <w:r w:rsidR="000C15C0">
      <w:rPr>
        <w:rFonts w:ascii="Times New Roman" w:hAnsi="Times New Roman"/>
      </w:rPr>
      <w:t>/2020</w:t>
    </w:r>
  </w:p>
  <w:p w:rsidR="00096033" w:rsidRDefault="007F180D" w:rsidP="007F180D">
    <w:pPr>
      <w:widowControl w:val="0"/>
      <w:tabs>
        <w:tab w:val="right" w:pos="5103"/>
      </w:tabs>
      <w:jc w:val="center"/>
    </w:pPr>
    <w:r>
      <w:rPr>
        <w:rFonts w:ascii="Times New Roman" w:hAnsi="Times New Roman"/>
        <w:szCs w:val="22"/>
      </w:rPr>
      <w:t xml:space="preserve">                                                                                                               </w:t>
    </w:r>
    <w:r w:rsidR="00096033">
      <w:rPr>
        <w:rFonts w:ascii="Times New Roman" w:hAnsi="Times New Roman"/>
        <w:szCs w:val="22"/>
      </w:rPr>
      <w:t>Číslo smlouvy zhotovitele:</w:t>
    </w:r>
    <w:r>
      <w:rPr>
        <w:rFonts w:ascii="Times New Roman" w:hAnsi="Times New Roman"/>
        <w:szCs w:val="22"/>
      </w:rPr>
      <w:t xml:space="preserve"> SO85 </w:t>
    </w:r>
    <w:r w:rsidR="00096033">
      <w:rPr>
        <w:rFonts w:ascii="Times New Roman" w:hAnsi="Times New Roman"/>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6F6"/>
    <w:rsid w:val="0003272A"/>
    <w:rsid w:val="0006161F"/>
    <w:rsid w:val="00095462"/>
    <w:rsid w:val="00096033"/>
    <w:rsid w:val="000C15C0"/>
    <w:rsid w:val="0013527E"/>
    <w:rsid w:val="00164AA5"/>
    <w:rsid w:val="001C1AD2"/>
    <w:rsid w:val="001E43AC"/>
    <w:rsid w:val="00252E73"/>
    <w:rsid w:val="002F0F16"/>
    <w:rsid w:val="004050E5"/>
    <w:rsid w:val="00472155"/>
    <w:rsid w:val="00472C05"/>
    <w:rsid w:val="00577ABC"/>
    <w:rsid w:val="005B30B5"/>
    <w:rsid w:val="005D21CD"/>
    <w:rsid w:val="00600B45"/>
    <w:rsid w:val="00611930"/>
    <w:rsid w:val="007E354F"/>
    <w:rsid w:val="007F180D"/>
    <w:rsid w:val="008110D0"/>
    <w:rsid w:val="008163EF"/>
    <w:rsid w:val="0083330C"/>
    <w:rsid w:val="008826FF"/>
    <w:rsid w:val="008A5BA8"/>
    <w:rsid w:val="008D267F"/>
    <w:rsid w:val="00900239"/>
    <w:rsid w:val="009925AA"/>
    <w:rsid w:val="009B0A3F"/>
    <w:rsid w:val="009B1892"/>
    <w:rsid w:val="009B455D"/>
    <w:rsid w:val="00A838BB"/>
    <w:rsid w:val="00B572BB"/>
    <w:rsid w:val="00B90485"/>
    <w:rsid w:val="00BB130C"/>
    <w:rsid w:val="00BD28C1"/>
    <w:rsid w:val="00BE0C25"/>
    <w:rsid w:val="00D5005F"/>
    <w:rsid w:val="00DE0E49"/>
    <w:rsid w:val="00DE3479"/>
    <w:rsid w:val="00E05D9D"/>
    <w:rsid w:val="00F12D62"/>
    <w:rsid w:val="00F61518"/>
    <w:rsid w:val="00F83095"/>
    <w:rsid w:val="00F91285"/>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2141</Words>
  <Characters>12634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3</cp:revision>
  <cp:lastPrinted>2020-09-10T13:16:00Z</cp:lastPrinted>
  <dcterms:created xsi:type="dcterms:W3CDTF">2020-10-19T05:58:00Z</dcterms:created>
  <dcterms:modified xsi:type="dcterms:W3CDTF">2020-10-19T06:04:00Z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