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02BE2C" w14:textId="77777777" w:rsidR="00126A29" w:rsidRPr="005D694C" w:rsidRDefault="00126A29" w:rsidP="00F07574">
      <w:pPr>
        <w:pStyle w:val="Nadpis1"/>
        <w:spacing w:before="0" w:after="0"/>
        <w:jc w:val="center"/>
        <w:rPr>
          <w:rFonts w:ascii="Tahoma" w:hAnsi="Tahoma" w:cs="Tahoma"/>
          <w:sz w:val="18"/>
          <w:szCs w:val="18"/>
        </w:rPr>
      </w:pPr>
      <w:r w:rsidRPr="005D694C">
        <w:rPr>
          <w:rFonts w:ascii="Tahoma" w:hAnsi="Tahoma" w:cs="Tahoma"/>
          <w:sz w:val="18"/>
          <w:szCs w:val="18"/>
        </w:rPr>
        <w:t xml:space="preserve">KUPNÍ SMLOUVA </w:t>
      </w:r>
      <w:r w:rsidR="00FC2F06" w:rsidRPr="005D694C">
        <w:rPr>
          <w:rFonts w:ascii="Tahoma" w:hAnsi="Tahoma" w:cs="Tahoma"/>
          <w:sz w:val="18"/>
          <w:szCs w:val="18"/>
        </w:rPr>
        <w:t>NA OPAKUJÍCÍ SE PLNĚNÍ</w:t>
      </w:r>
    </w:p>
    <w:p w14:paraId="06469F64" w14:textId="77777777" w:rsidR="00126A29" w:rsidRPr="005D694C" w:rsidRDefault="00126A29" w:rsidP="00DC54F3">
      <w:pPr>
        <w:rPr>
          <w:rFonts w:ascii="Tahoma" w:hAnsi="Tahoma" w:cs="Tahoma"/>
          <w:b/>
          <w:sz w:val="16"/>
          <w:szCs w:val="16"/>
        </w:rPr>
      </w:pPr>
    </w:p>
    <w:p w14:paraId="5E5D670A" w14:textId="06AE9A96" w:rsidR="00126A29" w:rsidRPr="005D694C" w:rsidRDefault="00126A29" w:rsidP="00F07574">
      <w:pPr>
        <w:rPr>
          <w:rFonts w:ascii="Tahoma" w:hAnsi="Tahoma" w:cs="Tahoma"/>
          <w:i/>
          <w:sz w:val="16"/>
          <w:szCs w:val="16"/>
        </w:rPr>
      </w:pPr>
    </w:p>
    <w:p w14:paraId="4046CED0" w14:textId="14BE5126" w:rsidR="00126A29" w:rsidRPr="005D694C" w:rsidRDefault="00F16E75" w:rsidP="00F07574">
      <w:pPr>
        <w:tabs>
          <w:tab w:val="left" w:pos="3795"/>
        </w:tabs>
        <w:rPr>
          <w:rFonts w:ascii="Tahoma" w:hAnsi="Tahoma" w:cs="Tahoma"/>
          <w:sz w:val="16"/>
          <w:szCs w:val="16"/>
        </w:rPr>
      </w:pPr>
      <w:proofErr w:type="spellStart"/>
      <w:r w:rsidRPr="005D694C">
        <w:rPr>
          <w:rFonts w:ascii="Tahoma" w:hAnsi="Tahoma" w:cs="Tahoma"/>
          <w:b/>
          <w:sz w:val="16"/>
          <w:szCs w:val="16"/>
        </w:rPr>
        <w:t>Videris</w:t>
      </w:r>
      <w:proofErr w:type="spellEnd"/>
      <w:r w:rsidRPr="005D694C">
        <w:rPr>
          <w:rFonts w:ascii="Tahoma" w:hAnsi="Tahoma" w:cs="Tahoma"/>
          <w:b/>
          <w:sz w:val="16"/>
          <w:szCs w:val="16"/>
        </w:rPr>
        <w:t xml:space="preserve"> s.r.o.</w:t>
      </w:r>
      <w:r w:rsidR="00126A29" w:rsidRPr="005D694C">
        <w:rPr>
          <w:rFonts w:ascii="Tahoma" w:hAnsi="Tahoma" w:cs="Tahoma"/>
          <w:b/>
          <w:sz w:val="16"/>
          <w:szCs w:val="16"/>
        </w:rPr>
        <w:tab/>
      </w:r>
    </w:p>
    <w:p w14:paraId="7778D5C7" w14:textId="7F0CC4D8" w:rsidR="00126A29" w:rsidRPr="005D694C" w:rsidRDefault="00126A29" w:rsidP="00F07574">
      <w:pPr>
        <w:rPr>
          <w:rFonts w:ascii="Tahoma" w:hAnsi="Tahoma" w:cs="Tahoma"/>
          <w:sz w:val="16"/>
          <w:szCs w:val="16"/>
        </w:rPr>
      </w:pPr>
      <w:r w:rsidRPr="005D694C">
        <w:rPr>
          <w:rFonts w:ascii="Tahoma" w:hAnsi="Tahoma" w:cs="Tahoma"/>
          <w:sz w:val="16"/>
          <w:szCs w:val="16"/>
        </w:rPr>
        <w:t>zapsána v </w:t>
      </w:r>
      <w:r w:rsidR="00B608BB" w:rsidRPr="005D694C">
        <w:rPr>
          <w:rFonts w:ascii="Tahoma" w:hAnsi="Tahoma" w:cs="Tahoma"/>
          <w:sz w:val="16"/>
          <w:szCs w:val="16"/>
        </w:rPr>
        <w:t>o</w:t>
      </w:r>
      <w:r w:rsidRPr="005D694C">
        <w:rPr>
          <w:rFonts w:ascii="Tahoma" w:hAnsi="Tahoma" w:cs="Tahoma"/>
          <w:sz w:val="16"/>
          <w:szCs w:val="16"/>
        </w:rPr>
        <w:t xml:space="preserve">bchodním rejstříku vedeném </w:t>
      </w:r>
      <w:r w:rsidR="00F16E75" w:rsidRPr="005D694C">
        <w:rPr>
          <w:rFonts w:ascii="Tahoma" w:hAnsi="Tahoma" w:cs="Tahoma"/>
          <w:sz w:val="16"/>
          <w:szCs w:val="16"/>
        </w:rPr>
        <w:t>Městským soudem v Praze, oddíl C, vložka 103082</w:t>
      </w:r>
    </w:p>
    <w:p w14:paraId="71AE39C9" w14:textId="7E20CE52" w:rsidR="00126A29" w:rsidRPr="005D694C" w:rsidRDefault="00126A29" w:rsidP="00F07574">
      <w:pPr>
        <w:rPr>
          <w:rFonts w:ascii="Tahoma" w:hAnsi="Tahoma" w:cs="Tahoma"/>
          <w:sz w:val="16"/>
          <w:szCs w:val="16"/>
        </w:rPr>
      </w:pPr>
      <w:r w:rsidRPr="005D694C">
        <w:rPr>
          <w:rFonts w:ascii="Tahoma" w:hAnsi="Tahoma" w:cs="Tahoma"/>
          <w:sz w:val="16"/>
          <w:szCs w:val="16"/>
        </w:rPr>
        <w:t>se sídlem:</w:t>
      </w:r>
      <w:r w:rsidRPr="005D694C">
        <w:rPr>
          <w:rFonts w:ascii="Tahoma" w:hAnsi="Tahoma" w:cs="Tahoma"/>
          <w:sz w:val="16"/>
          <w:szCs w:val="16"/>
        </w:rPr>
        <w:tab/>
      </w:r>
      <w:r w:rsidR="00EC25A5" w:rsidRPr="005D694C">
        <w:rPr>
          <w:rFonts w:ascii="Tahoma" w:hAnsi="Tahoma" w:cs="Tahoma"/>
          <w:sz w:val="16"/>
          <w:szCs w:val="16"/>
        </w:rPr>
        <w:tab/>
      </w:r>
      <w:r w:rsidR="00EC25A5" w:rsidRPr="005D694C">
        <w:rPr>
          <w:rFonts w:ascii="Tahoma" w:hAnsi="Tahoma" w:cs="Tahoma"/>
          <w:sz w:val="16"/>
          <w:szCs w:val="16"/>
        </w:rPr>
        <w:tab/>
      </w:r>
      <w:r w:rsidR="00F16E75" w:rsidRPr="005D694C">
        <w:rPr>
          <w:rFonts w:ascii="Tahoma" w:hAnsi="Tahoma" w:cs="Tahoma"/>
          <w:sz w:val="16"/>
          <w:szCs w:val="16"/>
        </w:rPr>
        <w:t>Lužná 716/2, Vokovice, 160 00 Praha 6</w:t>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p>
    <w:p w14:paraId="43EBD605" w14:textId="1B217E97" w:rsidR="00126A29" w:rsidRPr="005D694C" w:rsidRDefault="00126A29" w:rsidP="00F07574">
      <w:pPr>
        <w:rPr>
          <w:rFonts w:ascii="Tahoma" w:hAnsi="Tahoma" w:cs="Tahoma"/>
          <w:sz w:val="16"/>
          <w:szCs w:val="16"/>
        </w:rPr>
      </w:pPr>
      <w:r w:rsidRPr="005D694C">
        <w:rPr>
          <w:rFonts w:ascii="Tahoma" w:hAnsi="Tahoma" w:cs="Tahoma"/>
          <w:sz w:val="16"/>
          <w:szCs w:val="16"/>
        </w:rPr>
        <w:t xml:space="preserve">IČ: </w:t>
      </w:r>
      <w:r w:rsidRPr="005D694C">
        <w:rPr>
          <w:rFonts w:ascii="Tahoma" w:hAnsi="Tahoma" w:cs="Tahoma"/>
          <w:sz w:val="16"/>
          <w:szCs w:val="16"/>
        </w:rPr>
        <w:tab/>
      </w:r>
      <w:r w:rsidR="00F16E75" w:rsidRPr="005D694C">
        <w:rPr>
          <w:rFonts w:ascii="Tahoma" w:hAnsi="Tahoma" w:cs="Tahoma"/>
          <w:sz w:val="16"/>
          <w:szCs w:val="16"/>
        </w:rPr>
        <w:t>27189112</w:t>
      </w:r>
      <w:r w:rsidRPr="005D694C">
        <w:rPr>
          <w:rFonts w:ascii="Tahoma" w:hAnsi="Tahoma" w:cs="Tahoma"/>
          <w:sz w:val="16"/>
          <w:szCs w:val="16"/>
        </w:rPr>
        <w:tab/>
      </w:r>
      <w:r w:rsidRPr="005D694C">
        <w:rPr>
          <w:rFonts w:ascii="Tahoma" w:hAnsi="Tahoma" w:cs="Tahoma"/>
          <w:sz w:val="16"/>
          <w:szCs w:val="16"/>
        </w:rPr>
        <w:tab/>
        <w:t>DIČ:</w:t>
      </w:r>
      <w:r w:rsidR="006640B7" w:rsidRPr="005D694C">
        <w:rPr>
          <w:rFonts w:ascii="Tahoma" w:hAnsi="Tahoma" w:cs="Tahoma"/>
          <w:sz w:val="16"/>
          <w:szCs w:val="16"/>
        </w:rPr>
        <w:t xml:space="preserve"> </w:t>
      </w:r>
      <w:r w:rsidR="00F16E75" w:rsidRPr="005D694C">
        <w:rPr>
          <w:rFonts w:ascii="Tahoma" w:hAnsi="Tahoma" w:cs="Tahoma"/>
          <w:sz w:val="16"/>
          <w:szCs w:val="16"/>
        </w:rPr>
        <w:t>CZ27189112</w:t>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p>
    <w:p w14:paraId="497E5D5A" w14:textId="14AE3EA1" w:rsidR="00126A29" w:rsidRPr="005D694C" w:rsidRDefault="00126A29" w:rsidP="00F07574">
      <w:pPr>
        <w:rPr>
          <w:rFonts w:ascii="Tahoma" w:hAnsi="Tahoma" w:cs="Tahoma"/>
          <w:sz w:val="16"/>
          <w:szCs w:val="16"/>
        </w:rPr>
      </w:pPr>
      <w:r w:rsidRPr="005D694C">
        <w:rPr>
          <w:rFonts w:ascii="Tahoma" w:hAnsi="Tahoma" w:cs="Tahoma"/>
          <w:sz w:val="16"/>
          <w:szCs w:val="16"/>
        </w:rPr>
        <w:t>zastoupený:</w:t>
      </w:r>
      <w:r w:rsidRPr="005D694C">
        <w:rPr>
          <w:rFonts w:ascii="Tahoma" w:hAnsi="Tahoma" w:cs="Tahoma"/>
          <w:sz w:val="16"/>
          <w:szCs w:val="16"/>
        </w:rPr>
        <w:tab/>
      </w:r>
      <w:r w:rsidRPr="005D694C">
        <w:rPr>
          <w:rFonts w:ascii="Tahoma" w:hAnsi="Tahoma" w:cs="Tahoma"/>
          <w:sz w:val="16"/>
          <w:szCs w:val="16"/>
        </w:rPr>
        <w:tab/>
      </w:r>
      <w:r w:rsidR="00F16E75" w:rsidRPr="005D694C">
        <w:rPr>
          <w:rFonts w:ascii="Tahoma" w:hAnsi="Tahoma" w:cs="Tahoma"/>
          <w:sz w:val="16"/>
          <w:szCs w:val="16"/>
        </w:rPr>
        <w:t>Ing. Janem Tichým, jednatel</w:t>
      </w:r>
      <w:r w:rsidR="006234EB" w:rsidRPr="005D694C">
        <w:rPr>
          <w:rFonts w:ascii="Tahoma" w:hAnsi="Tahoma" w:cs="Tahoma"/>
          <w:sz w:val="16"/>
          <w:szCs w:val="16"/>
        </w:rPr>
        <w:t>em</w:t>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p>
    <w:p w14:paraId="0FD00FE1" w14:textId="661B895C" w:rsidR="00126A29" w:rsidRPr="005D694C" w:rsidRDefault="00126A29" w:rsidP="00F07574">
      <w:pPr>
        <w:rPr>
          <w:rFonts w:ascii="Tahoma" w:hAnsi="Tahoma" w:cs="Tahoma"/>
          <w:sz w:val="16"/>
          <w:szCs w:val="16"/>
        </w:rPr>
      </w:pPr>
      <w:r w:rsidRPr="005D694C">
        <w:rPr>
          <w:rFonts w:ascii="Tahoma" w:hAnsi="Tahoma" w:cs="Tahoma"/>
          <w:sz w:val="16"/>
          <w:szCs w:val="16"/>
        </w:rPr>
        <w:t xml:space="preserve">bankovní spojení: </w:t>
      </w:r>
      <w:r w:rsidRPr="005D694C">
        <w:rPr>
          <w:rFonts w:ascii="Tahoma" w:hAnsi="Tahoma" w:cs="Tahoma"/>
          <w:sz w:val="16"/>
          <w:szCs w:val="16"/>
        </w:rPr>
        <w:tab/>
      </w:r>
      <w:r w:rsidR="00F16E75" w:rsidRPr="005D694C">
        <w:rPr>
          <w:rFonts w:ascii="Tahoma" w:hAnsi="Tahoma" w:cs="Tahoma"/>
          <w:sz w:val="16"/>
          <w:szCs w:val="16"/>
        </w:rPr>
        <w:t>Komerční banka a. s., Praha</w:t>
      </w:r>
    </w:p>
    <w:p w14:paraId="3BFDD779" w14:textId="297A119D" w:rsidR="00126A29" w:rsidRPr="005D694C" w:rsidRDefault="001F7982" w:rsidP="00F07574">
      <w:pPr>
        <w:rPr>
          <w:rFonts w:ascii="Tahoma" w:hAnsi="Tahoma" w:cs="Tahoma"/>
          <w:sz w:val="16"/>
          <w:szCs w:val="16"/>
        </w:rPr>
      </w:pPr>
      <w:r w:rsidRPr="005D694C">
        <w:rPr>
          <w:rFonts w:ascii="Tahoma" w:hAnsi="Tahoma" w:cs="Tahoma"/>
          <w:sz w:val="16"/>
          <w:szCs w:val="16"/>
        </w:rPr>
        <w:t>číslo účtu:</w:t>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r>
      <w:r w:rsidR="00F16E75" w:rsidRPr="005D694C">
        <w:rPr>
          <w:rFonts w:ascii="Tahoma" w:hAnsi="Tahoma" w:cs="Tahoma"/>
          <w:sz w:val="16"/>
          <w:szCs w:val="16"/>
        </w:rPr>
        <w:t>35-3352610287/0100</w:t>
      </w:r>
      <w:r w:rsidR="00126A29" w:rsidRPr="005D694C">
        <w:rPr>
          <w:rFonts w:ascii="Tahoma" w:hAnsi="Tahoma" w:cs="Tahoma"/>
          <w:sz w:val="16"/>
          <w:szCs w:val="16"/>
        </w:rPr>
        <w:tab/>
      </w:r>
      <w:r w:rsidR="00126A29" w:rsidRPr="005D694C">
        <w:rPr>
          <w:rFonts w:ascii="Tahoma" w:hAnsi="Tahoma" w:cs="Tahoma"/>
          <w:sz w:val="16"/>
          <w:szCs w:val="16"/>
        </w:rPr>
        <w:tab/>
      </w:r>
      <w:r w:rsidR="00126A29" w:rsidRPr="005D694C">
        <w:rPr>
          <w:rFonts w:ascii="Tahoma" w:hAnsi="Tahoma" w:cs="Tahoma"/>
          <w:sz w:val="16"/>
          <w:szCs w:val="16"/>
        </w:rPr>
        <w:tab/>
      </w:r>
    </w:p>
    <w:p w14:paraId="1440014B" w14:textId="77777777" w:rsidR="00126A29" w:rsidRPr="005D694C" w:rsidRDefault="00126A29" w:rsidP="00F07574">
      <w:pPr>
        <w:rPr>
          <w:rFonts w:ascii="Tahoma" w:hAnsi="Tahoma" w:cs="Tahoma"/>
          <w:b/>
          <w:sz w:val="16"/>
          <w:szCs w:val="16"/>
        </w:rPr>
      </w:pPr>
      <w:r w:rsidRPr="005D694C">
        <w:rPr>
          <w:rFonts w:ascii="Tahoma" w:hAnsi="Tahoma" w:cs="Tahoma"/>
          <w:sz w:val="16"/>
          <w:szCs w:val="16"/>
        </w:rPr>
        <w:t xml:space="preserve">jako </w:t>
      </w:r>
      <w:r w:rsidRPr="005D694C">
        <w:rPr>
          <w:rFonts w:ascii="Tahoma" w:hAnsi="Tahoma" w:cs="Tahoma"/>
          <w:b/>
          <w:sz w:val="16"/>
          <w:szCs w:val="16"/>
        </w:rPr>
        <w:t>prodávající</w:t>
      </w:r>
      <w:r w:rsidRPr="005D694C">
        <w:rPr>
          <w:rFonts w:ascii="Tahoma" w:hAnsi="Tahoma" w:cs="Tahoma"/>
          <w:sz w:val="16"/>
          <w:szCs w:val="16"/>
        </w:rPr>
        <w:t xml:space="preserve"> na straně jedné (dále jen „prodávající“)</w:t>
      </w:r>
    </w:p>
    <w:p w14:paraId="767E66E5" w14:textId="77777777" w:rsidR="00126A29" w:rsidRPr="005D694C" w:rsidRDefault="00126A29" w:rsidP="00F07574">
      <w:pPr>
        <w:jc w:val="center"/>
        <w:rPr>
          <w:rFonts w:ascii="Tahoma" w:hAnsi="Tahoma" w:cs="Tahoma"/>
          <w:b/>
          <w:sz w:val="16"/>
          <w:szCs w:val="16"/>
        </w:rPr>
      </w:pPr>
    </w:p>
    <w:p w14:paraId="6A3E586C" w14:textId="77777777" w:rsidR="00126A29" w:rsidRPr="005D694C" w:rsidRDefault="00126A29" w:rsidP="00F07574">
      <w:pPr>
        <w:jc w:val="center"/>
        <w:rPr>
          <w:rFonts w:ascii="Tahoma" w:hAnsi="Tahoma" w:cs="Tahoma"/>
          <w:sz w:val="16"/>
          <w:szCs w:val="16"/>
        </w:rPr>
      </w:pPr>
      <w:r w:rsidRPr="005D694C">
        <w:rPr>
          <w:rFonts w:ascii="Tahoma" w:hAnsi="Tahoma" w:cs="Tahoma"/>
          <w:b/>
          <w:sz w:val="16"/>
          <w:szCs w:val="16"/>
        </w:rPr>
        <w:t>a</w:t>
      </w:r>
    </w:p>
    <w:p w14:paraId="74D3238A" w14:textId="77777777" w:rsidR="00126A29" w:rsidRPr="005D694C" w:rsidRDefault="00126A29" w:rsidP="00F07574">
      <w:pPr>
        <w:rPr>
          <w:rFonts w:ascii="Tahoma" w:hAnsi="Tahoma" w:cs="Tahoma"/>
          <w:sz w:val="16"/>
          <w:szCs w:val="16"/>
        </w:rPr>
      </w:pPr>
    </w:p>
    <w:p w14:paraId="63074C15" w14:textId="77777777" w:rsidR="00126A29" w:rsidRPr="005D694C" w:rsidRDefault="00126A29" w:rsidP="00F07574">
      <w:pPr>
        <w:rPr>
          <w:rFonts w:ascii="Tahoma" w:hAnsi="Tahoma" w:cs="Tahoma"/>
          <w:sz w:val="16"/>
          <w:szCs w:val="16"/>
        </w:rPr>
      </w:pPr>
      <w:r w:rsidRPr="005D694C">
        <w:rPr>
          <w:rFonts w:ascii="Tahoma" w:hAnsi="Tahoma" w:cs="Tahoma"/>
          <w:b/>
          <w:sz w:val="16"/>
          <w:szCs w:val="16"/>
        </w:rPr>
        <w:t>Všeobecná fakultní nemocnice v Praze</w:t>
      </w:r>
    </w:p>
    <w:p w14:paraId="29FEB1A6" w14:textId="77777777" w:rsidR="00126A29" w:rsidRPr="005D694C" w:rsidRDefault="00126A29" w:rsidP="00F07574">
      <w:pPr>
        <w:rPr>
          <w:rFonts w:ascii="Tahoma" w:hAnsi="Tahoma" w:cs="Tahoma"/>
          <w:sz w:val="16"/>
          <w:szCs w:val="16"/>
        </w:rPr>
      </w:pPr>
      <w:r w:rsidRPr="005D694C">
        <w:rPr>
          <w:rFonts w:ascii="Tahoma" w:hAnsi="Tahoma" w:cs="Tahoma"/>
          <w:sz w:val="16"/>
          <w:szCs w:val="16"/>
        </w:rPr>
        <w:t>se sídlem:</w:t>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t>U Nemocnice 499/2, 128 08 Praha 2</w:t>
      </w:r>
    </w:p>
    <w:p w14:paraId="2AF1F5FD" w14:textId="77777777" w:rsidR="00126A29" w:rsidRPr="005D694C" w:rsidRDefault="00126A29" w:rsidP="00F07574">
      <w:pPr>
        <w:rPr>
          <w:rFonts w:ascii="Tahoma" w:hAnsi="Tahoma" w:cs="Tahoma"/>
          <w:sz w:val="16"/>
          <w:szCs w:val="16"/>
        </w:rPr>
      </w:pPr>
      <w:r w:rsidRPr="005D694C">
        <w:rPr>
          <w:rFonts w:ascii="Tahoma" w:hAnsi="Tahoma" w:cs="Tahoma"/>
          <w:sz w:val="16"/>
          <w:szCs w:val="16"/>
        </w:rPr>
        <w:t>IČ: 000 64 165</w:t>
      </w:r>
      <w:r w:rsidRPr="005D694C">
        <w:rPr>
          <w:rFonts w:ascii="Tahoma" w:hAnsi="Tahoma" w:cs="Tahoma"/>
          <w:sz w:val="16"/>
          <w:szCs w:val="16"/>
        </w:rPr>
        <w:tab/>
      </w:r>
      <w:r w:rsidRPr="005D694C">
        <w:rPr>
          <w:rFonts w:ascii="Tahoma" w:hAnsi="Tahoma" w:cs="Tahoma"/>
          <w:sz w:val="16"/>
          <w:szCs w:val="16"/>
        </w:rPr>
        <w:tab/>
        <w:t>DIČ: CZ00064165</w:t>
      </w:r>
    </w:p>
    <w:p w14:paraId="1F76A5BB" w14:textId="77777777" w:rsidR="00126A29" w:rsidRPr="005D694C" w:rsidRDefault="00126A29" w:rsidP="00F07574">
      <w:pPr>
        <w:rPr>
          <w:rFonts w:ascii="Tahoma" w:hAnsi="Tahoma" w:cs="Tahoma"/>
          <w:sz w:val="16"/>
          <w:szCs w:val="16"/>
        </w:rPr>
      </w:pPr>
      <w:r w:rsidRPr="005D694C">
        <w:rPr>
          <w:rFonts w:ascii="Tahoma" w:hAnsi="Tahoma" w:cs="Tahoma"/>
          <w:sz w:val="16"/>
          <w:szCs w:val="16"/>
        </w:rPr>
        <w:t xml:space="preserve">zastoupená: </w:t>
      </w:r>
      <w:r w:rsidRPr="005D694C">
        <w:rPr>
          <w:rFonts w:ascii="Tahoma" w:hAnsi="Tahoma" w:cs="Tahoma"/>
          <w:sz w:val="16"/>
          <w:szCs w:val="16"/>
        </w:rPr>
        <w:tab/>
      </w:r>
      <w:r w:rsidRPr="005D694C">
        <w:rPr>
          <w:rFonts w:ascii="Tahoma" w:hAnsi="Tahoma" w:cs="Tahoma"/>
          <w:sz w:val="16"/>
          <w:szCs w:val="16"/>
        </w:rPr>
        <w:tab/>
      </w:r>
      <w:r w:rsidR="00A35AD1" w:rsidRPr="005D694C">
        <w:rPr>
          <w:rFonts w:ascii="Tahoma" w:hAnsi="Tahoma" w:cs="Tahoma"/>
          <w:sz w:val="16"/>
          <w:szCs w:val="16"/>
        </w:rPr>
        <w:t xml:space="preserve">prof. MUDr. Davidem Feltlem, Ph.D., MBA, ředitelem </w:t>
      </w:r>
    </w:p>
    <w:p w14:paraId="25C0C0F7" w14:textId="77777777" w:rsidR="00126A29" w:rsidRPr="005D694C" w:rsidRDefault="00126A29" w:rsidP="00F07574">
      <w:pPr>
        <w:pStyle w:val="Nadpis4"/>
        <w:rPr>
          <w:rFonts w:ascii="Tahoma" w:hAnsi="Tahoma" w:cs="Tahoma"/>
          <w:sz w:val="16"/>
          <w:szCs w:val="16"/>
        </w:rPr>
      </w:pPr>
      <w:r w:rsidRPr="005D694C">
        <w:rPr>
          <w:rFonts w:ascii="Tahoma" w:hAnsi="Tahoma" w:cs="Tahoma"/>
          <w:sz w:val="16"/>
          <w:szCs w:val="16"/>
        </w:rPr>
        <w:t>bankovní spojení:</w:t>
      </w:r>
      <w:r w:rsidRPr="005D694C">
        <w:rPr>
          <w:rFonts w:ascii="Tahoma" w:hAnsi="Tahoma" w:cs="Tahoma"/>
          <w:sz w:val="16"/>
          <w:szCs w:val="16"/>
        </w:rPr>
        <w:tab/>
      </w:r>
      <w:r w:rsidR="00F6623C" w:rsidRPr="005D694C">
        <w:rPr>
          <w:rFonts w:ascii="Tahoma" w:hAnsi="Tahoma" w:cs="Tahoma"/>
          <w:sz w:val="16"/>
          <w:szCs w:val="16"/>
        </w:rPr>
        <w:t>ČNB</w:t>
      </w:r>
    </w:p>
    <w:p w14:paraId="6EB788E3" w14:textId="77777777" w:rsidR="00126A29" w:rsidRPr="005D694C" w:rsidRDefault="00126A29" w:rsidP="00F07574">
      <w:pPr>
        <w:pStyle w:val="Nadpis4"/>
        <w:rPr>
          <w:rFonts w:ascii="Tahoma" w:hAnsi="Tahoma" w:cs="Tahoma"/>
          <w:sz w:val="16"/>
          <w:szCs w:val="16"/>
        </w:rPr>
      </w:pPr>
      <w:r w:rsidRPr="005D694C">
        <w:rPr>
          <w:rFonts w:ascii="Tahoma" w:hAnsi="Tahoma" w:cs="Tahoma"/>
          <w:sz w:val="16"/>
          <w:szCs w:val="16"/>
        </w:rPr>
        <w:t>číslo účtu:</w:t>
      </w:r>
      <w:r w:rsidRPr="005D694C">
        <w:rPr>
          <w:rFonts w:ascii="Tahoma" w:hAnsi="Tahoma" w:cs="Tahoma"/>
          <w:sz w:val="16"/>
          <w:szCs w:val="16"/>
        </w:rPr>
        <w:tab/>
      </w:r>
      <w:r w:rsidRPr="005D694C">
        <w:rPr>
          <w:rFonts w:ascii="Tahoma" w:hAnsi="Tahoma" w:cs="Tahoma"/>
          <w:sz w:val="16"/>
          <w:szCs w:val="16"/>
        </w:rPr>
        <w:tab/>
      </w:r>
      <w:r w:rsidRPr="005D694C">
        <w:rPr>
          <w:rFonts w:ascii="Tahoma" w:hAnsi="Tahoma" w:cs="Tahoma"/>
          <w:sz w:val="16"/>
          <w:szCs w:val="16"/>
        </w:rPr>
        <w:tab/>
        <w:t>24035021/</w:t>
      </w:r>
      <w:r w:rsidR="00F6623C" w:rsidRPr="005D694C">
        <w:rPr>
          <w:rFonts w:ascii="Tahoma" w:hAnsi="Tahoma" w:cs="Tahoma"/>
          <w:sz w:val="16"/>
          <w:szCs w:val="16"/>
        </w:rPr>
        <w:t>0710</w:t>
      </w:r>
    </w:p>
    <w:p w14:paraId="120B5F68" w14:textId="77777777" w:rsidR="00126A29" w:rsidRPr="005D694C" w:rsidRDefault="00126A29" w:rsidP="00F07574">
      <w:pPr>
        <w:rPr>
          <w:rFonts w:ascii="Tahoma" w:hAnsi="Tahoma" w:cs="Tahoma"/>
          <w:sz w:val="16"/>
          <w:szCs w:val="16"/>
        </w:rPr>
      </w:pPr>
      <w:r w:rsidRPr="005D694C">
        <w:rPr>
          <w:rFonts w:ascii="Tahoma" w:hAnsi="Tahoma" w:cs="Tahoma"/>
          <w:sz w:val="16"/>
          <w:szCs w:val="16"/>
        </w:rPr>
        <w:t xml:space="preserve">jako </w:t>
      </w:r>
      <w:r w:rsidRPr="005D694C">
        <w:rPr>
          <w:rFonts w:ascii="Tahoma" w:hAnsi="Tahoma" w:cs="Tahoma"/>
          <w:b/>
          <w:sz w:val="16"/>
          <w:szCs w:val="16"/>
        </w:rPr>
        <w:t xml:space="preserve">kupující </w:t>
      </w:r>
      <w:r w:rsidRPr="005D694C">
        <w:rPr>
          <w:rFonts w:ascii="Tahoma" w:hAnsi="Tahoma" w:cs="Tahoma"/>
          <w:sz w:val="16"/>
          <w:szCs w:val="16"/>
        </w:rPr>
        <w:t>na straně druhé (dále jen „kupující“)</w:t>
      </w:r>
    </w:p>
    <w:p w14:paraId="5957E4D5" w14:textId="77777777" w:rsidR="00126A29" w:rsidRPr="005D694C" w:rsidRDefault="00126A29" w:rsidP="00F07574">
      <w:pPr>
        <w:rPr>
          <w:rFonts w:ascii="Tahoma" w:hAnsi="Tahoma" w:cs="Tahoma"/>
          <w:sz w:val="16"/>
          <w:szCs w:val="16"/>
        </w:rPr>
      </w:pPr>
    </w:p>
    <w:p w14:paraId="1BF2A73B" w14:textId="77777777" w:rsidR="00126A29" w:rsidRPr="005D694C" w:rsidRDefault="00126A29" w:rsidP="00F07574">
      <w:pPr>
        <w:rPr>
          <w:rFonts w:ascii="Tahoma" w:hAnsi="Tahoma" w:cs="Tahoma"/>
          <w:sz w:val="16"/>
          <w:szCs w:val="16"/>
        </w:rPr>
      </w:pPr>
    </w:p>
    <w:p w14:paraId="58A48B65" w14:textId="393DFF66" w:rsidR="001D3732" w:rsidRPr="005D694C" w:rsidRDefault="001D3732" w:rsidP="001D3732">
      <w:pPr>
        <w:jc w:val="both"/>
        <w:rPr>
          <w:rFonts w:ascii="Tahoma" w:hAnsi="Tahoma" w:cs="Tahoma"/>
          <w:sz w:val="16"/>
          <w:szCs w:val="16"/>
        </w:rPr>
      </w:pPr>
      <w:r w:rsidRPr="005D694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5D694C">
        <w:rPr>
          <w:rFonts w:ascii="Tahoma" w:hAnsi="Tahoma" w:cs="Tahoma"/>
          <w:b/>
          <w:bCs/>
          <w:sz w:val="16"/>
          <w:szCs w:val="16"/>
        </w:rPr>
        <w:t xml:space="preserve">veřejné zakázky malého rozsahu </w:t>
      </w:r>
      <w:r w:rsidR="009D31BC" w:rsidRPr="005D694C">
        <w:rPr>
          <w:rFonts w:ascii="Tahoma" w:hAnsi="Tahoma" w:cs="Tahoma"/>
          <w:b/>
          <w:bCs/>
          <w:sz w:val="16"/>
          <w:szCs w:val="16"/>
        </w:rPr>
        <w:t>s názvem „</w:t>
      </w:r>
      <w:r w:rsidR="3056AB06" w:rsidRPr="005D694C">
        <w:rPr>
          <w:rFonts w:ascii="Tahoma" w:hAnsi="Tahoma" w:cs="Tahoma"/>
          <w:b/>
          <w:bCs/>
          <w:sz w:val="16"/>
          <w:szCs w:val="16"/>
        </w:rPr>
        <w:t>Stůl operační chirurgický</w:t>
      </w:r>
      <w:r w:rsidR="009D31BC" w:rsidRPr="005D694C">
        <w:rPr>
          <w:rFonts w:ascii="Tahoma" w:hAnsi="Tahoma" w:cs="Tahoma"/>
          <w:b/>
          <w:bCs/>
          <w:sz w:val="16"/>
          <w:szCs w:val="16"/>
        </w:rPr>
        <w:t>“</w:t>
      </w:r>
      <w:r w:rsidR="00286252" w:rsidRPr="005D694C">
        <w:rPr>
          <w:rFonts w:ascii="Tahoma" w:hAnsi="Tahoma" w:cs="Tahoma"/>
          <w:b/>
          <w:bCs/>
          <w:sz w:val="16"/>
          <w:szCs w:val="16"/>
        </w:rPr>
        <w:t xml:space="preserve">, </w:t>
      </w:r>
      <w:r w:rsidR="00286252" w:rsidRPr="005D694C">
        <w:rPr>
          <w:rFonts w:ascii="Tahoma" w:hAnsi="Tahoma" w:cs="Tahoma"/>
          <w:b/>
          <w:sz w:val="16"/>
          <w:szCs w:val="16"/>
        </w:rPr>
        <w:t>vyhlášené otevřeným řízením</w:t>
      </w:r>
      <w:r w:rsidR="009D31BC" w:rsidRPr="005D694C">
        <w:rPr>
          <w:rFonts w:ascii="Tahoma" w:hAnsi="Tahoma" w:cs="Tahoma"/>
          <w:sz w:val="16"/>
          <w:szCs w:val="16"/>
        </w:rPr>
        <w:t xml:space="preserve"> </w:t>
      </w:r>
      <w:r w:rsidR="00286252" w:rsidRPr="005D694C">
        <w:rPr>
          <w:rFonts w:ascii="Tahoma" w:hAnsi="Tahoma" w:cs="Tahoma"/>
          <w:sz w:val="16"/>
          <w:szCs w:val="16"/>
        </w:rPr>
        <w:t>pod ev. č. VZ</w:t>
      </w:r>
      <w:r w:rsidR="00B16A3E" w:rsidRPr="005D694C">
        <w:rPr>
          <w:rFonts w:ascii="Tahoma" w:hAnsi="Tahoma" w:cs="Tahoma"/>
          <w:sz w:val="16"/>
          <w:szCs w:val="16"/>
        </w:rPr>
        <w:t>0098932</w:t>
      </w:r>
      <w:r w:rsidR="00286252" w:rsidRPr="005D694C">
        <w:rPr>
          <w:rFonts w:ascii="Tahoma" w:hAnsi="Tahoma" w:cs="Tahoma"/>
          <w:sz w:val="16"/>
          <w:szCs w:val="16"/>
        </w:rPr>
        <w:t xml:space="preserve"> ze dne</w:t>
      </w:r>
      <w:r w:rsidR="00B16A3E" w:rsidRPr="005D694C">
        <w:rPr>
          <w:rFonts w:ascii="Tahoma" w:hAnsi="Tahoma" w:cs="Tahoma"/>
          <w:sz w:val="16"/>
          <w:szCs w:val="16"/>
        </w:rPr>
        <w:t xml:space="preserve"> 31.8.2020</w:t>
      </w:r>
      <w:r w:rsidR="00286252" w:rsidRPr="005D694C">
        <w:rPr>
          <w:rFonts w:ascii="Tahoma" w:hAnsi="Tahoma" w:cs="Tahoma"/>
          <w:sz w:val="16"/>
          <w:szCs w:val="16"/>
        </w:rPr>
        <w:t xml:space="preserve"> (dále jen „veřejná zakázka“), tuto</w:t>
      </w:r>
    </w:p>
    <w:p w14:paraId="57717D1C" w14:textId="77777777" w:rsidR="00286252" w:rsidRPr="005D694C" w:rsidRDefault="00286252" w:rsidP="001D3732">
      <w:pPr>
        <w:jc w:val="both"/>
        <w:rPr>
          <w:rFonts w:ascii="Tahoma" w:hAnsi="Tahoma" w:cs="Tahoma"/>
          <w:sz w:val="16"/>
          <w:szCs w:val="16"/>
        </w:rPr>
      </w:pPr>
    </w:p>
    <w:p w14:paraId="3B848F9D" w14:textId="688CF416" w:rsidR="00126A29" w:rsidRPr="005D694C" w:rsidRDefault="00126A29" w:rsidP="00F07574">
      <w:pPr>
        <w:jc w:val="center"/>
        <w:rPr>
          <w:rFonts w:ascii="Tahoma" w:hAnsi="Tahoma" w:cs="Tahoma"/>
          <w:sz w:val="16"/>
          <w:szCs w:val="16"/>
        </w:rPr>
      </w:pPr>
      <w:r w:rsidRPr="005D694C">
        <w:rPr>
          <w:rFonts w:ascii="Tahoma" w:hAnsi="Tahoma" w:cs="Tahoma"/>
          <w:sz w:val="16"/>
          <w:szCs w:val="16"/>
        </w:rPr>
        <w:t xml:space="preserve"> </w:t>
      </w:r>
      <w:r w:rsidRPr="005D694C">
        <w:rPr>
          <w:rFonts w:ascii="Tahoma" w:hAnsi="Tahoma" w:cs="Tahoma"/>
          <w:b/>
          <w:sz w:val="16"/>
          <w:szCs w:val="16"/>
        </w:rPr>
        <w:t>kupní smlouvu</w:t>
      </w:r>
      <w:r w:rsidR="00286252" w:rsidRPr="005D694C">
        <w:rPr>
          <w:rFonts w:ascii="Tahoma" w:hAnsi="Tahoma" w:cs="Tahoma"/>
          <w:b/>
          <w:sz w:val="16"/>
          <w:szCs w:val="16"/>
        </w:rPr>
        <w:t xml:space="preserve"> na opakující se plnění</w:t>
      </w:r>
      <w:r w:rsidRPr="005D694C">
        <w:rPr>
          <w:rFonts w:ascii="Tahoma" w:hAnsi="Tahoma" w:cs="Tahoma"/>
          <w:b/>
          <w:sz w:val="16"/>
          <w:szCs w:val="16"/>
        </w:rPr>
        <w:t>:</w:t>
      </w:r>
    </w:p>
    <w:p w14:paraId="67863F6B" w14:textId="77777777" w:rsidR="00126A29" w:rsidRPr="005D694C" w:rsidRDefault="00126A29" w:rsidP="00F07574">
      <w:pPr>
        <w:jc w:val="both"/>
        <w:rPr>
          <w:rFonts w:ascii="Tahoma" w:hAnsi="Tahoma" w:cs="Tahoma"/>
          <w:sz w:val="16"/>
          <w:szCs w:val="16"/>
        </w:rPr>
      </w:pPr>
    </w:p>
    <w:p w14:paraId="243BCD5B" w14:textId="77777777" w:rsidR="00D57370" w:rsidRPr="005D694C" w:rsidRDefault="00D57370" w:rsidP="00D57370">
      <w:pPr>
        <w:jc w:val="center"/>
        <w:rPr>
          <w:rFonts w:ascii="Tahoma" w:hAnsi="Tahoma" w:cs="Tahoma"/>
          <w:b/>
          <w:sz w:val="16"/>
          <w:szCs w:val="16"/>
        </w:rPr>
      </w:pPr>
      <w:r w:rsidRPr="005D694C">
        <w:rPr>
          <w:rFonts w:ascii="Tahoma" w:hAnsi="Tahoma" w:cs="Tahoma"/>
          <w:b/>
          <w:sz w:val="16"/>
          <w:szCs w:val="16"/>
        </w:rPr>
        <w:t>I.</w:t>
      </w:r>
    </w:p>
    <w:p w14:paraId="2541DB9A" w14:textId="77777777" w:rsidR="00D57370" w:rsidRPr="005D694C" w:rsidRDefault="00D57370" w:rsidP="00D57370">
      <w:pPr>
        <w:jc w:val="center"/>
        <w:rPr>
          <w:rFonts w:ascii="Tahoma" w:hAnsi="Tahoma" w:cs="Tahoma"/>
          <w:b/>
          <w:sz w:val="16"/>
          <w:szCs w:val="16"/>
        </w:rPr>
      </w:pPr>
      <w:r w:rsidRPr="005D694C">
        <w:rPr>
          <w:rFonts w:ascii="Tahoma" w:hAnsi="Tahoma" w:cs="Tahoma"/>
          <w:b/>
          <w:sz w:val="16"/>
          <w:szCs w:val="16"/>
        </w:rPr>
        <w:t>Úvodní ustanovení</w:t>
      </w:r>
    </w:p>
    <w:p w14:paraId="6A92579E" w14:textId="1958768C" w:rsidR="00D57370" w:rsidRPr="005D694C" w:rsidRDefault="00D57370" w:rsidP="00D57370">
      <w:pPr>
        <w:pStyle w:val="Odstavecseseznamem"/>
        <w:numPr>
          <w:ilvl w:val="0"/>
          <w:numId w:val="32"/>
        </w:numPr>
        <w:ind w:left="426"/>
        <w:jc w:val="both"/>
        <w:rPr>
          <w:rFonts w:ascii="Tahoma" w:hAnsi="Tahoma" w:cs="Tahoma"/>
          <w:sz w:val="16"/>
          <w:szCs w:val="16"/>
        </w:rPr>
      </w:pPr>
      <w:r w:rsidRPr="005D694C">
        <w:rPr>
          <w:rFonts w:ascii="Tahoma" w:hAnsi="Tahoma" w:cs="Tahoma"/>
          <w:sz w:val="16"/>
          <w:szCs w:val="16"/>
        </w:rPr>
        <w:t xml:space="preserve">Smluvní strany se dohodly na uzavření této smlouvy o </w:t>
      </w:r>
      <w:r w:rsidRPr="005D694C">
        <w:rPr>
          <w:rFonts w:ascii="Tahoma" w:hAnsi="Tahoma" w:cs="Tahoma"/>
          <w:b/>
          <w:sz w:val="16"/>
          <w:szCs w:val="16"/>
        </w:rPr>
        <w:t>dodávkách</w:t>
      </w:r>
      <w:r w:rsidR="00286252" w:rsidRPr="005D694C">
        <w:rPr>
          <w:rFonts w:ascii="Tahoma" w:hAnsi="Tahoma" w:cs="Tahoma"/>
          <w:b/>
          <w:sz w:val="16"/>
          <w:szCs w:val="16"/>
        </w:rPr>
        <w:t xml:space="preserve"> operačních stolů vč. příslušenství</w:t>
      </w:r>
      <w:r w:rsidRPr="005D694C">
        <w:rPr>
          <w:rFonts w:ascii="Tahoma" w:hAnsi="Tahoma" w:cs="Tahoma"/>
          <w:b/>
          <w:sz w:val="16"/>
          <w:szCs w:val="16"/>
        </w:rPr>
        <w:t xml:space="preserve"> </w:t>
      </w:r>
      <w:r w:rsidR="003D6246" w:rsidRPr="005D694C">
        <w:rPr>
          <w:rFonts w:ascii="Tahoma" w:hAnsi="Tahoma" w:cs="Tahoma"/>
          <w:b/>
          <w:sz w:val="16"/>
          <w:szCs w:val="16"/>
        </w:rPr>
        <w:t xml:space="preserve">UFSK </w:t>
      </w:r>
      <w:proofErr w:type="spellStart"/>
      <w:r w:rsidR="003D6246" w:rsidRPr="005D694C">
        <w:rPr>
          <w:rFonts w:ascii="Tahoma" w:hAnsi="Tahoma" w:cs="Tahoma"/>
          <w:b/>
          <w:sz w:val="16"/>
          <w:szCs w:val="16"/>
        </w:rPr>
        <w:t>eyeForce</w:t>
      </w:r>
      <w:proofErr w:type="spellEnd"/>
      <w:r w:rsidRPr="005D694C">
        <w:rPr>
          <w:rFonts w:ascii="Tahoma" w:hAnsi="Tahoma" w:cs="Tahoma"/>
          <w:b/>
          <w:sz w:val="16"/>
          <w:szCs w:val="16"/>
        </w:rPr>
        <w:t xml:space="preserve"> </w:t>
      </w:r>
      <w:r w:rsidRPr="005D694C">
        <w:rPr>
          <w:rFonts w:ascii="Tahoma" w:hAnsi="Tahoma" w:cs="Tahoma"/>
          <w:sz w:val="16"/>
          <w:szCs w:val="16"/>
        </w:rPr>
        <w:t>(dále jen zboží). Konkrétní specifikace jednotlivých položek, které budou následně předmětem jednotlivých dílčích plnění, jsou uvedeny v příloze č. 1 této smlouvy</w:t>
      </w:r>
    </w:p>
    <w:p w14:paraId="0B383CD7" w14:textId="77777777" w:rsidR="00D57370" w:rsidRPr="005D694C" w:rsidRDefault="00D57370" w:rsidP="00D57370">
      <w:pPr>
        <w:pStyle w:val="Odstavecseseznamem"/>
        <w:numPr>
          <w:ilvl w:val="0"/>
          <w:numId w:val="32"/>
        </w:numPr>
        <w:ind w:left="426"/>
        <w:jc w:val="both"/>
        <w:rPr>
          <w:rFonts w:ascii="Tahoma" w:hAnsi="Tahoma" w:cs="Tahoma"/>
          <w:sz w:val="16"/>
          <w:szCs w:val="16"/>
        </w:rPr>
      </w:pPr>
      <w:r w:rsidRPr="005D694C">
        <w:rPr>
          <w:rFonts w:ascii="Tahoma" w:hAnsi="Tahoma" w:cs="Tahoma"/>
          <w:sz w:val="16"/>
          <w:szCs w:val="16"/>
        </w:rPr>
        <w:t>Tato smlouva obsahuje podrobné obchodní podmínky pro realizaci jednotlivých dílčích plnění a tvoří právně závazný základ pro uzavírání jednotlivých smluv o dílčím plnění formou objednávky ze strany kupujícího.</w:t>
      </w:r>
    </w:p>
    <w:p w14:paraId="0782C1ED" w14:textId="77777777" w:rsidR="00D57370" w:rsidRPr="005D694C" w:rsidRDefault="00D57370" w:rsidP="00D57370">
      <w:pPr>
        <w:pStyle w:val="Odstavecseseznamem"/>
        <w:numPr>
          <w:ilvl w:val="0"/>
          <w:numId w:val="32"/>
        </w:numPr>
        <w:ind w:left="426"/>
        <w:jc w:val="both"/>
        <w:rPr>
          <w:rFonts w:ascii="Tahoma" w:hAnsi="Tahoma" w:cs="Tahoma"/>
          <w:sz w:val="16"/>
          <w:szCs w:val="16"/>
        </w:rPr>
      </w:pPr>
      <w:r w:rsidRPr="005D694C">
        <w:rPr>
          <w:rFonts w:ascii="Tahoma" w:hAnsi="Tahoma" w:cs="Tahoma"/>
          <w:sz w:val="16"/>
          <w:szCs w:val="16"/>
        </w:rPr>
        <w:t>Jednotlivá dílčí plnění budou realizována prostřednictvím objednávek kupujícího a jejich potvrzení prodávajícím způsobem dle čl. III. Smlouvy.</w:t>
      </w:r>
    </w:p>
    <w:p w14:paraId="3E564EF4" w14:textId="77777777" w:rsidR="00D57370" w:rsidRPr="005D694C" w:rsidRDefault="00D57370" w:rsidP="00F07574">
      <w:pPr>
        <w:jc w:val="center"/>
        <w:rPr>
          <w:rFonts w:ascii="Tahoma" w:hAnsi="Tahoma" w:cs="Tahoma"/>
          <w:b/>
          <w:sz w:val="16"/>
          <w:szCs w:val="16"/>
        </w:rPr>
      </w:pPr>
    </w:p>
    <w:p w14:paraId="101FC6C7" w14:textId="77777777" w:rsidR="00126A29" w:rsidRPr="005D694C" w:rsidRDefault="00D57370" w:rsidP="00F07574">
      <w:pPr>
        <w:jc w:val="center"/>
        <w:rPr>
          <w:rFonts w:ascii="Tahoma" w:hAnsi="Tahoma" w:cs="Tahoma"/>
          <w:b/>
          <w:sz w:val="16"/>
          <w:szCs w:val="16"/>
        </w:rPr>
      </w:pPr>
      <w:r w:rsidRPr="005D694C">
        <w:rPr>
          <w:rFonts w:ascii="Tahoma" w:hAnsi="Tahoma" w:cs="Tahoma"/>
          <w:b/>
          <w:sz w:val="16"/>
          <w:szCs w:val="16"/>
        </w:rPr>
        <w:t>I</w:t>
      </w:r>
      <w:r w:rsidR="00126A29" w:rsidRPr="005D694C">
        <w:rPr>
          <w:rFonts w:ascii="Tahoma" w:hAnsi="Tahoma" w:cs="Tahoma"/>
          <w:b/>
          <w:sz w:val="16"/>
          <w:szCs w:val="16"/>
        </w:rPr>
        <w:t>I.</w:t>
      </w:r>
    </w:p>
    <w:p w14:paraId="2E19757E" w14:textId="77777777" w:rsidR="00126A29" w:rsidRPr="005D694C" w:rsidRDefault="00126A29" w:rsidP="00F07574">
      <w:pPr>
        <w:jc w:val="center"/>
        <w:rPr>
          <w:rFonts w:ascii="Tahoma" w:hAnsi="Tahoma" w:cs="Tahoma"/>
          <w:sz w:val="16"/>
          <w:szCs w:val="16"/>
        </w:rPr>
      </w:pPr>
      <w:r w:rsidRPr="005D694C">
        <w:rPr>
          <w:rFonts w:ascii="Tahoma" w:hAnsi="Tahoma" w:cs="Tahoma"/>
          <w:b/>
          <w:sz w:val="16"/>
          <w:szCs w:val="16"/>
        </w:rPr>
        <w:t>Předmět smlouvy</w:t>
      </w:r>
    </w:p>
    <w:p w14:paraId="21BD3B44" w14:textId="644696FE" w:rsidR="00126A29" w:rsidRPr="005D694C" w:rsidRDefault="00126A29" w:rsidP="00260943">
      <w:pPr>
        <w:numPr>
          <w:ilvl w:val="0"/>
          <w:numId w:val="8"/>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Předmětem této smlouvy je závazek prodávajícího dodat kupujícímu </w:t>
      </w:r>
      <w:r w:rsidR="001B283E" w:rsidRPr="005D694C">
        <w:rPr>
          <w:rFonts w:ascii="Tahoma" w:hAnsi="Tahoma" w:cs="Tahoma"/>
          <w:sz w:val="16"/>
          <w:szCs w:val="16"/>
        </w:rPr>
        <w:t xml:space="preserve">na základě objednávek </w:t>
      </w:r>
      <w:r w:rsidRPr="005D694C">
        <w:rPr>
          <w:rFonts w:ascii="Tahoma" w:hAnsi="Tahoma" w:cs="Tahoma"/>
          <w:sz w:val="16"/>
          <w:szCs w:val="16"/>
        </w:rPr>
        <w:t xml:space="preserve">v souladu s podmínkami sjednanými touto smlouvou a zadávacími podmínkami veřejné zakázky </w:t>
      </w:r>
      <w:r w:rsidR="00286252" w:rsidRPr="005D694C">
        <w:rPr>
          <w:rFonts w:ascii="Tahoma" w:hAnsi="Tahoma" w:cs="Tahoma"/>
          <w:sz w:val="16"/>
          <w:szCs w:val="16"/>
        </w:rPr>
        <w:t>zboží</w:t>
      </w:r>
      <w:r w:rsidR="00277986" w:rsidRPr="005D694C">
        <w:rPr>
          <w:rFonts w:ascii="Tahoma" w:hAnsi="Tahoma" w:cs="Tahoma"/>
          <w:sz w:val="16"/>
          <w:szCs w:val="16"/>
        </w:rPr>
        <w:t xml:space="preserve"> </w:t>
      </w:r>
      <w:r w:rsidRPr="005D694C">
        <w:rPr>
          <w:rFonts w:ascii="Tahoma" w:hAnsi="Tahoma" w:cs="Tahoma"/>
          <w:sz w:val="16"/>
          <w:szCs w:val="16"/>
        </w:rPr>
        <w:t>včetně příslušenství (dále jen „zboží“),</w:t>
      </w:r>
      <w:r w:rsidR="00EC25A5" w:rsidRPr="005D694C">
        <w:rPr>
          <w:rFonts w:ascii="Tahoma" w:hAnsi="Tahoma" w:cs="Tahoma"/>
          <w:sz w:val="16"/>
          <w:szCs w:val="16"/>
        </w:rPr>
        <w:t xml:space="preserve"> jehož </w:t>
      </w:r>
      <w:r w:rsidRPr="005D694C">
        <w:rPr>
          <w:rFonts w:ascii="Tahoma" w:hAnsi="Tahoma" w:cs="Tahoma"/>
          <w:sz w:val="16"/>
          <w:szCs w:val="16"/>
        </w:rPr>
        <w:t xml:space="preserve">specifikace je uvedena v Cenové nabídce č. </w:t>
      </w:r>
      <w:r w:rsidR="00B772CB" w:rsidRPr="005D694C">
        <w:rPr>
          <w:rFonts w:ascii="Tahoma" w:hAnsi="Tahoma" w:cs="Tahoma"/>
          <w:sz w:val="16"/>
          <w:szCs w:val="16"/>
        </w:rPr>
        <w:t>200908/215</w:t>
      </w:r>
      <w:r w:rsidRPr="005D694C">
        <w:rPr>
          <w:rFonts w:ascii="Tahoma" w:hAnsi="Tahoma" w:cs="Tahoma"/>
          <w:sz w:val="16"/>
          <w:szCs w:val="16"/>
        </w:rPr>
        <w:t xml:space="preserve"> ze dne </w:t>
      </w:r>
      <w:r w:rsidR="00B772CB" w:rsidRPr="005D694C">
        <w:rPr>
          <w:rFonts w:ascii="Tahoma" w:hAnsi="Tahoma" w:cs="Tahoma"/>
          <w:sz w:val="16"/>
          <w:szCs w:val="16"/>
        </w:rPr>
        <w:t>8.9.2020</w:t>
      </w:r>
      <w:r w:rsidRPr="005D694C">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73976708" w14:textId="77777777" w:rsidR="002D2D5E" w:rsidRPr="005D694C" w:rsidRDefault="002D2D5E" w:rsidP="002D2D5E">
      <w:pPr>
        <w:numPr>
          <w:ilvl w:val="0"/>
          <w:numId w:val="8"/>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Součástí dodávky zboží podle této smlouvy je: </w:t>
      </w:r>
    </w:p>
    <w:p w14:paraId="12589B1D" w14:textId="77777777"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 xml:space="preserve">kompletní příslušenství, clo, balné, doprava a stěhování na místo plnění, </w:t>
      </w:r>
    </w:p>
    <w:p w14:paraId="6C436F17" w14:textId="77777777"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 xml:space="preserve">instalace, uvedení do provozu, likvidace odpadu, </w:t>
      </w:r>
    </w:p>
    <w:p w14:paraId="7209B11A" w14:textId="200DDF0F"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 xml:space="preserve">ekologická likvidace </w:t>
      </w:r>
      <w:r w:rsidR="00FD2BA7" w:rsidRPr="005D694C">
        <w:rPr>
          <w:rFonts w:ascii="Tahoma" w:hAnsi="Tahoma" w:cs="Tahoma"/>
          <w:sz w:val="16"/>
          <w:szCs w:val="16"/>
        </w:rPr>
        <w:t xml:space="preserve">každého </w:t>
      </w:r>
      <w:r w:rsidR="00710B28" w:rsidRPr="005D694C">
        <w:rPr>
          <w:rFonts w:ascii="Tahoma" w:hAnsi="Tahoma" w:cs="Tahoma"/>
          <w:sz w:val="16"/>
          <w:szCs w:val="16"/>
        </w:rPr>
        <w:t>nahrazovaného</w:t>
      </w:r>
      <w:r w:rsidRPr="005D694C">
        <w:rPr>
          <w:rFonts w:ascii="Tahoma" w:hAnsi="Tahoma" w:cs="Tahoma"/>
          <w:sz w:val="16"/>
          <w:szCs w:val="16"/>
        </w:rPr>
        <w:t xml:space="preserve"> přístroj</w:t>
      </w:r>
      <w:r w:rsidR="00E51978" w:rsidRPr="005D694C">
        <w:rPr>
          <w:rFonts w:ascii="Tahoma" w:hAnsi="Tahoma" w:cs="Tahoma"/>
          <w:sz w:val="16"/>
          <w:szCs w:val="16"/>
        </w:rPr>
        <w:t>e</w:t>
      </w:r>
      <w:r w:rsidR="5D8E5859" w:rsidRPr="005D694C">
        <w:rPr>
          <w:rFonts w:ascii="Tahoma" w:hAnsi="Tahoma" w:cs="Tahoma"/>
          <w:sz w:val="16"/>
          <w:szCs w:val="16"/>
        </w:rPr>
        <w:t>,</w:t>
      </w:r>
    </w:p>
    <w:p w14:paraId="78DC1413" w14:textId="0F3B7C13"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případné drobné stavební úpravy</w:t>
      </w:r>
      <w:r w:rsidR="0A8978C5" w:rsidRPr="005D694C">
        <w:rPr>
          <w:rFonts w:ascii="Tahoma" w:hAnsi="Tahoma" w:cs="Tahoma"/>
          <w:sz w:val="16"/>
          <w:szCs w:val="16"/>
        </w:rPr>
        <w:t>,</w:t>
      </w:r>
    </w:p>
    <w:p w14:paraId="6D875FDF" w14:textId="2C48F543"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 xml:space="preserve">výchozí </w:t>
      </w:r>
      <w:proofErr w:type="spellStart"/>
      <w:r w:rsidRPr="005D694C">
        <w:rPr>
          <w:rFonts w:ascii="Tahoma" w:hAnsi="Tahoma" w:cs="Tahoma"/>
          <w:sz w:val="16"/>
          <w:szCs w:val="16"/>
        </w:rPr>
        <w:t>elektrorevize</w:t>
      </w:r>
      <w:proofErr w:type="spellEnd"/>
      <w:r w:rsidR="421F6052" w:rsidRPr="005D694C">
        <w:rPr>
          <w:rFonts w:ascii="Tahoma" w:hAnsi="Tahoma" w:cs="Tahoma"/>
          <w:sz w:val="16"/>
          <w:szCs w:val="16"/>
        </w:rPr>
        <w:t xml:space="preserve"> a doklad o jejím provedení</w:t>
      </w:r>
      <w:r w:rsidRPr="005D694C">
        <w:rPr>
          <w:rFonts w:ascii="Tahoma" w:hAnsi="Tahoma" w:cs="Tahoma"/>
          <w:sz w:val="16"/>
          <w:szCs w:val="16"/>
        </w:rPr>
        <w:t xml:space="preserve">, </w:t>
      </w:r>
    </w:p>
    <w:p w14:paraId="20B095A9" w14:textId="4F331864"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provedení funkční zkoušky dodan</w:t>
      </w:r>
      <w:r w:rsidR="026F9EAB" w:rsidRPr="005D694C">
        <w:rPr>
          <w:rFonts w:ascii="Tahoma" w:hAnsi="Tahoma" w:cs="Tahoma"/>
          <w:sz w:val="16"/>
          <w:szCs w:val="16"/>
        </w:rPr>
        <w:t>ých</w:t>
      </w:r>
      <w:r w:rsidRPr="005D694C">
        <w:rPr>
          <w:rFonts w:ascii="Tahoma" w:hAnsi="Tahoma" w:cs="Tahoma"/>
          <w:sz w:val="16"/>
          <w:szCs w:val="16"/>
        </w:rPr>
        <w:t xml:space="preserve"> zařízení, </w:t>
      </w:r>
    </w:p>
    <w:p w14:paraId="54A1987B" w14:textId="19E3D208"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 xml:space="preserve">zaškolení příslušných zaměstnanců, tj. techniků a obsluhujícího personálu kupujícího, </w:t>
      </w:r>
    </w:p>
    <w:p w14:paraId="5663780E" w14:textId="60A3431C" w:rsidR="002D2D5E" w:rsidRPr="005D694C" w:rsidRDefault="002D2D5E" w:rsidP="002D2D5E">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sidR="00EF1966" w:rsidRPr="005D694C">
        <w:rPr>
          <w:rFonts w:ascii="Tahoma" w:hAnsi="Tahoma" w:cs="Tahoma"/>
          <w:sz w:val="16"/>
          <w:szCs w:val="16"/>
        </w:rPr>
        <w:t>,</w:t>
      </w:r>
      <w:r w:rsidRPr="005D694C">
        <w:rPr>
          <w:rFonts w:ascii="Tahoma" w:hAnsi="Tahoma" w:cs="Tahoma"/>
          <w:sz w:val="16"/>
          <w:szCs w:val="16"/>
        </w:rPr>
        <w:t xml:space="preserve"> </w:t>
      </w:r>
      <w:r w:rsidRPr="005D694C">
        <w:rPr>
          <w:rFonts w:ascii="Tahoma" w:hAnsi="Tahoma" w:cs="Tahoma"/>
          <w:iCs/>
          <w:sz w:val="16"/>
          <w:szCs w:val="16"/>
        </w:rPr>
        <w:t>o podmínkách předcházení vzniku a šíření infekčních onemocnění a o hygienických požadavcích na provoz zdravotnických zařízení a ústavů sociální péče</w:t>
      </w:r>
      <w:r w:rsidR="00CC0A26" w:rsidRPr="005D694C">
        <w:rPr>
          <w:rFonts w:ascii="Tahoma" w:hAnsi="Tahoma" w:cs="Tahoma"/>
          <w:iCs/>
          <w:sz w:val="16"/>
          <w:szCs w:val="16"/>
        </w:rPr>
        <w:t>,</w:t>
      </w:r>
      <w:r w:rsidRPr="005D694C">
        <w:rPr>
          <w:rFonts w:ascii="Tahoma" w:hAnsi="Tahoma" w:cs="Tahoma"/>
          <w:sz w:val="16"/>
          <w:szCs w:val="16"/>
        </w:rPr>
        <w:t xml:space="preserve"> </w:t>
      </w:r>
    </w:p>
    <w:p w14:paraId="1600C448" w14:textId="5A8E14B0" w:rsidR="00CC0A26" w:rsidRPr="005D694C" w:rsidRDefault="002D2D5E" w:rsidP="00CC0A26">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vyplněný formulář kupujícího „Seznam dodané zdravotnické techniky“, který tvoří přílohu č. 2 smlouvy</w:t>
      </w:r>
      <w:r w:rsidR="008431E2" w:rsidRPr="005D694C">
        <w:rPr>
          <w:rFonts w:ascii="Tahoma" w:hAnsi="Tahoma" w:cs="Tahoma"/>
          <w:sz w:val="16"/>
          <w:szCs w:val="16"/>
        </w:rPr>
        <w:t>,</w:t>
      </w:r>
      <w:r w:rsidRPr="005D694C">
        <w:rPr>
          <w:rFonts w:ascii="Tahoma" w:hAnsi="Tahoma" w:cs="Tahoma"/>
          <w:sz w:val="16"/>
          <w:szCs w:val="16"/>
        </w:rPr>
        <w:t xml:space="preserve"> </w:t>
      </w:r>
    </w:p>
    <w:p w14:paraId="74BCA670" w14:textId="30F083E5" w:rsidR="00126A29" w:rsidRPr="005D694C" w:rsidRDefault="002D2D5E" w:rsidP="00CC0A26">
      <w:pPr>
        <w:pStyle w:val="Odstavecseseznamem"/>
        <w:numPr>
          <w:ilvl w:val="0"/>
          <w:numId w:val="38"/>
        </w:numPr>
        <w:tabs>
          <w:tab w:val="num" w:pos="426"/>
        </w:tabs>
        <w:jc w:val="both"/>
        <w:rPr>
          <w:rFonts w:ascii="Tahoma" w:hAnsi="Tahoma" w:cs="Tahoma"/>
          <w:sz w:val="16"/>
          <w:szCs w:val="16"/>
        </w:rPr>
      </w:pPr>
      <w:r w:rsidRPr="005D694C">
        <w:rPr>
          <w:rFonts w:ascii="Tahoma" w:hAnsi="Tahoma" w:cs="Tahoma"/>
          <w:sz w:val="16"/>
          <w:szCs w:val="16"/>
        </w:rPr>
        <w:t>poskytnutí záručního servisu.</w:t>
      </w:r>
    </w:p>
    <w:p w14:paraId="044A074F" w14:textId="33DA5F47" w:rsidR="00126A29" w:rsidRPr="005D694C" w:rsidRDefault="00126A29" w:rsidP="00260943">
      <w:pPr>
        <w:numPr>
          <w:ilvl w:val="0"/>
          <w:numId w:val="8"/>
        </w:numPr>
        <w:tabs>
          <w:tab w:val="clear" w:pos="360"/>
          <w:tab w:val="num" w:pos="426"/>
        </w:tabs>
        <w:ind w:left="425" w:hanging="425"/>
        <w:jc w:val="both"/>
        <w:rPr>
          <w:rFonts w:ascii="Tahoma" w:hAnsi="Tahoma" w:cs="Tahoma"/>
          <w:b/>
          <w:sz w:val="16"/>
          <w:szCs w:val="16"/>
        </w:rPr>
      </w:pPr>
      <w:r w:rsidRPr="005D694C">
        <w:rPr>
          <w:rFonts w:ascii="Tahoma" w:hAnsi="Tahoma" w:cs="Tahoma"/>
          <w:sz w:val="16"/>
          <w:szCs w:val="16"/>
        </w:rPr>
        <w:t xml:space="preserve">Kupující se touto smlouvou zavazuje řádně dodané zboží od prodávajícího převzít a </w:t>
      </w:r>
      <w:r w:rsidR="00E21BD2" w:rsidRPr="005D694C">
        <w:rPr>
          <w:rFonts w:ascii="Tahoma" w:hAnsi="Tahoma" w:cs="Tahoma"/>
          <w:sz w:val="16"/>
          <w:szCs w:val="16"/>
        </w:rPr>
        <w:t>zaplatit kupní cenu v souladu s </w:t>
      </w:r>
      <w:r w:rsidRPr="005D694C">
        <w:rPr>
          <w:rFonts w:ascii="Tahoma" w:hAnsi="Tahoma" w:cs="Tahoma"/>
          <w:sz w:val="16"/>
          <w:szCs w:val="16"/>
        </w:rPr>
        <w:t>podmínkami sjednanými touto smlouvou.</w:t>
      </w:r>
    </w:p>
    <w:p w14:paraId="5B8600EE" w14:textId="308E3D8D" w:rsidR="00286252" w:rsidRPr="005D694C" w:rsidRDefault="00286252" w:rsidP="00260943">
      <w:pPr>
        <w:numPr>
          <w:ilvl w:val="0"/>
          <w:numId w:val="8"/>
        </w:numPr>
        <w:tabs>
          <w:tab w:val="clear" w:pos="360"/>
          <w:tab w:val="num" w:pos="426"/>
        </w:tabs>
        <w:ind w:left="425" w:hanging="425"/>
        <w:jc w:val="both"/>
        <w:rPr>
          <w:rFonts w:ascii="Tahoma" w:hAnsi="Tahoma" w:cs="Tahoma"/>
          <w:b/>
          <w:sz w:val="16"/>
          <w:szCs w:val="16"/>
        </w:rPr>
      </w:pPr>
      <w:r w:rsidRPr="005D694C">
        <w:rPr>
          <w:rFonts w:ascii="Tahoma" w:hAnsi="Tahoma" w:cs="Tahoma"/>
          <w:sz w:val="16"/>
          <w:szCs w:val="16"/>
        </w:rPr>
        <w:t>Prodávající prohlašuje, že zboží splňuje veškeré podmínky zákona č. 268/2014 Sb., o zdravotnických prostředcích.</w:t>
      </w:r>
    </w:p>
    <w:p w14:paraId="2707157A" w14:textId="763B9B47" w:rsidR="008775D7" w:rsidRPr="005D694C" w:rsidRDefault="008775D7" w:rsidP="008775D7">
      <w:pPr>
        <w:numPr>
          <w:ilvl w:val="0"/>
          <w:numId w:val="8"/>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Jednotlivé objednávky budou vyhotoveny na základě aktuálních potřeb kupujícího po dobu účinnosti smlouvy dle čl. </w:t>
      </w:r>
      <w:r w:rsidR="00286252" w:rsidRPr="005D694C">
        <w:rPr>
          <w:rFonts w:ascii="Tahoma" w:hAnsi="Tahoma" w:cs="Tahoma"/>
          <w:sz w:val="16"/>
          <w:szCs w:val="16"/>
        </w:rPr>
        <w:t>III</w:t>
      </w:r>
      <w:r w:rsidRPr="005D694C">
        <w:rPr>
          <w:rFonts w:ascii="Tahoma" w:hAnsi="Tahoma" w:cs="Tahoma"/>
          <w:sz w:val="16"/>
          <w:szCs w:val="16"/>
        </w:rPr>
        <w:t>. smlouvy.</w:t>
      </w:r>
    </w:p>
    <w:p w14:paraId="55CFB080" w14:textId="77777777" w:rsidR="00B82662" w:rsidRPr="005D694C" w:rsidRDefault="008775D7" w:rsidP="00286252">
      <w:pPr>
        <w:numPr>
          <w:ilvl w:val="0"/>
          <w:numId w:val="8"/>
        </w:numPr>
        <w:tabs>
          <w:tab w:val="clear" w:pos="360"/>
          <w:tab w:val="num" w:pos="426"/>
        </w:tabs>
        <w:ind w:left="425" w:hanging="425"/>
        <w:jc w:val="both"/>
        <w:rPr>
          <w:rFonts w:ascii="Tahoma" w:hAnsi="Tahoma" w:cs="Tahoma"/>
          <w:b/>
          <w:sz w:val="16"/>
          <w:szCs w:val="16"/>
        </w:rPr>
      </w:pPr>
      <w:r w:rsidRPr="005D694C">
        <w:rPr>
          <w:rFonts w:ascii="Tahoma" w:hAnsi="Tahoma" w:cs="Tahoma"/>
          <w:sz w:val="16"/>
          <w:szCs w:val="16"/>
        </w:rPr>
        <w:t xml:space="preserve">Kupující si vyhrazuje právo neodebrat celý předpokládaný objem zboží, dané množství je pouze orientační a není pro kupujícího závazné. </w:t>
      </w:r>
    </w:p>
    <w:p w14:paraId="1BB30DC5" w14:textId="77777777" w:rsidR="009010A6" w:rsidRPr="005D694C" w:rsidRDefault="009010A6" w:rsidP="00F07574">
      <w:pPr>
        <w:jc w:val="center"/>
        <w:rPr>
          <w:rFonts w:ascii="Tahoma" w:hAnsi="Tahoma" w:cs="Tahoma"/>
          <w:b/>
          <w:sz w:val="16"/>
          <w:szCs w:val="16"/>
        </w:rPr>
      </w:pPr>
    </w:p>
    <w:p w14:paraId="2382342D" w14:textId="77777777" w:rsidR="00286252" w:rsidRPr="005D694C" w:rsidRDefault="00286252">
      <w:pPr>
        <w:suppressAutoHyphens w:val="0"/>
        <w:rPr>
          <w:rFonts w:ascii="Tahoma" w:hAnsi="Tahoma" w:cs="Tahoma"/>
          <w:b/>
          <w:sz w:val="16"/>
          <w:szCs w:val="16"/>
        </w:rPr>
      </w:pPr>
      <w:r w:rsidRPr="005D694C">
        <w:rPr>
          <w:rFonts w:ascii="Tahoma" w:hAnsi="Tahoma" w:cs="Tahoma"/>
          <w:b/>
          <w:sz w:val="16"/>
          <w:szCs w:val="16"/>
        </w:rPr>
        <w:br w:type="page"/>
      </w:r>
    </w:p>
    <w:p w14:paraId="3F240E4A" w14:textId="15A985E4" w:rsidR="00126A29" w:rsidRPr="005D694C" w:rsidRDefault="00126A29" w:rsidP="00F07574">
      <w:pPr>
        <w:jc w:val="center"/>
        <w:rPr>
          <w:rFonts w:ascii="Tahoma" w:hAnsi="Tahoma" w:cs="Tahoma"/>
          <w:b/>
          <w:sz w:val="16"/>
          <w:szCs w:val="16"/>
        </w:rPr>
      </w:pPr>
      <w:r w:rsidRPr="005D694C">
        <w:rPr>
          <w:rFonts w:ascii="Tahoma" w:hAnsi="Tahoma" w:cs="Tahoma"/>
          <w:b/>
          <w:sz w:val="16"/>
          <w:szCs w:val="16"/>
        </w:rPr>
        <w:lastRenderedPageBreak/>
        <w:t>II</w:t>
      </w:r>
      <w:r w:rsidR="00D57370" w:rsidRPr="005D694C">
        <w:rPr>
          <w:rFonts w:ascii="Tahoma" w:hAnsi="Tahoma" w:cs="Tahoma"/>
          <w:b/>
          <w:sz w:val="16"/>
          <w:szCs w:val="16"/>
        </w:rPr>
        <w:t>I</w:t>
      </w:r>
      <w:r w:rsidRPr="005D694C">
        <w:rPr>
          <w:rFonts w:ascii="Tahoma" w:hAnsi="Tahoma" w:cs="Tahoma"/>
          <w:b/>
          <w:sz w:val="16"/>
          <w:szCs w:val="16"/>
        </w:rPr>
        <w:t>.</w:t>
      </w:r>
    </w:p>
    <w:p w14:paraId="654510E9" w14:textId="77777777" w:rsidR="00D57370" w:rsidRPr="005D694C" w:rsidRDefault="00D57370" w:rsidP="00D57370">
      <w:pPr>
        <w:jc w:val="center"/>
        <w:rPr>
          <w:rFonts w:ascii="Tahoma" w:hAnsi="Tahoma" w:cs="Tahoma"/>
          <w:b/>
          <w:sz w:val="16"/>
          <w:szCs w:val="16"/>
        </w:rPr>
      </w:pPr>
      <w:r w:rsidRPr="005D694C">
        <w:rPr>
          <w:rFonts w:ascii="Tahoma" w:hAnsi="Tahoma" w:cs="Tahoma"/>
          <w:b/>
          <w:sz w:val="16"/>
          <w:szCs w:val="16"/>
        </w:rPr>
        <w:t>Podmínky pro jednotlivá dílčí plnění</w:t>
      </w:r>
    </w:p>
    <w:p w14:paraId="25A6A74B" w14:textId="7777777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Kupující má právo kdykoliv po dobu účinnosti této smlouvy zaslat prodávajícímu písemnou objednávku na konkrétní požadované zboží a jeho množství. Za písemnou formu se považuje rovněž její elektronická forma.</w:t>
      </w:r>
    </w:p>
    <w:p w14:paraId="056CAA43" w14:textId="7777777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Objednávka bude obsahovat zejména:</w:t>
      </w:r>
    </w:p>
    <w:p w14:paraId="34CC80CA" w14:textId="77777777" w:rsidR="00D57370" w:rsidRPr="005D694C" w:rsidRDefault="00D57370" w:rsidP="00D57370">
      <w:pPr>
        <w:pStyle w:val="Odstavecseseznamem"/>
        <w:numPr>
          <w:ilvl w:val="0"/>
          <w:numId w:val="30"/>
        </w:numPr>
        <w:ind w:left="993"/>
        <w:jc w:val="both"/>
        <w:rPr>
          <w:rFonts w:ascii="Tahoma" w:hAnsi="Tahoma" w:cs="Tahoma"/>
          <w:sz w:val="16"/>
          <w:szCs w:val="16"/>
        </w:rPr>
      </w:pPr>
      <w:r w:rsidRPr="005D694C">
        <w:rPr>
          <w:rFonts w:ascii="Tahoma" w:hAnsi="Tahoma" w:cs="Tahoma"/>
          <w:sz w:val="16"/>
          <w:szCs w:val="16"/>
        </w:rPr>
        <w:t>identifikační údaje kupujícího a prodávajícího,</w:t>
      </w:r>
    </w:p>
    <w:p w14:paraId="2475A4EB" w14:textId="01D3F81E" w:rsidR="00D57370" w:rsidRPr="005D694C" w:rsidRDefault="00D57370" w:rsidP="00D57370">
      <w:pPr>
        <w:pStyle w:val="Odstavecseseznamem"/>
        <w:numPr>
          <w:ilvl w:val="0"/>
          <w:numId w:val="30"/>
        </w:numPr>
        <w:ind w:left="993"/>
        <w:jc w:val="both"/>
        <w:rPr>
          <w:rFonts w:ascii="Tahoma" w:hAnsi="Tahoma" w:cs="Tahoma"/>
          <w:sz w:val="16"/>
          <w:szCs w:val="16"/>
        </w:rPr>
      </w:pPr>
      <w:r w:rsidRPr="005D694C">
        <w:rPr>
          <w:rFonts w:ascii="Tahoma" w:hAnsi="Tahoma" w:cs="Tahoma"/>
          <w:sz w:val="16"/>
          <w:szCs w:val="16"/>
        </w:rPr>
        <w:t>evidenční číslo této smlouvy,</w:t>
      </w:r>
    </w:p>
    <w:p w14:paraId="5044958D" w14:textId="77777777" w:rsidR="00D57370" w:rsidRPr="005D694C" w:rsidRDefault="00D57370" w:rsidP="00D57370">
      <w:pPr>
        <w:pStyle w:val="Odstavecseseznamem"/>
        <w:numPr>
          <w:ilvl w:val="0"/>
          <w:numId w:val="30"/>
        </w:numPr>
        <w:ind w:left="993"/>
        <w:jc w:val="both"/>
        <w:rPr>
          <w:rFonts w:ascii="Tahoma" w:hAnsi="Tahoma" w:cs="Tahoma"/>
          <w:sz w:val="16"/>
          <w:szCs w:val="16"/>
        </w:rPr>
      </w:pPr>
      <w:r w:rsidRPr="005D694C">
        <w:rPr>
          <w:rFonts w:ascii="Tahoma" w:hAnsi="Tahoma" w:cs="Tahoma"/>
          <w:sz w:val="16"/>
          <w:szCs w:val="16"/>
        </w:rPr>
        <w:t>podrobnou specifikaci požadovaného zboží,</w:t>
      </w:r>
    </w:p>
    <w:p w14:paraId="722A1551" w14:textId="77777777" w:rsidR="00D57370" w:rsidRPr="005D694C" w:rsidRDefault="00D57370" w:rsidP="00D57370">
      <w:pPr>
        <w:pStyle w:val="Odstavecseseznamem"/>
        <w:numPr>
          <w:ilvl w:val="0"/>
          <w:numId w:val="30"/>
        </w:numPr>
        <w:ind w:left="993"/>
        <w:jc w:val="both"/>
        <w:rPr>
          <w:rFonts w:ascii="Tahoma" w:hAnsi="Tahoma" w:cs="Tahoma"/>
          <w:sz w:val="16"/>
          <w:szCs w:val="16"/>
        </w:rPr>
      </w:pPr>
      <w:r w:rsidRPr="005D694C">
        <w:rPr>
          <w:rFonts w:ascii="Tahoma" w:hAnsi="Tahoma" w:cs="Tahoma"/>
          <w:sz w:val="16"/>
          <w:szCs w:val="16"/>
        </w:rPr>
        <w:t>cenu v Kč bez DPH, daňovou sazbu a cenu včetně DPH,</w:t>
      </w:r>
    </w:p>
    <w:p w14:paraId="5380AF1F" w14:textId="77777777" w:rsidR="00D57370" w:rsidRPr="005D694C" w:rsidRDefault="00D57370" w:rsidP="00D57370">
      <w:pPr>
        <w:pStyle w:val="Odstavecseseznamem"/>
        <w:numPr>
          <w:ilvl w:val="0"/>
          <w:numId w:val="30"/>
        </w:numPr>
        <w:ind w:left="993"/>
        <w:jc w:val="both"/>
        <w:rPr>
          <w:rFonts w:ascii="Tahoma" w:hAnsi="Tahoma" w:cs="Tahoma"/>
          <w:sz w:val="16"/>
          <w:szCs w:val="16"/>
        </w:rPr>
      </w:pPr>
      <w:r w:rsidRPr="005D694C">
        <w:rPr>
          <w:rFonts w:ascii="Tahoma" w:hAnsi="Tahoma" w:cs="Tahoma"/>
          <w:sz w:val="16"/>
          <w:szCs w:val="16"/>
        </w:rPr>
        <w:t>místo požadovaného plnění,</w:t>
      </w:r>
    </w:p>
    <w:p w14:paraId="0ACB2B48" w14:textId="77777777" w:rsidR="00D57370" w:rsidRPr="005D694C" w:rsidRDefault="00D57370" w:rsidP="00D57370">
      <w:pPr>
        <w:pStyle w:val="Odstavecseseznamem"/>
        <w:numPr>
          <w:ilvl w:val="0"/>
          <w:numId w:val="30"/>
        </w:numPr>
        <w:ind w:left="993"/>
        <w:jc w:val="both"/>
        <w:rPr>
          <w:rFonts w:ascii="Tahoma" w:hAnsi="Tahoma" w:cs="Tahoma"/>
          <w:sz w:val="16"/>
          <w:szCs w:val="16"/>
        </w:rPr>
      </w:pPr>
      <w:r w:rsidRPr="005D694C">
        <w:rPr>
          <w:rFonts w:ascii="Tahoma" w:hAnsi="Tahoma" w:cs="Tahoma"/>
          <w:sz w:val="16"/>
          <w:szCs w:val="16"/>
        </w:rPr>
        <w:t>další požadavky na předmět plnění.</w:t>
      </w:r>
    </w:p>
    <w:p w14:paraId="2F4815AA" w14:textId="1059F804"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Objednávka bude doručena na výše uvedenou adresu sídla prodávajícího nebo na e-mailovou adresu kontaktní osoby prodávajícího uvedenou v čl. VIII</w:t>
      </w:r>
      <w:r w:rsidR="00EE6C1E" w:rsidRPr="005D694C">
        <w:rPr>
          <w:rFonts w:ascii="Tahoma" w:hAnsi="Tahoma" w:cs="Tahoma"/>
          <w:sz w:val="16"/>
          <w:szCs w:val="16"/>
        </w:rPr>
        <w:t>.</w:t>
      </w:r>
      <w:r w:rsidRPr="005D694C">
        <w:rPr>
          <w:rFonts w:ascii="Tahoma" w:hAnsi="Tahoma" w:cs="Tahoma"/>
          <w:sz w:val="16"/>
          <w:szCs w:val="16"/>
        </w:rPr>
        <w:t xml:space="preserve"> odst. 1 této smlouvy.</w:t>
      </w:r>
    </w:p>
    <w:p w14:paraId="7B73F08C" w14:textId="6433B296" w:rsidR="00D57370" w:rsidRPr="005D694C" w:rsidRDefault="00D57370" w:rsidP="00D57370">
      <w:pPr>
        <w:pStyle w:val="Odstavecseseznamem"/>
        <w:numPr>
          <w:ilvl w:val="0"/>
          <w:numId w:val="14"/>
        </w:numPr>
        <w:tabs>
          <w:tab w:val="clear" w:pos="360"/>
          <w:tab w:val="num" w:pos="0"/>
        </w:tabs>
        <w:suppressAutoHyphens w:val="0"/>
        <w:ind w:left="425" w:hanging="425"/>
        <w:jc w:val="both"/>
        <w:rPr>
          <w:rFonts w:ascii="Tahoma" w:hAnsi="Tahoma" w:cs="Tahoma"/>
          <w:sz w:val="16"/>
          <w:szCs w:val="16"/>
        </w:rPr>
      </w:pPr>
      <w:r w:rsidRPr="005D694C">
        <w:rPr>
          <w:rFonts w:ascii="Tahoma" w:hAnsi="Tahoma" w:cs="Tahoma"/>
          <w:sz w:val="16"/>
          <w:szCs w:val="16"/>
        </w:rPr>
        <w:t>Prodávající je povinen nejpozději do 5 pracovních dnů od doručení objednávky potvrdit její přijetí kupujícímu na e-mailovou adresu, ze které byla objednávka odeslána v případě objednávky zaslané elektronicky nebo na adresu uvedenou v čl. VIII</w:t>
      </w:r>
      <w:r w:rsidR="00EE6C1E" w:rsidRPr="005D694C">
        <w:rPr>
          <w:rFonts w:ascii="Tahoma" w:hAnsi="Tahoma" w:cs="Tahoma"/>
          <w:sz w:val="16"/>
          <w:szCs w:val="16"/>
        </w:rPr>
        <w:t>.</w:t>
      </w:r>
      <w:r w:rsidRPr="005D694C">
        <w:rPr>
          <w:rFonts w:ascii="Tahoma" w:hAnsi="Tahoma" w:cs="Tahoma"/>
          <w:sz w:val="16"/>
          <w:szCs w:val="16"/>
        </w:rPr>
        <w:t xml:space="preserve"> odst. 2</w:t>
      </w:r>
      <w:r w:rsidR="00EE6C1E" w:rsidRPr="005D694C">
        <w:rPr>
          <w:rFonts w:ascii="Tahoma" w:hAnsi="Tahoma" w:cs="Tahoma"/>
          <w:sz w:val="16"/>
          <w:szCs w:val="16"/>
        </w:rPr>
        <w:t>.</w:t>
      </w:r>
      <w:r w:rsidRPr="005D694C">
        <w:rPr>
          <w:rFonts w:ascii="Tahoma" w:hAnsi="Tahoma" w:cs="Tahoma"/>
          <w:sz w:val="16"/>
          <w:szCs w:val="16"/>
        </w:rPr>
        <w:t xml:space="preserve"> této smlouvy v případně objednávky zaslané písemně. V případě elektronické objednávky bude potvrzení objednávky opatřeno elektronickým podpisem prodávajícího.</w:t>
      </w:r>
    </w:p>
    <w:p w14:paraId="29E02A3D" w14:textId="31F27CB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Dílčí smlouva je uzavřena okamžikem, kdy je prodávajícím kupujícímu potvrzena objednávka učiněna kupujícím za podmínek vyjádřených v této sml</w:t>
      </w:r>
      <w:r w:rsidR="0F2B11F4" w:rsidRPr="005D694C">
        <w:rPr>
          <w:rFonts w:ascii="Tahoma" w:hAnsi="Tahoma" w:cs="Tahoma"/>
          <w:sz w:val="16"/>
          <w:szCs w:val="16"/>
        </w:rPr>
        <w:t>o</w:t>
      </w:r>
      <w:r w:rsidRPr="005D694C">
        <w:rPr>
          <w:rFonts w:ascii="Tahoma" w:hAnsi="Tahoma" w:cs="Tahoma"/>
          <w:sz w:val="16"/>
          <w:szCs w:val="16"/>
        </w:rPr>
        <w:t>uvě.</w:t>
      </w:r>
    </w:p>
    <w:p w14:paraId="17C137E9" w14:textId="2E5718EF"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Prodávající dohodne s kupujícím přesný termín dodávky zboží, a to nejméně 10 pracovních dnů předem před realizací dodávky na kontakt uvedený v čl. VIII</w:t>
      </w:r>
      <w:r w:rsidR="00EE6C1E" w:rsidRPr="005D694C">
        <w:rPr>
          <w:rFonts w:ascii="Tahoma" w:hAnsi="Tahoma" w:cs="Tahoma"/>
          <w:sz w:val="16"/>
          <w:szCs w:val="16"/>
        </w:rPr>
        <w:t>.</w:t>
      </w:r>
      <w:r w:rsidRPr="005D694C">
        <w:rPr>
          <w:rFonts w:ascii="Tahoma" w:hAnsi="Tahoma" w:cs="Tahoma"/>
          <w:sz w:val="16"/>
          <w:szCs w:val="16"/>
        </w:rPr>
        <w:t xml:space="preserve"> této smlouvy.</w:t>
      </w:r>
    </w:p>
    <w:p w14:paraId="6A8A9FA3" w14:textId="5439E43F"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Prodávající je povinen dodávat jednotlivá plnění v celém rozsahu na vlastní náklady nejpozději </w:t>
      </w:r>
      <w:r w:rsidRPr="007816B3">
        <w:rPr>
          <w:rFonts w:ascii="Tahoma" w:hAnsi="Tahoma" w:cs="Tahoma"/>
          <w:sz w:val="16"/>
          <w:szCs w:val="16"/>
        </w:rPr>
        <w:t xml:space="preserve">do </w:t>
      </w:r>
      <w:r w:rsidR="0734CC39" w:rsidRPr="007816B3">
        <w:rPr>
          <w:rFonts w:ascii="Tahoma" w:hAnsi="Tahoma" w:cs="Tahoma"/>
          <w:sz w:val="16"/>
          <w:szCs w:val="16"/>
        </w:rPr>
        <w:t>4</w:t>
      </w:r>
      <w:r w:rsidRPr="007816B3">
        <w:rPr>
          <w:rFonts w:ascii="Tahoma" w:hAnsi="Tahoma" w:cs="Tahoma"/>
          <w:sz w:val="16"/>
          <w:szCs w:val="16"/>
        </w:rPr>
        <w:t xml:space="preserve"> týdnů od doručení objednávky</w:t>
      </w:r>
      <w:r w:rsidR="00286252" w:rsidRPr="007816B3">
        <w:rPr>
          <w:rFonts w:ascii="Tahoma" w:hAnsi="Tahoma" w:cs="Tahoma"/>
          <w:sz w:val="16"/>
          <w:szCs w:val="16"/>
        </w:rPr>
        <w:t xml:space="preserve"> na pracoviště kupujícího Oční klinika, pavilon A6, U Nemocnice 499/2, Praha 2</w:t>
      </w:r>
      <w:r w:rsidR="00286252" w:rsidRPr="005D694C">
        <w:rPr>
          <w:rFonts w:ascii="Tahoma" w:hAnsi="Tahoma" w:cs="Tahoma"/>
          <w:b/>
          <w:bCs/>
          <w:sz w:val="16"/>
          <w:szCs w:val="16"/>
        </w:rPr>
        <w:t xml:space="preserve">, </w:t>
      </w:r>
      <w:r w:rsidR="00286252" w:rsidRPr="005D694C">
        <w:rPr>
          <w:rFonts w:ascii="Tahoma" w:hAnsi="Tahoma" w:cs="Tahoma"/>
          <w:sz w:val="16"/>
          <w:szCs w:val="16"/>
        </w:rPr>
        <w:t xml:space="preserve">popř. na </w:t>
      </w:r>
      <w:r w:rsidR="00C00B07" w:rsidRPr="005D694C">
        <w:rPr>
          <w:rFonts w:ascii="Tahoma" w:hAnsi="Tahoma" w:cs="Tahoma"/>
          <w:sz w:val="16"/>
          <w:szCs w:val="16"/>
        </w:rPr>
        <w:t xml:space="preserve">jiné </w:t>
      </w:r>
      <w:r w:rsidR="00286252" w:rsidRPr="005D694C">
        <w:rPr>
          <w:rFonts w:ascii="Tahoma" w:hAnsi="Tahoma" w:cs="Tahoma"/>
          <w:sz w:val="16"/>
          <w:szCs w:val="16"/>
        </w:rPr>
        <w:t xml:space="preserve">místo specifikované v objednávce. </w:t>
      </w:r>
      <w:r w:rsidRPr="005D694C">
        <w:rPr>
          <w:rFonts w:ascii="Tahoma" w:hAnsi="Tahoma" w:cs="Tahoma"/>
          <w:sz w:val="16"/>
          <w:szCs w:val="16"/>
        </w:rPr>
        <w:t>Zboží bude prodávajícím předáno a kupujícím převzato dle podmínek uv</w:t>
      </w:r>
      <w:r w:rsidR="00193C7F" w:rsidRPr="005D694C">
        <w:rPr>
          <w:rFonts w:ascii="Tahoma" w:hAnsi="Tahoma" w:cs="Tahoma"/>
          <w:sz w:val="16"/>
          <w:szCs w:val="16"/>
        </w:rPr>
        <w:t>e</w:t>
      </w:r>
      <w:r w:rsidRPr="005D694C">
        <w:rPr>
          <w:rFonts w:ascii="Tahoma" w:hAnsi="Tahoma" w:cs="Tahoma"/>
          <w:sz w:val="16"/>
          <w:szCs w:val="16"/>
        </w:rPr>
        <w:t>dených v tomto článku níže. Prodávající je povinen spolu se zbožím předat kupujícímu veškeré doklady, které se k dodávanému zboží a k jeho řádnému užívání vztahují, zejména prohlášení o shodě, návod k obsluze v českém jazyce v tištěné i elektronické podobě a vyplněný formulář kupujícího Seznam dodané zdravotnické techniky.</w:t>
      </w:r>
    </w:p>
    <w:p w14:paraId="631B20AE" w14:textId="7777777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22C1A5B4" w14:textId="7777777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Dodávka zboží se považuje podle této smlouvy za splněnou, pokud:</w:t>
      </w:r>
    </w:p>
    <w:p w14:paraId="79FEB2D8" w14:textId="77777777" w:rsidR="00D57370" w:rsidRPr="005D694C" w:rsidRDefault="00D57370" w:rsidP="00D57370">
      <w:pPr>
        <w:pStyle w:val="Odstavecseseznamem"/>
        <w:numPr>
          <w:ilvl w:val="0"/>
          <w:numId w:val="33"/>
        </w:numPr>
        <w:jc w:val="both"/>
        <w:rPr>
          <w:rFonts w:ascii="Tahoma" w:hAnsi="Tahoma" w:cs="Tahoma"/>
          <w:sz w:val="16"/>
          <w:szCs w:val="16"/>
        </w:rPr>
      </w:pPr>
      <w:r w:rsidRPr="005D694C">
        <w:rPr>
          <w:rFonts w:ascii="Tahoma" w:hAnsi="Tahoma" w:cs="Tahoma"/>
          <w:sz w:val="16"/>
          <w:szCs w:val="16"/>
        </w:rPr>
        <w:t>zboží bylo řádně doručeno včetně příslušné dokumentace,</w:t>
      </w:r>
    </w:p>
    <w:p w14:paraId="3B1FFB1C" w14:textId="77777777" w:rsidR="00D57370" w:rsidRPr="005D694C" w:rsidRDefault="00D57370" w:rsidP="00D57370">
      <w:pPr>
        <w:pStyle w:val="Odstavecseseznamem"/>
        <w:numPr>
          <w:ilvl w:val="0"/>
          <w:numId w:val="33"/>
        </w:numPr>
        <w:jc w:val="both"/>
        <w:rPr>
          <w:rFonts w:ascii="Tahoma" w:hAnsi="Tahoma" w:cs="Tahoma"/>
          <w:sz w:val="16"/>
          <w:szCs w:val="16"/>
        </w:rPr>
      </w:pPr>
      <w:r w:rsidRPr="005D694C">
        <w:rPr>
          <w:rFonts w:ascii="Tahoma" w:hAnsi="Tahoma" w:cs="Tahoma"/>
          <w:sz w:val="16"/>
          <w:szCs w:val="16"/>
        </w:rPr>
        <w:t xml:space="preserve">zboží bylo nainstalováno, uvedeno do provozu, byla provedena funkční zkouška, </w:t>
      </w:r>
    </w:p>
    <w:p w14:paraId="54F137B7" w14:textId="22697342" w:rsidR="00D57370" w:rsidRPr="005D694C" w:rsidRDefault="00D57370" w:rsidP="00D57370">
      <w:pPr>
        <w:pStyle w:val="Odstavecseseznamem"/>
        <w:numPr>
          <w:ilvl w:val="0"/>
          <w:numId w:val="33"/>
        </w:numPr>
        <w:jc w:val="both"/>
        <w:rPr>
          <w:rFonts w:ascii="Tahoma" w:hAnsi="Tahoma" w:cs="Tahoma"/>
          <w:sz w:val="16"/>
          <w:szCs w:val="16"/>
        </w:rPr>
      </w:pPr>
      <w:r w:rsidRPr="005D694C">
        <w:rPr>
          <w:rFonts w:ascii="Tahoma" w:hAnsi="Tahoma" w:cs="Tahoma"/>
          <w:sz w:val="16"/>
          <w:szCs w:val="16"/>
        </w:rPr>
        <w:t>byla provedena zaškolení příslušných zaměstnanců, tj. techniků a obsluhujícího personálu kupujícího,</w:t>
      </w:r>
    </w:p>
    <w:p w14:paraId="44F33974" w14:textId="77777777" w:rsidR="00D57370" w:rsidRPr="005D694C" w:rsidRDefault="00D57370" w:rsidP="00D57370">
      <w:pPr>
        <w:pStyle w:val="Odstavecseseznamem"/>
        <w:numPr>
          <w:ilvl w:val="0"/>
          <w:numId w:val="33"/>
        </w:numPr>
        <w:jc w:val="both"/>
        <w:rPr>
          <w:rFonts w:ascii="Tahoma" w:hAnsi="Tahoma" w:cs="Tahoma"/>
          <w:sz w:val="16"/>
          <w:szCs w:val="16"/>
        </w:rPr>
      </w:pPr>
      <w:r w:rsidRPr="005D694C">
        <w:rPr>
          <w:rFonts w:ascii="Tahoma" w:hAnsi="Tahoma" w:cs="Tahoma"/>
          <w:sz w:val="16"/>
          <w:szCs w:val="16"/>
        </w:rPr>
        <w:t>zboží bylo řádně předáno a převzato způsobem sjednaným níže.</w:t>
      </w:r>
    </w:p>
    <w:p w14:paraId="41EFE60A" w14:textId="7777777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Po splnění dodávky zboží vystaví prodávající dodací list, který bude obsahovat níže uvedené náležitosti:</w:t>
      </w:r>
    </w:p>
    <w:p w14:paraId="2B58F1BD" w14:textId="77777777"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označení dodacího listu a jeho číslo,</w:t>
      </w:r>
    </w:p>
    <w:p w14:paraId="0E3EACEA" w14:textId="77777777"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název a sídlo prodávajícího a kupujícího,</w:t>
      </w:r>
    </w:p>
    <w:p w14:paraId="157C4AE7" w14:textId="77777777"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číslo kupní smlouvy,</w:t>
      </w:r>
    </w:p>
    <w:p w14:paraId="5C5234BE" w14:textId="77777777"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označení dodaného zboží a jeho množství a výrobní číslo,</w:t>
      </w:r>
    </w:p>
    <w:p w14:paraId="58BE3909" w14:textId="42777EF9"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datum dodání, instalace, uvedení do provozu a zaškolení příslušných zaměstnanců, tj. techniků a obsluhujícího personálu kupujícího,</w:t>
      </w:r>
    </w:p>
    <w:p w14:paraId="149EEA36" w14:textId="5E6446A3"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 xml:space="preserve">stav zboží v okamžiku jeho předání a převzetí, </w:t>
      </w:r>
    </w:p>
    <w:p w14:paraId="2F8BC839" w14:textId="77777777" w:rsidR="00D57370" w:rsidRPr="005D694C" w:rsidRDefault="00D57370" w:rsidP="00D57370">
      <w:pPr>
        <w:pStyle w:val="Odstavecseseznamem"/>
        <w:numPr>
          <w:ilvl w:val="0"/>
          <w:numId w:val="31"/>
        </w:numPr>
        <w:jc w:val="both"/>
        <w:rPr>
          <w:rFonts w:ascii="Tahoma" w:hAnsi="Tahoma" w:cs="Tahoma"/>
          <w:sz w:val="16"/>
          <w:szCs w:val="16"/>
        </w:rPr>
      </w:pPr>
      <w:r w:rsidRPr="005D694C">
        <w:rPr>
          <w:rFonts w:ascii="Tahoma" w:hAnsi="Tahoma" w:cs="Tahoma"/>
          <w:sz w:val="16"/>
          <w:szCs w:val="16"/>
        </w:rPr>
        <w:t>jiné náležitosti důležité pro předání a převzetí dodaného zboží.</w:t>
      </w:r>
    </w:p>
    <w:p w14:paraId="208D0BCD" w14:textId="77777777"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E0A69D3" w14:textId="699E5C45" w:rsidR="00D57370" w:rsidRPr="005D694C" w:rsidRDefault="00D57370" w:rsidP="00D57370">
      <w:pPr>
        <w:numPr>
          <w:ilvl w:val="0"/>
          <w:numId w:val="1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V případě nemožnosti plnění ze strany prodávajícího je tento povinen neprodleně písemně uvědomit kupujícího o přerušení dodávek na kontakt uvedený v čl. VIII</w:t>
      </w:r>
      <w:r w:rsidR="00EE6C1E" w:rsidRPr="005D694C">
        <w:rPr>
          <w:rFonts w:ascii="Tahoma" w:hAnsi="Tahoma" w:cs="Tahoma"/>
          <w:sz w:val="16"/>
          <w:szCs w:val="16"/>
        </w:rPr>
        <w:t>.</w:t>
      </w:r>
      <w:r w:rsidRPr="005D694C">
        <w:rPr>
          <w:rFonts w:ascii="Tahoma" w:hAnsi="Tahoma" w:cs="Tahoma"/>
          <w:sz w:val="16"/>
          <w:szCs w:val="16"/>
        </w:rPr>
        <w:t xml:space="preserve"> odst. 2 této smlouvy.</w:t>
      </w:r>
    </w:p>
    <w:p w14:paraId="508A9FE3" w14:textId="77777777" w:rsidR="0090156A" w:rsidRPr="005D694C" w:rsidRDefault="0090156A" w:rsidP="0090156A">
      <w:pPr>
        <w:jc w:val="center"/>
        <w:rPr>
          <w:rFonts w:ascii="Tahoma" w:hAnsi="Tahoma" w:cs="Tahoma"/>
          <w:b/>
          <w:sz w:val="16"/>
          <w:szCs w:val="16"/>
        </w:rPr>
      </w:pPr>
    </w:p>
    <w:p w14:paraId="7124B84E" w14:textId="77777777" w:rsidR="0090156A" w:rsidRPr="005D694C" w:rsidRDefault="0090156A" w:rsidP="0090156A">
      <w:pPr>
        <w:jc w:val="center"/>
        <w:rPr>
          <w:rFonts w:ascii="Tahoma" w:hAnsi="Tahoma" w:cs="Tahoma"/>
          <w:b/>
          <w:sz w:val="16"/>
          <w:szCs w:val="16"/>
        </w:rPr>
      </w:pPr>
      <w:r w:rsidRPr="005D694C">
        <w:rPr>
          <w:rFonts w:ascii="Tahoma" w:hAnsi="Tahoma" w:cs="Tahoma"/>
          <w:b/>
          <w:sz w:val="16"/>
          <w:szCs w:val="16"/>
        </w:rPr>
        <w:t>I</w:t>
      </w:r>
      <w:r w:rsidR="00D57370" w:rsidRPr="005D694C">
        <w:rPr>
          <w:rFonts w:ascii="Tahoma" w:hAnsi="Tahoma" w:cs="Tahoma"/>
          <w:b/>
          <w:sz w:val="16"/>
          <w:szCs w:val="16"/>
        </w:rPr>
        <w:t>V</w:t>
      </w:r>
      <w:r w:rsidRPr="005D694C">
        <w:rPr>
          <w:rFonts w:ascii="Tahoma" w:hAnsi="Tahoma" w:cs="Tahoma"/>
          <w:b/>
          <w:sz w:val="16"/>
          <w:szCs w:val="16"/>
        </w:rPr>
        <w:t>.</w:t>
      </w:r>
    </w:p>
    <w:p w14:paraId="28BF774E" w14:textId="77777777" w:rsidR="0090156A" w:rsidRPr="005D694C" w:rsidRDefault="0090156A" w:rsidP="0090156A">
      <w:pPr>
        <w:jc w:val="center"/>
        <w:rPr>
          <w:rFonts w:ascii="Tahoma" w:hAnsi="Tahoma" w:cs="Tahoma"/>
          <w:b/>
          <w:sz w:val="16"/>
          <w:szCs w:val="16"/>
        </w:rPr>
      </w:pPr>
      <w:r w:rsidRPr="005D694C">
        <w:rPr>
          <w:rFonts w:ascii="Tahoma" w:hAnsi="Tahoma" w:cs="Tahoma"/>
          <w:b/>
          <w:sz w:val="16"/>
          <w:szCs w:val="16"/>
        </w:rPr>
        <w:t>Kupní cena a platební podmínky</w:t>
      </w:r>
    </w:p>
    <w:p w14:paraId="5450C5A0" w14:textId="7D4EE1AE" w:rsidR="00E97634" w:rsidRPr="005D694C" w:rsidRDefault="00E97634" w:rsidP="00E97634">
      <w:pPr>
        <w:numPr>
          <w:ilvl w:val="0"/>
          <w:numId w:val="26"/>
        </w:numPr>
        <w:suppressAutoHyphens w:val="0"/>
        <w:jc w:val="both"/>
        <w:rPr>
          <w:rFonts w:ascii="Tahoma" w:hAnsi="Tahoma" w:cs="Tahoma"/>
          <w:sz w:val="16"/>
          <w:szCs w:val="16"/>
        </w:rPr>
      </w:pPr>
      <w:r w:rsidRPr="005D694C">
        <w:rPr>
          <w:rFonts w:ascii="Tahoma" w:hAnsi="Tahoma" w:cs="Tahoma"/>
          <w:b/>
          <w:sz w:val="16"/>
          <w:szCs w:val="16"/>
          <w:lang w:bidi="en-US"/>
        </w:rPr>
        <w:t>Celková k</w:t>
      </w:r>
      <w:r w:rsidRPr="005D694C">
        <w:rPr>
          <w:rFonts w:ascii="Tahoma" w:hAnsi="Tahoma" w:cs="Tahoma"/>
          <w:b/>
          <w:sz w:val="16"/>
          <w:szCs w:val="16"/>
        </w:rPr>
        <w:t xml:space="preserve">upní cena bez </w:t>
      </w:r>
      <w:r w:rsidRPr="005D694C">
        <w:rPr>
          <w:rFonts w:ascii="Tahoma" w:hAnsi="Tahoma" w:cs="Tahoma"/>
          <w:b/>
          <w:sz w:val="16"/>
          <w:szCs w:val="16"/>
          <w:lang w:bidi="en-US"/>
        </w:rPr>
        <w:t>D</w:t>
      </w:r>
      <w:r w:rsidRPr="005D694C">
        <w:rPr>
          <w:rFonts w:ascii="Tahoma" w:hAnsi="Tahoma" w:cs="Tahoma"/>
          <w:b/>
          <w:sz w:val="16"/>
          <w:szCs w:val="16"/>
        </w:rPr>
        <w:t xml:space="preserve">PH a </w:t>
      </w:r>
      <w:r w:rsidR="004C3E94" w:rsidRPr="005D694C">
        <w:rPr>
          <w:rFonts w:ascii="Tahoma" w:hAnsi="Tahoma" w:cs="Tahoma"/>
          <w:b/>
          <w:sz w:val="16"/>
          <w:szCs w:val="16"/>
        </w:rPr>
        <w:t>jednotková cena</w:t>
      </w:r>
      <w:r w:rsidRPr="005D694C">
        <w:rPr>
          <w:rFonts w:ascii="Tahoma" w:hAnsi="Tahoma" w:cs="Tahoma"/>
          <w:b/>
          <w:sz w:val="16"/>
          <w:szCs w:val="16"/>
        </w:rPr>
        <w:t xml:space="preserve"> zboží jsou stanoveny v příloze č. 1 této smlouvy</w:t>
      </w:r>
      <w:r w:rsidRPr="005D694C">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balné, pojištění a ostatní manipulační poplatky např. poštovné, dále veškeré požadované příslušenství, dodání veškeré dokumentace, zaškolení obsluhy.</w:t>
      </w:r>
    </w:p>
    <w:p w14:paraId="39BA603F" w14:textId="4631DE34" w:rsidR="00E97634" w:rsidRPr="005D694C" w:rsidRDefault="00E97634" w:rsidP="00E97634">
      <w:pPr>
        <w:numPr>
          <w:ilvl w:val="0"/>
          <w:numId w:val="26"/>
        </w:numPr>
        <w:tabs>
          <w:tab w:val="left" w:pos="709"/>
        </w:tabs>
        <w:suppressAutoHyphens w:val="0"/>
        <w:jc w:val="both"/>
        <w:rPr>
          <w:rFonts w:ascii="Tahoma" w:hAnsi="Tahoma" w:cs="Tahoma"/>
          <w:sz w:val="16"/>
          <w:szCs w:val="16"/>
        </w:rPr>
      </w:pPr>
      <w:r w:rsidRPr="005D694C">
        <w:rPr>
          <w:rFonts w:ascii="Tahoma" w:hAnsi="Tahoma" w:cs="Tahoma"/>
          <w:sz w:val="16"/>
          <w:szCs w:val="16"/>
        </w:rPr>
        <w:t>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w:t>
      </w:r>
      <w:r w:rsidR="00EE6C1E" w:rsidRPr="005D694C">
        <w:rPr>
          <w:rFonts w:ascii="Tahoma" w:hAnsi="Tahoma" w:cs="Tahoma"/>
          <w:sz w:val="16"/>
          <w:szCs w:val="16"/>
        </w:rPr>
        <w:t>.</w:t>
      </w:r>
      <w:r w:rsidRPr="005D694C">
        <w:rPr>
          <w:rFonts w:ascii="Tahoma" w:hAnsi="Tahoma" w:cs="Tahoma"/>
          <w:sz w:val="16"/>
          <w:szCs w:val="16"/>
        </w:rPr>
        <w:t xml:space="preserve"> odst. 1</w:t>
      </w:r>
      <w:r w:rsidR="00704113" w:rsidRPr="005D694C">
        <w:rPr>
          <w:rFonts w:ascii="Tahoma" w:hAnsi="Tahoma" w:cs="Tahoma"/>
          <w:sz w:val="16"/>
          <w:szCs w:val="16"/>
        </w:rPr>
        <w:t>0</w:t>
      </w:r>
      <w:r w:rsidR="00EE6C1E" w:rsidRPr="005D694C">
        <w:rPr>
          <w:rFonts w:ascii="Tahoma" w:hAnsi="Tahoma" w:cs="Tahoma"/>
          <w:sz w:val="16"/>
          <w:szCs w:val="16"/>
        </w:rPr>
        <w:t>.</w:t>
      </w:r>
      <w:r w:rsidRPr="005D694C">
        <w:rPr>
          <w:rFonts w:ascii="Tahoma" w:hAnsi="Tahoma" w:cs="Tahoma"/>
          <w:sz w:val="16"/>
          <w:szCs w:val="16"/>
        </w:rPr>
        <w:t xml:space="preserve"> a 1</w:t>
      </w:r>
      <w:r w:rsidR="00704113" w:rsidRPr="005D694C">
        <w:rPr>
          <w:rFonts w:ascii="Tahoma" w:hAnsi="Tahoma" w:cs="Tahoma"/>
          <w:sz w:val="16"/>
          <w:szCs w:val="16"/>
        </w:rPr>
        <w:t>1</w:t>
      </w:r>
      <w:r w:rsidRPr="005D694C">
        <w:rPr>
          <w:rFonts w:ascii="Tahoma" w:hAnsi="Tahoma" w:cs="Tahoma"/>
          <w:sz w:val="16"/>
          <w:szCs w:val="16"/>
        </w:rPr>
        <w:t xml:space="preserve"> smlouvy. Fakturu může prodávající zaslat i elektronicky ve formátu PDF nebo ISDOC na elektronickou adresu: </w:t>
      </w:r>
      <w:hyperlink r:id="rId12">
        <w:r w:rsidRPr="005D694C">
          <w:rPr>
            <w:rStyle w:val="Hypertextovodkaz"/>
            <w:rFonts w:ascii="Tahoma" w:hAnsi="Tahoma" w:cs="Tahoma"/>
            <w:sz w:val="16"/>
            <w:szCs w:val="16"/>
          </w:rPr>
          <w:t>faktury@vfn.cz</w:t>
        </w:r>
      </w:hyperlink>
      <w:r w:rsidRPr="005D694C">
        <w:rPr>
          <w:rFonts w:ascii="Tahoma" w:hAnsi="Tahoma" w:cs="Tahoma"/>
          <w:sz w:val="16"/>
          <w:szCs w:val="16"/>
        </w:rPr>
        <w:t xml:space="preserve">. V tomto případě bude potvrzený dodací list přiložen v naskenované podobě. </w:t>
      </w:r>
    </w:p>
    <w:p w14:paraId="3E0B118D" w14:textId="77777777" w:rsidR="00E97634" w:rsidRPr="005D694C" w:rsidRDefault="00E97634" w:rsidP="00E97634">
      <w:pPr>
        <w:numPr>
          <w:ilvl w:val="0"/>
          <w:numId w:val="26"/>
        </w:numPr>
        <w:tabs>
          <w:tab w:val="left" w:pos="709"/>
        </w:tabs>
        <w:suppressAutoHyphens w:val="0"/>
        <w:jc w:val="both"/>
        <w:rPr>
          <w:rFonts w:ascii="Tahoma" w:hAnsi="Tahoma" w:cs="Tahoma"/>
          <w:sz w:val="16"/>
          <w:szCs w:val="16"/>
          <w:lang w:bidi="en-US"/>
        </w:rPr>
      </w:pPr>
      <w:r w:rsidRPr="005D694C">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49AD1EB2" w14:textId="77777777" w:rsidR="00E97634" w:rsidRPr="005D694C" w:rsidRDefault="00E97634" w:rsidP="00E97634">
      <w:pPr>
        <w:numPr>
          <w:ilvl w:val="0"/>
          <w:numId w:val="26"/>
        </w:numPr>
        <w:tabs>
          <w:tab w:val="left" w:pos="709"/>
        </w:tabs>
        <w:suppressAutoHyphens w:val="0"/>
        <w:jc w:val="both"/>
        <w:rPr>
          <w:rFonts w:ascii="Tahoma" w:hAnsi="Tahoma" w:cs="Tahoma"/>
          <w:sz w:val="16"/>
          <w:szCs w:val="16"/>
          <w:lang w:bidi="en-US"/>
        </w:rPr>
      </w:pPr>
      <w:r w:rsidRPr="005D694C">
        <w:rPr>
          <w:rFonts w:ascii="Tahoma" w:hAnsi="Tahoma" w:cs="Tahoma"/>
          <w:sz w:val="16"/>
          <w:szCs w:val="16"/>
          <w:lang w:bidi="en-US"/>
        </w:rPr>
        <w:t>Prodávající odpovídá za to, že sazba daně z přidané hodnoty je stanovena k aktuálnímu datu v souladu s platnými právními předpisy.</w:t>
      </w:r>
    </w:p>
    <w:p w14:paraId="117F6FA7" w14:textId="3F061443" w:rsidR="00E97634" w:rsidRPr="005D694C" w:rsidRDefault="00E97634" w:rsidP="00E97634">
      <w:pPr>
        <w:numPr>
          <w:ilvl w:val="0"/>
          <w:numId w:val="26"/>
        </w:numPr>
        <w:suppressAutoHyphens w:val="0"/>
        <w:jc w:val="both"/>
        <w:rPr>
          <w:rFonts w:ascii="Tahoma" w:hAnsi="Tahoma" w:cs="Tahoma"/>
          <w:sz w:val="16"/>
          <w:szCs w:val="16"/>
        </w:rPr>
      </w:pPr>
      <w:r w:rsidRPr="005D694C">
        <w:rPr>
          <w:rFonts w:ascii="Tahoma" w:hAnsi="Tahoma" w:cs="Tahoma"/>
          <w:sz w:val="16"/>
          <w:szCs w:val="16"/>
          <w:lang w:bidi="en-US"/>
        </w:rPr>
        <w:t>Veškeré platby budou probíhat v korunách českých. Splatnost faktur je 60 kalendářních dnů ode dne jejich doručení kupujícímu za podmínek uvedených v tomto článku smlouvy. Platba se považuje za splněnou dnem jejího odepsání z účtu kupujícího.</w:t>
      </w:r>
    </w:p>
    <w:p w14:paraId="60EB1D1A" w14:textId="77777777" w:rsidR="00F07574" w:rsidRPr="005D694C" w:rsidRDefault="00126A29" w:rsidP="00172561">
      <w:pPr>
        <w:ind w:left="357"/>
        <w:jc w:val="both"/>
        <w:rPr>
          <w:rFonts w:ascii="Tahoma" w:hAnsi="Tahoma" w:cs="Tahoma"/>
          <w:b/>
          <w:sz w:val="16"/>
          <w:szCs w:val="16"/>
        </w:rPr>
      </w:pPr>
      <w:r w:rsidRPr="005D694C">
        <w:rPr>
          <w:rFonts w:ascii="Tahoma" w:hAnsi="Tahoma" w:cs="Tahoma"/>
          <w:b/>
          <w:sz w:val="16"/>
          <w:szCs w:val="16"/>
        </w:rPr>
        <w:t xml:space="preserve"> </w:t>
      </w:r>
    </w:p>
    <w:p w14:paraId="36C85A91" w14:textId="77777777" w:rsidR="00D57370" w:rsidRPr="005D694C" w:rsidRDefault="00D57370" w:rsidP="00D57370">
      <w:pPr>
        <w:jc w:val="center"/>
        <w:rPr>
          <w:rFonts w:ascii="Tahoma" w:hAnsi="Tahoma" w:cs="Tahoma"/>
          <w:sz w:val="16"/>
          <w:szCs w:val="16"/>
        </w:rPr>
      </w:pPr>
      <w:r w:rsidRPr="005D694C">
        <w:rPr>
          <w:rFonts w:ascii="Tahoma" w:hAnsi="Tahoma" w:cs="Tahoma"/>
          <w:b/>
          <w:sz w:val="16"/>
          <w:szCs w:val="16"/>
        </w:rPr>
        <w:lastRenderedPageBreak/>
        <w:t xml:space="preserve">V. </w:t>
      </w:r>
    </w:p>
    <w:p w14:paraId="3F474AA3" w14:textId="77777777" w:rsidR="00D57370" w:rsidRPr="005D694C" w:rsidRDefault="00D57370" w:rsidP="00D57370">
      <w:pPr>
        <w:pStyle w:val="Nadpis3"/>
        <w:rPr>
          <w:rFonts w:ascii="Tahoma" w:hAnsi="Tahoma" w:cs="Tahoma"/>
          <w:sz w:val="16"/>
          <w:szCs w:val="16"/>
        </w:rPr>
      </w:pPr>
      <w:r w:rsidRPr="005D694C">
        <w:rPr>
          <w:rFonts w:ascii="Tahoma" w:hAnsi="Tahoma" w:cs="Tahoma"/>
          <w:sz w:val="16"/>
          <w:szCs w:val="16"/>
        </w:rPr>
        <w:t>Doba trvání smlouvy, odstoupení od smlouvy</w:t>
      </w:r>
    </w:p>
    <w:p w14:paraId="2D072083" w14:textId="02264138" w:rsidR="00D57370" w:rsidRPr="005D694C" w:rsidRDefault="00D57370" w:rsidP="00D57370">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5D694C">
        <w:rPr>
          <w:rFonts w:ascii="Tahoma" w:hAnsi="Tahoma" w:cs="Tahoma"/>
          <w:sz w:val="16"/>
          <w:szCs w:val="16"/>
        </w:rPr>
        <w:t xml:space="preserve">Smlouva se uzavírá na </w:t>
      </w:r>
      <w:r w:rsidRPr="005D694C">
        <w:rPr>
          <w:rFonts w:ascii="Tahoma" w:hAnsi="Tahoma" w:cs="Tahoma"/>
          <w:b/>
          <w:bCs/>
          <w:sz w:val="16"/>
          <w:szCs w:val="16"/>
        </w:rPr>
        <w:t>dobu určitou</w:t>
      </w:r>
      <w:r w:rsidRPr="005D694C">
        <w:rPr>
          <w:rFonts w:ascii="Tahoma" w:hAnsi="Tahoma" w:cs="Tahoma"/>
          <w:b/>
          <w:bCs/>
          <w:sz w:val="16"/>
          <w:szCs w:val="16"/>
          <w:lang w:val="cs-CZ"/>
        </w:rPr>
        <w:t xml:space="preserve"> – 4 roky od </w:t>
      </w:r>
      <w:r w:rsidR="00491823" w:rsidRPr="005D694C">
        <w:rPr>
          <w:rFonts w:ascii="Tahoma" w:hAnsi="Tahoma" w:cs="Tahoma"/>
          <w:b/>
          <w:bCs/>
          <w:sz w:val="16"/>
          <w:szCs w:val="16"/>
          <w:lang w:val="cs-CZ"/>
        </w:rPr>
        <w:t>uzavření</w:t>
      </w:r>
      <w:r w:rsidRPr="005D694C">
        <w:rPr>
          <w:rFonts w:ascii="Tahoma" w:hAnsi="Tahoma" w:cs="Tahoma"/>
          <w:b/>
          <w:bCs/>
          <w:sz w:val="16"/>
          <w:szCs w:val="16"/>
          <w:lang w:val="cs-CZ"/>
        </w:rPr>
        <w:t xml:space="preserve"> kupní smlouvy.</w:t>
      </w:r>
    </w:p>
    <w:p w14:paraId="05771E81" w14:textId="77777777" w:rsidR="00D57370" w:rsidRPr="005D694C" w:rsidRDefault="00D57370" w:rsidP="00D57370">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5D694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45D9F755" w14:textId="77777777" w:rsidR="00D57370" w:rsidRPr="005D694C" w:rsidRDefault="00D57370" w:rsidP="00D57370">
      <w:pPr>
        <w:numPr>
          <w:ilvl w:val="0"/>
          <w:numId w:val="35"/>
        </w:numPr>
        <w:tabs>
          <w:tab w:val="clear" w:pos="360"/>
          <w:tab w:val="num" w:pos="851"/>
        </w:tabs>
        <w:suppressAutoHyphens w:val="0"/>
        <w:ind w:left="851" w:hanging="425"/>
        <w:jc w:val="both"/>
        <w:rPr>
          <w:rFonts w:ascii="Tahoma" w:hAnsi="Tahoma" w:cs="Tahoma"/>
          <w:sz w:val="16"/>
          <w:szCs w:val="16"/>
        </w:rPr>
      </w:pPr>
      <w:r w:rsidRPr="005D694C">
        <w:rPr>
          <w:rFonts w:ascii="Tahoma" w:hAnsi="Tahoma" w:cs="Tahoma"/>
          <w:sz w:val="16"/>
          <w:szCs w:val="16"/>
        </w:rPr>
        <w:t xml:space="preserve">na straně kupujícího nezaplacení kupní ceny podle této smlouvy ve lhůtě delší 60 dní po dni splatnosti příslušné faktury, </w:t>
      </w:r>
    </w:p>
    <w:p w14:paraId="55F241C2" w14:textId="10A0AA08" w:rsidR="00D57370" w:rsidRPr="005D694C" w:rsidRDefault="00D57370" w:rsidP="00D57370">
      <w:pPr>
        <w:numPr>
          <w:ilvl w:val="0"/>
          <w:numId w:val="35"/>
        </w:numPr>
        <w:tabs>
          <w:tab w:val="clear" w:pos="360"/>
          <w:tab w:val="num" w:pos="851"/>
        </w:tabs>
        <w:suppressAutoHyphens w:val="0"/>
        <w:ind w:left="851" w:hanging="425"/>
        <w:jc w:val="both"/>
        <w:rPr>
          <w:rFonts w:ascii="Tahoma" w:hAnsi="Tahoma" w:cs="Tahoma"/>
          <w:sz w:val="16"/>
          <w:szCs w:val="16"/>
        </w:rPr>
      </w:pPr>
      <w:r w:rsidRPr="005D694C">
        <w:rPr>
          <w:rFonts w:ascii="Tahoma" w:hAnsi="Tahoma" w:cs="Tahoma"/>
          <w:sz w:val="16"/>
          <w:szCs w:val="16"/>
        </w:rPr>
        <w:t>na straně prodávajícího zejména jednání uvedená v čl. VII</w:t>
      </w:r>
      <w:r w:rsidR="00EE6C1E" w:rsidRPr="005D694C">
        <w:rPr>
          <w:rFonts w:ascii="Tahoma" w:hAnsi="Tahoma" w:cs="Tahoma"/>
          <w:sz w:val="16"/>
          <w:szCs w:val="16"/>
        </w:rPr>
        <w:t>.</w:t>
      </w:r>
      <w:r w:rsidRPr="005D694C">
        <w:rPr>
          <w:rFonts w:ascii="Tahoma" w:hAnsi="Tahoma" w:cs="Tahoma"/>
          <w:sz w:val="16"/>
          <w:szCs w:val="16"/>
        </w:rPr>
        <w:t xml:space="preserve"> odst. </w:t>
      </w:r>
      <w:r w:rsidR="00704113" w:rsidRPr="005D694C">
        <w:rPr>
          <w:rFonts w:ascii="Tahoma" w:hAnsi="Tahoma" w:cs="Tahoma"/>
          <w:sz w:val="16"/>
          <w:szCs w:val="16"/>
        </w:rPr>
        <w:t>3</w:t>
      </w:r>
      <w:r w:rsidRPr="005D694C">
        <w:rPr>
          <w:rFonts w:ascii="Tahoma" w:hAnsi="Tahoma" w:cs="Tahoma"/>
          <w:sz w:val="16"/>
          <w:szCs w:val="16"/>
        </w:rPr>
        <w:t>. této smlouvy, pokud prodávající nezjednal nápravu, přestože byl kupujícím na neplnění této smlouvy písemně upozorněn a dále pokud nebude udržovat pojištění dle čl. IX. odst. 7. a 8. této smlouvy v platnosti.</w:t>
      </w:r>
    </w:p>
    <w:p w14:paraId="56B7A0EA" w14:textId="16B555B0" w:rsidR="00AA2ADE" w:rsidRPr="005D694C" w:rsidRDefault="00D57370" w:rsidP="00D57370">
      <w:pPr>
        <w:numPr>
          <w:ilvl w:val="0"/>
          <w:numId w:val="36"/>
        </w:numPr>
        <w:suppressAutoHyphens w:val="0"/>
        <w:jc w:val="both"/>
        <w:rPr>
          <w:rFonts w:ascii="Tahoma" w:hAnsi="Tahoma" w:cs="Tahoma"/>
          <w:sz w:val="16"/>
          <w:szCs w:val="16"/>
        </w:rPr>
      </w:pPr>
      <w:r w:rsidRPr="005D694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71D73A3" w14:textId="7EA7C095" w:rsidR="00D57370" w:rsidRPr="005D694C" w:rsidRDefault="00D57370" w:rsidP="00D57370">
      <w:pPr>
        <w:numPr>
          <w:ilvl w:val="0"/>
          <w:numId w:val="36"/>
        </w:numPr>
        <w:suppressAutoHyphens w:val="0"/>
        <w:jc w:val="both"/>
        <w:rPr>
          <w:rFonts w:ascii="Tahoma" w:hAnsi="Tahoma" w:cs="Tahoma"/>
          <w:sz w:val="16"/>
          <w:szCs w:val="16"/>
        </w:rPr>
      </w:pPr>
      <w:r w:rsidRPr="005D694C">
        <w:rPr>
          <w:rFonts w:ascii="Tahoma" w:hAnsi="Tahoma" w:cs="Tahoma"/>
          <w:sz w:val="16"/>
          <w:szCs w:val="16"/>
          <w:lang w:bidi="en-US"/>
        </w:rPr>
        <w:t xml:space="preserve">Kupující i prodávající jsou dále oprávněni ukončit tuto smlouvu písemnou výpovědí i bez udání důvodu. Výpovědní doba činí </w:t>
      </w:r>
      <w:r w:rsidR="00704113" w:rsidRPr="005D694C">
        <w:rPr>
          <w:rFonts w:ascii="Tahoma" w:hAnsi="Tahoma" w:cs="Tahoma"/>
          <w:sz w:val="16"/>
          <w:szCs w:val="16"/>
          <w:lang w:bidi="en-US"/>
        </w:rPr>
        <w:t>3</w:t>
      </w:r>
      <w:r w:rsidRPr="005D694C">
        <w:rPr>
          <w:rFonts w:ascii="Tahoma" w:hAnsi="Tahoma" w:cs="Tahoma"/>
          <w:sz w:val="16"/>
          <w:szCs w:val="16"/>
          <w:lang w:bidi="en-US"/>
        </w:rPr>
        <w:t xml:space="preserve"> měsíc</w:t>
      </w:r>
      <w:r w:rsidR="00704113" w:rsidRPr="005D694C">
        <w:rPr>
          <w:rFonts w:ascii="Tahoma" w:hAnsi="Tahoma" w:cs="Tahoma"/>
          <w:sz w:val="16"/>
          <w:szCs w:val="16"/>
          <w:lang w:bidi="en-US"/>
        </w:rPr>
        <w:t>e</w:t>
      </w:r>
      <w:r w:rsidRPr="005D694C">
        <w:rPr>
          <w:rFonts w:ascii="Tahoma" w:hAnsi="Tahoma" w:cs="Tahoma"/>
          <w:sz w:val="16"/>
          <w:szCs w:val="16"/>
          <w:lang w:bidi="en-US"/>
        </w:rPr>
        <w:t>, přičemž tato doba počíná běžet prvním dnem měsíce následujícího po doručení výpovědi druhé smluvní straně.</w:t>
      </w:r>
      <w:r w:rsidR="00704113" w:rsidRPr="005D694C">
        <w:rPr>
          <w:rFonts w:ascii="Tahoma" w:hAnsi="Tahoma" w:cs="Tahoma"/>
          <w:sz w:val="16"/>
          <w:szCs w:val="16"/>
          <w:lang w:bidi="en-US"/>
        </w:rPr>
        <w:t xml:space="preserve"> Prodávající je oprávněn ukončit smlouvu výpovědí bez udání důvodu nejdříve po uplynutí 2 let od účinnosti smlouvy.</w:t>
      </w:r>
    </w:p>
    <w:p w14:paraId="0FE9D902" w14:textId="77777777" w:rsidR="00126A29" w:rsidRPr="005D694C" w:rsidRDefault="00126A29" w:rsidP="00F07574">
      <w:pPr>
        <w:jc w:val="center"/>
        <w:rPr>
          <w:rFonts w:ascii="Tahoma" w:hAnsi="Tahoma" w:cs="Tahoma"/>
          <w:b/>
          <w:sz w:val="16"/>
          <w:szCs w:val="16"/>
        </w:rPr>
      </w:pPr>
    </w:p>
    <w:p w14:paraId="1936DC53" w14:textId="77777777" w:rsidR="00126A29" w:rsidRPr="005D694C" w:rsidRDefault="00126A29" w:rsidP="00693206">
      <w:pPr>
        <w:jc w:val="center"/>
        <w:rPr>
          <w:rFonts w:ascii="Tahoma" w:hAnsi="Tahoma" w:cs="Tahoma"/>
          <w:b/>
          <w:sz w:val="16"/>
          <w:szCs w:val="16"/>
        </w:rPr>
      </w:pPr>
      <w:r w:rsidRPr="005D694C">
        <w:rPr>
          <w:rFonts w:ascii="Tahoma" w:hAnsi="Tahoma" w:cs="Tahoma"/>
          <w:b/>
          <w:sz w:val="16"/>
          <w:szCs w:val="16"/>
        </w:rPr>
        <w:t>V</w:t>
      </w:r>
      <w:r w:rsidR="00D57370" w:rsidRPr="005D694C">
        <w:rPr>
          <w:rFonts w:ascii="Tahoma" w:hAnsi="Tahoma" w:cs="Tahoma"/>
          <w:b/>
          <w:sz w:val="16"/>
          <w:szCs w:val="16"/>
        </w:rPr>
        <w:t>I</w:t>
      </w:r>
      <w:r w:rsidRPr="005D694C">
        <w:rPr>
          <w:rFonts w:ascii="Tahoma" w:hAnsi="Tahoma" w:cs="Tahoma"/>
          <w:b/>
          <w:sz w:val="16"/>
          <w:szCs w:val="16"/>
        </w:rPr>
        <w:t>.</w:t>
      </w:r>
    </w:p>
    <w:p w14:paraId="68AF1146" w14:textId="77777777" w:rsidR="00126A29" w:rsidRPr="005D694C" w:rsidRDefault="00126A29" w:rsidP="003B72DE">
      <w:pPr>
        <w:jc w:val="center"/>
        <w:rPr>
          <w:rFonts w:ascii="Tahoma" w:hAnsi="Tahoma" w:cs="Tahoma"/>
          <w:sz w:val="16"/>
          <w:szCs w:val="16"/>
        </w:rPr>
      </w:pPr>
      <w:r w:rsidRPr="005D694C">
        <w:rPr>
          <w:rFonts w:ascii="Tahoma" w:hAnsi="Tahoma" w:cs="Tahoma"/>
          <w:b/>
          <w:sz w:val="16"/>
          <w:szCs w:val="16"/>
        </w:rPr>
        <w:t>Odpovědnost za vady, záruka za jakost, servisní podmínky</w:t>
      </w:r>
    </w:p>
    <w:p w14:paraId="1F36A251" w14:textId="77777777" w:rsidR="003413F6"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DFDC8E2" w14:textId="77777777" w:rsidR="00182D33" w:rsidRPr="005D694C" w:rsidRDefault="00182D33"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 xml:space="preserve">Prodávající odpovídá za vady, které má zboží v době </w:t>
      </w:r>
      <w:r w:rsidR="003C36C2" w:rsidRPr="005D694C">
        <w:rPr>
          <w:rFonts w:ascii="Tahoma" w:hAnsi="Tahoma" w:cs="Tahoma"/>
          <w:sz w:val="16"/>
          <w:szCs w:val="16"/>
        </w:rPr>
        <w:t>přechodu nebezpečí škody na kupujícího, byť se projeví až později</w:t>
      </w:r>
      <w:r w:rsidR="00F06AF7" w:rsidRPr="005D694C">
        <w:rPr>
          <w:rFonts w:ascii="Tahoma" w:hAnsi="Tahoma" w:cs="Tahoma"/>
          <w:sz w:val="16"/>
          <w:szCs w:val="16"/>
        </w:rPr>
        <w:t>,</w:t>
      </w:r>
      <w:r w:rsidRPr="005D694C">
        <w:rPr>
          <w:rFonts w:ascii="Tahoma" w:hAnsi="Tahoma" w:cs="Tahoma"/>
          <w:sz w:val="16"/>
          <w:szCs w:val="16"/>
        </w:rPr>
        <w:t xml:space="preserve"> a za vady vzniklé v záruční době.</w:t>
      </w:r>
    </w:p>
    <w:p w14:paraId="5C103634" w14:textId="5FC00651"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 xml:space="preserve">Prodávající poskytuje záruku za jakost zboží po dobu 24 měsíců od řádného předání a převzetí zboží a jeho uvedení do provozu. Po tuto dobu bude zboží způsobilé k užívání a zachová si </w:t>
      </w:r>
      <w:r w:rsidR="47CE77F0" w:rsidRPr="005D694C">
        <w:rPr>
          <w:rFonts w:ascii="Tahoma" w:hAnsi="Tahoma" w:cs="Tahoma"/>
          <w:sz w:val="16"/>
          <w:szCs w:val="16"/>
        </w:rPr>
        <w:t>smluvené,</w:t>
      </w:r>
      <w:r w:rsidRPr="005D694C">
        <w:rPr>
          <w:rFonts w:ascii="Tahoma" w:hAnsi="Tahoma" w:cs="Tahoma"/>
          <w:sz w:val="16"/>
          <w:szCs w:val="16"/>
        </w:rPr>
        <w:t xml:space="preserve"> resp. obvyklé vlastnosti.</w:t>
      </w:r>
    </w:p>
    <w:p w14:paraId="74FC5A41" w14:textId="5B6FB841" w:rsidR="002D2D5E" w:rsidRPr="005D694C" w:rsidRDefault="002D2D5E"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V průběhu trvání záruční doby prodávající bezplatně provede nebo zajistí provedení všech opakovaných kontrol nařízených platnými právními předpisy a výrobcem</w:t>
      </w:r>
      <w:r w:rsidR="7A55EDF0" w:rsidRPr="005D694C">
        <w:rPr>
          <w:rFonts w:ascii="Tahoma" w:hAnsi="Tahoma" w:cs="Tahoma"/>
          <w:sz w:val="16"/>
          <w:szCs w:val="16"/>
        </w:rPr>
        <w:t>,</w:t>
      </w:r>
      <w:r w:rsidRPr="005D694C">
        <w:rPr>
          <w:rFonts w:ascii="Tahoma" w:hAnsi="Tahoma" w:cs="Tahoma"/>
          <w:sz w:val="16"/>
          <w:szCs w:val="16"/>
        </w:rPr>
        <w:t xml:space="preserve"> pokud jsou pro správnou funkci zařízení výrobcem či servisní organizací nařízeny nebo doporučeny: pravidelné bezpečnostně technické kontroly </w:t>
      </w:r>
      <w:r w:rsidR="006D16CB" w:rsidRPr="005D694C">
        <w:rPr>
          <w:rFonts w:ascii="Tahoma" w:hAnsi="Tahoma" w:cs="Tahoma"/>
          <w:sz w:val="16"/>
          <w:szCs w:val="16"/>
        </w:rPr>
        <w:t>a</w:t>
      </w:r>
      <w:r w:rsidRPr="005D694C">
        <w:rPr>
          <w:rFonts w:ascii="Tahoma" w:hAnsi="Tahoma" w:cs="Tahoma"/>
          <w:sz w:val="16"/>
          <w:szCs w:val="16"/>
        </w:rPr>
        <w:t xml:space="preserve"> kontroly nařízené výrobcem včetně povinně měněných náhradních dílů a vystavení protokolu v požadovaném intervalu </w:t>
      </w:r>
      <w:r w:rsidR="00DF0A16" w:rsidRPr="005D694C">
        <w:rPr>
          <w:rFonts w:ascii="Tahoma" w:hAnsi="Tahoma" w:cs="Tahoma"/>
          <w:iCs/>
          <w:sz w:val="16"/>
          <w:szCs w:val="16"/>
        </w:rPr>
        <w:t>1 rok</w:t>
      </w:r>
      <w:r w:rsidR="00DF0A16" w:rsidRPr="005D694C">
        <w:rPr>
          <w:rFonts w:ascii="Tahoma" w:hAnsi="Tahoma" w:cs="Tahoma"/>
          <w:i/>
          <w:iCs/>
          <w:sz w:val="16"/>
          <w:szCs w:val="16"/>
        </w:rPr>
        <w:t xml:space="preserve"> </w:t>
      </w:r>
      <w:r w:rsidRPr="005D694C">
        <w:rPr>
          <w:rFonts w:ascii="Tahoma" w:hAnsi="Tahoma" w:cs="Tahoma"/>
          <w:sz w:val="16"/>
          <w:szCs w:val="16"/>
        </w:rPr>
        <w:t xml:space="preserve">a následně nejpozději </w:t>
      </w:r>
      <w:r w:rsidR="00DF0A16" w:rsidRPr="005D694C">
        <w:rPr>
          <w:rFonts w:ascii="Tahoma" w:hAnsi="Tahoma" w:cs="Tahoma"/>
          <w:iCs/>
          <w:sz w:val="16"/>
          <w:szCs w:val="16"/>
        </w:rPr>
        <w:t>1 rok</w:t>
      </w:r>
      <w:r w:rsidRPr="005D694C">
        <w:rPr>
          <w:rFonts w:ascii="Tahoma" w:hAnsi="Tahoma" w:cs="Tahoma"/>
          <w:i/>
          <w:iCs/>
          <w:sz w:val="16"/>
          <w:szCs w:val="16"/>
        </w:rPr>
        <w:t xml:space="preserve"> </w:t>
      </w:r>
      <w:r w:rsidRPr="005D694C">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kontroly zašle prodávající na Odbor zdravotnické techniky nejpozději do 30 dnů od provedení (elektronickou kopii zašle bez prodlení na adresu: </w:t>
      </w:r>
      <w:hyperlink r:id="rId13">
        <w:r w:rsidRPr="005D694C">
          <w:rPr>
            <w:rStyle w:val="Hypertextovodkaz"/>
            <w:rFonts w:ascii="Tahoma" w:hAnsi="Tahoma" w:cs="Tahoma"/>
            <w:sz w:val="16"/>
            <w:szCs w:val="16"/>
          </w:rPr>
          <w:t>Servis.OZT@vfn.cz</w:t>
        </w:r>
      </w:hyperlink>
      <w:r w:rsidRPr="005D694C">
        <w:rPr>
          <w:rFonts w:ascii="Tahoma" w:hAnsi="Tahoma" w:cs="Tahoma"/>
          <w:sz w:val="16"/>
          <w:szCs w:val="16"/>
        </w:rPr>
        <w:t>).</w:t>
      </w:r>
      <w:bookmarkStart w:id="0" w:name="_Hlk511289299"/>
    </w:p>
    <w:bookmarkEnd w:id="0"/>
    <w:p w14:paraId="101F6900" w14:textId="77777777" w:rsidR="004A3751" w:rsidRPr="005D694C" w:rsidRDefault="004A3751" w:rsidP="256EFB15">
      <w:pPr>
        <w:numPr>
          <w:ilvl w:val="0"/>
          <w:numId w:val="1"/>
        </w:numPr>
        <w:tabs>
          <w:tab w:val="num" w:pos="426"/>
        </w:tabs>
        <w:suppressAutoHyphens w:val="0"/>
        <w:ind w:left="425" w:hanging="425"/>
        <w:jc w:val="both"/>
        <w:rPr>
          <w:rFonts w:ascii="Tahoma" w:hAnsi="Tahoma" w:cs="Tahoma"/>
          <w:sz w:val="16"/>
          <w:szCs w:val="16"/>
        </w:rPr>
      </w:pPr>
      <w:r w:rsidRPr="005D694C">
        <w:rPr>
          <w:rFonts w:ascii="Tahoma" w:hAnsi="Tahoma" w:cs="Tahoma"/>
          <w:sz w:val="16"/>
          <w:szCs w:val="16"/>
        </w:rPr>
        <w:t>Záruka zahrnuje výměnu potřebných náhradních dílů v případě poruchy (včetně dodání náhradních dílů</w:t>
      </w:r>
      <w:r w:rsidR="009B109E" w:rsidRPr="005D694C">
        <w:rPr>
          <w:rFonts w:ascii="Tahoma" w:hAnsi="Tahoma" w:cs="Tahoma"/>
          <w:sz w:val="16"/>
          <w:szCs w:val="16"/>
        </w:rPr>
        <w:t>)</w:t>
      </w:r>
      <w:r w:rsidRPr="005D694C">
        <w:rPr>
          <w:rFonts w:ascii="Tahoma" w:hAnsi="Tahoma" w:cs="Tahoma"/>
          <w:sz w:val="16"/>
          <w:szCs w:val="16"/>
        </w:rPr>
        <w:t xml:space="preserve"> zdarma.</w:t>
      </w:r>
    </w:p>
    <w:p w14:paraId="200BE25E" w14:textId="0FF9156B"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 xml:space="preserve">Prodávající dále v průběhu záruční doby zajistí na žádost kupujícího a na náklady prodávajícího provedení opakovaných </w:t>
      </w:r>
      <w:r w:rsidR="00CD4B2E" w:rsidRPr="005D694C">
        <w:rPr>
          <w:rFonts w:ascii="Tahoma" w:hAnsi="Tahoma" w:cs="Tahoma"/>
          <w:sz w:val="16"/>
          <w:szCs w:val="16"/>
        </w:rPr>
        <w:t>zaškolení</w:t>
      </w:r>
      <w:r w:rsidRPr="005D694C">
        <w:rPr>
          <w:rFonts w:ascii="Tahoma" w:hAnsi="Tahoma" w:cs="Tahoma"/>
          <w:sz w:val="16"/>
          <w:szCs w:val="16"/>
        </w:rPr>
        <w:t xml:space="preserve"> příslušných zaměstnanců, tj. techniků a obsluhujícího personálu kupujícího dle z. č. 268/2014 Sb.</w:t>
      </w:r>
      <w:r w:rsidR="7C872544" w:rsidRPr="005D694C">
        <w:rPr>
          <w:rFonts w:ascii="Tahoma" w:hAnsi="Tahoma" w:cs="Tahoma"/>
          <w:sz w:val="16"/>
          <w:szCs w:val="16"/>
        </w:rPr>
        <w:t xml:space="preserve"> </w:t>
      </w:r>
      <w:r w:rsidRPr="005D694C">
        <w:rPr>
          <w:rFonts w:ascii="Tahoma" w:hAnsi="Tahoma" w:cs="Tahoma"/>
          <w:sz w:val="16"/>
          <w:szCs w:val="16"/>
        </w:rPr>
        <w:t xml:space="preserve">do 30 dnů od objednání na kontakt uvedený v odst. </w:t>
      </w:r>
      <w:r w:rsidR="009B109E" w:rsidRPr="005D694C">
        <w:rPr>
          <w:rFonts w:ascii="Tahoma" w:hAnsi="Tahoma" w:cs="Tahoma"/>
          <w:sz w:val="16"/>
          <w:szCs w:val="16"/>
        </w:rPr>
        <w:t>7</w:t>
      </w:r>
      <w:r w:rsidR="00EE6C1E" w:rsidRPr="005D694C">
        <w:rPr>
          <w:rFonts w:ascii="Tahoma" w:hAnsi="Tahoma" w:cs="Tahoma"/>
          <w:sz w:val="16"/>
          <w:szCs w:val="16"/>
        </w:rPr>
        <w:t>.</w:t>
      </w:r>
      <w:r w:rsidRPr="005D694C">
        <w:rPr>
          <w:rFonts w:ascii="Tahoma" w:hAnsi="Tahoma" w:cs="Tahoma"/>
          <w:sz w:val="16"/>
          <w:szCs w:val="16"/>
        </w:rPr>
        <w:t xml:space="preserve"> tohoto článku.</w:t>
      </w:r>
      <w:r w:rsidR="00DA061B" w:rsidRPr="005D694C">
        <w:rPr>
          <w:rFonts w:ascii="Tahoma" w:hAnsi="Tahoma" w:cs="Tahoma"/>
          <w:sz w:val="16"/>
          <w:szCs w:val="16"/>
        </w:rPr>
        <w:t xml:space="preserve"> </w:t>
      </w:r>
    </w:p>
    <w:p w14:paraId="02F800ED" w14:textId="2309C6D2"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95B08" w:rsidRPr="005D694C">
        <w:rPr>
          <w:rFonts w:ascii="Tahoma" w:hAnsi="Tahoma" w:cs="Tahoma"/>
          <w:sz w:val="16"/>
          <w:szCs w:val="16"/>
        </w:rPr>
        <w:t>info@videris.cz</w:t>
      </w:r>
      <w:r w:rsidR="008B24E0" w:rsidRPr="005D694C">
        <w:rPr>
          <w:rFonts w:ascii="Tahoma" w:hAnsi="Tahoma" w:cs="Tahoma"/>
          <w:sz w:val="16"/>
          <w:szCs w:val="16"/>
        </w:rPr>
        <w:t xml:space="preserve">. </w:t>
      </w:r>
      <w:r w:rsidRPr="005D694C">
        <w:rPr>
          <w:rFonts w:ascii="Tahoma" w:hAnsi="Tahoma" w:cs="Tahoma"/>
          <w:sz w:val="16"/>
          <w:szCs w:val="16"/>
        </w:rPr>
        <w:t>Kupující je oprávněn vybrat si způsob uplatnění vad a dále je oprávněn si zvolit mezi nároky z vad.</w:t>
      </w:r>
    </w:p>
    <w:p w14:paraId="7F48303A" w14:textId="77777777"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Kupujícímu náleží právo volby mezi nároky z vad dodaného plnění, přičemž je oprávněn po prodávajícím:</w:t>
      </w:r>
    </w:p>
    <w:p w14:paraId="0F6F20C1" w14:textId="77777777" w:rsidR="00126A29" w:rsidRPr="005D694C" w:rsidRDefault="00126A29" w:rsidP="00F07574">
      <w:pPr>
        <w:numPr>
          <w:ilvl w:val="0"/>
          <w:numId w:val="16"/>
        </w:numPr>
        <w:jc w:val="both"/>
        <w:rPr>
          <w:rFonts w:ascii="Tahoma" w:hAnsi="Tahoma" w:cs="Tahoma"/>
          <w:sz w:val="16"/>
          <w:szCs w:val="16"/>
        </w:rPr>
      </w:pPr>
      <w:r w:rsidRPr="005D694C">
        <w:rPr>
          <w:rFonts w:ascii="Tahoma" w:hAnsi="Tahoma" w:cs="Tahoma"/>
          <w:sz w:val="16"/>
          <w:szCs w:val="16"/>
        </w:rPr>
        <w:t>nárokovat dodání chybějícího plnění,</w:t>
      </w:r>
    </w:p>
    <w:p w14:paraId="35484416" w14:textId="77777777" w:rsidR="00126A29" w:rsidRPr="005D694C" w:rsidRDefault="00126A29" w:rsidP="00F07574">
      <w:pPr>
        <w:numPr>
          <w:ilvl w:val="0"/>
          <w:numId w:val="16"/>
        </w:numPr>
        <w:jc w:val="both"/>
        <w:rPr>
          <w:rFonts w:ascii="Tahoma" w:hAnsi="Tahoma" w:cs="Tahoma"/>
          <w:sz w:val="16"/>
          <w:szCs w:val="16"/>
        </w:rPr>
      </w:pPr>
      <w:r w:rsidRPr="005D694C">
        <w:rPr>
          <w:rFonts w:ascii="Tahoma" w:hAnsi="Tahoma" w:cs="Tahoma"/>
          <w:sz w:val="16"/>
          <w:szCs w:val="16"/>
        </w:rPr>
        <w:t>nárokovat odstranění vad opravou plnění,</w:t>
      </w:r>
    </w:p>
    <w:p w14:paraId="3068CDC5" w14:textId="77777777" w:rsidR="00126A29" w:rsidRPr="005D694C" w:rsidRDefault="00126A29" w:rsidP="00F07574">
      <w:pPr>
        <w:numPr>
          <w:ilvl w:val="0"/>
          <w:numId w:val="16"/>
        </w:numPr>
        <w:jc w:val="both"/>
        <w:rPr>
          <w:rFonts w:ascii="Tahoma" w:hAnsi="Tahoma" w:cs="Tahoma"/>
          <w:sz w:val="16"/>
          <w:szCs w:val="16"/>
        </w:rPr>
      </w:pPr>
      <w:r w:rsidRPr="005D694C">
        <w:rPr>
          <w:rFonts w:ascii="Tahoma" w:hAnsi="Tahoma" w:cs="Tahoma"/>
          <w:sz w:val="16"/>
          <w:szCs w:val="16"/>
        </w:rPr>
        <w:t>nárokovat dodání náhradního zboží za vadné plnění,</w:t>
      </w:r>
    </w:p>
    <w:p w14:paraId="3FAAC6DF" w14:textId="77777777" w:rsidR="00126A29" w:rsidRPr="005D694C" w:rsidRDefault="00126A29" w:rsidP="00F07574">
      <w:pPr>
        <w:numPr>
          <w:ilvl w:val="0"/>
          <w:numId w:val="16"/>
        </w:numPr>
        <w:jc w:val="both"/>
        <w:rPr>
          <w:rFonts w:ascii="Tahoma" w:hAnsi="Tahoma" w:cs="Tahoma"/>
          <w:sz w:val="16"/>
          <w:szCs w:val="16"/>
        </w:rPr>
      </w:pPr>
      <w:r w:rsidRPr="005D694C">
        <w:rPr>
          <w:rFonts w:ascii="Tahoma" w:hAnsi="Tahoma" w:cs="Tahoma"/>
          <w:sz w:val="16"/>
          <w:szCs w:val="16"/>
        </w:rPr>
        <w:t>nárokovat slevu z kupní ceny,</w:t>
      </w:r>
    </w:p>
    <w:p w14:paraId="159C3DB8" w14:textId="77777777" w:rsidR="00126A29" w:rsidRPr="005D694C" w:rsidRDefault="00126A29" w:rsidP="002D2D5E">
      <w:pPr>
        <w:numPr>
          <w:ilvl w:val="0"/>
          <w:numId w:val="16"/>
        </w:numPr>
        <w:jc w:val="both"/>
        <w:rPr>
          <w:rFonts w:ascii="Tahoma" w:hAnsi="Tahoma" w:cs="Tahoma"/>
          <w:sz w:val="16"/>
          <w:szCs w:val="16"/>
        </w:rPr>
      </w:pPr>
      <w:r w:rsidRPr="005D694C">
        <w:rPr>
          <w:rFonts w:ascii="Tahoma" w:hAnsi="Tahoma" w:cs="Tahoma"/>
          <w:sz w:val="16"/>
          <w:szCs w:val="16"/>
        </w:rPr>
        <w:t>odstoupit od této smlouvy, bude-li se jednat o podstatnou vadu plnění</w:t>
      </w:r>
      <w:r w:rsidR="002D2D5E" w:rsidRPr="005D694C">
        <w:rPr>
          <w:rFonts w:ascii="Tahoma" w:hAnsi="Tahoma" w:cs="Tahoma"/>
          <w:sz w:val="16"/>
          <w:szCs w:val="16"/>
        </w:rPr>
        <w:t>, opětovné vyskytnutí vady po opravě nebo větší počet vad pro které není možné zboží řádně užívat.</w:t>
      </w:r>
    </w:p>
    <w:p w14:paraId="25F8741E" w14:textId="40302ECD"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 xml:space="preserve">Prodávající se zavazuje nastoupit k odstranění nahlášené vady do </w:t>
      </w:r>
      <w:r w:rsidR="10581A57" w:rsidRPr="005D694C">
        <w:rPr>
          <w:rFonts w:ascii="Tahoma" w:hAnsi="Tahoma" w:cs="Tahoma"/>
          <w:sz w:val="16"/>
          <w:szCs w:val="16"/>
        </w:rPr>
        <w:t>48</w:t>
      </w:r>
      <w:r w:rsidRPr="005D694C">
        <w:rPr>
          <w:rFonts w:ascii="Tahoma" w:hAnsi="Tahoma" w:cs="Tahoma"/>
          <w:sz w:val="16"/>
          <w:szCs w:val="16"/>
        </w:rPr>
        <w:t xml:space="preserve"> hodin od nahlášen</w:t>
      </w:r>
      <w:r w:rsidR="00105E39" w:rsidRPr="005D694C">
        <w:rPr>
          <w:rFonts w:ascii="Tahoma" w:hAnsi="Tahoma" w:cs="Tahoma"/>
          <w:sz w:val="16"/>
          <w:szCs w:val="16"/>
        </w:rPr>
        <w:t xml:space="preserve">í vady kupujícím a </w:t>
      </w:r>
      <w:r w:rsidRPr="005D694C">
        <w:rPr>
          <w:rFonts w:ascii="Tahoma" w:hAnsi="Tahoma" w:cs="Tahoma"/>
          <w:sz w:val="16"/>
          <w:szCs w:val="16"/>
        </w:rPr>
        <w:t xml:space="preserve">vady </w:t>
      </w:r>
      <w:r w:rsidR="00F63908" w:rsidRPr="005D694C">
        <w:rPr>
          <w:rFonts w:ascii="Tahoma" w:hAnsi="Tahoma" w:cs="Tahoma"/>
          <w:sz w:val="16"/>
          <w:szCs w:val="16"/>
        </w:rPr>
        <w:t xml:space="preserve">odstranit </w:t>
      </w:r>
      <w:r w:rsidRPr="005D694C">
        <w:rPr>
          <w:rFonts w:ascii="Tahoma" w:hAnsi="Tahoma" w:cs="Tahoma"/>
          <w:sz w:val="16"/>
          <w:szCs w:val="16"/>
        </w:rPr>
        <w:t xml:space="preserve">do </w:t>
      </w:r>
      <w:r w:rsidR="4EF10A38" w:rsidRPr="005D694C">
        <w:rPr>
          <w:rFonts w:ascii="Tahoma" w:hAnsi="Tahoma" w:cs="Tahoma"/>
          <w:sz w:val="16"/>
          <w:szCs w:val="16"/>
        </w:rPr>
        <w:t>5</w:t>
      </w:r>
      <w:r w:rsidRPr="005D694C">
        <w:rPr>
          <w:rFonts w:ascii="Tahoma" w:hAnsi="Tahoma" w:cs="Tahoma"/>
          <w:sz w:val="16"/>
          <w:szCs w:val="16"/>
        </w:rPr>
        <w:t xml:space="preserve"> pracovních dnů od nahlášení vady, v případě potřeby náhradn</w:t>
      </w:r>
      <w:r w:rsidR="0009098A" w:rsidRPr="005D694C">
        <w:rPr>
          <w:rFonts w:ascii="Tahoma" w:hAnsi="Tahoma" w:cs="Tahoma"/>
          <w:sz w:val="16"/>
          <w:szCs w:val="16"/>
        </w:rPr>
        <w:t xml:space="preserve">ích dílů odstraní prodávající </w:t>
      </w:r>
      <w:r w:rsidRPr="005D694C">
        <w:rPr>
          <w:rFonts w:ascii="Tahoma" w:hAnsi="Tahoma" w:cs="Tahoma"/>
          <w:sz w:val="16"/>
          <w:szCs w:val="16"/>
        </w:rPr>
        <w:t xml:space="preserve">vadu do </w:t>
      </w:r>
      <w:r w:rsidR="4EB14EDD" w:rsidRPr="005D694C">
        <w:rPr>
          <w:rFonts w:ascii="Tahoma" w:hAnsi="Tahoma" w:cs="Tahoma"/>
          <w:sz w:val="16"/>
          <w:szCs w:val="16"/>
        </w:rPr>
        <w:t>14</w:t>
      </w:r>
      <w:r w:rsidRPr="005D694C">
        <w:rPr>
          <w:rFonts w:ascii="Tahoma" w:hAnsi="Tahoma" w:cs="Tahoma"/>
          <w:sz w:val="16"/>
          <w:szCs w:val="16"/>
        </w:rPr>
        <w:t xml:space="preserve"> pracovních dnů od nahlášení vady. </w:t>
      </w:r>
      <w:r w:rsidR="00830C9F" w:rsidRPr="005D694C">
        <w:rPr>
          <w:rFonts w:ascii="Tahoma" w:hAnsi="Tahoma" w:cs="Tahoma"/>
          <w:sz w:val="16"/>
          <w:szCs w:val="16"/>
        </w:rPr>
        <w:t xml:space="preserve">V případě, že prodávající nebude schopen </w:t>
      </w:r>
      <w:r w:rsidR="6F0E3C27" w:rsidRPr="005D694C">
        <w:rPr>
          <w:rFonts w:ascii="Tahoma" w:hAnsi="Tahoma" w:cs="Tahoma"/>
          <w:sz w:val="16"/>
          <w:szCs w:val="16"/>
        </w:rPr>
        <w:t>odstranit vadu</w:t>
      </w:r>
      <w:r w:rsidR="00830C9F" w:rsidRPr="005D694C">
        <w:rPr>
          <w:rFonts w:ascii="Tahoma" w:hAnsi="Tahoma" w:cs="Tahoma"/>
          <w:sz w:val="16"/>
          <w:szCs w:val="16"/>
        </w:rPr>
        <w:t xml:space="preserve"> do </w:t>
      </w:r>
      <w:r w:rsidR="4DE74A3A" w:rsidRPr="005D694C">
        <w:rPr>
          <w:rFonts w:ascii="Tahoma" w:hAnsi="Tahoma" w:cs="Tahoma"/>
          <w:sz w:val="16"/>
          <w:szCs w:val="16"/>
        </w:rPr>
        <w:t>14</w:t>
      </w:r>
      <w:r w:rsidR="00830C9F" w:rsidRPr="005D694C">
        <w:rPr>
          <w:rFonts w:ascii="Tahoma" w:hAnsi="Tahoma" w:cs="Tahoma"/>
          <w:sz w:val="16"/>
          <w:szCs w:val="16"/>
        </w:rPr>
        <w:t xml:space="preserve"> pracovních dnů, zavazuje se dodat </w:t>
      </w:r>
      <w:r w:rsidR="00B82662" w:rsidRPr="005D694C">
        <w:rPr>
          <w:rFonts w:ascii="Tahoma" w:hAnsi="Tahoma" w:cs="Tahoma"/>
          <w:sz w:val="16"/>
          <w:szCs w:val="16"/>
        </w:rPr>
        <w:t xml:space="preserve">zdarma </w:t>
      </w:r>
      <w:r w:rsidR="00830C9F" w:rsidRPr="005D694C">
        <w:rPr>
          <w:rFonts w:ascii="Tahoma" w:hAnsi="Tahoma" w:cs="Tahoma"/>
          <w:sz w:val="16"/>
          <w:szCs w:val="16"/>
        </w:rPr>
        <w:t>náhradní přístroj na dobu nutnou k odstranění vady.</w:t>
      </w:r>
      <w:r w:rsidR="002D2D5E" w:rsidRPr="005D694C">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478B662F" w14:textId="7061C0B5"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w:t>
      </w:r>
      <w:r w:rsidR="00C46AC1" w:rsidRPr="005D694C">
        <w:rPr>
          <w:rFonts w:ascii="Tahoma" w:hAnsi="Tahoma" w:cs="Tahoma"/>
          <w:sz w:val="16"/>
          <w:szCs w:val="16"/>
        </w:rPr>
        <w:t>I</w:t>
      </w:r>
      <w:r w:rsidRPr="005D694C">
        <w:rPr>
          <w:rFonts w:ascii="Tahoma" w:hAnsi="Tahoma" w:cs="Tahoma"/>
          <w:sz w:val="16"/>
          <w:szCs w:val="16"/>
        </w:rPr>
        <w:t>. této smlouvy.</w:t>
      </w:r>
    </w:p>
    <w:p w14:paraId="49DBF742" w14:textId="77777777"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Záruční doba neběží po dobu, po kterou kupující nemůže užívat zboží pro jeho vady, za které odpovídá prodávající.</w:t>
      </w:r>
    </w:p>
    <w:p w14:paraId="16A9852E" w14:textId="77777777" w:rsidR="00126A29" w:rsidRPr="005D694C" w:rsidRDefault="00126A29" w:rsidP="256EFB15">
      <w:pPr>
        <w:numPr>
          <w:ilvl w:val="0"/>
          <w:numId w:val="1"/>
        </w:numPr>
        <w:tabs>
          <w:tab w:val="num" w:pos="426"/>
        </w:tabs>
        <w:ind w:left="425" w:hanging="425"/>
        <w:jc w:val="both"/>
        <w:rPr>
          <w:rFonts w:ascii="Tahoma" w:hAnsi="Tahoma" w:cs="Tahoma"/>
          <w:sz w:val="16"/>
          <w:szCs w:val="16"/>
        </w:rPr>
      </w:pPr>
      <w:r w:rsidRPr="005D694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D694C">
        <w:rPr>
          <w:rFonts w:ascii="Tahoma" w:hAnsi="Tahoma" w:cs="Tahoma"/>
          <w:sz w:val="16"/>
          <w:szCs w:val="16"/>
        </w:rPr>
        <w:t> </w:t>
      </w:r>
      <w:r w:rsidRPr="005D694C">
        <w:rPr>
          <w:rFonts w:ascii="Tahoma" w:hAnsi="Tahoma" w:cs="Tahoma"/>
          <w:sz w:val="16"/>
          <w:szCs w:val="16"/>
        </w:rPr>
        <w:t>po ukončení záruky.</w:t>
      </w:r>
    </w:p>
    <w:p w14:paraId="2818F541" w14:textId="65C2FDE1" w:rsidR="00126A29" w:rsidRPr="005D694C" w:rsidRDefault="002D2D5E" w:rsidP="256EFB15">
      <w:pPr>
        <w:numPr>
          <w:ilvl w:val="0"/>
          <w:numId w:val="1"/>
        </w:numPr>
        <w:ind w:left="425" w:hanging="425"/>
        <w:jc w:val="both"/>
        <w:rPr>
          <w:rFonts w:ascii="Tahoma" w:hAnsi="Tahoma" w:cs="Tahoma"/>
          <w:sz w:val="16"/>
          <w:szCs w:val="16"/>
        </w:rPr>
      </w:pPr>
      <w:r w:rsidRPr="005D694C">
        <w:rPr>
          <w:rFonts w:ascii="Tahoma" w:hAnsi="Tahoma" w:cs="Tahoma"/>
          <w:sz w:val="16"/>
          <w:szCs w:val="16"/>
        </w:rPr>
        <w:t xml:space="preserve">Prodávající se dále zavazuje, že poskytne kupujícímu </w:t>
      </w:r>
      <w:r w:rsidRPr="005D694C">
        <w:rPr>
          <w:rFonts w:ascii="Tahoma" w:hAnsi="Tahoma" w:cs="Tahoma"/>
          <w:sz w:val="16"/>
          <w:szCs w:val="16"/>
          <w:u w:val="single"/>
        </w:rPr>
        <w:t>pozáruční servis</w:t>
      </w:r>
      <w:r w:rsidRPr="005D694C">
        <w:rPr>
          <w:rFonts w:ascii="Tahoma" w:hAnsi="Tahoma" w:cs="Tahoma"/>
          <w:sz w:val="16"/>
          <w:szCs w:val="16"/>
        </w:rPr>
        <w:t>, a to po dobu běžnou pro tento typ přístrojů nejméně pak 8 let po uplynutí záruční lhůty, pokud se strany nedohodnou jinak.</w:t>
      </w:r>
    </w:p>
    <w:p w14:paraId="76FECDD4" w14:textId="5CAD0CED" w:rsidR="256EFB15" w:rsidRDefault="256EFB15" w:rsidP="256EFB15">
      <w:pPr>
        <w:ind w:hanging="425"/>
        <w:jc w:val="both"/>
        <w:rPr>
          <w:rFonts w:ascii="Tahoma" w:hAnsi="Tahoma" w:cs="Tahoma"/>
          <w:sz w:val="16"/>
          <w:szCs w:val="16"/>
        </w:rPr>
      </w:pPr>
    </w:p>
    <w:p w14:paraId="75D5D9B4" w14:textId="280DC707" w:rsidR="00DB5912" w:rsidRDefault="00DB5912" w:rsidP="256EFB15">
      <w:pPr>
        <w:ind w:hanging="425"/>
        <w:jc w:val="both"/>
        <w:rPr>
          <w:rFonts w:ascii="Tahoma" w:hAnsi="Tahoma" w:cs="Tahoma"/>
          <w:sz w:val="16"/>
          <w:szCs w:val="16"/>
        </w:rPr>
      </w:pPr>
    </w:p>
    <w:p w14:paraId="33991C1A" w14:textId="13D7F301" w:rsidR="00DB5912" w:rsidRDefault="00DB5912" w:rsidP="256EFB15">
      <w:pPr>
        <w:ind w:hanging="425"/>
        <w:jc w:val="both"/>
        <w:rPr>
          <w:rFonts w:ascii="Tahoma" w:hAnsi="Tahoma" w:cs="Tahoma"/>
          <w:sz w:val="16"/>
          <w:szCs w:val="16"/>
        </w:rPr>
      </w:pPr>
    </w:p>
    <w:p w14:paraId="5E9233DF" w14:textId="77777777" w:rsidR="00DB5912" w:rsidRPr="005D694C" w:rsidRDefault="00DB5912" w:rsidP="256EFB15">
      <w:pPr>
        <w:ind w:hanging="425"/>
        <w:jc w:val="both"/>
        <w:rPr>
          <w:rFonts w:ascii="Tahoma" w:hAnsi="Tahoma" w:cs="Tahoma"/>
          <w:sz w:val="16"/>
          <w:szCs w:val="16"/>
        </w:rPr>
      </w:pPr>
    </w:p>
    <w:p w14:paraId="608577E5" w14:textId="77777777" w:rsidR="00126A29" w:rsidRPr="005D694C" w:rsidRDefault="00126A29" w:rsidP="008D0A8F">
      <w:pPr>
        <w:jc w:val="center"/>
        <w:rPr>
          <w:rFonts w:ascii="Tahoma" w:hAnsi="Tahoma" w:cs="Tahoma"/>
          <w:b/>
          <w:sz w:val="16"/>
          <w:szCs w:val="16"/>
        </w:rPr>
      </w:pPr>
      <w:r w:rsidRPr="005D694C">
        <w:rPr>
          <w:rFonts w:ascii="Tahoma" w:hAnsi="Tahoma" w:cs="Tahoma"/>
          <w:b/>
          <w:sz w:val="16"/>
          <w:szCs w:val="16"/>
        </w:rPr>
        <w:lastRenderedPageBreak/>
        <w:t>V</w:t>
      </w:r>
      <w:r w:rsidR="00D57370" w:rsidRPr="005D694C">
        <w:rPr>
          <w:rFonts w:ascii="Tahoma" w:hAnsi="Tahoma" w:cs="Tahoma"/>
          <w:b/>
          <w:sz w:val="16"/>
          <w:szCs w:val="16"/>
        </w:rPr>
        <w:t>I</w:t>
      </w:r>
      <w:r w:rsidRPr="005D694C">
        <w:rPr>
          <w:rFonts w:ascii="Tahoma" w:hAnsi="Tahoma" w:cs="Tahoma"/>
          <w:b/>
          <w:sz w:val="16"/>
          <w:szCs w:val="16"/>
        </w:rPr>
        <w:t>I.</w:t>
      </w:r>
    </w:p>
    <w:p w14:paraId="7B557400" w14:textId="77777777" w:rsidR="00126A29" w:rsidRPr="005D694C" w:rsidRDefault="00126A29" w:rsidP="003B72DE">
      <w:pPr>
        <w:ind w:left="284" w:hanging="284"/>
        <w:jc w:val="center"/>
        <w:rPr>
          <w:rFonts w:ascii="Tahoma" w:hAnsi="Tahoma" w:cs="Tahoma"/>
          <w:sz w:val="16"/>
          <w:szCs w:val="16"/>
        </w:rPr>
      </w:pPr>
      <w:r w:rsidRPr="005D694C">
        <w:rPr>
          <w:rFonts w:ascii="Tahoma" w:hAnsi="Tahoma" w:cs="Tahoma"/>
          <w:b/>
          <w:sz w:val="16"/>
          <w:szCs w:val="16"/>
        </w:rPr>
        <w:t>Smluvní pokuta a úrok z prodlení</w:t>
      </w:r>
    </w:p>
    <w:p w14:paraId="18502A6D" w14:textId="727D0ED6" w:rsidR="003413F6" w:rsidRPr="005D694C" w:rsidRDefault="00126A29" w:rsidP="00277834">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V případě prodlení kupujícího s úhradou řádně fakturované kupní ceny je prodávající oprávněn požadovat zaplacení smluvního úroku z prodlení ve výši 0,01</w:t>
      </w:r>
      <w:r w:rsidR="146EEA6C" w:rsidRPr="005D694C">
        <w:rPr>
          <w:rFonts w:ascii="Tahoma" w:hAnsi="Tahoma" w:cs="Tahoma"/>
          <w:sz w:val="16"/>
          <w:szCs w:val="16"/>
        </w:rPr>
        <w:t xml:space="preserve"> </w:t>
      </w:r>
      <w:r w:rsidRPr="005D694C">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r w:rsidR="003413F6" w:rsidRPr="005D694C">
        <w:rPr>
          <w:rFonts w:ascii="Tahoma" w:hAnsi="Tahoma" w:cs="Tahoma"/>
          <w:sz w:val="16"/>
          <w:szCs w:val="16"/>
        </w:rPr>
        <w:t xml:space="preserve"> </w:t>
      </w:r>
    </w:p>
    <w:p w14:paraId="567845FA" w14:textId="13804372" w:rsidR="006E4A5B" w:rsidRPr="005D694C" w:rsidRDefault="006E4A5B" w:rsidP="006E4A5B">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V případě, že prodávající nedohodne předem s kupujícím termín dodávky a zároveň nekontaktuje prokazatelně zástupce </w:t>
      </w:r>
      <w:r w:rsidR="00E5001B" w:rsidRPr="005D694C">
        <w:rPr>
          <w:rFonts w:ascii="Tahoma" w:hAnsi="Tahoma" w:cs="Tahoma"/>
          <w:sz w:val="16"/>
          <w:szCs w:val="16"/>
        </w:rPr>
        <w:t>kupujícího</w:t>
      </w:r>
      <w:r w:rsidRPr="005D694C">
        <w:rPr>
          <w:rFonts w:ascii="Tahoma" w:hAnsi="Tahoma" w:cs="Tahoma"/>
          <w:sz w:val="16"/>
          <w:szCs w:val="16"/>
        </w:rPr>
        <w:t xml:space="preserve"> dle čl. </w:t>
      </w:r>
      <w:r w:rsidR="00E5001B" w:rsidRPr="005D694C">
        <w:rPr>
          <w:rFonts w:ascii="Tahoma" w:hAnsi="Tahoma" w:cs="Tahoma"/>
          <w:sz w:val="16"/>
          <w:szCs w:val="16"/>
        </w:rPr>
        <w:t>I</w:t>
      </w:r>
      <w:r w:rsidR="00C46AC1" w:rsidRPr="005D694C">
        <w:rPr>
          <w:rFonts w:ascii="Tahoma" w:hAnsi="Tahoma" w:cs="Tahoma"/>
          <w:sz w:val="16"/>
          <w:szCs w:val="16"/>
        </w:rPr>
        <w:t>II</w:t>
      </w:r>
      <w:r w:rsidR="007F5FEF" w:rsidRPr="005D694C">
        <w:rPr>
          <w:rFonts w:ascii="Tahoma" w:hAnsi="Tahoma" w:cs="Tahoma"/>
          <w:sz w:val="16"/>
          <w:szCs w:val="16"/>
        </w:rPr>
        <w:t>.</w:t>
      </w:r>
      <w:r w:rsidRPr="005D694C">
        <w:rPr>
          <w:rFonts w:ascii="Tahoma" w:hAnsi="Tahoma" w:cs="Tahoma"/>
          <w:sz w:val="16"/>
          <w:szCs w:val="16"/>
        </w:rPr>
        <w:t xml:space="preserve"> odst. </w:t>
      </w:r>
      <w:r w:rsidR="00E5001B" w:rsidRPr="005D694C">
        <w:rPr>
          <w:rFonts w:ascii="Tahoma" w:hAnsi="Tahoma" w:cs="Tahoma"/>
          <w:sz w:val="16"/>
          <w:szCs w:val="16"/>
        </w:rPr>
        <w:t>6</w:t>
      </w:r>
      <w:r w:rsidR="007F5FEF" w:rsidRPr="005D694C">
        <w:rPr>
          <w:rFonts w:ascii="Tahoma" w:hAnsi="Tahoma" w:cs="Tahoma"/>
          <w:sz w:val="16"/>
          <w:szCs w:val="16"/>
        </w:rPr>
        <w:t>.</w:t>
      </w:r>
      <w:r w:rsidRPr="005D694C">
        <w:rPr>
          <w:rFonts w:ascii="Tahoma" w:hAnsi="Tahoma" w:cs="Tahoma"/>
          <w:sz w:val="16"/>
          <w:szCs w:val="16"/>
        </w:rPr>
        <w:t>, je kupující oprávněn požadovat zaplacení jednorázové smluvní pokuty ve výši 10</w:t>
      </w:r>
      <w:r w:rsidR="00D11149" w:rsidRPr="005D694C">
        <w:rPr>
          <w:rFonts w:ascii="Tahoma" w:hAnsi="Tahoma" w:cs="Tahoma"/>
          <w:sz w:val="16"/>
          <w:szCs w:val="16"/>
        </w:rPr>
        <w:t>.</w:t>
      </w:r>
      <w:r w:rsidRPr="005D694C">
        <w:rPr>
          <w:rFonts w:ascii="Tahoma" w:hAnsi="Tahoma" w:cs="Tahoma"/>
          <w:sz w:val="16"/>
          <w:szCs w:val="16"/>
        </w:rPr>
        <w:t>000,- Kč.</w:t>
      </w:r>
    </w:p>
    <w:p w14:paraId="5F21725E" w14:textId="3AA81F24" w:rsidR="00126A29" w:rsidRPr="005D694C" w:rsidRDefault="00126A29" w:rsidP="00277834">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493F04" w:rsidRPr="005D694C">
        <w:rPr>
          <w:rFonts w:ascii="Tahoma" w:hAnsi="Tahoma" w:cs="Tahoma"/>
          <w:sz w:val="16"/>
          <w:szCs w:val="16"/>
        </w:rPr>
        <w:t>10</w:t>
      </w:r>
      <w:r w:rsidR="00D11149" w:rsidRPr="005D694C">
        <w:rPr>
          <w:rFonts w:ascii="Tahoma" w:hAnsi="Tahoma" w:cs="Tahoma"/>
          <w:sz w:val="16"/>
          <w:szCs w:val="16"/>
        </w:rPr>
        <w:t>.</w:t>
      </w:r>
      <w:r w:rsidR="00493F04" w:rsidRPr="005D694C">
        <w:rPr>
          <w:rFonts w:ascii="Tahoma" w:hAnsi="Tahoma" w:cs="Tahoma"/>
          <w:sz w:val="16"/>
          <w:szCs w:val="16"/>
        </w:rPr>
        <w:t>000</w:t>
      </w:r>
      <w:r w:rsidR="00D11149" w:rsidRPr="005D694C">
        <w:rPr>
          <w:rFonts w:ascii="Tahoma" w:hAnsi="Tahoma" w:cs="Tahoma"/>
          <w:sz w:val="16"/>
          <w:szCs w:val="16"/>
        </w:rPr>
        <w:t>,-</w:t>
      </w:r>
      <w:r w:rsidRPr="005D694C">
        <w:rPr>
          <w:rFonts w:ascii="Tahoma" w:hAnsi="Tahoma" w:cs="Tahoma"/>
          <w:sz w:val="16"/>
          <w:szCs w:val="16"/>
        </w:rPr>
        <w:t xml:space="preserve"> Kč. Dále je kupující oprávněn požadovat zaplacení další smluvní pokuty ve výši </w:t>
      </w:r>
      <w:r w:rsidR="00493F04" w:rsidRPr="005D694C">
        <w:rPr>
          <w:rFonts w:ascii="Tahoma" w:hAnsi="Tahoma" w:cs="Tahoma"/>
          <w:sz w:val="16"/>
          <w:szCs w:val="16"/>
        </w:rPr>
        <w:t xml:space="preserve">0,1 </w:t>
      </w:r>
      <w:r w:rsidR="008D0A8F" w:rsidRPr="005D694C">
        <w:rPr>
          <w:rFonts w:ascii="Tahoma" w:hAnsi="Tahoma" w:cs="Tahoma"/>
          <w:sz w:val="16"/>
          <w:szCs w:val="16"/>
        </w:rPr>
        <w:t>%</w:t>
      </w:r>
      <w:r w:rsidRPr="005D694C">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12D653B" w14:textId="5EBF80CB" w:rsidR="00E5001B" w:rsidRPr="005D694C" w:rsidRDefault="00E5001B" w:rsidP="00E5001B">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Za nedodržení termínu nástupu na opravu, dále za nedodržení termínu odstranění řádně reklamované vady a dále pokud prodávající neprovede opakované kontroly v předepsaném intervalu nebo při porušení jiné povinnosti dle čl. VI. odst. 4</w:t>
      </w:r>
      <w:r w:rsidR="007F5FEF" w:rsidRPr="005D694C">
        <w:rPr>
          <w:rFonts w:ascii="Tahoma" w:hAnsi="Tahoma" w:cs="Tahoma"/>
          <w:sz w:val="16"/>
          <w:szCs w:val="16"/>
        </w:rPr>
        <w:t>.</w:t>
      </w:r>
      <w:r w:rsidRPr="005D694C">
        <w:rPr>
          <w:rFonts w:ascii="Tahoma" w:hAnsi="Tahoma" w:cs="Tahoma"/>
          <w:sz w:val="16"/>
          <w:szCs w:val="16"/>
        </w:rPr>
        <w:t xml:space="preserve"> této smlouvy, má kupující právo účtovat smluvní pokutu ve výši 5</w:t>
      </w:r>
      <w:r w:rsidR="00EF5B17" w:rsidRPr="005D694C">
        <w:rPr>
          <w:rFonts w:ascii="Tahoma" w:hAnsi="Tahoma" w:cs="Tahoma"/>
          <w:sz w:val="16"/>
          <w:szCs w:val="16"/>
        </w:rPr>
        <w:t>.</w:t>
      </w:r>
      <w:r w:rsidRPr="005D694C">
        <w:rPr>
          <w:rFonts w:ascii="Tahoma" w:hAnsi="Tahoma" w:cs="Tahoma"/>
          <w:sz w:val="16"/>
          <w:szCs w:val="16"/>
        </w:rPr>
        <w:t>000,- Kč za každý započatý den prodlení.</w:t>
      </w:r>
    </w:p>
    <w:p w14:paraId="65913D2E" w14:textId="54F794CF" w:rsidR="00126A29" w:rsidRPr="005D694C" w:rsidRDefault="00126A29" w:rsidP="00277834">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Za nedodržení povinnosti provést </w:t>
      </w:r>
      <w:r w:rsidR="00704113" w:rsidRPr="005D694C">
        <w:rPr>
          <w:rFonts w:ascii="Tahoma" w:hAnsi="Tahoma" w:cs="Tahoma"/>
          <w:sz w:val="16"/>
          <w:szCs w:val="16"/>
        </w:rPr>
        <w:t>zaškolení</w:t>
      </w:r>
      <w:r w:rsidRPr="005D694C">
        <w:rPr>
          <w:rFonts w:ascii="Tahoma" w:hAnsi="Tahoma" w:cs="Tahoma"/>
          <w:sz w:val="16"/>
          <w:szCs w:val="16"/>
        </w:rPr>
        <w:t xml:space="preserve"> obsluhujícího personálu </w:t>
      </w:r>
      <w:r w:rsidR="00C75A70" w:rsidRPr="005D694C">
        <w:rPr>
          <w:rFonts w:ascii="Tahoma" w:hAnsi="Tahoma" w:cs="Tahoma"/>
          <w:sz w:val="16"/>
          <w:szCs w:val="16"/>
        </w:rPr>
        <w:t>kupujícího dle podmínky v čl. V</w:t>
      </w:r>
      <w:r w:rsidR="00C46AC1" w:rsidRPr="005D694C">
        <w:rPr>
          <w:rFonts w:ascii="Tahoma" w:hAnsi="Tahoma" w:cs="Tahoma"/>
          <w:sz w:val="16"/>
          <w:szCs w:val="16"/>
        </w:rPr>
        <w:t>I</w:t>
      </w:r>
      <w:r w:rsidR="00C75A70" w:rsidRPr="005D694C">
        <w:rPr>
          <w:rFonts w:ascii="Tahoma" w:hAnsi="Tahoma" w:cs="Tahoma"/>
          <w:sz w:val="16"/>
          <w:szCs w:val="16"/>
        </w:rPr>
        <w:t>.</w:t>
      </w:r>
      <w:r w:rsidRPr="005D694C">
        <w:rPr>
          <w:rFonts w:ascii="Tahoma" w:hAnsi="Tahoma" w:cs="Tahoma"/>
          <w:sz w:val="16"/>
          <w:szCs w:val="16"/>
        </w:rPr>
        <w:t xml:space="preserve"> odst. </w:t>
      </w:r>
      <w:r w:rsidR="004A3751" w:rsidRPr="005D694C">
        <w:rPr>
          <w:rFonts w:ascii="Tahoma" w:hAnsi="Tahoma" w:cs="Tahoma"/>
          <w:sz w:val="16"/>
          <w:szCs w:val="16"/>
        </w:rPr>
        <w:t>6</w:t>
      </w:r>
      <w:r w:rsidR="007F5FEF" w:rsidRPr="005D694C">
        <w:rPr>
          <w:rFonts w:ascii="Tahoma" w:hAnsi="Tahoma" w:cs="Tahoma"/>
          <w:sz w:val="16"/>
          <w:szCs w:val="16"/>
        </w:rPr>
        <w:t>.</w:t>
      </w:r>
      <w:r w:rsidRPr="005D694C">
        <w:rPr>
          <w:rFonts w:ascii="Tahoma" w:hAnsi="Tahoma" w:cs="Tahoma"/>
          <w:sz w:val="16"/>
          <w:szCs w:val="16"/>
        </w:rPr>
        <w:t xml:space="preserve"> této smlouvy a dále za nedodržení každé z povinností dle čl. </w:t>
      </w:r>
      <w:r w:rsidR="00704113" w:rsidRPr="005D694C">
        <w:rPr>
          <w:rFonts w:ascii="Tahoma" w:hAnsi="Tahoma" w:cs="Tahoma"/>
          <w:sz w:val="16"/>
          <w:szCs w:val="16"/>
        </w:rPr>
        <w:t>IX</w:t>
      </w:r>
      <w:r w:rsidRPr="005D694C">
        <w:rPr>
          <w:rFonts w:ascii="Tahoma" w:hAnsi="Tahoma" w:cs="Tahoma"/>
          <w:sz w:val="16"/>
          <w:szCs w:val="16"/>
        </w:rPr>
        <w:t xml:space="preserve">. odst. </w:t>
      </w:r>
      <w:r w:rsidR="00F619EF" w:rsidRPr="005D694C">
        <w:rPr>
          <w:rFonts w:ascii="Tahoma" w:hAnsi="Tahoma" w:cs="Tahoma"/>
          <w:sz w:val="16"/>
          <w:szCs w:val="16"/>
        </w:rPr>
        <w:t>7, 8, 9</w:t>
      </w:r>
      <w:r w:rsidRPr="005D694C">
        <w:rPr>
          <w:rFonts w:ascii="Tahoma" w:hAnsi="Tahoma" w:cs="Tahoma"/>
          <w:sz w:val="16"/>
          <w:szCs w:val="16"/>
        </w:rPr>
        <w:t xml:space="preserve"> této smlouvy má kupující právo účtovat smluvní pokutu ve výši </w:t>
      </w:r>
      <w:proofErr w:type="gramStart"/>
      <w:r w:rsidRPr="005D694C">
        <w:rPr>
          <w:rFonts w:ascii="Tahoma" w:hAnsi="Tahoma" w:cs="Tahoma"/>
          <w:sz w:val="16"/>
          <w:szCs w:val="16"/>
        </w:rPr>
        <w:t>10</w:t>
      </w:r>
      <w:r w:rsidR="00EF5B17" w:rsidRPr="005D694C">
        <w:rPr>
          <w:rFonts w:ascii="Tahoma" w:hAnsi="Tahoma" w:cs="Tahoma"/>
          <w:sz w:val="16"/>
          <w:szCs w:val="16"/>
        </w:rPr>
        <w:t>.</w:t>
      </w:r>
      <w:r w:rsidRPr="005D694C">
        <w:rPr>
          <w:rFonts w:ascii="Tahoma" w:hAnsi="Tahoma" w:cs="Tahoma"/>
          <w:sz w:val="16"/>
          <w:szCs w:val="16"/>
        </w:rPr>
        <w:t>000,-</w:t>
      </w:r>
      <w:proofErr w:type="gramEnd"/>
      <w:r w:rsidRPr="005D694C">
        <w:rPr>
          <w:rFonts w:ascii="Tahoma" w:hAnsi="Tahoma" w:cs="Tahoma"/>
          <w:sz w:val="16"/>
          <w:szCs w:val="16"/>
        </w:rPr>
        <w:t xml:space="preserve"> Kč.</w:t>
      </w:r>
    </w:p>
    <w:p w14:paraId="609BA3F4" w14:textId="6D2B5225" w:rsidR="00EA3F1B" w:rsidRPr="005D694C" w:rsidRDefault="00EA3F1B" w:rsidP="00EA3F1B">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V případě nedodržení povinnosti stanovené v čl. I</w:t>
      </w:r>
      <w:r w:rsidR="00F619EF" w:rsidRPr="005D694C">
        <w:rPr>
          <w:rFonts w:ascii="Tahoma" w:hAnsi="Tahoma" w:cs="Tahoma"/>
          <w:sz w:val="16"/>
          <w:szCs w:val="16"/>
        </w:rPr>
        <w:t>X</w:t>
      </w:r>
      <w:r w:rsidRPr="005D694C">
        <w:rPr>
          <w:rFonts w:ascii="Tahoma" w:hAnsi="Tahoma" w:cs="Tahoma"/>
          <w:sz w:val="16"/>
          <w:szCs w:val="16"/>
        </w:rPr>
        <w:t>. odst. 3</w:t>
      </w:r>
      <w:r w:rsidR="007F5FEF" w:rsidRPr="005D694C">
        <w:rPr>
          <w:rFonts w:ascii="Tahoma" w:hAnsi="Tahoma" w:cs="Tahoma"/>
          <w:sz w:val="16"/>
          <w:szCs w:val="16"/>
        </w:rPr>
        <w:t>.</w:t>
      </w:r>
      <w:r w:rsidRPr="005D694C">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4DEDC299" w14:textId="77777777" w:rsidR="00126A29" w:rsidRPr="005D694C" w:rsidRDefault="00126A29" w:rsidP="00277834">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Smluvní pokuta bude vyúčtovaná samostatným daňovým dokladem a její splatnost činí 30 dní ode dne doručení daňového dokladu. </w:t>
      </w:r>
    </w:p>
    <w:p w14:paraId="354F4432" w14:textId="77777777" w:rsidR="00126A29" w:rsidRPr="005D694C" w:rsidRDefault="00126A29" w:rsidP="00277834">
      <w:pPr>
        <w:numPr>
          <w:ilvl w:val="0"/>
          <w:numId w:val="4"/>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Kupujícímu vzniká právo na náhradu škody způsobené porušením smluvních povinností </w:t>
      </w:r>
      <w:r w:rsidR="00DB6780" w:rsidRPr="005D694C">
        <w:rPr>
          <w:rFonts w:ascii="Tahoma" w:hAnsi="Tahoma" w:cs="Tahoma"/>
          <w:sz w:val="16"/>
          <w:szCs w:val="16"/>
        </w:rPr>
        <w:t xml:space="preserve">v plné výši </w:t>
      </w:r>
      <w:r w:rsidRPr="005D694C">
        <w:rPr>
          <w:rFonts w:ascii="Tahoma" w:hAnsi="Tahoma" w:cs="Tahoma"/>
          <w:sz w:val="16"/>
          <w:szCs w:val="16"/>
        </w:rPr>
        <w:t>i po úhradách výše sjednaných smluvních pokut.</w:t>
      </w:r>
    </w:p>
    <w:p w14:paraId="3CF7F91F" w14:textId="77777777" w:rsidR="00126A29" w:rsidRPr="005D694C" w:rsidRDefault="00126A29" w:rsidP="00F07574">
      <w:pPr>
        <w:rPr>
          <w:rFonts w:ascii="Tahoma" w:hAnsi="Tahoma" w:cs="Tahoma"/>
          <w:sz w:val="16"/>
          <w:szCs w:val="16"/>
        </w:rPr>
      </w:pPr>
    </w:p>
    <w:p w14:paraId="101CF4A1" w14:textId="77777777" w:rsidR="00D57370" w:rsidRPr="005D694C" w:rsidRDefault="00D57370" w:rsidP="00D57370">
      <w:pPr>
        <w:jc w:val="center"/>
        <w:rPr>
          <w:rFonts w:ascii="Tahoma" w:hAnsi="Tahoma" w:cs="Tahoma"/>
          <w:sz w:val="16"/>
          <w:szCs w:val="16"/>
        </w:rPr>
      </w:pPr>
      <w:r w:rsidRPr="005D694C">
        <w:rPr>
          <w:rFonts w:ascii="Tahoma" w:hAnsi="Tahoma" w:cs="Tahoma"/>
          <w:b/>
          <w:sz w:val="16"/>
          <w:szCs w:val="16"/>
        </w:rPr>
        <w:t>VIII.</w:t>
      </w:r>
    </w:p>
    <w:p w14:paraId="41E17A36" w14:textId="77777777" w:rsidR="00D57370" w:rsidRPr="005D694C" w:rsidRDefault="00D57370" w:rsidP="00D57370">
      <w:pPr>
        <w:pStyle w:val="Nadpis3"/>
        <w:rPr>
          <w:rFonts w:ascii="Tahoma" w:hAnsi="Tahoma" w:cs="Tahoma"/>
          <w:sz w:val="16"/>
          <w:szCs w:val="16"/>
        </w:rPr>
      </w:pPr>
      <w:r w:rsidRPr="005D694C">
        <w:rPr>
          <w:rFonts w:ascii="Tahoma" w:hAnsi="Tahoma" w:cs="Tahoma"/>
          <w:sz w:val="16"/>
          <w:szCs w:val="16"/>
        </w:rPr>
        <w:t>Kontaktní osoby</w:t>
      </w:r>
    </w:p>
    <w:p w14:paraId="1CD3F183" w14:textId="003FE023" w:rsidR="00D57370" w:rsidRPr="005D694C" w:rsidRDefault="00D57370" w:rsidP="00C13098">
      <w:pPr>
        <w:numPr>
          <w:ilvl w:val="0"/>
          <w:numId w:val="37"/>
        </w:numPr>
        <w:suppressAutoHyphens w:val="0"/>
        <w:jc w:val="both"/>
        <w:rPr>
          <w:rFonts w:ascii="Tahoma" w:hAnsi="Tahoma" w:cs="Tahoma"/>
          <w:bCs/>
          <w:iCs/>
          <w:sz w:val="16"/>
          <w:szCs w:val="16"/>
          <w:lang w:bidi="en-US"/>
        </w:rPr>
      </w:pPr>
      <w:r w:rsidRPr="005D694C">
        <w:rPr>
          <w:rFonts w:ascii="Tahoma" w:hAnsi="Tahoma" w:cs="Tahoma"/>
          <w:sz w:val="16"/>
          <w:szCs w:val="16"/>
          <w:lang w:bidi="en-US"/>
        </w:rPr>
        <w:t>Prodávající určil, že osobami oprávněnými k jednání za prodávajícího ve věcech, které se týkají této smlouvy, její realizace a podávání pokynů kupujícímu jsou:</w:t>
      </w:r>
      <w:r w:rsidR="0047052F" w:rsidRPr="005D694C">
        <w:rPr>
          <w:rFonts w:ascii="Tahoma" w:hAnsi="Tahoma" w:cs="Tahoma"/>
          <w:sz w:val="16"/>
          <w:szCs w:val="16"/>
          <w:lang w:bidi="en-US"/>
        </w:rPr>
        <w:t xml:space="preserve"> </w:t>
      </w:r>
      <w:proofErr w:type="spellStart"/>
      <w:r w:rsidR="00C13098">
        <w:rPr>
          <w:rFonts w:ascii="Tahoma" w:hAnsi="Tahoma" w:cs="Tahoma"/>
          <w:sz w:val="16"/>
          <w:szCs w:val="16"/>
          <w:lang w:bidi="en-US"/>
        </w:rPr>
        <w:t>xxxxxxxxxxx</w:t>
      </w:r>
      <w:proofErr w:type="spellEnd"/>
    </w:p>
    <w:p w14:paraId="09E4F46D" w14:textId="419CB4F5" w:rsidR="00D57370" w:rsidRPr="005D694C" w:rsidRDefault="00D57370" w:rsidP="00D57370">
      <w:pPr>
        <w:numPr>
          <w:ilvl w:val="0"/>
          <w:numId w:val="37"/>
        </w:numPr>
        <w:suppressAutoHyphens w:val="0"/>
        <w:jc w:val="both"/>
        <w:rPr>
          <w:rFonts w:ascii="Tahoma" w:hAnsi="Tahoma" w:cs="Tahoma"/>
          <w:sz w:val="16"/>
          <w:szCs w:val="16"/>
          <w:lang w:bidi="en-US"/>
        </w:rPr>
      </w:pPr>
      <w:r w:rsidRPr="005D694C">
        <w:rPr>
          <w:rFonts w:ascii="Tahoma" w:hAnsi="Tahoma" w:cs="Tahoma"/>
          <w:sz w:val="16"/>
          <w:szCs w:val="16"/>
          <w:lang w:bidi="en-US"/>
        </w:rPr>
        <w:t>Kupující určil, že jeho oprávněným zaměstnancem ve věcech, které se týkají této smlouvy, její realizace a podávání pokynů prodávajícímu je</w:t>
      </w:r>
      <w:r w:rsidR="00BB26A3" w:rsidRPr="005D694C">
        <w:rPr>
          <w:rFonts w:ascii="Tahoma" w:hAnsi="Tahoma" w:cs="Tahoma"/>
          <w:sz w:val="16"/>
          <w:szCs w:val="16"/>
          <w:lang w:bidi="en-US"/>
        </w:rPr>
        <w:t xml:space="preserve"> referent nákupu ZT:</w:t>
      </w:r>
    </w:p>
    <w:p w14:paraId="1E82F070" w14:textId="2553004E" w:rsidR="00D57370" w:rsidRPr="005D694C" w:rsidRDefault="00D57370" w:rsidP="00D57370">
      <w:pPr>
        <w:ind w:firstLine="360"/>
        <w:outlineLvl w:val="0"/>
        <w:rPr>
          <w:rFonts w:ascii="Tahoma" w:hAnsi="Tahoma" w:cs="Tahoma"/>
          <w:bCs/>
          <w:iCs/>
          <w:sz w:val="16"/>
          <w:szCs w:val="16"/>
          <w:lang w:bidi="en-US"/>
        </w:rPr>
      </w:pPr>
      <w:r w:rsidRPr="005D694C">
        <w:rPr>
          <w:rFonts w:ascii="Tahoma" w:hAnsi="Tahoma" w:cs="Tahoma"/>
          <w:bCs/>
          <w:iCs/>
          <w:sz w:val="16"/>
          <w:szCs w:val="16"/>
          <w:lang w:bidi="en-US"/>
        </w:rPr>
        <w:t xml:space="preserve">E-mail: </w:t>
      </w:r>
      <w:r w:rsidR="00BB26A3" w:rsidRPr="005D694C">
        <w:rPr>
          <w:rFonts w:ascii="Tahoma" w:hAnsi="Tahoma" w:cs="Tahoma"/>
          <w:sz w:val="16"/>
          <w:szCs w:val="16"/>
          <w:lang w:bidi="en-US"/>
        </w:rPr>
        <w:t>Nakup.OZT@vdn.cz</w:t>
      </w:r>
    </w:p>
    <w:p w14:paraId="204EAF9D" w14:textId="4C379B38" w:rsidR="00D57370" w:rsidRPr="005D694C" w:rsidRDefault="00D57370" w:rsidP="00D57370">
      <w:pPr>
        <w:ind w:firstLine="360"/>
        <w:outlineLvl w:val="0"/>
        <w:rPr>
          <w:rFonts w:ascii="Tahoma" w:hAnsi="Tahoma" w:cs="Tahoma"/>
          <w:bCs/>
          <w:iCs/>
          <w:sz w:val="16"/>
          <w:szCs w:val="16"/>
          <w:lang w:bidi="en-US"/>
        </w:rPr>
      </w:pPr>
      <w:r w:rsidRPr="005D694C">
        <w:rPr>
          <w:rFonts w:ascii="Tahoma" w:hAnsi="Tahoma" w:cs="Tahoma"/>
          <w:bCs/>
          <w:iCs/>
          <w:sz w:val="16"/>
          <w:szCs w:val="16"/>
          <w:lang w:bidi="en-US"/>
        </w:rPr>
        <w:t xml:space="preserve">Tel.: </w:t>
      </w:r>
      <w:proofErr w:type="spellStart"/>
      <w:r w:rsidR="00C13098">
        <w:rPr>
          <w:rFonts w:ascii="Tahoma" w:hAnsi="Tahoma" w:cs="Tahoma"/>
          <w:sz w:val="16"/>
          <w:szCs w:val="16"/>
          <w:lang w:bidi="en-US"/>
        </w:rPr>
        <w:t>xxxxxx</w:t>
      </w:r>
      <w:bookmarkStart w:id="1" w:name="_GoBack"/>
      <w:bookmarkEnd w:id="1"/>
      <w:proofErr w:type="spellEnd"/>
    </w:p>
    <w:p w14:paraId="05B3D2FC" w14:textId="77777777" w:rsidR="00D57370" w:rsidRPr="005D694C" w:rsidRDefault="00D57370" w:rsidP="002D2D5E">
      <w:pPr>
        <w:pStyle w:val="Odstavecseseznamem"/>
        <w:ind w:left="360"/>
        <w:jc w:val="both"/>
        <w:outlineLvl w:val="0"/>
        <w:rPr>
          <w:rFonts w:ascii="Tahoma" w:hAnsi="Tahoma" w:cs="Tahoma"/>
          <w:sz w:val="16"/>
          <w:szCs w:val="16"/>
          <w:lang w:bidi="en-US"/>
        </w:rPr>
      </w:pPr>
      <w:r w:rsidRPr="005D694C">
        <w:rPr>
          <w:rFonts w:ascii="Tahoma" w:hAnsi="Tahoma" w:cs="Tahoma"/>
          <w:sz w:val="16"/>
          <w:szCs w:val="16"/>
          <w:lang w:bidi="en-US"/>
        </w:rPr>
        <w:t>Každá ze stran může změnit svou kontaktní osobu písemným oznámením zaslaným druhé straně v souladu s tímto ustanovením.</w:t>
      </w:r>
    </w:p>
    <w:p w14:paraId="5EB1C2D2" w14:textId="77777777" w:rsidR="00D57370" w:rsidRPr="005D694C" w:rsidRDefault="00D57370" w:rsidP="00F07574">
      <w:pPr>
        <w:rPr>
          <w:rFonts w:ascii="Tahoma" w:hAnsi="Tahoma" w:cs="Tahoma"/>
          <w:sz w:val="16"/>
          <w:szCs w:val="16"/>
        </w:rPr>
      </w:pPr>
    </w:p>
    <w:p w14:paraId="648BD1BF" w14:textId="77777777" w:rsidR="00126A29" w:rsidRPr="005D694C" w:rsidRDefault="00126A29" w:rsidP="00AB12B7">
      <w:pPr>
        <w:pStyle w:val="Textkomente1"/>
        <w:jc w:val="both"/>
        <w:rPr>
          <w:rFonts w:ascii="Tahoma" w:hAnsi="Tahoma" w:cs="Tahoma"/>
          <w:sz w:val="16"/>
          <w:szCs w:val="16"/>
        </w:rPr>
      </w:pPr>
    </w:p>
    <w:p w14:paraId="62FA75F5" w14:textId="5C89272E" w:rsidR="00126A29" w:rsidRPr="005D694C" w:rsidRDefault="00126A29" w:rsidP="00AB12B7">
      <w:pPr>
        <w:jc w:val="center"/>
        <w:rPr>
          <w:rFonts w:ascii="Tahoma" w:hAnsi="Tahoma" w:cs="Tahoma"/>
          <w:sz w:val="16"/>
          <w:szCs w:val="16"/>
        </w:rPr>
      </w:pPr>
      <w:r w:rsidRPr="005D694C">
        <w:rPr>
          <w:rFonts w:ascii="Tahoma" w:hAnsi="Tahoma" w:cs="Tahoma"/>
          <w:b/>
          <w:sz w:val="16"/>
          <w:szCs w:val="16"/>
        </w:rPr>
        <w:t>I</w:t>
      </w:r>
      <w:r w:rsidR="00F619EF" w:rsidRPr="005D694C">
        <w:rPr>
          <w:rFonts w:ascii="Tahoma" w:hAnsi="Tahoma" w:cs="Tahoma"/>
          <w:b/>
          <w:sz w:val="16"/>
          <w:szCs w:val="16"/>
        </w:rPr>
        <w:t>X</w:t>
      </w:r>
      <w:r w:rsidRPr="005D694C">
        <w:rPr>
          <w:rFonts w:ascii="Tahoma" w:hAnsi="Tahoma" w:cs="Tahoma"/>
          <w:b/>
          <w:sz w:val="16"/>
          <w:szCs w:val="16"/>
        </w:rPr>
        <w:t>.</w:t>
      </w:r>
    </w:p>
    <w:p w14:paraId="3D8C3596" w14:textId="77777777" w:rsidR="00126A29" w:rsidRPr="005D694C" w:rsidRDefault="00126A29" w:rsidP="00AB12B7">
      <w:pPr>
        <w:pStyle w:val="Nadpis3"/>
        <w:tabs>
          <w:tab w:val="clear" w:pos="0"/>
          <w:tab w:val="num" w:pos="-360"/>
        </w:tabs>
        <w:ind w:left="360"/>
        <w:rPr>
          <w:rFonts w:ascii="Tahoma" w:hAnsi="Tahoma" w:cs="Tahoma"/>
          <w:sz w:val="16"/>
          <w:szCs w:val="16"/>
        </w:rPr>
      </w:pPr>
      <w:r w:rsidRPr="005D694C">
        <w:rPr>
          <w:rFonts w:ascii="Tahoma" w:hAnsi="Tahoma" w:cs="Tahoma"/>
          <w:sz w:val="16"/>
          <w:szCs w:val="16"/>
        </w:rPr>
        <w:t>Ostatní ujednání</w:t>
      </w:r>
    </w:p>
    <w:p w14:paraId="46F07F74" w14:textId="29DF566D" w:rsidR="00E2532F" w:rsidRPr="005D694C" w:rsidRDefault="00126A29" w:rsidP="00AB12B7">
      <w:pPr>
        <w:numPr>
          <w:ilvl w:val="0"/>
          <w:numId w:val="27"/>
        </w:numPr>
        <w:suppressAutoHyphens w:val="0"/>
        <w:ind w:left="360"/>
        <w:jc w:val="both"/>
        <w:rPr>
          <w:rFonts w:ascii="Tahoma" w:hAnsi="Tahoma" w:cs="Tahoma"/>
          <w:sz w:val="16"/>
          <w:szCs w:val="16"/>
        </w:rPr>
      </w:pPr>
      <w:r w:rsidRPr="005D694C">
        <w:rPr>
          <w:rFonts w:ascii="Tahoma" w:hAnsi="Tahoma" w:cs="Tahoma"/>
          <w:sz w:val="16"/>
          <w:szCs w:val="16"/>
        </w:rPr>
        <w:t xml:space="preserve">Prodávající bere na vědomí, že kupující je povinen </w:t>
      </w:r>
      <w:r w:rsidR="0024719D" w:rsidRPr="005D694C">
        <w:rPr>
          <w:rFonts w:ascii="Tahoma" w:hAnsi="Tahoma" w:cs="Tahoma"/>
          <w:sz w:val="16"/>
          <w:szCs w:val="16"/>
        </w:rPr>
        <w:t>dle zákona č. 340/2015 Sb.</w:t>
      </w:r>
      <w:r w:rsidR="00AA2155" w:rsidRPr="005D694C">
        <w:rPr>
          <w:rFonts w:ascii="Tahoma" w:hAnsi="Tahoma" w:cs="Tahoma"/>
          <w:sz w:val="16"/>
          <w:szCs w:val="16"/>
        </w:rPr>
        <w:t>,</w:t>
      </w:r>
      <w:r w:rsidR="0024719D" w:rsidRPr="005D694C">
        <w:rPr>
          <w:rFonts w:ascii="Tahoma" w:hAnsi="Tahoma" w:cs="Tahoma"/>
          <w:sz w:val="16"/>
          <w:szCs w:val="16"/>
        </w:rPr>
        <w:t xml:space="preserve"> o registru smluv</w:t>
      </w:r>
      <w:r w:rsidR="007F5FEF" w:rsidRPr="005D694C">
        <w:rPr>
          <w:rFonts w:ascii="Tahoma" w:hAnsi="Tahoma" w:cs="Tahoma"/>
          <w:sz w:val="16"/>
          <w:szCs w:val="16"/>
        </w:rPr>
        <w:t>,</w:t>
      </w:r>
      <w:r w:rsidRPr="005D694C">
        <w:rPr>
          <w:rFonts w:ascii="Tahoma" w:hAnsi="Tahoma" w:cs="Tahoma"/>
          <w:sz w:val="16"/>
          <w:szCs w:val="16"/>
        </w:rPr>
        <w:t xml:space="preserve"> </w:t>
      </w:r>
      <w:r w:rsidR="00A156ED" w:rsidRPr="005D694C">
        <w:rPr>
          <w:rFonts w:ascii="Tahoma" w:hAnsi="Tahoma" w:cs="Tahoma"/>
          <w:sz w:val="16"/>
          <w:szCs w:val="16"/>
        </w:rPr>
        <w:t xml:space="preserve">uveřejnit </w:t>
      </w:r>
      <w:r w:rsidRPr="005D694C">
        <w:rPr>
          <w:rFonts w:ascii="Tahoma" w:hAnsi="Tahoma" w:cs="Tahoma"/>
          <w:sz w:val="16"/>
          <w:szCs w:val="16"/>
        </w:rPr>
        <w:t xml:space="preserve">tuto smlouvu včetně případných dodatků </w:t>
      </w:r>
      <w:r w:rsidR="005D694C">
        <w:rPr>
          <w:rFonts w:ascii="Tahoma" w:hAnsi="Tahoma" w:cs="Tahoma"/>
          <w:sz w:val="16"/>
          <w:szCs w:val="16"/>
        </w:rPr>
        <w:t xml:space="preserve">a objednávek vystavených na základě této smlouvy </w:t>
      </w:r>
      <w:r w:rsidR="0024719D" w:rsidRPr="005D694C">
        <w:rPr>
          <w:rFonts w:ascii="Tahoma" w:hAnsi="Tahoma" w:cs="Tahoma"/>
          <w:sz w:val="16"/>
          <w:szCs w:val="16"/>
        </w:rPr>
        <w:t>zákonem stanoveným způsobem</w:t>
      </w:r>
      <w:r w:rsidRPr="005D694C">
        <w:rPr>
          <w:rFonts w:ascii="Tahoma" w:hAnsi="Tahoma" w:cs="Tahoma"/>
          <w:sz w:val="16"/>
          <w:szCs w:val="16"/>
        </w:rPr>
        <w:t>.</w:t>
      </w:r>
    </w:p>
    <w:p w14:paraId="13565551" w14:textId="77777777" w:rsidR="00126A29" w:rsidRPr="005D694C" w:rsidRDefault="00126A29" w:rsidP="00AB12B7">
      <w:pPr>
        <w:numPr>
          <w:ilvl w:val="0"/>
          <w:numId w:val="27"/>
        </w:numPr>
        <w:ind w:left="360"/>
        <w:jc w:val="both"/>
        <w:rPr>
          <w:rFonts w:ascii="Tahoma" w:hAnsi="Tahoma" w:cs="Tahoma"/>
          <w:sz w:val="16"/>
          <w:szCs w:val="16"/>
        </w:rPr>
      </w:pPr>
      <w:r w:rsidRPr="005D694C">
        <w:rPr>
          <w:rFonts w:ascii="Tahoma" w:hAnsi="Tahoma" w:cs="Tahoma"/>
          <w:sz w:val="16"/>
          <w:szCs w:val="16"/>
        </w:rPr>
        <w:t>Prodávající se touto smlouvou zavazuje, že při dodávkách zboží, které svěří dopravci nebo poště, zajistí pojištění takové dodávky.</w:t>
      </w:r>
    </w:p>
    <w:p w14:paraId="7213C589" w14:textId="77777777" w:rsidR="00126A29" w:rsidRPr="005D694C" w:rsidRDefault="00126A29" w:rsidP="00AB12B7">
      <w:pPr>
        <w:numPr>
          <w:ilvl w:val="0"/>
          <w:numId w:val="27"/>
        </w:numPr>
        <w:ind w:left="360"/>
        <w:jc w:val="both"/>
        <w:rPr>
          <w:rFonts w:ascii="Tahoma" w:hAnsi="Tahoma" w:cs="Tahoma"/>
          <w:sz w:val="16"/>
          <w:szCs w:val="16"/>
        </w:rPr>
      </w:pPr>
      <w:r w:rsidRPr="005D694C">
        <w:rPr>
          <w:rFonts w:ascii="Tahoma" w:hAnsi="Tahoma" w:cs="Tahoma"/>
          <w:sz w:val="16"/>
          <w:szCs w:val="16"/>
        </w:rPr>
        <w:t>Prodávající je oprávněn postoupit pohledávku vyplývající z plnění dle této smlouvy na třetí osobu pouze s předchozím písemným souhlasem kupujícího.</w:t>
      </w:r>
    </w:p>
    <w:p w14:paraId="7B8E130D" w14:textId="77777777" w:rsidR="00126A29" w:rsidRPr="005D694C" w:rsidRDefault="00126A29" w:rsidP="00AB12B7">
      <w:pPr>
        <w:numPr>
          <w:ilvl w:val="0"/>
          <w:numId w:val="27"/>
        </w:numPr>
        <w:ind w:left="360"/>
        <w:jc w:val="both"/>
        <w:rPr>
          <w:rFonts w:ascii="Tahoma" w:hAnsi="Tahoma" w:cs="Tahoma"/>
          <w:sz w:val="16"/>
          <w:szCs w:val="16"/>
        </w:rPr>
      </w:pPr>
      <w:r w:rsidRPr="005D694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47DC459" w14:textId="77777777" w:rsidR="00126A29" w:rsidRPr="005D694C" w:rsidRDefault="00126A29" w:rsidP="00AB12B7">
      <w:pPr>
        <w:numPr>
          <w:ilvl w:val="0"/>
          <w:numId w:val="27"/>
        </w:numPr>
        <w:ind w:left="360"/>
        <w:jc w:val="both"/>
        <w:rPr>
          <w:rFonts w:ascii="Tahoma" w:hAnsi="Tahoma" w:cs="Tahoma"/>
          <w:sz w:val="16"/>
          <w:szCs w:val="16"/>
        </w:rPr>
      </w:pPr>
      <w:r w:rsidRPr="005D694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7E25017" w14:textId="77777777" w:rsidR="001F6E37" w:rsidRPr="005D694C" w:rsidRDefault="001F6E37" w:rsidP="00AB12B7">
      <w:pPr>
        <w:numPr>
          <w:ilvl w:val="0"/>
          <w:numId w:val="27"/>
        </w:numPr>
        <w:suppressAutoHyphens w:val="0"/>
        <w:ind w:left="360"/>
        <w:jc w:val="both"/>
        <w:rPr>
          <w:rFonts w:ascii="Tahoma" w:hAnsi="Tahoma" w:cs="Tahoma"/>
          <w:sz w:val="16"/>
          <w:szCs w:val="16"/>
        </w:rPr>
      </w:pPr>
      <w:r w:rsidRPr="005D694C">
        <w:rPr>
          <w:rFonts w:ascii="Tahoma" w:hAnsi="Tahoma" w:cs="Tahoma"/>
          <w:sz w:val="16"/>
          <w:szCs w:val="16"/>
        </w:rPr>
        <w:t>Prodávající se zavazuje dodržovat nařízení kupujícího, kterým je zakázáno kouření ve všech prostorách i plochá</w:t>
      </w:r>
      <w:r w:rsidR="00991BD9" w:rsidRPr="005D694C">
        <w:rPr>
          <w:rFonts w:ascii="Tahoma" w:hAnsi="Tahoma" w:cs="Tahoma"/>
          <w:sz w:val="16"/>
          <w:szCs w:val="16"/>
        </w:rPr>
        <w:t>ch</w:t>
      </w:r>
      <w:r w:rsidRPr="005D694C">
        <w:rPr>
          <w:rFonts w:ascii="Tahoma" w:hAnsi="Tahoma" w:cs="Tahoma"/>
          <w:sz w:val="16"/>
          <w:szCs w:val="16"/>
        </w:rPr>
        <w:t xml:space="preserve"> areálu kupujícího </w:t>
      </w:r>
      <w:r w:rsidR="00DC54F3" w:rsidRPr="005D694C">
        <w:rPr>
          <w:rFonts w:ascii="Tahoma" w:hAnsi="Tahoma" w:cs="Tahoma"/>
          <w:sz w:val="16"/>
          <w:szCs w:val="16"/>
        </w:rPr>
        <w:t xml:space="preserve">s výjimkou </w:t>
      </w:r>
      <w:r w:rsidRPr="005D694C">
        <w:rPr>
          <w:rFonts w:ascii="Tahoma" w:hAnsi="Tahoma" w:cs="Tahoma"/>
          <w:sz w:val="16"/>
          <w:szCs w:val="16"/>
        </w:rPr>
        <w:t>vyhrazen</w:t>
      </w:r>
      <w:r w:rsidR="00DC54F3" w:rsidRPr="005D694C">
        <w:rPr>
          <w:rFonts w:ascii="Tahoma" w:hAnsi="Tahoma" w:cs="Tahoma"/>
          <w:sz w:val="16"/>
          <w:szCs w:val="16"/>
        </w:rPr>
        <w:t>ých</w:t>
      </w:r>
      <w:r w:rsidRPr="005D694C">
        <w:rPr>
          <w:rFonts w:ascii="Tahoma" w:hAnsi="Tahoma" w:cs="Tahoma"/>
          <w:sz w:val="16"/>
          <w:szCs w:val="16"/>
        </w:rPr>
        <w:t xml:space="preserve"> míst.</w:t>
      </w:r>
    </w:p>
    <w:p w14:paraId="01A6D4BA" w14:textId="77777777" w:rsidR="00126A29" w:rsidRPr="005D694C" w:rsidRDefault="00126A29" w:rsidP="00AB12B7">
      <w:pPr>
        <w:numPr>
          <w:ilvl w:val="0"/>
          <w:numId w:val="27"/>
        </w:numPr>
        <w:ind w:left="360"/>
        <w:jc w:val="both"/>
        <w:rPr>
          <w:rFonts w:ascii="Tahoma" w:hAnsi="Tahoma" w:cs="Tahoma"/>
          <w:sz w:val="16"/>
          <w:szCs w:val="16"/>
        </w:rPr>
      </w:pPr>
      <w:r w:rsidRPr="005D694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w:t>
      </w:r>
      <w:r w:rsidR="002D2D5E" w:rsidRPr="005D694C">
        <w:rPr>
          <w:rFonts w:ascii="Tahoma" w:hAnsi="Tahoma" w:cs="Tahoma"/>
          <w:sz w:val="16"/>
          <w:szCs w:val="16"/>
        </w:rPr>
        <w:t>v minimální výši kupní ceny zboží v Kč bez DPH.</w:t>
      </w:r>
    </w:p>
    <w:p w14:paraId="783B9A1E" w14:textId="0B8BA7A4" w:rsidR="00126A29" w:rsidRPr="005D694C" w:rsidRDefault="00126A29" w:rsidP="00AB12B7">
      <w:pPr>
        <w:numPr>
          <w:ilvl w:val="0"/>
          <w:numId w:val="27"/>
        </w:numPr>
        <w:ind w:left="360"/>
        <w:jc w:val="both"/>
        <w:rPr>
          <w:rFonts w:ascii="Tahoma" w:hAnsi="Tahoma" w:cs="Tahoma"/>
          <w:sz w:val="16"/>
          <w:szCs w:val="16"/>
        </w:rPr>
      </w:pPr>
      <w:r w:rsidRPr="005D694C">
        <w:rPr>
          <w:rFonts w:ascii="Tahoma" w:hAnsi="Tahoma" w:cs="Tahoma"/>
          <w:sz w:val="16"/>
          <w:szCs w:val="16"/>
        </w:rPr>
        <w:t xml:space="preserve">Prodávající je povinen udržovat pojištění dle odst. </w:t>
      </w:r>
      <w:r w:rsidR="00F619EF" w:rsidRPr="005D694C">
        <w:rPr>
          <w:rFonts w:ascii="Tahoma" w:hAnsi="Tahoma" w:cs="Tahoma"/>
          <w:sz w:val="16"/>
          <w:szCs w:val="16"/>
        </w:rPr>
        <w:t>7</w:t>
      </w:r>
      <w:r w:rsidR="007F5FEF" w:rsidRPr="005D694C">
        <w:rPr>
          <w:rFonts w:ascii="Tahoma" w:hAnsi="Tahoma" w:cs="Tahoma"/>
          <w:sz w:val="16"/>
          <w:szCs w:val="16"/>
        </w:rPr>
        <w:t>.</w:t>
      </w:r>
      <w:r w:rsidRPr="005D694C">
        <w:rPr>
          <w:rFonts w:ascii="Tahoma" w:hAnsi="Tahoma" w:cs="Tahoma"/>
          <w:sz w:val="16"/>
          <w:szCs w:val="16"/>
        </w:rPr>
        <w:t xml:space="preserve"> t</w:t>
      </w:r>
      <w:r w:rsidR="00F619EF" w:rsidRPr="005D694C">
        <w:rPr>
          <w:rFonts w:ascii="Tahoma" w:hAnsi="Tahoma" w:cs="Tahoma"/>
          <w:sz w:val="16"/>
          <w:szCs w:val="16"/>
        </w:rPr>
        <w:t>oho</w:t>
      </w:r>
      <w:r w:rsidRPr="005D694C">
        <w:rPr>
          <w:rFonts w:ascii="Tahoma" w:hAnsi="Tahoma" w:cs="Tahoma"/>
          <w:sz w:val="16"/>
          <w:szCs w:val="16"/>
        </w:rPr>
        <w:t xml:space="preserve">to </w:t>
      </w:r>
      <w:r w:rsidR="00F619EF" w:rsidRPr="005D694C">
        <w:rPr>
          <w:rFonts w:ascii="Tahoma" w:hAnsi="Tahoma" w:cs="Tahoma"/>
          <w:sz w:val="16"/>
          <w:szCs w:val="16"/>
        </w:rPr>
        <w:t>článku</w:t>
      </w:r>
      <w:r w:rsidRPr="005D694C">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D694C">
        <w:rPr>
          <w:rFonts w:ascii="Tahoma" w:hAnsi="Tahoma" w:cs="Tahoma"/>
          <w:sz w:val="16"/>
          <w:szCs w:val="16"/>
        </w:rPr>
        <w:t>pojištění</w:t>
      </w:r>
      <w:r w:rsidRPr="005D694C">
        <w:rPr>
          <w:rFonts w:ascii="Tahoma" w:hAnsi="Tahoma" w:cs="Tahoma"/>
          <w:sz w:val="16"/>
          <w:szCs w:val="16"/>
        </w:rPr>
        <w:t xml:space="preserve">, k omezení rozsahu pojištěných rizik, ke snížení stanovené min. výše pojistného </w:t>
      </w:r>
      <w:r w:rsidR="00D91B14" w:rsidRPr="005D694C">
        <w:rPr>
          <w:rFonts w:ascii="Tahoma" w:hAnsi="Tahoma" w:cs="Tahoma"/>
          <w:sz w:val="16"/>
          <w:szCs w:val="16"/>
        </w:rPr>
        <w:t>plnění</w:t>
      </w:r>
      <w:r w:rsidRPr="005D694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194621B" w14:textId="598AC493" w:rsidR="00172EE9" w:rsidRPr="005D694C" w:rsidRDefault="00172EE9" w:rsidP="00AB12B7">
      <w:pPr>
        <w:numPr>
          <w:ilvl w:val="0"/>
          <w:numId w:val="27"/>
        </w:numPr>
        <w:suppressAutoHyphens w:val="0"/>
        <w:ind w:left="360"/>
        <w:jc w:val="both"/>
        <w:rPr>
          <w:rFonts w:ascii="Tahoma" w:hAnsi="Tahoma" w:cs="Tahoma"/>
          <w:sz w:val="16"/>
          <w:szCs w:val="16"/>
        </w:rPr>
      </w:pPr>
      <w:r w:rsidRPr="005D694C">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r w:rsidR="005C0D41" w:rsidRPr="005D694C">
        <w:rPr>
          <w:rFonts w:ascii="Tahoma" w:hAnsi="Tahoma" w:cs="Tahoma"/>
          <w:sz w:val="16"/>
          <w:szCs w:val="16"/>
        </w:rPr>
        <w:t>uvede,</w:t>
      </w:r>
      <w:r w:rsidRPr="005D694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4845F94" w14:textId="7FB9A2B5" w:rsidR="00126A29" w:rsidRDefault="00126A29" w:rsidP="00693206">
      <w:pPr>
        <w:ind w:left="360"/>
        <w:jc w:val="both"/>
        <w:rPr>
          <w:rFonts w:ascii="Tahoma" w:hAnsi="Tahoma" w:cs="Tahoma"/>
          <w:sz w:val="16"/>
          <w:szCs w:val="16"/>
        </w:rPr>
      </w:pPr>
    </w:p>
    <w:p w14:paraId="0FA3FC48" w14:textId="211219D2" w:rsidR="007816B3" w:rsidRDefault="007816B3" w:rsidP="00693206">
      <w:pPr>
        <w:ind w:left="360"/>
        <w:jc w:val="both"/>
        <w:rPr>
          <w:rFonts w:ascii="Tahoma" w:hAnsi="Tahoma" w:cs="Tahoma"/>
          <w:sz w:val="16"/>
          <w:szCs w:val="16"/>
        </w:rPr>
      </w:pPr>
    </w:p>
    <w:p w14:paraId="4E754197" w14:textId="03620F75" w:rsidR="007816B3" w:rsidRDefault="007816B3" w:rsidP="00693206">
      <w:pPr>
        <w:ind w:left="360"/>
        <w:jc w:val="both"/>
        <w:rPr>
          <w:rFonts w:ascii="Tahoma" w:hAnsi="Tahoma" w:cs="Tahoma"/>
          <w:sz w:val="16"/>
          <w:szCs w:val="16"/>
        </w:rPr>
      </w:pPr>
    </w:p>
    <w:p w14:paraId="63F7A78F" w14:textId="2EE411A9" w:rsidR="007816B3" w:rsidRDefault="007816B3" w:rsidP="00693206">
      <w:pPr>
        <w:ind w:left="360"/>
        <w:jc w:val="both"/>
        <w:rPr>
          <w:rFonts w:ascii="Tahoma" w:hAnsi="Tahoma" w:cs="Tahoma"/>
          <w:sz w:val="16"/>
          <w:szCs w:val="16"/>
        </w:rPr>
      </w:pPr>
    </w:p>
    <w:p w14:paraId="7E864BC5" w14:textId="77777777" w:rsidR="007816B3" w:rsidRPr="005D694C" w:rsidRDefault="007816B3" w:rsidP="00693206">
      <w:pPr>
        <w:ind w:left="360"/>
        <w:jc w:val="both"/>
        <w:rPr>
          <w:rFonts w:ascii="Tahoma" w:hAnsi="Tahoma" w:cs="Tahoma"/>
          <w:sz w:val="16"/>
          <w:szCs w:val="16"/>
        </w:rPr>
      </w:pPr>
    </w:p>
    <w:p w14:paraId="75538C53" w14:textId="07AAF79A" w:rsidR="00126A29" w:rsidRPr="005D694C" w:rsidRDefault="00126A29" w:rsidP="00693206">
      <w:pPr>
        <w:jc w:val="center"/>
        <w:rPr>
          <w:rFonts w:ascii="Tahoma" w:hAnsi="Tahoma" w:cs="Tahoma"/>
          <w:sz w:val="16"/>
          <w:szCs w:val="16"/>
        </w:rPr>
      </w:pPr>
      <w:r w:rsidRPr="005D694C">
        <w:rPr>
          <w:rFonts w:ascii="Tahoma" w:hAnsi="Tahoma" w:cs="Tahoma"/>
          <w:b/>
          <w:sz w:val="16"/>
          <w:szCs w:val="16"/>
        </w:rPr>
        <w:lastRenderedPageBreak/>
        <w:t>X.</w:t>
      </w:r>
    </w:p>
    <w:p w14:paraId="213B4B02" w14:textId="77777777" w:rsidR="00126A29" w:rsidRPr="005D694C" w:rsidRDefault="00126A29" w:rsidP="003B72DE">
      <w:pPr>
        <w:pStyle w:val="Nadpis3"/>
        <w:rPr>
          <w:rFonts w:ascii="Tahoma" w:hAnsi="Tahoma" w:cs="Tahoma"/>
          <w:sz w:val="16"/>
          <w:szCs w:val="16"/>
        </w:rPr>
      </w:pPr>
      <w:r w:rsidRPr="005D694C">
        <w:rPr>
          <w:rFonts w:ascii="Tahoma" w:hAnsi="Tahoma" w:cs="Tahoma"/>
          <w:sz w:val="16"/>
          <w:szCs w:val="16"/>
        </w:rPr>
        <w:t>Závěrečná ustanovení</w:t>
      </w:r>
    </w:p>
    <w:p w14:paraId="7AB95321" w14:textId="77777777" w:rsidR="00126A29" w:rsidRPr="005D694C" w:rsidRDefault="00126A29" w:rsidP="00277834">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Tuto smlouvu lze měnit nebo doplnit pouze dohodou smluvních stran, a to formou písemného dodatku.</w:t>
      </w:r>
    </w:p>
    <w:p w14:paraId="32B71D2A" w14:textId="77777777" w:rsidR="00126A29" w:rsidRPr="005D694C" w:rsidRDefault="00126A29" w:rsidP="00277834">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5E6979F" w14:textId="77777777" w:rsidR="00126A29" w:rsidRPr="005D694C" w:rsidRDefault="00126A29" w:rsidP="00277834">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Případné spory smluvních stran budou řešeny smírnou cestou a v případě, že nedojde k dohodě, budou spory řešeny příslušnými soudy ČR.</w:t>
      </w:r>
      <w:r w:rsidR="00CF2231" w:rsidRPr="005D694C">
        <w:rPr>
          <w:rFonts w:ascii="Tahoma" w:hAnsi="Tahoma" w:cs="Tahoma"/>
          <w:sz w:val="16"/>
          <w:szCs w:val="16"/>
        </w:rPr>
        <w:t xml:space="preserve"> </w:t>
      </w:r>
    </w:p>
    <w:p w14:paraId="6A536D8D" w14:textId="77777777" w:rsidR="00126A29" w:rsidRPr="005D694C" w:rsidRDefault="00126A29" w:rsidP="00277834">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D9E9C4E" w14:textId="1CD6239F" w:rsidR="00126A29" w:rsidRPr="005D694C" w:rsidRDefault="00126A29" w:rsidP="256EFB15">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Tato smlouva nabývá </w:t>
      </w:r>
      <w:r w:rsidR="007D363C" w:rsidRPr="005D694C">
        <w:rPr>
          <w:rFonts w:ascii="Tahoma" w:hAnsi="Tahoma" w:cs="Tahoma"/>
          <w:sz w:val="16"/>
          <w:szCs w:val="16"/>
        </w:rPr>
        <w:t>platnosti a účinnosti dnem podpisu smluvními stranami</w:t>
      </w:r>
      <w:r w:rsidR="4194FB57" w:rsidRPr="005D694C">
        <w:rPr>
          <w:rFonts w:ascii="Tahoma" w:hAnsi="Tahoma" w:cs="Tahoma"/>
          <w:sz w:val="16"/>
          <w:szCs w:val="16"/>
        </w:rPr>
        <w:t>.</w:t>
      </w:r>
    </w:p>
    <w:p w14:paraId="68DF2D42" w14:textId="77777777" w:rsidR="00126A29" w:rsidRPr="005D694C" w:rsidRDefault="00126A29" w:rsidP="00277834">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 xml:space="preserve">Tato smlouva byla vyhotovena ve dvou stejnopisech, přičemž každá ze smluvních stran obdrží jeden výtisk. </w:t>
      </w:r>
    </w:p>
    <w:p w14:paraId="54D81D69" w14:textId="77777777" w:rsidR="00126A29" w:rsidRPr="005D694C" w:rsidRDefault="00126A29" w:rsidP="00277834">
      <w:pPr>
        <w:numPr>
          <w:ilvl w:val="0"/>
          <w:numId w:val="5"/>
        </w:numPr>
        <w:tabs>
          <w:tab w:val="clear" w:pos="360"/>
          <w:tab w:val="num" w:pos="426"/>
        </w:tabs>
        <w:ind w:left="425" w:hanging="425"/>
        <w:jc w:val="both"/>
        <w:rPr>
          <w:rFonts w:ascii="Tahoma" w:hAnsi="Tahoma" w:cs="Tahoma"/>
          <w:sz w:val="16"/>
          <w:szCs w:val="16"/>
        </w:rPr>
      </w:pPr>
      <w:r w:rsidRPr="005D694C">
        <w:rPr>
          <w:rFonts w:ascii="Tahoma" w:hAnsi="Tahoma" w:cs="Tahoma"/>
          <w:sz w:val="16"/>
          <w:szCs w:val="16"/>
        </w:rPr>
        <w:t>Nedílnou součástí této smlouvy jsou tyto přílohy:</w:t>
      </w:r>
    </w:p>
    <w:p w14:paraId="01ED1639" w14:textId="77777777" w:rsidR="00126A29" w:rsidRPr="005D694C" w:rsidRDefault="00126A29" w:rsidP="00F07574">
      <w:pPr>
        <w:rPr>
          <w:rFonts w:ascii="Tahoma" w:hAnsi="Tahoma" w:cs="Tahoma"/>
          <w:sz w:val="16"/>
          <w:szCs w:val="16"/>
        </w:rPr>
      </w:pPr>
    </w:p>
    <w:p w14:paraId="7F7A2A59" w14:textId="77777777" w:rsidR="00126A29" w:rsidRPr="005D694C" w:rsidRDefault="00126A29" w:rsidP="00F07574">
      <w:pPr>
        <w:rPr>
          <w:rFonts w:ascii="Tahoma" w:hAnsi="Tahoma" w:cs="Tahoma"/>
          <w:sz w:val="16"/>
          <w:szCs w:val="16"/>
        </w:rPr>
      </w:pPr>
      <w:r w:rsidRPr="005D694C">
        <w:rPr>
          <w:rFonts w:ascii="Tahoma" w:hAnsi="Tahoma" w:cs="Tahoma"/>
          <w:sz w:val="16"/>
          <w:szCs w:val="16"/>
        </w:rPr>
        <w:t xml:space="preserve">Přílohy: </w:t>
      </w:r>
    </w:p>
    <w:p w14:paraId="0CB78788" w14:textId="71BC3A6A" w:rsidR="00126A29" w:rsidRPr="005D694C" w:rsidRDefault="00126A29" w:rsidP="00F07574">
      <w:pPr>
        <w:rPr>
          <w:rFonts w:ascii="Tahoma" w:hAnsi="Tahoma" w:cs="Tahoma"/>
          <w:sz w:val="16"/>
          <w:szCs w:val="16"/>
        </w:rPr>
      </w:pPr>
      <w:r w:rsidRPr="005D694C">
        <w:rPr>
          <w:rFonts w:ascii="Tahoma" w:hAnsi="Tahoma" w:cs="Tahoma"/>
          <w:sz w:val="16"/>
          <w:szCs w:val="16"/>
        </w:rPr>
        <w:t>Příloha č. 1 - Cenová nabídka č.</w:t>
      </w:r>
      <w:r w:rsidR="00B772CB" w:rsidRPr="005D694C">
        <w:rPr>
          <w:rFonts w:ascii="Tahoma" w:hAnsi="Tahoma" w:cs="Tahoma"/>
          <w:sz w:val="16"/>
          <w:szCs w:val="16"/>
        </w:rPr>
        <w:t xml:space="preserve">200908/215 </w:t>
      </w:r>
      <w:r w:rsidRPr="005D694C">
        <w:rPr>
          <w:rFonts w:ascii="Tahoma" w:hAnsi="Tahoma" w:cs="Tahoma"/>
          <w:sz w:val="16"/>
          <w:szCs w:val="16"/>
        </w:rPr>
        <w:t xml:space="preserve">ze dne </w:t>
      </w:r>
      <w:r w:rsidR="00B772CB" w:rsidRPr="005D694C">
        <w:rPr>
          <w:rFonts w:ascii="Tahoma" w:hAnsi="Tahoma" w:cs="Tahoma"/>
          <w:sz w:val="16"/>
          <w:szCs w:val="16"/>
        </w:rPr>
        <w:t>8.9.2020</w:t>
      </w:r>
    </w:p>
    <w:p w14:paraId="77D725E0" w14:textId="77777777" w:rsidR="00126A29" w:rsidRPr="005D694C" w:rsidRDefault="00126A29" w:rsidP="00F07574">
      <w:pPr>
        <w:rPr>
          <w:rFonts w:ascii="Tahoma" w:hAnsi="Tahoma" w:cs="Tahoma"/>
          <w:sz w:val="16"/>
          <w:szCs w:val="16"/>
        </w:rPr>
      </w:pPr>
      <w:r w:rsidRPr="005D694C">
        <w:rPr>
          <w:rFonts w:ascii="Tahoma" w:hAnsi="Tahoma" w:cs="Tahoma"/>
          <w:sz w:val="16"/>
          <w:szCs w:val="16"/>
        </w:rPr>
        <w:t>Příloha č. 2 - Seznam dodané zdravotnické techniky</w:t>
      </w:r>
    </w:p>
    <w:p w14:paraId="69E586B8" w14:textId="77777777" w:rsidR="00126A29" w:rsidRPr="005D694C" w:rsidRDefault="00126A29"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2D2D5E" w:rsidRPr="005D694C" w14:paraId="7B5FA136" w14:textId="77777777" w:rsidTr="00AD6C82">
        <w:trPr>
          <w:trHeight w:val="982"/>
        </w:trPr>
        <w:tc>
          <w:tcPr>
            <w:tcW w:w="4248" w:type="dxa"/>
            <w:tcBorders>
              <w:top w:val="nil"/>
              <w:left w:val="nil"/>
              <w:bottom w:val="dotted" w:sz="4" w:space="0" w:color="auto"/>
              <w:right w:val="nil"/>
            </w:tcBorders>
          </w:tcPr>
          <w:p w14:paraId="256E3AFB" w14:textId="77777777" w:rsidR="002D2D5E" w:rsidRPr="005D694C" w:rsidRDefault="002D2D5E" w:rsidP="00AD6C82">
            <w:pPr>
              <w:rPr>
                <w:rFonts w:ascii="Tahoma" w:hAnsi="Tahoma" w:cs="Tahoma"/>
                <w:sz w:val="16"/>
                <w:szCs w:val="16"/>
              </w:rPr>
            </w:pPr>
          </w:p>
          <w:p w14:paraId="10D96583" w14:textId="170F7EE4" w:rsidR="002D2D5E" w:rsidRPr="005D694C" w:rsidRDefault="002D2D5E" w:rsidP="00AD6C82">
            <w:pPr>
              <w:rPr>
                <w:rFonts w:ascii="Tahoma" w:hAnsi="Tahoma" w:cs="Tahoma"/>
                <w:position w:val="-1"/>
                <w:sz w:val="16"/>
                <w:szCs w:val="16"/>
              </w:rPr>
            </w:pPr>
            <w:r w:rsidRPr="005D694C">
              <w:rPr>
                <w:rFonts w:ascii="Tahoma" w:hAnsi="Tahoma" w:cs="Tahoma"/>
                <w:sz w:val="16"/>
                <w:szCs w:val="16"/>
              </w:rPr>
              <w:t xml:space="preserve">V </w:t>
            </w:r>
            <w:r w:rsidR="00BB2DB5" w:rsidRPr="005D694C">
              <w:rPr>
                <w:rFonts w:ascii="Tahoma" w:hAnsi="Tahoma" w:cs="Tahoma"/>
                <w:sz w:val="16"/>
                <w:szCs w:val="16"/>
              </w:rPr>
              <w:t>Praze</w:t>
            </w:r>
            <w:r w:rsidRPr="005D694C">
              <w:rPr>
                <w:rFonts w:ascii="Tahoma" w:hAnsi="Tahoma" w:cs="Tahoma"/>
                <w:sz w:val="16"/>
                <w:szCs w:val="16"/>
              </w:rPr>
              <w:t xml:space="preserve"> dne </w:t>
            </w:r>
          </w:p>
          <w:p w14:paraId="7F17FA26" w14:textId="77777777" w:rsidR="002D2D5E" w:rsidRPr="005D694C" w:rsidRDefault="002D2D5E" w:rsidP="00AD6C82">
            <w:pPr>
              <w:rPr>
                <w:rFonts w:ascii="Tahoma" w:hAnsi="Tahoma" w:cs="Tahoma"/>
                <w:sz w:val="16"/>
                <w:szCs w:val="16"/>
              </w:rPr>
            </w:pPr>
          </w:p>
          <w:p w14:paraId="4062BFCC" w14:textId="77777777" w:rsidR="002D2D5E" w:rsidRPr="005D694C" w:rsidRDefault="002D2D5E" w:rsidP="00AD6C82">
            <w:pPr>
              <w:rPr>
                <w:rFonts w:ascii="Tahoma" w:hAnsi="Tahoma" w:cs="Tahoma"/>
                <w:sz w:val="16"/>
                <w:szCs w:val="16"/>
              </w:rPr>
            </w:pPr>
            <w:r w:rsidRPr="005D694C">
              <w:rPr>
                <w:rFonts w:ascii="Tahoma" w:hAnsi="Tahoma" w:cs="Tahoma"/>
                <w:sz w:val="16"/>
                <w:szCs w:val="16"/>
              </w:rPr>
              <w:t>za prodávajícího:</w:t>
            </w:r>
          </w:p>
          <w:p w14:paraId="36260D03" w14:textId="77777777" w:rsidR="002D2D5E" w:rsidRDefault="002D2D5E" w:rsidP="00AD6C82">
            <w:pPr>
              <w:rPr>
                <w:rFonts w:ascii="Tahoma" w:hAnsi="Tahoma" w:cs="Tahoma"/>
                <w:sz w:val="16"/>
                <w:szCs w:val="16"/>
              </w:rPr>
            </w:pPr>
          </w:p>
          <w:p w14:paraId="364D9291" w14:textId="77777777" w:rsidR="00AE6E5D" w:rsidRDefault="00AE6E5D" w:rsidP="00AD6C82">
            <w:pPr>
              <w:rPr>
                <w:rFonts w:ascii="Tahoma" w:hAnsi="Tahoma" w:cs="Tahoma"/>
                <w:sz w:val="16"/>
                <w:szCs w:val="16"/>
              </w:rPr>
            </w:pPr>
          </w:p>
          <w:p w14:paraId="6B7A20BB" w14:textId="77777777" w:rsidR="00AE6E5D" w:rsidRDefault="00AE6E5D" w:rsidP="00AD6C82">
            <w:pPr>
              <w:rPr>
                <w:rFonts w:ascii="Tahoma" w:hAnsi="Tahoma" w:cs="Tahoma"/>
                <w:sz w:val="16"/>
                <w:szCs w:val="16"/>
              </w:rPr>
            </w:pPr>
          </w:p>
          <w:p w14:paraId="796F4058" w14:textId="77777777" w:rsidR="00AE6E5D" w:rsidRDefault="00AE6E5D" w:rsidP="00AD6C82">
            <w:pPr>
              <w:rPr>
                <w:rFonts w:ascii="Tahoma" w:hAnsi="Tahoma" w:cs="Tahoma"/>
                <w:sz w:val="16"/>
                <w:szCs w:val="16"/>
              </w:rPr>
            </w:pPr>
          </w:p>
          <w:p w14:paraId="0D5F270E" w14:textId="77777777" w:rsidR="00AE6E5D" w:rsidRDefault="00AE6E5D" w:rsidP="00AD6C82">
            <w:pPr>
              <w:rPr>
                <w:rFonts w:ascii="Tahoma" w:hAnsi="Tahoma" w:cs="Tahoma"/>
                <w:sz w:val="16"/>
                <w:szCs w:val="16"/>
              </w:rPr>
            </w:pPr>
          </w:p>
          <w:p w14:paraId="2764D0D3" w14:textId="3C0455DF" w:rsidR="00AE6E5D" w:rsidRPr="005D694C" w:rsidRDefault="00AE6E5D" w:rsidP="00AD6C82">
            <w:pPr>
              <w:rPr>
                <w:rFonts w:ascii="Tahoma" w:hAnsi="Tahoma" w:cs="Tahoma"/>
                <w:sz w:val="16"/>
                <w:szCs w:val="16"/>
              </w:rPr>
            </w:pPr>
          </w:p>
        </w:tc>
        <w:tc>
          <w:tcPr>
            <w:tcW w:w="567" w:type="dxa"/>
            <w:tcBorders>
              <w:top w:val="nil"/>
              <w:left w:val="nil"/>
              <w:bottom w:val="nil"/>
              <w:right w:val="nil"/>
            </w:tcBorders>
          </w:tcPr>
          <w:p w14:paraId="61ABEEB7" w14:textId="77777777" w:rsidR="002D2D5E" w:rsidRPr="005D694C" w:rsidRDefault="002D2D5E" w:rsidP="00AD6C82">
            <w:pPr>
              <w:rPr>
                <w:rFonts w:ascii="Tahoma" w:hAnsi="Tahoma" w:cs="Tahoma"/>
                <w:sz w:val="16"/>
                <w:szCs w:val="16"/>
              </w:rPr>
            </w:pPr>
          </w:p>
        </w:tc>
        <w:tc>
          <w:tcPr>
            <w:tcW w:w="4247" w:type="dxa"/>
            <w:tcBorders>
              <w:top w:val="nil"/>
              <w:left w:val="nil"/>
              <w:bottom w:val="dotted" w:sz="4" w:space="0" w:color="auto"/>
              <w:right w:val="nil"/>
            </w:tcBorders>
          </w:tcPr>
          <w:p w14:paraId="1BF1C7F0" w14:textId="77777777" w:rsidR="002D2D5E" w:rsidRPr="005D694C" w:rsidRDefault="002D2D5E" w:rsidP="00AD6C82">
            <w:pPr>
              <w:rPr>
                <w:rFonts w:ascii="Tahoma" w:hAnsi="Tahoma" w:cs="Tahoma"/>
                <w:sz w:val="16"/>
                <w:szCs w:val="16"/>
              </w:rPr>
            </w:pPr>
          </w:p>
          <w:p w14:paraId="258FF36B" w14:textId="4883A787" w:rsidR="002D2D5E" w:rsidRPr="005D694C" w:rsidRDefault="002D2D5E" w:rsidP="00AD6C82">
            <w:pPr>
              <w:rPr>
                <w:rFonts w:ascii="Tahoma" w:hAnsi="Tahoma" w:cs="Tahoma"/>
                <w:position w:val="-1"/>
                <w:sz w:val="16"/>
                <w:szCs w:val="16"/>
              </w:rPr>
            </w:pPr>
            <w:r w:rsidRPr="005D694C">
              <w:rPr>
                <w:rFonts w:ascii="Tahoma" w:hAnsi="Tahoma" w:cs="Tahoma"/>
                <w:sz w:val="16"/>
                <w:szCs w:val="16"/>
              </w:rPr>
              <w:t xml:space="preserve">V Praze dne </w:t>
            </w:r>
          </w:p>
          <w:p w14:paraId="1E7A1050" w14:textId="77777777" w:rsidR="002D2D5E" w:rsidRPr="005D694C" w:rsidRDefault="002D2D5E" w:rsidP="00AD6C82">
            <w:pPr>
              <w:rPr>
                <w:rFonts w:ascii="Tahoma" w:hAnsi="Tahoma" w:cs="Tahoma"/>
                <w:sz w:val="16"/>
                <w:szCs w:val="16"/>
              </w:rPr>
            </w:pPr>
          </w:p>
          <w:p w14:paraId="039B6433" w14:textId="77777777" w:rsidR="002D2D5E" w:rsidRPr="005D694C" w:rsidRDefault="002D2D5E" w:rsidP="00AD6C82">
            <w:pPr>
              <w:rPr>
                <w:rFonts w:ascii="Tahoma" w:hAnsi="Tahoma" w:cs="Tahoma"/>
                <w:sz w:val="16"/>
                <w:szCs w:val="16"/>
              </w:rPr>
            </w:pPr>
            <w:r w:rsidRPr="005D694C">
              <w:rPr>
                <w:rFonts w:ascii="Tahoma" w:hAnsi="Tahoma" w:cs="Tahoma"/>
                <w:sz w:val="16"/>
                <w:szCs w:val="16"/>
              </w:rPr>
              <w:t>za kupujícího:</w:t>
            </w:r>
          </w:p>
        </w:tc>
      </w:tr>
      <w:tr w:rsidR="002D2D5E" w:rsidRPr="005D694C" w14:paraId="6E9F4343" w14:textId="77777777" w:rsidTr="00AD6C82">
        <w:tc>
          <w:tcPr>
            <w:tcW w:w="4248" w:type="dxa"/>
            <w:tcBorders>
              <w:top w:val="dotted" w:sz="4" w:space="0" w:color="auto"/>
              <w:left w:val="nil"/>
              <w:bottom w:val="nil"/>
              <w:right w:val="nil"/>
            </w:tcBorders>
          </w:tcPr>
          <w:p w14:paraId="1EB886A9" w14:textId="5AC9AC36" w:rsidR="002D2D5E" w:rsidRPr="005D694C" w:rsidRDefault="00BB2DB5" w:rsidP="00AD6C82">
            <w:pPr>
              <w:jc w:val="center"/>
              <w:rPr>
                <w:rFonts w:ascii="Tahoma" w:hAnsi="Tahoma" w:cs="Tahoma"/>
                <w:sz w:val="16"/>
                <w:szCs w:val="16"/>
              </w:rPr>
            </w:pPr>
            <w:r w:rsidRPr="005D694C">
              <w:rPr>
                <w:rFonts w:ascii="Tahoma" w:hAnsi="Tahoma" w:cs="Tahoma"/>
                <w:sz w:val="16"/>
                <w:szCs w:val="16"/>
              </w:rPr>
              <w:t>Ing. Jan Tichý</w:t>
            </w:r>
          </w:p>
          <w:p w14:paraId="05E0728E" w14:textId="61D8FF4D" w:rsidR="00BB2DB5" w:rsidRPr="005D694C" w:rsidRDefault="00BB2DB5" w:rsidP="00AD6C82">
            <w:pPr>
              <w:jc w:val="center"/>
              <w:rPr>
                <w:rFonts w:ascii="Tahoma" w:hAnsi="Tahoma" w:cs="Tahoma"/>
                <w:i/>
                <w:position w:val="-1"/>
                <w:sz w:val="16"/>
                <w:szCs w:val="16"/>
              </w:rPr>
            </w:pPr>
            <w:r w:rsidRPr="005D694C">
              <w:rPr>
                <w:rFonts w:ascii="Tahoma" w:hAnsi="Tahoma" w:cs="Tahoma"/>
                <w:sz w:val="16"/>
                <w:szCs w:val="16"/>
              </w:rPr>
              <w:t xml:space="preserve">jednatel </w:t>
            </w:r>
            <w:proofErr w:type="spellStart"/>
            <w:r w:rsidRPr="005D694C">
              <w:rPr>
                <w:rFonts w:ascii="Tahoma" w:hAnsi="Tahoma" w:cs="Tahoma"/>
                <w:sz w:val="16"/>
                <w:szCs w:val="16"/>
              </w:rPr>
              <w:t>Videris</w:t>
            </w:r>
            <w:proofErr w:type="spellEnd"/>
            <w:r w:rsidRPr="005D694C">
              <w:rPr>
                <w:rFonts w:ascii="Tahoma" w:hAnsi="Tahoma" w:cs="Tahoma"/>
                <w:sz w:val="16"/>
                <w:szCs w:val="16"/>
              </w:rPr>
              <w:t xml:space="preserve"> s.r.o</w:t>
            </w:r>
            <w:r w:rsidRPr="005D694C">
              <w:rPr>
                <w:rFonts w:ascii="Tahoma" w:hAnsi="Tahoma" w:cs="Tahoma"/>
                <w:i/>
                <w:sz w:val="16"/>
                <w:szCs w:val="16"/>
              </w:rPr>
              <w:t>.</w:t>
            </w:r>
          </w:p>
          <w:p w14:paraId="2812C68E" w14:textId="77777777" w:rsidR="002D2D5E" w:rsidRPr="005D694C" w:rsidRDefault="002D2D5E" w:rsidP="00AD6C82">
            <w:pPr>
              <w:rPr>
                <w:rFonts w:ascii="Tahoma" w:hAnsi="Tahoma" w:cs="Tahoma"/>
                <w:sz w:val="16"/>
                <w:szCs w:val="16"/>
              </w:rPr>
            </w:pPr>
          </w:p>
        </w:tc>
        <w:tc>
          <w:tcPr>
            <w:tcW w:w="567" w:type="dxa"/>
            <w:tcBorders>
              <w:top w:val="nil"/>
              <w:left w:val="nil"/>
              <w:bottom w:val="nil"/>
              <w:right w:val="nil"/>
            </w:tcBorders>
          </w:tcPr>
          <w:p w14:paraId="73580229" w14:textId="77777777" w:rsidR="002D2D5E" w:rsidRPr="005D694C" w:rsidRDefault="002D2D5E" w:rsidP="00AD6C82">
            <w:pPr>
              <w:rPr>
                <w:rFonts w:ascii="Tahoma" w:hAnsi="Tahoma" w:cs="Tahoma"/>
                <w:sz w:val="16"/>
                <w:szCs w:val="16"/>
              </w:rPr>
            </w:pPr>
          </w:p>
        </w:tc>
        <w:tc>
          <w:tcPr>
            <w:tcW w:w="4247" w:type="dxa"/>
            <w:tcBorders>
              <w:top w:val="dotted" w:sz="4" w:space="0" w:color="auto"/>
              <w:left w:val="nil"/>
              <w:bottom w:val="nil"/>
              <w:right w:val="nil"/>
            </w:tcBorders>
          </w:tcPr>
          <w:p w14:paraId="1257D12A" w14:textId="77777777" w:rsidR="002D2D5E" w:rsidRPr="005D694C" w:rsidRDefault="002D2D5E" w:rsidP="00AD6C82">
            <w:pPr>
              <w:jc w:val="center"/>
              <w:rPr>
                <w:rFonts w:ascii="Tahoma" w:hAnsi="Tahoma" w:cs="Tahoma"/>
                <w:sz w:val="16"/>
                <w:szCs w:val="16"/>
              </w:rPr>
            </w:pPr>
            <w:r w:rsidRPr="005D694C">
              <w:rPr>
                <w:rFonts w:ascii="Tahoma" w:hAnsi="Tahoma" w:cs="Tahoma"/>
                <w:sz w:val="16"/>
                <w:szCs w:val="16"/>
              </w:rPr>
              <w:t>prof. MUDr. David Feltl, Ph.D., MBA</w:t>
            </w:r>
          </w:p>
          <w:p w14:paraId="4DFFEBE2" w14:textId="77777777" w:rsidR="002D2D5E" w:rsidRPr="005D694C" w:rsidRDefault="002D2D5E" w:rsidP="00AD6C82">
            <w:pPr>
              <w:jc w:val="center"/>
              <w:rPr>
                <w:rFonts w:ascii="Tahoma" w:hAnsi="Tahoma" w:cs="Tahoma"/>
                <w:sz w:val="16"/>
                <w:szCs w:val="16"/>
              </w:rPr>
            </w:pPr>
            <w:r w:rsidRPr="005D694C">
              <w:rPr>
                <w:rFonts w:ascii="Tahoma" w:hAnsi="Tahoma" w:cs="Tahoma"/>
                <w:sz w:val="16"/>
                <w:szCs w:val="16"/>
              </w:rPr>
              <w:t>ředitel Všeobecné fakultní nemocnice v Praze</w:t>
            </w:r>
          </w:p>
          <w:p w14:paraId="6E091CB5" w14:textId="77777777" w:rsidR="002D2D5E" w:rsidRPr="005D694C" w:rsidRDefault="002D2D5E" w:rsidP="00AD6C82">
            <w:pPr>
              <w:rPr>
                <w:rFonts w:ascii="Tahoma" w:hAnsi="Tahoma" w:cs="Tahoma"/>
                <w:sz w:val="16"/>
                <w:szCs w:val="16"/>
              </w:rPr>
            </w:pPr>
          </w:p>
        </w:tc>
      </w:tr>
    </w:tbl>
    <w:p w14:paraId="6EE456C0" w14:textId="77777777" w:rsidR="001851F4" w:rsidRPr="005D694C" w:rsidRDefault="001851F4" w:rsidP="00F07574">
      <w:pPr>
        <w:rPr>
          <w:rFonts w:ascii="Tahoma" w:hAnsi="Tahoma" w:cs="Tahoma"/>
          <w:sz w:val="16"/>
          <w:szCs w:val="16"/>
        </w:rPr>
      </w:pPr>
    </w:p>
    <w:p w14:paraId="48E0F5DE" w14:textId="77777777" w:rsidR="001851F4" w:rsidRPr="005D694C" w:rsidRDefault="001851F4" w:rsidP="00F07574">
      <w:pPr>
        <w:rPr>
          <w:rFonts w:ascii="Tahoma" w:hAnsi="Tahoma" w:cs="Tahoma"/>
          <w:sz w:val="16"/>
          <w:szCs w:val="16"/>
        </w:rPr>
        <w:sectPr w:rsidR="001851F4" w:rsidRPr="005D694C">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7E819597" w14:textId="2F3DB614" w:rsidR="00F96735" w:rsidRPr="00AE6E5D" w:rsidRDefault="00F96735" w:rsidP="00F96735">
      <w:pPr>
        <w:rPr>
          <w:rFonts w:ascii="Tahoma" w:hAnsi="Tahoma" w:cs="Tahoma"/>
          <w:sz w:val="16"/>
          <w:szCs w:val="16"/>
        </w:rPr>
      </w:pPr>
      <w:r w:rsidRPr="00AE6E5D">
        <w:rPr>
          <w:rFonts w:ascii="Tahoma" w:hAnsi="Tahoma" w:cs="Tahoma"/>
          <w:sz w:val="16"/>
          <w:szCs w:val="16"/>
        </w:rPr>
        <w:lastRenderedPageBreak/>
        <w:t xml:space="preserve">Příloha č. 1 </w:t>
      </w:r>
    </w:p>
    <w:p w14:paraId="4A8513F4" w14:textId="77777777" w:rsidR="00B05274" w:rsidRPr="005D694C" w:rsidRDefault="00B05274" w:rsidP="00E5001B">
      <w:pPr>
        <w:rPr>
          <w:rFonts w:ascii="Tahoma" w:hAnsi="Tahoma" w:cs="Tahoma"/>
        </w:rPr>
      </w:pPr>
    </w:p>
    <w:p w14:paraId="3E776E29" w14:textId="0D2CEDCD" w:rsidR="00B05274" w:rsidRPr="005D694C" w:rsidRDefault="00FF626B" w:rsidP="00E5001B">
      <w:pPr>
        <w:rPr>
          <w:rFonts w:ascii="Tahoma" w:hAnsi="Tahoma" w:cs="Tahoma"/>
        </w:rPr>
      </w:pPr>
      <w:r w:rsidRPr="005D694C">
        <w:rPr>
          <w:rFonts w:ascii="Tahoma" w:hAnsi="Tahoma" w:cs="Tahoma"/>
          <w:noProof/>
          <w:lang w:eastAsia="cs-CZ"/>
        </w:rPr>
        <w:drawing>
          <wp:inline distT="0" distB="0" distL="0" distR="0" wp14:anchorId="0FAB86FA" wp14:editId="19C0B048">
            <wp:extent cx="5595270" cy="3939540"/>
            <wp:effectExtent l="0" t="0" r="571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05009" cy="3946397"/>
                    </a:xfrm>
                    <a:prstGeom prst="rect">
                      <a:avLst/>
                    </a:prstGeom>
                  </pic:spPr>
                </pic:pic>
              </a:graphicData>
            </a:graphic>
          </wp:inline>
        </w:drawing>
      </w:r>
    </w:p>
    <w:p w14:paraId="07BB8C99" w14:textId="77777777" w:rsidR="00FF626B" w:rsidRPr="005D694C" w:rsidRDefault="00FF626B" w:rsidP="00E5001B">
      <w:pPr>
        <w:rPr>
          <w:rFonts w:ascii="Tahoma" w:hAnsi="Tahoma" w:cs="Tahoma"/>
        </w:rPr>
      </w:pPr>
    </w:p>
    <w:p w14:paraId="06C9E1DB" w14:textId="65FDE238" w:rsidR="00B05274" w:rsidRPr="005D694C" w:rsidRDefault="00B05274" w:rsidP="00E5001B">
      <w:pPr>
        <w:rPr>
          <w:rFonts w:ascii="Tahoma" w:hAnsi="Tahoma" w:cs="Tahoma"/>
        </w:rPr>
      </w:pPr>
    </w:p>
    <w:p w14:paraId="558A6194" w14:textId="77777777" w:rsidR="00AE6E5D" w:rsidRDefault="00AE6E5D" w:rsidP="00E5001B">
      <w:pPr>
        <w:rPr>
          <w:rFonts w:ascii="Tahoma" w:hAnsi="Tahoma" w:cs="Tahoma"/>
        </w:rPr>
      </w:pPr>
    </w:p>
    <w:p w14:paraId="794511B3" w14:textId="57DC636C" w:rsidR="00E5001B" w:rsidRDefault="00C13098" w:rsidP="00E5001B">
      <w:pPr>
        <w:rPr>
          <w:rFonts w:ascii="Tahoma" w:hAnsi="Tahoma" w:cs="Tahoma"/>
          <w:sz w:val="16"/>
          <w:szCs w:val="16"/>
        </w:rPr>
      </w:pPr>
      <w:r>
        <w:rPr>
          <w:rFonts w:ascii="Tahoma" w:hAnsi="Tahoma" w:cs="Tahoma"/>
          <w:sz w:val="16"/>
          <w:szCs w:val="16"/>
        </w:rPr>
        <w:lastRenderedPageBreak/>
        <w:br w:type="column"/>
      </w:r>
      <w:r w:rsidR="009D31BC" w:rsidRPr="00AE6E5D">
        <w:rPr>
          <w:rFonts w:ascii="Tahoma" w:hAnsi="Tahoma" w:cs="Tahoma"/>
          <w:sz w:val="16"/>
          <w:szCs w:val="16"/>
        </w:rPr>
        <w:t xml:space="preserve">Příloha č. 2 </w:t>
      </w:r>
    </w:p>
    <w:p w14:paraId="7D949458" w14:textId="77777777" w:rsidR="00AE6E5D" w:rsidRPr="00AE6E5D" w:rsidRDefault="00AE6E5D" w:rsidP="00E5001B">
      <w:pPr>
        <w:rPr>
          <w:rFonts w:ascii="Tahoma" w:hAnsi="Tahoma" w:cs="Tahoma"/>
          <w:sz w:val="12"/>
          <w:szCs w:val="12"/>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E5001B" w:rsidRPr="00AE6E5D" w14:paraId="42007349" w14:textId="77777777" w:rsidTr="00E009A9">
        <w:tc>
          <w:tcPr>
            <w:tcW w:w="10206" w:type="dxa"/>
            <w:gridSpan w:val="5"/>
            <w:shd w:val="clear" w:color="auto" w:fill="D9D9D9" w:themeFill="background1" w:themeFillShade="D9"/>
            <w:vAlign w:val="center"/>
          </w:tcPr>
          <w:p w14:paraId="69C4E7E0" w14:textId="77777777" w:rsidR="00E5001B" w:rsidRPr="00AE6E5D" w:rsidRDefault="00E5001B" w:rsidP="00AD6C82">
            <w:pPr>
              <w:jc w:val="center"/>
              <w:rPr>
                <w:rFonts w:ascii="Tahoma" w:hAnsi="Tahoma" w:cs="Tahoma"/>
                <w:b/>
                <w:sz w:val="16"/>
                <w:szCs w:val="16"/>
              </w:rPr>
            </w:pPr>
            <w:r w:rsidRPr="00AE6E5D">
              <w:rPr>
                <w:rFonts w:ascii="Tahoma" w:hAnsi="Tahoma" w:cs="Tahoma"/>
                <w:b/>
                <w:sz w:val="16"/>
                <w:szCs w:val="16"/>
              </w:rPr>
              <w:t>Popis dodané techniky:</w:t>
            </w:r>
          </w:p>
        </w:tc>
      </w:tr>
      <w:tr w:rsidR="00E5001B" w:rsidRPr="00AE6E5D" w14:paraId="0DEE5F8D" w14:textId="77777777" w:rsidTr="00E009A9">
        <w:trPr>
          <w:trHeight w:val="1145"/>
        </w:trPr>
        <w:tc>
          <w:tcPr>
            <w:tcW w:w="1701" w:type="dxa"/>
            <w:shd w:val="clear" w:color="auto" w:fill="D9D9D9" w:themeFill="background1" w:themeFillShade="D9"/>
            <w:vAlign w:val="center"/>
          </w:tcPr>
          <w:p w14:paraId="26539B7A"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Název přístroje</w:t>
            </w:r>
          </w:p>
        </w:tc>
        <w:tc>
          <w:tcPr>
            <w:tcW w:w="2126" w:type="dxa"/>
            <w:vAlign w:val="center"/>
          </w:tcPr>
          <w:p w14:paraId="708056A2" w14:textId="6C4866C2" w:rsidR="00E5001B" w:rsidRPr="00AE6E5D" w:rsidRDefault="0002632C" w:rsidP="00AD6C82">
            <w:pPr>
              <w:jc w:val="center"/>
              <w:rPr>
                <w:rFonts w:ascii="Tahoma" w:hAnsi="Tahoma" w:cs="Tahoma"/>
                <w:sz w:val="16"/>
                <w:szCs w:val="16"/>
              </w:rPr>
            </w:pPr>
            <w:proofErr w:type="spellStart"/>
            <w:r w:rsidRPr="00AE6E5D">
              <w:rPr>
                <w:rFonts w:ascii="Tahoma" w:hAnsi="Tahoma" w:cs="Tahoma"/>
                <w:sz w:val="16"/>
                <w:szCs w:val="16"/>
              </w:rPr>
              <w:t>eyeForce</w:t>
            </w:r>
            <w:proofErr w:type="spellEnd"/>
          </w:p>
        </w:tc>
        <w:tc>
          <w:tcPr>
            <w:tcW w:w="2126" w:type="dxa"/>
            <w:vAlign w:val="center"/>
          </w:tcPr>
          <w:p w14:paraId="0688715A" w14:textId="77777777" w:rsidR="00E5001B" w:rsidRPr="00AE6E5D" w:rsidRDefault="00E5001B" w:rsidP="00AD6C82">
            <w:pPr>
              <w:jc w:val="center"/>
              <w:rPr>
                <w:rFonts w:ascii="Tahoma" w:hAnsi="Tahoma" w:cs="Tahoma"/>
                <w:sz w:val="16"/>
                <w:szCs w:val="16"/>
              </w:rPr>
            </w:pPr>
          </w:p>
        </w:tc>
        <w:tc>
          <w:tcPr>
            <w:tcW w:w="2126" w:type="dxa"/>
            <w:vAlign w:val="center"/>
          </w:tcPr>
          <w:p w14:paraId="3B713DC5" w14:textId="77777777" w:rsidR="00E5001B" w:rsidRPr="00AE6E5D" w:rsidRDefault="00E5001B" w:rsidP="00AD6C82">
            <w:pPr>
              <w:jc w:val="center"/>
              <w:rPr>
                <w:rFonts w:ascii="Tahoma" w:hAnsi="Tahoma" w:cs="Tahoma"/>
                <w:sz w:val="16"/>
                <w:szCs w:val="16"/>
              </w:rPr>
            </w:pPr>
          </w:p>
        </w:tc>
        <w:tc>
          <w:tcPr>
            <w:tcW w:w="2127" w:type="dxa"/>
            <w:vAlign w:val="center"/>
          </w:tcPr>
          <w:p w14:paraId="025B91A0" w14:textId="77777777" w:rsidR="00E5001B" w:rsidRPr="00AE6E5D" w:rsidRDefault="00E5001B" w:rsidP="00AD6C82">
            <w:pPr>
              <w:jc w:val="center"/>
              <w:rPr>
                <w:rFonts w:ascii="Tahoma" w:hAnsi="Tahoma" w:cs="Tahoma"/>
                <w:sz w:val="16"/>
                <w:szCs w:val="16"/>
              </w:rPr>
            </w:pPr>
          </w:p>
        </w:tc>
      </w:tr>
      <w:tr w:rsidR="00E5001B" w:rsidRPr="00AE6E5D" w14:paraId="29F4D1C3" w14:textId="77777777" w:rsidTr="00E009A9">
        <w:trPr>
          <w:trHeight w:val="979"/>
        </w:trPr>
        <w:tc>
          <w:tcPr>
            <w:tcW w:w="1701" w:type="dxa"/>
            <w:shd w:val="clear" w:color="auto" w:fill="D9D9D9" w:themeFill="background1" w:themeFillShade="D9"/>
            <w:vAlign w:val="center"/>
          </w:tcPr>
          <w:p w14:paraId="0CD44F16"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Výrobce</w:t>
            </w:r>
          </w:p>
        </w:tc>
        <w:tc>
          <w:tcPr>
            <w:tcW w:w="2126" w:type="dxa"/>
            <w:vAlign w:val="center"/>
          </w:tcPr>
          <w:p w14:paraId="47EAC593" w14:textId="309B03FC" w:rsidR="00E5001B" w:rsidRPr="00AE6E5D" w:rsidRDefault="0002632C" w:rsidP="00AD6C82">
            <w:pPr>
              <w:jc w:val="center"/>
              <w:rPr>
                <w:rFonts w:ascii="Tahoma" w:hAnsi="Tahoma" w:cs="Tahoma"/>
                <w:sz w:val="16"/>
                <w:szCs w:val="16"/>
              </w:rPr>
            </w:pPr>
            <w:r w:rsidRPr="00AE6E5D">
              <w:rPr>
                <w:rFonts w:ascii="Tahoma" w:hAnsi="Tahoma" w:cs="Tahoma"/>
                <w:sz w:val="16"/>
                <w:szCs w:val="16"/>
              </w:rPr>
              <w:t>UFSK</w:t>
            </w:r>
          </w:p>
        </w:tc>
        <w:tc>
          <w:tcPr>
            <w:tcW w:w="2126" w:type="dxa"/>
            <w:vAlign w:val="center"/>
          </w:tcPr>
          <w:p w14:paraId="14AA764A" w14:textId="77777777" w:rsidR="00E5001B" w:rsidRPr="00AE6E5D" w:rsidRDefault="00E5001B" w:rsidP="00AD6C82">
            <w:pPr>
              <w:jc w:val="center"/>
              <w:rPr>
                <w:rFonts w:ascii="Tahoma" w:hAnsi="Tahoma" w:cs="Tahoma"/>
                <w:sz w:val="16"/>
                <w:szCs w:val="16"/>
              </w:rPr>
            </w:pPr>
          </w:p>
        </w:tc>
        <w:tc>
          <w:tcPr>
            <w:tcW w:w="2126" w:type="dxa"/>
            <w:vAlign w:val="center"/>
          </w:tcPr>
          <w:p w14:paraId="6A88BF36" w14:textId="77777777" w:rsidR="00E5001B" w:rsidRPr="00AE6E5D" w:rsidRDefault="00E5001B" w:rsidP="00AD6C82">
            <w:pPr>
              <w:jc w:val="center"/>
              <w:rPr>
                <w:rFonts w:ascii="Tahoma" w:hAnsi="Tahoma" w:cs="Tahoma"/>
                <w:sz w:val="16"/>
                <w:szCs w:val="16"/>
              </w:rPr>
            </w:pPr>
          </w:p>
        </w:tc>
        <w:tc>
          <w:tcPr>
            <w:tcW w:w="2127" w:type="dxa"/>
            <w:vAlign w:val="center"/>
          </w:tcPr>
          <w:p w14:paraId="1B1C5BA7" w14:textId="77777777" w:rsidR="00E5001B" w:rsidRPr="00AE6E5D" w:rsidRDefault="00E5001B" w:rsidP="00AD6C82">
            <w:pPr>
              <w:jc w:val="center"/>
              <w:rPr>
                <w:rFonts w:ascii="Tahoma" w:hAnsi="Tahoma" w:cs="Tahoma"/>
                <w:sz w:val="16"/>
                <w:szCs w:val="16"/>
              </w:rPr>
            </w:pPr>
          </w:p>
        </w:tc>
      </w:tr>
      <w:tr w:rsidR="00E5001B" w:rsidRPr="00AE6E5D" w14:paraId="6EB40E9E" w14:textId="77777777" w:rsidTr="00E009A9">
        <w:trPr>
          <w:trHeight w:val="755"/>
        </w:trPr>
        <w:tc>
          <w:tcPr>
            <w:tcW w:w="1701" w:type="dxa"/>
            <w:shd w:val="clear" w:color="auto" w:fill="D9D9D9" w:themeFill="background1" w:themeFillShade="D9"/>
            <w:vAlign w:val="center"/>
          </w:tcPr>
          <w:p w14:paraId="301FF33E"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Typ</w:t>
            </w:r>
          </w:p>
        </w:tc>
        <w:tc>
          <w:tcPr>
            <w:tcW w:w="2126" w:type="dxa"/>
            <w:vAlign w:val="center"/>
          </w:tcPr>
          <w:p w14:paraId="54C35D5A" w14:textId="7FB1C458" w:rsidR="00E5001B" w:rsidRPr="00AE6E5D" w:rsidRDefault="00262AC2" w:rsidP="00AD6C82">
            <w:pPr>
              <w:jc w:val="center"/>
              <w:rPr>
                <w:rFonts w:ascii="Tahoma" w:hAnsi="Tahoma" w:cs="Tahoma"/>
                <w:sz w:val="16"/>
                <w:szCs w:val="16"/>
              </w:rPr>
            </w:pPr>
            <w:proofErr w:type="spellStart"/>
            <w:r w:rsidRPr="00AE6E5D">
              <w:rPr>
                <w:rFonts w:ascii="Tahoma" w:hAnsi="Tahoma" w:cs="Tahoma"/>
                <w:sz w:val="16"/>
                <w:szCs w:val="16"/>
              </w:rPr>
              <w:t>eyeForce</w:t>
            </w:r>
            <w:proofErr w:type="spellEnd"/>
          </w:p>
        </w:tc>
        <w:tc>
          <w:tcPr>
            <w:tcW w:w="2126" w:type="dxa"/>
            <w:vAlign w:val="center"/>
          </w:tcPr>
          <w:p w14:paraId="65E118A4" w14:textId="77777777" w:rsidR="00E5001B" w:rsidRPr="00AE6E5D" w:rsidRDefault="00E5001B" w:rsidP="00AD6C82">
            <w:pPr>
              <w:jc w:val="center"/>
              <w:rPr>
                <w:rFonts w:ascii="Tahoma" w:hAnsi="Tahoma" w:cs="Tahoma"/>
                <w:sz w:val="16"/>
                <w:szCs w:val="16"/>
              </w:rPr>
            </w:pPr>
          </w:p>
        </w:tc>
        <w:tc>
          <w:tcPr>
            <w:tcW w:w="2126" w:type="dxa"/>
            <w:vAlign w:val="center"/>
          </w:tcPr>
          <w:p w14:paraId="077B2858" w14:textId="77777777" w:rsidR="00E5001B" w:rsidRPr="00AE6E5D" w:rsidRDefault="00E5001B" w:rsidP="00AD6C82">
            <w:pPr>
              <w:jc w:val="center"/>
              <w:rPr>
                <w:rFonts w:ascii="Tahoma" w:hAnsi="Tahoma" w:cs="Tahoma"/>
                <w:sz w:val="16"/>
                <w:szCs w:val="16"/>
              </w:rPr>
            </w:pPr>
          </w:p>
        </w:tc>
        <w:tc>
          <w:tcPr>
            <w:tcW w:w="2127" w:type="dxa"/>
            <w:vAlign w:val="center"/>
          </w:tcPr>
          <w:p w14:paraId="1AC76680" w14:textId="77777777" w:rsidR="00E5001B" w:rsidRPr="00AE6E5D" w:rsidRDefault="00E5001B" w:rsidP="00AD6C82">
            <w:pPr>
              <w:jc w:val="center"/>
              <w:rPr>
                <w:rFonts w:ascii="Tahoma" w:hAnsi="Tahoma" w:cs="Tahoma"/>
                <w:sz w:val="16"/>
                <w:szCs w:val="16"/>
              </w:rPr>
            </w:pPr>
          </w:p>
        </w:tc>
      </w:tr>
      <w:tr w:rsidR="00E5001B" w:rsidRPr="00AE6E5D" w14:paraId="3E0A6E34" w14:textId="77777777" w:rsidTr="00E009A9">
        <w:trPr>
          <w:trHeight w:val="571"/>
        </w:trPr>
        <w:tc>
          <w:tcPr>
            <w:tcW w:w="1701" w:type="dxa"/>
            <w:shd w:val="clear" w:color="auto" w:fill="D9D9D9" w:themeFill="background1" w:themeFillShade="D9"/>
            <w:vAlign w:val="center"/>
          </w:tcPr>
          <w:p w14:paraId="0CA1C69A"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Výrobní číslo/a</w:t>
            </w:r>
          </w:p>
        </w:tc>
        <w:tc>
          <w:tcPr>
            <w:tcW w:w="2126" w:type="dxa"/>
            <w:vAlign w:val="center"/>
          </w:tcPr>
          <w:p w14:paraId="354CB785" w14:textId="77777777" w:rsidR="00E5001B" w:rsidRPr="00AE6E5D" w:rsidRDefault="00E5001B" w:rsidP="00AD6C82">
            <w:pPr>
              <w:jc w:val="center"/>
              <w:rPr>
                <w:rFonts w:ascii="Tahoma" w:hAnsi="Tahoma" w:cs="Tahoma"/>
                <w:sz w:val="16"/>
                <w:szCs w:val="16"/>
              </w:rPr>
            </w:pPr>
          </w:p>
        </w:tc>
        <w:tc>
          <w:tcPr>
            <w:tcW w:w="2126" w:type="dxa"/>
            <w:vAlign w:val="center"/>
          </w:tcPr>
          <w:p w14:paraId="5B293E49" w14:textId="77777777" w:rsidR="00E5001B" w:rsidRPr="00AE6E5D" w:rsidRDefault="00E5001B" w:rsidP="00AD6C82">
            <w:pPr>
              <w:jc w:val="center"/>
              <w:rPr>
                <w:rFonts w:ascii="Tahoma" w:hAnsi="Tahoma" w:cs="Tahoma"/>
                <w:sz w:val="16"/>
                <w:szCs w:val="16"/>
              </w:rPr>
            </w:pPr>
          </w:p>
        </w:tc>
        <w:tc>
          <w:tcPr>
            <w:tcW w:w="2126" w:type="dxa"/>
            <w:vAlign w:val="center"/>
          </w:tcPr>
          <w:p w14:paraId="58474F9C" w14:textId="77777777" w:rsidR="00E5001B" w:rsidRPr="00AE6E5D" w:rsidRDefault="00E5001B" w:rsidP="00AD6C82">
            <w:pPr>
              <w:jc w:val="center"/>
              <w:rPr>
                <w:rFonts w:ascii="Tahoma" w:hAnsi="Tahoma" w:cs="Tahoma"/>
                <w:sz w:val="16"/>
                <w:szCs w:val="16"/>
              </w:rPr>
            </w:pPr>
          </w:p>
        </w:tc>
        <w:tc>
          <w:tcPr>
            <w:tcW w:w="2127" w:type="dxa"/>
            <w:vAlign w:val="center"/>
          </w:tcPr>
          <w:p w14:paraId="42C5EC63" w14:textId="77777777" w:rsidR="00E5001B" w:rsidRPr="00AE6E5D" w:rsidRDefault="00E5001B" w:rsidP="00AD6C82">
            <w:pPr>
              <w:jc w:val="center"/>
              <w:rPr>
                <w:rFonts w:ascii="Tahoma" w:hAnsi="Tahoma" w:cs="Tahoma"/>
                <w:sz w:val="16"/>
                <w:szCs w:val="16"/>
              </w:rPr>
            </w:pPr>
          </w:p>
        </w:tc>
      </w:tr>
      <w:tr w:rsidR="00E5001B" w:rsidRPr="00AE6E5D" w14:paraId="3F0CF475" w14:textId="77777777" w:rsidTr="00E009A9">
        <w:trPr>
          <w:trHeight w:val="419"/>
        </w:trPr>
        <w:tc>
          <w:tcPr>
            <w:tcW w:w="1701" w:type="dxa"/>
            <w:shd w:val="clear" w:color="auto" w:fill="D9D9D9" w:themeFill="background1" w:themeFillShade="D9"/>
            <w:vAlign w:val="center"/>
          </w:tcPr>
          <w:p w14:paraId="31328B5F"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Třída ZP</w:t>
            </w:r>
            <w:r w:rsidRPr="00AE6E5D">
              <w:rPr>
                <w:rStyle w:val="Znakapoznpodarou"/>
                <w:rFonts w:ascii="Tahoma" w:hAnsi="Tahoma" w:cs="Tahoma"/>
                <w:b/>
                <w:sz w:val="16"/>
                <w:szCs w:val="16"/>
              </w:rPr>
              <w:footnoteReference w:id="2"/>
            </w:r>
          </w:p>
        </w:tc>
        <w:tc>
          <w:tcPr>
            <w:tcW w:w="2126" w:type="dxa"/>
            <w:vAlign w:val="center"/>
          </w:tcPr>
          <w:p w14:paraId="7B19841D" w14:textId="51D26FAA" w:rsidR="00E5001B" w:rsidRPr="00AE6E5D" w:rsidRDefault="00DD7097" w:rsidP="00AD6C82">
            <w:pPr>
              <w:jc w:val="center"/>
              <w:rPr>
                <w:rFonts w:ascii="Tahoma" w:hAnsi="Tahoma" w:cs="Tahoma"/>
                <w:sz w:val="16"/>
                <w:szCs w:val="16"/>
              </w:rPr>
            </w:pPr>
            <w:r w:rsidRPr="00AE6E5D">
              <w:rPr>
                <w:rFonts w:ascii="Tahoma" w:hAnsi="Tahoma" w:cs="Tahoma"/>
                <w:sz w:val="16"/>
                <w:szCs w:val="16"/>
              </w:rPr>
              <w:t>I</w:t>
            </w:r>
          </w:p>
        </w:tc>
        <w:tc>
          <w:tcPr>
            <w:tcW w:w="2126" w:type="dxa"/>
            <w:vAlign w:val="center"/>
          </w:tcPr>
          <w:p w14:paraId="1CEE4D1D" w14:textId="77777777" w:rsidR="00E5001B" w:rsidRPr="00AE6E5D" w:rsidRDefault="00E5001B" w:rsidP="00AD6C82">
            <w:pPr>
              <w:jc w:val="center"/>
              <w:rPr>
                <w:rFonts w:ascii="Tahoma" w:hAnsi="Tahoma" w:cs="Tahoma"/>
                <w:sz w:val="16"/>
                <w:szCs w:val="16"/>
              </w:rPr>
            </w:pPr>
          </w:p>
        </w:tc>
        <w:tc>
          <w:tcPr>
            <w:tcW w:w="2126" w:type="dxa"/>
            <w:vAlign w:val="center"/>
          </w:tcPr>
          <w:p w14:paraId="7D111FAF" w14:textId="77777777" w:rsidR="00E5001B" w:rsidRPr="00AE6E5D" w:rsidRDefault="00E5001B" w:rsidP="00AD6C82">
            <w:pPr>
              <w:jc w:val="center"/>
              <w:rPr>
                <w:rFonts w:ascii="Tahoma" w:hAnsi="Tahoma" w:cs="Tahoma"/>
                <w:sz w:val="16"/>
                <w:szCs w:val="16"/>
              </w:rPr>
            </w:pPr>
          </w:p>
        </w:tc>
        <w:tc>
          <w:tcPr>
            <w:tcW w:w="2127" w:type="dxa"/>
            <w:vAlign w:val="center"/>
          </w:tcPr>
          <w:p w14:paraId="14F967BA" w14:textId="77777777" w:rsidR="00E5001B" w:rsidRPr="00AE6E5D" w:rsidRDefault="00E5001B" w:rsidP="00AD6C82">
            <w:pPr>
              <w:jc w:val="center"/>
              <w:rPr>
                <w:rFonts w:ascii="Tahoma" w:hAnsi="Tahoma" w:cs="Tahoma"/>
                <w:sz w:val="16"/>
                <w:szCs w:val="16"/>
              </w:rPr>
            </w:pPr>
          </w:p>
        </w:tc>
      </w:tr>
      <w:tr w:rsidR="00E5001B" w:rsidRPr="00AE6E5D" w14:paraId="67A9D3EC" w14:textId="77777777" w:rsidTr="00E009A9">
        <w:trPr>
          <w:trHeight w:val="491"/>
        </w:trPr>
        <w:tc>
          <w:tcPr>
            <w:tcW w:w="1701" w:type="dxa"/>
            <w:shd w:val="clear" w:color="auto" w:fill="D9D9D9" w:themeFill="background1" w:themeFillShade="D9"/>
            <w:vAlign w:val="center"/>
          </w:tcPr>
          <w:p w14:paraId="6F0AF495"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Instruktáž</w:t>
            </w:r>
            <w:r w:rsidRPr="00AE6E5D">
              <w:rPr>
                <w:rStyle w:val="Znakapoznpodarou"/>
                <w:rFonts w:ascii="Tahoma" w:hAnsi="Tahoma" w:cs="Tahoma"/>
                <w:b/>
                <w:sz w:val="16"/>
                <w:szCs w:val="16"/>
              </w:rPr>
              <w:footnoteReference w:id="3"/>
            </w:r>
            <w:r w:rsidRPr="00AE6E5D">
              <w:rPr>
                <w:rFonts w:ascii="Tahoma" w:hAnsi="Tahoma" w:cs="Tahoma"/>
                <w:b/>
                <w:sz w:val="16"/>
                <w:szCs w:val="16"/>
              </w:rPr>
              <w:t xml:space="preserve"> </w:t>
            </w:r>
          </w:p>
        </w:tc>
        <w:tc>
          <w:tcPr>
            <w:tcW w:w="2126" w:type="dxa"/>
            <w:vAlign w:val="center"/>
          </w:tcPr>
          <w:p w14:paraId="1255EE4B" w14:textId="77777777" w:rsidR="00E5001B" w:rsidRPr="00AE6E5D" w:rsidRDefault="00E5001B" w:rsidP="00AD6C82">
            <w:pPr>
              <w:jc w:val="center"/>
              <w:rPr>
                <w:rFonts w:ascii="Tahoma" w:hAnsi="Tahoma" w:cs="Tahoma"/>
                <w:sz w:val="16"/>
                <w:szCs w:val="16"/>
              </w:rPr>
            </w:pPr>
            <w:r w:rsidRPr="00AE6E5D">
              <w:rPr>
                <w:rFonts w:ascii="Tahoma" w:hAnsi="Tahoma" w:cs="Tahoma"/>
                <w:strike/>
                <w:sz w:val="16"/>
                <w:szCs w:val="16"/>
              </w:rPr>
              <w:t>A /</w:t>
            </w:r>
            <w:r w:rsidRPr="00AE6E5D">
              <w:rPr>
                <w:rFonts w:ascii="Tahoma" w:hAnsi="Tahoma" w:cs="Tahoma"/>
                <w:sz w:val="16"/>
                <w:szCs w:val="16"/>
              </w:rPr>
              <w:t xml:space="preserve"> N</w:t>
            </w:r>
          </w:p>
        </w:tc>
        <w:tc>
          <w:tcPr>
            <w:tcW w:w="2126" w:type="dxa"/>
            <w:vAlign w:val="center"/>
          </w:tcPr>
          <w:p w14:paraId="05A377F6" w14:textId="77777777" w:rsidR="00E5001B" w:rsidRPr="00AE6E5D" w:rsidRDefault="00E5001B" w:rsidP="00AD6C82">
            <w:pPr>
              <w:jc w:val="center"/>
              <w:rPr>
                <w:rFonts w:ascii="Tahoma" w:hAnsi="Tahoma" w:cs="Tahoma"/>
                <w:sz w:val="16"/>
                <w:szCs w:val="16"/>
              </w:rPr>
            </w:pPr>
            <w:r w:rsidRPr="00AE6E5D">
              <w:rPr>
                <w:rFonts w:ascii="Tahoma" w:hAnsi="Tahoma" w:cs="Tahoma"/>
                <w:sz w:val="16"/>
                <w:szCs w:val="16"/>
              </w:rPr>
              <w:t>A / N</w:t>
            </w:r>
          </w:p>
        </w:tc>
        <w:tc>
          <w:tcPr>
            <w:tcW w:w="2126" w:type="dxa"/>
            <w:vAlign w:val="center"/>
          </w:tcPr>
          <w:p w14:paraId="6B3DBB22" w14:textId="77777777" w:rsidR="00E5001B" w:rsidRPr="00AE6E5D" w:rsidRDefault="00E5001B" w:rsidP="00AD6C82">
            <w:pPr>
              <w:jc w:val="center"/>
              <w:rPr>
                <w:rFonts w:ascii="Tahoma" w:hAnsi="Tahoma" w:cs="Tahoma"/>
                <w:sz w:val="16"/>
                <w:szCs w:val="16"/>
              </w:rPr>
            </w:pPr>
            <w:r w:rsidRPr="00AE6E5D">
              <w:rPr>
                <w:rFonts w:ascii="Tahoma" w:hAnsi="Tahoma" w:cs="Tahoma"/>
                <w:sz w:val="16"/>
                <w:szCs w:val="16"/>
              </w:rPr>
              <w:t>A / N</w:t>
            </w:r>
          </w:p>
        </w:tc>
        <w:tc>
          <w:tcPr>
            <w:tcW w:w="2127" w:type="dxa"/>
            <w:vAlign w:val="center"/>
          </w:tcPr>
          <w:p w14:paraId="3A40EBFB" w14:textId="77777777" w:rsidR="00E5001B" w:rsidRPr="00AE6E5D" w:rsidRDefault="00E5001B" w:rsidP="00AD6C82">
            <w:pPr>
              <w:jc w:val="center"/>
              <w:rPr>
                <w:rFonts w:ascii="Tahoma" w:hAnsi="Tahoma" w:cs="Tahoma"/>
                <w:sz w:val="16"/>
                <w:szCs w:val="16"/>
              </w:rPr>
            </w:pPr>
            <w:r w:rsidRPr="00AE6E5D">
              <w:rPr>
                <w:rFonts w:ascii="Tahoma" w:hAnsi="Tahoma" w:cs="Tahoma"/>
                <w:sz w:val="16"/>
                <w:szCs w:val="16"/>
              </w:rPr>
              <w:t>A / N</w:t>
            </w:r>
          </w:p>
        </w:tc>
      </w:tr>
      <w:tr w:rsidR="00E5001B" w:rsidRPr="00AE6E5D" w14:paraId="59F670A5" w14:textId="77777777" w:rsidTr="00E009A9">
        <w:trPr>
          <w:trHeight w:val="397"/>
        </w:trPr>
        <w:tc>
          <w:tcPr>
            <w:tcW w:w="10206" w:type="dxa"/>
            <w:gridSpan w:val="5"/>
            <w:shd w:val="clear" w:color="auto" w:fill="D9D9D9" w:themeFill="background1" w:themeFillShade="D9"/>
            <w:vAlign w:val="center"/>
          </w:tcPr>
          <w:p w14:paraId="7933F978" w14:textId="77777777" w:rsidR="00E5001B" w:rsidRPr="00AE6E5D" w:rsidRDefault="00E5001B" w:rsidP="00AD6C82">
            <w:pPr>
              <w:jc w:val="center"/>
              <w:rPr>
                <w:rFonts w:ascii="Tahoma" w:hAnsi="Tahoma" w:cs="Tahoma"/>
                <w:b/>
                <w:sz w:val="16"/>
                <w:szCs w:val="16"/>
              </w:rPr>
            </w:pPr>
            <w:r w:rsidRPr="00AE6E5D">
              <w:rPr>
                <w:rFonts w:ascii="Tahoma" w:hAnsi="Tahoma" w:cs="Tahoma"/>
                <w:b/>
                <w:sz w:val="16"/>
                <w:szCs w:val="16"/>
              </w:rPr>
              <w:t xml:space="preserve">Požadované opakované činnosti </w:t>
            </w:r>
            <w:r w:rsidRPr="00AE6E5D">
              <w:rPr>
                <w:rFonts w:ascii="Tahoma" w:hAnsi="Tahoma" w:cs="Tahoma"/>
                <w:i/>
                <w:sz w:val="16"/>
                <w:szCs w:val="16"/>
              </w:rPr>
              <w:t>(uveďte „Ne“ nebo požadovanou periodu)</w:t>
            </w:r>
          </w:p>
        </w:tc>
      </w:tr>
      <w:tr w:rsidR="00E5001B" w:rsidRPr="00AE6E5D" w14:paraId="2CC28EC4" w14:textId="77777777" w:rsidTr="00E009A9">
        <w:trPr>
          <w:trHeight w:val="559"/>
        </w:trPr>
        <w:tc>
          <w:tcPr>
            <w:tcW w:w="1701" w:type="dxa"/>
            <w:shd w:val="clear" w:color="auto" w:fill="D9D9D9" w:themeFill="background1" w:themeFillShade="D9"/>
            <w:vAlign w:val="center"/>
          </w:tcPr>
          <w:p w14:paraId="5E4C541D"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PBTK</w:t>
            </w:r>
            <w:r w:rsidRPr="00AE6E5D">
              <w:rPr>
                <w:rStyle w:val="Znakapoznpodarou"/>
                <w:rFonts w:ascii="Tahoma" w:hAnsi="Tahoma" w:cs="Tahoma"/>
                <w:b/>
                <w:sz w:val="16"/>
                <w:szCs w:val="16"/>
              </w:rPr>
              <w:footnoteReference w:id="4"/>
            </w:r>
            <w:r w:rsidRPr="00AE6E5D">
              <w:rPr>
                <w:rFonts w:ascii="Tahoma" w:hAnsi="Tahoma" w:cs="Tahoma"/>
                <w:b/>
                <w:sz w:val="16"/>
                <w:szCs w:val="16"/>
              </w:rPr>
              <w:t xml:space="preserve"> </w:t>
            </w:r>
          </w:p>
        </w:tc>
        <w:tc>
          <w:tcPr>
            <w:tcW w:w="2126" w:type="dxa"/>
            <w:vAlign w:val="center"/>
          </w:tcPr>
          <w:p w14:paraId="3143C523" w14:textId="45F4966A" w:rsidR="00E5001B" w:rsidRPr="00AE6E5D" w:rsidRDefault="0002632C" w:rsidP="00AD6C82">
            <w:pPr>
              <w:jc w:val="center"/>
              <w:rPr>
                <w:rFonts w:ascii="Tahoma" w:hAnsi="Tahoma" w:cs="Tahoma"/>
                <w:sz w:val="16"/>
                <w:szCs w:val="16"/>
              </w:rPr>
            </w:pPr>
            <w:r w:rsidRPr="00AE6E5D">
              <w:rPr>
                <w:rFonts w:ascii="Tahoma" w:hAnsi="Tahoma" w:cs="Tahoma"/>
                <w:sz w:val="16"/>
                <w:szCs w:val="16"/>
              </w:rPr>
              <w:t>1 rok</w:t>
            </w:r>
          </w:p>
        </w:tc>
        <w:tc>
          <w:tcPr>
            <w:tcW w:w="2126" w:type="dxa"/>
            <w:vAlign w:val="center"/>
          </w:tcPr>
          <w:p w14:paraId="0FEE9913" w14:textId="77777777" w:rsidR="00E5001B" w:rsidRPr="00AE6E5D" w:rsidRDefault="00E5001B" w:rsidP="00AD6C82">
            <w:pPr>
              <w:jc w:val="center"/>
              <w:rPr>
                <w:rFonts w:ascii="Tahoma" w:hAnsi="Tahoma" w:cs="Tahoma"/>
                <w:sz w:val="16"/>
                <w:szCs w:val="16"/>
              </w:rPr>
            </w:pPr>
          </w:p>
        </w:tc>
        <w:tc>
          <w:tcPr>
            <w:tcW w:w="2126" w:type="dxa"/>
            <w:vAlign w:val="center"/>
          </w:tcPr>
          <w:p w14:paraId="4F731AB5" w14:textId="77777777" w:rsidR="00E5001B" w:rsidRPr="00AE6E5D" w:rsidRDefault="00E5001B" w:rsidP="00AD6C82">
            <w:pPr>
              <w:jc w:val="center"/>
              <w:rPr>
                <w:rFonts w:ascii="Tahoma" w:hAnsi="Tahoma" w:cs="Tahoma"/>
                <w:sz w:val="16"/>
                <w:szCs w:val="16"/>
              </w:rPr>
            </w:pPr>
          </w:p>
        </w:tc>
        <w:tc>
          <w:tcPr>
            <w:tcW w:w="2127" w:type="dxa"/>
            <w:vAlign w:val="center"/>
          </w:tcPr>
          <w:p w14:paraId="0DD4836C" w14:textId="77777777" w:rsidR="00E5001B" w:rsidRPr="00AE6E5D" w:rsidRDefault="00E5001B" w:rsidP="00AD6C82">
            <w:pPr>
              <w:jc w:val="center"/>
              <w:rPr>
                <w:rFonts w:ascii="Tahoma" w:hAnsi="Tahoma" w:cs="Tahoma"/>
                <w:sz w:val="16"/>
                <w:szCs w:val="16"/>
              </w:rPr>
            </w:pPr>
          </w:p>
        </w:tc>
      </w:tr>
      <w:tr w:rsidR="00E5001B" w:rsidRPr="00AE6E5D" w14:paraId="59502050" w14:textId="77777777" w:rsidTr="00E009A9">
        <w:trPr>
          <w:trHeight w:val="567"/>
        </w:trPr>
        <w:tc>
          <w:tcPr>
            <w:tcW w:w="1701" w:type="dxa"/>
            <w:shd w:val="clear" w:color="auto" w:fill="D9D9D9" w:themeFill="background1" w:themeFillShade="D9"/>
            <w:vAlign w:val="center"/>
          </w:tcPr>
          <w:p w14:paraId="3EEBC873"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 xml:space="preserve">Validace </w:t>
            </w:r>
          </w:p>
        </w:tc>
        <w:tc>
          <w:tcPr>
            <w:tcW w:w="2126" w:type="dxa"/>
            <w:vAlign w:val="center"/>
          </w:tcPr>
          <w:p w14:paraId="7675B60C" w14:textId="61C659E7" w:rsidR="00E5001B" w:rsidRPr="00AE6E5D" w:rsidRDefault="00262AC2" w:rsidP="00AD6C82">
            <w:pPr>
              <w:jc w:val="center"/>
              <w:rPr>
                <w:rFonts w:ascii="Tahoma" w:hAnsi="Tahoma" w:cs="Tahoma"/>
                <w:sz w:val="16"/>
                <w:szCs w:val="16"/>
              </w:rPr>
            </w:pPr>
            <w:r w:rsidRPr="00AE6E5D">
              <w:rPr>
                <w:rFonts w:ascii="Tahoma" w:hAnsi="Tahoma" w:cs="Tahoma"/>
                <w:sz w:val="16"/>
                <w:szCs w:val="16"/>
              </w:rPr>
              <w:t>Ne</w:t>
            </w:r>
          </w:p>
        </w:tc>
        <w:tc>
          <w:tcPr>
            <w:tcW w:w="2126" w:type="dxa"/>
            <w:vAlign w:val="center"/>
          </w:tcPr>
          <w:p w14:paraId="1CD5D522" w14:textId="77777777" w:rsidR="00E5001B" w:rsidRPr="00AE6E5D" w:rsidRDefault="00E5001B" w:rsidP="00AD6C82">
            <w:pPr>
              <w:jc w:val="center"/>
              <w:rPr>
                <w:rFonts w:ascii="Tahoma" w:hAnsi="Tahoma" w:cs="Tahoma"/>
                <w:sz w:val="16"/>
                <w:szCs w:val="16"/>
              </w:rPr>
            </w:pPr>
          </w:p>
        </w:tc>
        <w:tc>
          <w:tcPr>
            <w:tcW w:w="2126" w:type="dxa"/>
            <w:vAlign w:val="center"/>
          </w:tcPr>
          <w:p w14:paraId="525E4D0C" w14:textId="77777777" w:rsidR="00E5001B" w:rsidRPr="00AE6E5D" w:rsidRDefault="00E5001B" w:rsidP="00AD6C82">
            <w:pPr>
              <w:jc w:val="center"/>
              <w:rPr>
                <w:rFonts w:ascii="Tahoma" w:hAnsi="Tahoma" w:cs="Tahoma"/>
                <w:sz w:val="16"/>
                <w:szCs w:val="16"/>
              </w:rPr>
            </w:pPr>
          </w:p>
        </w:tc>
        <w:tc>
          <w:tcPr>
            <w:tcW w:w="2127" w:type="dxa"/>
            <w:vAlign w:val="center"/>
          </w:tcPr>
          <w:p w14:paraId="06BE9B15" w14:textId="77777777" w:rsidR="00E5001B" w:rsidRPr="00AE6E5D" w:rsidRDefault="00E5001B" w:rsidP="00AD6C82">
            <w:pPr>
              <w:jc w:val="center"/>
              <w:rPr>
                <w:rFonts w:ascii="Tahoma" w:hAnsi="Tahoma" w:cs="Tahoma"/>
                <w:sz w:val="16"/>
                <w:szCs w:val="16"/>
              </w:rPr>
            </w:pPr>
          </w:p>
        </w:tc>
      </w:tr>
      <w:tr w:rsidR="00E5001B" w:rsidRPr="00AE6E5D" w14:paraId="62222305" w14:textId="77777777" w:rsidTr="00E009A9">
        <w:trPr>
          <w:trHeight w:val="548"/>
        </w:trPr>
        <w:tc>
          <w:tcPr>
            <w:tcW w:w="1701" w:type="dxa"/>
            <w:shd w:val="clear" w:color="auto" w:fill="D9D9D9" w:themeFill="background1" w:themeFillShade="D9"/>
            <w:vAlign w:val="center"/>
          </w:tcPr>
          <w:p w14:paraId="71F472ED"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Kalibrace</w:t>
            </w:r>
          </w:p>
        </w:tc>
        <w:tc>
          <w:tcPr>
            <w:tcW w:w="2126" w:type="dxa"/>
            <w:vAlign w:val="center"/>
          </w:tcPr>
          <w:p w14:paraId="49E9F472" w14:textId="1173EF87" w:rsidR="00E5001B" w:rsidRPr="00AE6E5D" w:rsidRDefault="00262AC2" w:rsidP="00AD6C82">
            <w:pPr>
              <w:jc w:val="center"/>
              <w:rPr>
                <w:rFonts w:ascii="Tahoma" w:hAnsi="Tahoma" w:cs="Tahoma"/>
                <w:sz w:val="16"/>
                <w:szCs w:val="16"/>
              </w:rPr>
            </w:pPr>
            <w:r w:rsidRPr="00AE6E5D">
              <w:rPr>
                <w:rFonts w:ascii="Tahoma" w:hAnsi="Tahoma" w:cs="Tahoma"/>
                <w:sz w:val="16"/>
                <w:szCs w:val="16"/>
              </w:rPr>
              <w:t>Ne</w:t>
            </w:r>
          </w:p>
        </w:tc>
        <w:tc>
          <w:tcPr>
            <w:tcW w:w="2126" w:type="dxa"/>
            <w:vAlign w:val="center"/>
          </w:tcPr>
          <w:p w14:paraId="2F53871E" w14:textId="77777777" w:rsidR="00E5001B" w:rsidRPr="00AE6E5D" w:rsidRDefault="00E5001B" w:rsidP="00AD6C82">
            <w:pPr>
              <w:jc w:val="center"/>
              <w:rPr>
                <w:rFonts w:ascii="Tahoma" w:hAnsi="Tahoma" w:cs="Tahoma"/>
                <w:sz w:val="16"/>
                <w:szCs w:val="16"/>
              </w:rPr>
            </w:pPr>
          </w:p>
        </w:tc>
        <w:tc>
          <w:tcPr>
            <w:tcW w:w="2126" w:type="dxa"/>
            <w:vAlign w:val="center"/>
          </w:tcPr>
          <w:p w14:paraId="32734B3D" w14:textId="77777777" w:rsidR="00E5001B" w:rsidRPr="00AE6E5D" w:rsidRDefault="00E5001B" w:rsidP="00AD6C82">
            <w:pPr>
              <w:jc w:val="center"/>
              <w:rPr>
                <w:rFonts w:ascii="Tahoma" w:hAnsi="Tahoma" w:cs="Tahoma"/>
                <w:sz w:val="16"/>
                <w:szCs w:val="16"/>
              </w:rPr>
            </w:pPr>
          </w:p>
        </w:tc>
        <w:tc>
          <w:tcPr>
            <w:tcW w:w="2127" w:type="dxa"/>
            <w:vAlign w:val="center"/>
          </w:tcPr>
          <w:p w14:paraId="0C1A25A0" w14:textId="77777777" w:rsidR="00E5001B" w:rsidRPr="00AE6E5D" w:rsidRDefault="00E5001B" w:rsidP="00AD6C82">
            <w:pPr>
              <w:jc w:val="center"/>
              <w:rPr>
                <w:rFonts w:ascii="Tahoma" w:hAnsi="Tahoma" w:cs="Tahoma"/>
                <w:sz w:val="16"/>
                <w:szCs w:val="16"/>
              </w:rPr>
            </w:pPr>
          </w:p>
        </w:tc>
      </w:tr>
      <w:tr w:rsidR="00E5001B" w:rsidRPr="00AE6E5D" w14:paraId="75CF6E65" w14:textId="77777777" w:rsidTr="00E009A9">
        <w:trPr>
          <w:trHeight w:val="556"/>
        </w:trPr>
        <w:tc>
          <w:tcPr>
            <w:tcW w:w="1701" w:type="dxa"/>
            <w:shd w:val="clear" w:color="auto" w:fill="D9D9D9" w:themeFill="background1" w:themeFillShade="D9"/>
            <w:vAlign w:val="center"/>
          </w:tcPr>
          <w:p w14:paraId="52A663FC" w14:textId="77777777" w:rsidR="00E5001B" w:rsidRPr="00AE6E5D" w:rsidRDefault="00E5001B" w:rsidP="00AD6C82">
            <w:pPr>
              <w:rPr>
                <w:rFonts w:ascii="Tahoma" w:hAnsi="Tahoma" w:cs="Tahoma"/>
                <w:b/>
                <w:sz w:val="16"/>
                <w:szCs w:val="16"/>
              </w:rPr>
            </w:pPr>
            <w:r w:rsidRPr="00AE6E5D">
              <w:rPr>
                <w:rFonts w:ascii="Tahoma" w:hAnsi="Tahoma" w:cs="Tahoma"/>
                <w:b/>
                <w:sz w:val="16"/>
                <w:szCs w:val="16"/>
              </w:rPr>
              <w:t>Elektrická revize</w:t>
            </w:r>
          </w:p>
        </w:tc>
        <w:tc>
          <w:tcPr>
            <w:tcW w:w="2126" w:type="dxa"/>
            <w:vAlign w:val="center"/>
          </w:tcPr>
          <w:p w14:paraId="5456AD56" w14:textId="4A814843" w:rsidR="00E5001B" w:rsidRPr="00AE6E5D" w:rsidRDefault="00DB2CF6" w:rsidP="00AD6C82">
            <w:pPr>
              <w:jc w:val="center"/>
              <w:rPr>
                <w:rFonts w:ascii="Tahoma" w:hAnsi="Tahoma" w:cs="Tahoma"/>
                <w:sz w:val="16"/>
                <w:szCs w:val="16"/>
              </w:rPr>
            </w:pPr>
            <w:r w:rsidRPr="00AE6E5D">
              <w:rPr>
                <w:rFonts w:ascii="Tahoma" w:hAnsi="Tahoma" w:cs="Tahoma"/>
                <w:sz w:val="16"/>
                <w:szCs w:val="16"/>
              </w:rPr>
              <w:t>5 let</w:t>
            </w:r>
          </w:p>
        </w:tc>
        <w:tc>
          <w:tcPr>
            <w:tcW w:w="2126" w:type="dxa"/>
            <w:vAlign w:val="center"/>
          </w:tcPr>
          <w:p w14:paraId="1C44A093" w14:textId="77777777" w:rsidR="00E5001B" w:rsidRPr="00AE6E5D" w:rsidRDefault="00E5001B" w:rsidP="00AD6C82">
            <w:pPr>
              <w:jc w:val="center"/>
              <w:rPr>
                <w:rFonts w:ascii="Tahoma" w:hAnsi="Tahoma" w:cs="Tahoma"/>
                <w:sz w:val="16"/>
                <w:szCs w:val="16"/>
              </w:rPr>
            </w:pPr>
          </w:p>
        </w:tc>
        <w:tc>
          <w:tcPr>
            <w:tcW w:w="2126" w:type="dxa"/>
            <w:vAlign w:val="center"/>
          </w:tcPr>
          <w:p w14:paraId="0FD0E333" w14:textId="77777777" w:rsidR="00E5001B" w:rsidRPr="00AE6E5D" w:rsidRDefault="00E5001B" w:rsidP="00AD6C82">
            <w:pPr>
              <w:jc w:val="center"/>
              <w:rPr>
                <w:rFonts w:ascii="Tahoma" w:hAnsi="Tahoma" w:cs="Tahoma"/>
                <w:sz w:val="16"/>
                <w:szCs w:val="16"/>
              </w:rPr>
            </w:pPr>
          </w:p>
        </w:tc>
        <w:tc>
          <w:tcPr>
            <w:tcW w:w="2127" w:type="dxa"/>
            <w:vAlign w:val="center"/>
          </w:tcPr>
          <w:p w14:paraId="5BA8CD0E" w14:textId="77777777" w:rsidR="00E5001B" w:rsidRPr="00AE6E5D" w:rsidRDefault="00E5001B" w:rsidP="00AD6C82">
            <w:pPr>
              <w:jc w:val="center"/>
              <w:rPr>
                <w:rFonts w:ascii="Tahoma" w:hAnsi="Tahoma" w:cs="Tahoma"/>
                <w:sz w:val="16"/>
                <w:szCs w:val="16"/>
              </w:rPr>
            </w:pPr>
          </w:p>
        </w:tc>
      </w:tr>
      <w:tr w:rsidR="00E5001B" w:rsidRPr="00AE6E5D" w14:paraId="0733BEDC" w14:textId="77777777" w:rsidTr="00E009A9">
        <w:trPr>
          <w:trHeight w:val="691"/>
        </w:trPr>
        <w:tc>
          <w:tcPr>
            <w:tcW w:w="1701" w:type="dxa"/>
            <w:shd w:val="clear" w:color="auto" w:fill="D9D9D9" w:themeFill="background1" w:themeFillShade="D9"/>
            <w:vAlign w:val="center"/>
          </w:tcPr>
          <w:p w14:paraId="31CB1081" w14:textId="77777777" w:rsidR="00E5001B" w:rsidRPr="00AE6E5D" w:rsidRDefault="00E5001B" w:rsidP="00AD6C82">
            <w:pPr>
              <w:rPr>
                <w:rFonts w:ascii="Tahoma" w:hAnsi="Tahoma" w:cs="Tahoma"/>
                <w:b/>
                <w:sz w:val="16"/>
                <w:szCs w:val="16"/>
              </w:rPr>
            </w:pPr>
            <w:r w:rsidRPr="00AE6E5D">
              <w:rPr>
                <w:rFonts w:ascii="Tahoma" w:hAnsi="Tahoma" w:cs="Tahoma"/>
                <w:b/>
                <w:bCs/>
                <w:sz w:val="16"/>
                <w:szCs w:val="16"/>
              </w:rPr>
              <w:t>Tlaková revize plyn. nádoby</w:t>
            </w:r>
          </w:p>
        </w:tc>
        <w:tc>
          <w:tcPr>
            <w:tcW w:w="2126" w:type="dxa"/>
            <w:vAlign w:val="center"/>
          </w:tcPr>
          <w:p w14:paraId="5644E96C" w14:textId="76497875" w:rsidR="00E5001B" w:rsidRPr="00AE6E5D" w:rsidRDefault="00262AC2" w:rsidP="00AD6C82">
            <w:pPr>
              <w:jc w:val="center"/>
              <w:rPr>
                <w:rFonts w:ascii="Tahoma" w:hAnsi="Tahoma" w:cs="Tahoma"/>
                <w:sz w:val="16"/>
                <w:szCs w:val="16"/>
              </w:rPr>
            </w:pPr>
            <w:r w:rsidRPr="00AE6E5D">
              <w:rPr>
                <w:rFonts w:ascii="Tahoma" w:hAnsi="Tahoma" w:cs="Tahoma"/>
                <w:sz w:val="16"/>
                <w:szCs w:val="16"/>
              </w:rPr>
              <w:t>Ne</w:t>
            </w:r>
          </w:p>
        </w:tc>
        <w:tc>
          <w:tcPr>
            <w:tcW w:w="2126" w:type="dxa"/>
            <w:vAlign w:val="center"/>
          </w:tcPr>
          <w:p w14:paraId="2CBBB5CB" w14:textId="77777777" w:rsidR="00E5001B" w:rsidRPr="00AE6E5D" w:rsidRDefault="00E5001B" w:rsidP="00AD6C82">
            <w:pPr>
              <w:jc w:val="center"/>
              <w:rPr>
                <w:rFonts w:ascii="Tahoma" w:hAnsi="Tahoma" w:cs="Tahoma"/>
                <w:sz w:val="16"/>
                <w:szCs w:val="16"/>
              </w:rPr>
            </w:pPr>
          </w:p>
        </w:tc>
        <w:tc>
          <w:tcPr>
            <w:tcW w:w="2126" w:type="dxa"/>
            <w:vAlign w:val="center"/>
          </w:tcPr>
          <w:p w14:paraId="3839F341" w14:textId="77777777" w:rsidR="00E5001B" w:rsidRPr="00AE6E5D" w:rsidRDefault="00E5001B" w:rsidP="00AD6C82">
            <w:pPr>
              <w:jc w:val="center"/>
              <w:rPr>
                <w:rFonts w:ascii="Tahoma" w:hAnsi="Tahoma" w:cs="Tahoma"/>
                <w:sz w:val="16"/>
                <w:szCs w:val="16"/>
              </w:rPr>
            </w:pPr>
          </w:p>
        </w:tc>
        <w:tc>
          <w:tcPr>
            <w:tcW w:w="2127" w:type="dxa"/>
            <w:vAlign w:val="center"/>
          </w:tcPr>
          <w:p w14:paraId="2235DB88" w14:textId="77777777" w:rsidR="00E5001B" w:rsidRPr="00AE6E5D" w:rsidRDefault="00E5001B" w:rsidP="00AD6C82">
            <w:pPr>
              <w:jc w:val="center"/>
              <w:rPr>
                <w:rFonts w:ascii="Tahoma" w:hAnsi="Tahoma" w:cs="Tahoma"/>
                <w:sz w:val="16"/>
                <w:szCs w:val="16"/>
              </w:rPr>
            </w:pPr>
          </w:p>
        </w:tc>
      </w:tr>
      <w:tr w:rsidR="00E5001B" w:rsidRPr="00AE6E5D" w14:paraId="269DE0EC" w14:textId="77777777" w:rsidTr="00E009A9">
        <w:trPr>
          <w:trHeight w:val="715"/>
        </w:trPr>
        <w:tc>
          <w:tcPr>
            <w:tcW w:w="1701" w:type="dxa"/>
            <w:shd w:val="clear" w:color="auto" w:fill="D9D9D9" w:themeFill="background1" w:themeFillShade="D9"/>
            <w:vAlign w:val="center"/>
          </w:tcPr>
          <w:p w14:paraId="672DB837" w14:textId="77777777" w:rsidR="00E5001B" w:rsidRPr="00AE6E5D" w:rsidRDefault="00E5001B" w:rsidP="00AD6C82">
            <w:pPr>
              <w:rPr>
                <w:rFonts w:ascii="Tahoma" w:hAnsi="Tahoma" w:cs="Tahoma"/>
                <w:b/>
                <w:sz w:val="16"/>
                <w:szCs w:val="16"/>
              </w:rPr>
            </w:pPr>
            <w:r w:rsidRPr="00AE6E5D">
              <w:rPr>
                <w:rFonts w:ascii="Tahoma" w:hAnsi="Tahoma" w:cs="Tahoma"/>
                <w:b/>
                <w:bCs/>
                <w:sz w:val="16"/>
                <w:szCs w:val="16"/>
              </w:rPr>
              <w:t xml:space="preserve">Kontrola </w:t>
            </w:r>
            <w:proofErr w:type="spellStart"/>
            <w:r w:rsidRPr="00AE6E5D">
              <w:rPr>
                <w:rFonts w:ascii="Tahoma" w:hAnsi="Tahoma" w:cs="Tahoma"/>
                <w:b/>
                <w:bCs/>
                <w:sz w:val="16"/>
                <w:szCs w:val="16"/>
              </w:rPr>
              <w:t>naříz</w:t>
            </w:r>
            <w:proofErr w:type="spellEnd"/>
            <w:r w:rsidRPr="00AE6E5D">
              <w:rPr>
                <w:rFonts w:ascii="Tahoma" w:hAnsi="Tahoma" w:cs="Tahoma"/>
                <w:b/>
                <w:bCs/>
                <w:sz w:val="16"/>
                <w:szCs w:val="16"/>
              </w:rPr>
              <w:t>. výrobcem</w:t>
            </w:r>
          </w:p>
        </w:tc>
        <w:tc>
          <w:tcPr>
            <w:tcW w:w="2126" w:type="dxa"/>
            <w:vAlign w:val="center"/>
          </w:tcPr>
          <w:p w14:paraId="6000FBF5" w14:textId="7B9F2978" w:rsidR="00E5001B" w:rsidRPr="00AE6E5D" w:rsidRDefault="00262AC2" w:rsidP="00AD6C82">
            <w:pPr>
              <w:jc w:val="center"/>
              <w:rPr>
                <w:rFonts w:ascii="Tahoma" w:hAnsi="Tahoma" w:cs="Tahoma"/>
                <w:sz w:val="16"/>
                <w:szCs w:val="16"/>
              </w:rPr>
            </w:pPr>
            <w:r w:rsidRPr="00AE6E5D">
              <w:rPr>
                <w:rFonts w:ascii="Tahoma" w:hAnsi="Tahoma" w:cs="Tahoma"/>
                <w:sz w:val="16"/>
                <w:szCs w:val="16"/>
              </w:rPr>
              <w:t>Ne</w:t>
            </w:r>
          </w:p>
        </w:tc>
        <w:tc>
          <w:tcPr>
            <w:tcW w:w="2126" w:type="dxa"/>
            <w:vAlign w:val="center"/>
          </w:tcPr>
          <w:p w14:paraId="20CEC803" w14:textId="77777777" w:rsidR="00E5001B" w:rsidRPr="00AE6E5D" w:rsidRDefault="00E5001B" w:rsidP="00AD6C82">
            <w:pPr>
              <w:jc w:val="center"/>
              <w:rPr>
                <w:rFonts w:ascii="Tahoma" w:hAnsi="Tahoma" w:cs="Tahoma"/>
                <w:sz w:val="16"/>
                <w:szCs w:val="16"/>
              </w:rPr>
            </w:pPr>
          </w:p>
        </w:tc>
        <w:tc>
          <w:tcPr>
            <w:tcW w:w="2126" w:type="dxa"/>
            <w:vAlign w:val="center"/>
          </w:tcPr>
          <w:p w14:paraId="37DBE50B" w14:textId="77777777" w:rsidR="00E5001B" w:rsidRPr="00AE6E5D" w:rsidRDefault="00E5001B" w:rsidP="00AD6C82">
            <w:pPr>
              <w:jc w:val="center"/>
              <w:rPr>
                <w:rFonts w:ascii="Tahoma" w:hAnsi="Tahoma" w:cs="Tahoma"/>
                <w:sz w:val="16"/>
                <w:szCs w:val="16"/>
              </w:rPr>
            </w:pPr>
          </w:p>
        </w:tc>
        <w:tc>
          <w:tcPr>
            <w:tcW w:w="2127" w:type="dxa"/>
            <w:vAlign w:val="center"/>
          </w:tcPr>
          <w:p w14:paraId="09EEBB8E" w14:textId="77777777" w:rsidR="00E5001B" w:rsidRPr="00AE6E5D" w:rsidRDefault="00E5001B" w:rsidP="00AD6C82">
            <w:pPr>
              <w:jc w:val="center"/>
              <w:rPr>
                <w:rFonts w:ascii="Tahoma" w:hAnsi="Tahoma" w:cs="Tahoma"/>
                <w:sz w:val="16"/>
                <w:szCs w:val="16"/>
              </w:rPr>
            </w:pPr>
          </w:p>
        </w:tc>
      </w:tr>
    </w:tbl>
    <w:p w14:paraId="11CA8944" w14:textId="77777777" w:rsidR="00E5001B" w:rsidRPr="00AE6E5D" w:rsidRDefault="00E5001B" w:rsidP="00E5001B">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E5001B" w:rsidRPr="00AE6E5D" w14:paraId="51C632BE" w14:textId="77777777" w:rsidTr="00AD6C82">
        <w:trPr>
          <w:trHeight w:val="378"/>
        </w:trPr>
        <w:tc>
          <w:tcPr>
            <w:tcW w:w="5169" w:type="dxa"/>
            <w:shd w:val="clear" w:color="auto" w:fill="D9D9D9" w:themeFill="background1" w:themeFillShade="D9"/>
            <w:vAlign w:val="center"/>
          </w:tcPr>
          <w:p w14:paraId="2200ACC7" w14:textId="77777777" w:rsidR="00E5001B" w:rsidRPr="00AE6E5D" w:rsidRDefault="00E5001B" w:rsidP="00AD6C82">
            <w:pPr>
              <w:jc w:val="center"/>
              <w:rPr>
                <w:rFonts w:ascii="Tahoma" w:hAnsi="Tahoma" w:cs="Tahoma"/>
                <w:b/>
                <w:sz w:val="16"/>
                <w:szCs w:val="16"/>
              </w:rPr>
            </w:pPr>
            <w:r w:rsidRPr="00AE6E5D">
              <w:rPr>
                <w:rFonts w:ascii="Tahoma" w:hAnsi="Tahoma" w:cs="Tahoma"/>
                <w:b/>
                <w:sz w:val="16"/>
                <w:szCs w:val="16"/>
              </w:rPr>
              <w:t>Datum předání:</w:t>
            </w:r>
          </w:p>
        </w:tc>
        <w:tc>
          <w:tcPr>
            <w:tcW w:w="5032" w:type="dxa"/>
            <w:vAlign w:val="center"/>
          </w:tcPr>
          <w:p w14:paraId="0EF1152E" w14:textId="77777777" w:rsidR="00E5001B" w:rsidRPr="00AE6E5D" w:rsidRDefault="00E5001B" w:rsidP="00AD6C82">
            <w:pPr>
              <w:jc w:val="center"/>
              <w:rPr>
                <w:rFonts w:ascii="Tahoma" w:hAnsi="Tahoma" w:cs="Tahoma"/>
                <w:sz w:val="16"/>
                <w:szCs w:val="16"/>
              </w:rPr>
            </w:pPr>
          </w:p>
        </w:tc>
      </w:tr>
      <w:tr w:rsidR="00E5001B" w:rsidRPr="00AE6E5D" w14:paraId="12A6E81A" w14:textId="77777777" w:rsidTr="005950FF">
        <w:trPr>
          <w:trHeight w:val="1235"/>
        </w:trPr>
        <w:tc>
          <w:tcPr>
            <w:tcW w:w="5169" w:type="dxa"/>
            <w:vAlign w:val="bottom"/>
          </w:tcPr>
          <w:p w14:paraId="3B95833B" w14:textId="77777777" w:rsidR="00E5001B" w:rsidRPr="00AE6E5D" w:rsidRDefault="00E5001B" w:rsidP="00AD6C82">
            <w:pPr>
              <w:jc w:val="center"/>
              <w:rPr>
                <w:rFonts w:ascii="Tahoma" w:hAnsi="Tahoma" w:cs="Tahoma"/>
                <w:sz w:val="16"/>
                <w:szCs w:val="16"/>
              </w:rPr>
            </w:pPr>
            <w:r w:rsidRPr="00AE6E5D">
              <w:rPr>
                <w:rFonts w:ascii="Tahoma" w:hAnsi="Tahoma" w:cs="Tahoma"/>
                <w:sz w:val="16"/>
                <w:szCs w:val="16"/>
              </w:rPr>
              <w:t>Za dodavatele (Jméno, Podpis, Razítko)</w:t>
            </w:r>
          </w:p>
        </w:tc>
        <w:tc>
          <w:tcPr>
            <w:tcW w:w="5032" w:type="dxa"/>
            <w:vAlign w:val="bottom"/>
          </w:tcPr>
          <w:p w14:paraId="71D850F6" w14:textId="77777777" w:rsidR="00E5001B" w:rsidRPr="00AE6E5D" w:rsidRDefault="00E5001B" w:rsidP="00AD6C82">
            <w:pPr>
              <w:jc w:val="center"/>
              <w:rPr>
                <w:rFonts w:ascii="Tahoma" w:hAnsi="Tahoma" w:cs="Tahoma"/>
                <w:sz w:val="16"/>
                <w:szCs w:val="16"/>
              </w:rPr>
            </w:pPr>
            <w:r w:rsidRPr="00AE6E5D">
              <w:rPr>
                <w:rFonts w:ascii="Tahoma" w:hAnsi="Tahoma" w:cs="Tahoma"/>
                <w:sz w:val="16"/>
                <w:szCs w:val="16"/>
              </w:rPr>
              <w:t>Za přejímajícího (Jméno, Podpis, Razítko)</w:t>
            </w:r>
          </w:p>
        </w:tc>
      </w:tr>
    </w:tbl>
    <w:p w14:paraId="2822F54E" w14:textId="77777777" w:rsidR="00E5001B" w:rsidRPr="00AE6E5D" w:rsidRDefault="00E5001B" w:rsidP="00E5001B">
      <w:pPr>
        <w:spacing w:before="120" w:after="120"/>
        <w:jc w:val="center"/>
        <w:rPr>
          <w:rFonts w:ascii="Tahoma" w:hAnsi="Tahoma" w:cs="Tahoma"/>
          <w:sz w:val="16"/>
          <w:szCs w:val="16"/>
        </w:rPr>
      </w:pPr>
      <w:r w:rsidRPr="00AE6E5D">
        <w:rPr>
          <w:rFonts w:ascii="Tahoma" w:hAnsi="Tahoma" w:cs="Tahoma"/>
          <w:i/>
          <w:iCs/>
          <w:sz w:val="16"/>
          <w:szCs w:val="16"/>
          <w:u w:val="single"/>
        </w:rPr>
        <w:t>Vyplní dodavatel při předání, přejímající potvrdí správnost údajů a formulář předá přejímajícímu</w:t>
      </w:r>
    </w:p>
    <w:p w14:paraId="60296C3A" w14:textId="77777777" w:rsidR="00E5001B" w:rsidRPr="00AE6E5D" w:rsidRDefault="00E5001B" w:rsidP="00E5001B">
      <w:pPr>
        <w:rPr>
          <w:rFonts w:ascii="Tahoma" w:hAnsi="Tahoma" w:cs="Tahoma"/>
          <w:sz w:val="16"/>
          <w:szCs w:val="16"/>
        </w:rPr>
      </w:pPr>
    </w:p>
    <w:p w14:paraId="3029E46F" w14:textId="77777777" w:rsidR="00E5001B" w:rsidRPr="00AE6E5D" w:rsidRDefault="00E5001B" w:rsidP="00E5001B">
      <w:pPr>
        <w:rPr>
          <w:rFonts w:ascii="Tahoma" w:hAnsi="Tahoma" w:cs="Tahoma"/>
          <w:sz w:val="16"/>
          <w:szCs w:val="16"/>
        </w:rPr>
      </w:pPr>
    </w:p>
    <w:p w14:paraId="522D375C" w14:textId="77777777" w:rsidR="00E5001B" w:rsidRPr="00AE6E5D" w:rsidRDefault="00E5001B" w:rsidP="00E5001B">
      <w:pPr>
        <w:rPr>
          <w:rFonts w:ascii="Tahoma" w:hAnsi="Tahoma" w:cs="Tahoma"/>
          <w:sz w:val="16"/>
          <w:szCs w:val="16"/>
        </w:rPr>
      </w:pPr>
    </w:p>
    <w:p w14:paraId="2BB1B7BD" w14:textId="77777777" w:rsidR="00E5001B" w:rsidRPr="00AE6E5D" w:rsidRDefault="00E5001B" w:rsidP="00E5001B">
      <w:pPr>
        <w:rPr>
          <w:rFonts w:ascii="Tahoma" w:hAnsi="Tahoma" w:cs="Tahoma"/>
          <w:sz w:val="16"/>
          <w:szCs w:val="16"/>
        </w:rPr>
      </w:pPr>
    </w:p>
    <w:p w14:paraId="5BE2960A" w14:textId="77777777" w:rsidR="00E5001B" w:rsidRPr="00AE6E5D" w:rsidRDefault="00E5001B" w:rsidP="00E5001B">
      <w:pPr>
        <w:rPr>
          <w:rFonts w:ascii="Tahoma" w:hAnsi="Tahoma" w:cs="Tahoma"/>
          <w:sz w:val="16"/>
          <w:szCs w:val="16"/>
        </w:rPr>
      </w:pPr>
    </w:p>
    <w:p w14:paraId="692A6CFE" w14:textId="77777777" w:rsidR="001851F4" w:rsidRPr="00AE6E5D" w:rsidRDefault="001851F4" w:rsidP="00F619EF">
      <w:pPr>
        <w:ind w:right="-142"/>
        <w:rPr>
          <w:rFonts w:ascii="Tahoma" w:hAnsi="Tahoma" w:cs="Tahoma"/>
          <w:sz w:val="16"/>
          <w:szCs w:val="16"/>
        </w:rPr>
      </w:pPr>
    </w:p>
    <w:sectPr w:rsidR="001851F4" w:rsidRPr="00AE6E5D" w:rsidSect="00AD6C82">
      <w:headerReference w:type="default" r:id="rId21"/>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17AE5" w14:textId="77777777" w:rsidR="00336437" w:rsidRDefault="00336437">
      <w:r>
        <w:separator/>
      </w:r>
    </w:p>
  </w:endnote>
  <w:endnote w:type="continuationSeparator" w:id="0">
    <w:p w14:paraId="6532304F" w14:textId="77777777" w:rsidR="00336437" w:rsidRDefault="00336437">
      <w:r>
        <w:continuationSeparator/>
      </w:r>
    </w:p>
  </w:endnote>
  <w:endnote w:type="continuationNotice" w:id="1">
    <w:p w14:paraId="717E03DE" w14:textId="77777777" w:rsidR="00336437" w:rsidRDefault="00336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D992" w14:textId="77777777" w:rsidR="00626D68" w:rsidRDefault="00626D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ECAD"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216" behindDoc="0" locked="0" layoutInCell="1" allowOverlap="1" wp14:anchorId="7F929D27" wp14:editId="36A3E6B1">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0710D"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29D27"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15F0710D"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DB2CF6">
      <w:rPr>
        <w:rStyle w:val="slostrnky"/>
        <w:rFonts w:ascii="Arial" w:hAnsi="Arial" w:cs="Arial"/>
        <w:noProof/>
        <w:sz w:val="18"/>
        <w:szCs w:val="18"/>
      </w:rPr>
      <w:t>7</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9981" w14:textId="77777777" w:rsidR="00626D68" w:rsidRDefault="00626D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B34E" w14:textId="77777777" w:rsidR="00336437" w:rsidRDefault="00336437">
      <w:r>
        <w:separator/>
      </w:r>
    </w:p>
  </w:footnote>
  <w:footnote w:type="continuationSeparator" w:id="0">
    <w:p w14:paraId="483FA295" w14:textId="77777777" w:rsidR="00336437" w:rsidRDefault="00336437">
      <w:r>
        <w:continuationSeparator/>
      </w:r>
    </w:p>
  </w:footnote>
  <w:footnote w:type="continuationNotice" w:id="1">
    <w:p w14:paraId="3FF8A0A2" w14:textId="77777777" w:rsidR="00336437" w:rsidRDefault="00336437"/>
  </w:footnote>
  <w:footnote w:id="2">
    <w:p w14:paraId="6B76ECA2" w14:textId="77777777" w:rsidR="00E5001B" w:rsidRPr="00AE6E5D" w:rsidRDefault="00E5001B" w:rsidP="00E5001B">
      <w:pPr>
        <w:pStyle w:val="Textpoznpodarou"/>
        <w:rPr>
          <w:rFonts w:ascii="Tahoma" w:hAnsi="Tahoma" w:cs="Tahoma"/>
          <w:sz w:val="16"/>
          <w:szCs w:val="16"/>
        </w:rPr>
      </w:pPr>
      <w:r w:rsidRPr="00AE6E5D">
        <w:rPr>
          <w:rStyle w:val="Znakapoznpodarou"/>
          <w:rFonts w:ascii="Tahoma" w:hAnsi="Tahoma" w:cs="Tahoma"/>
          <w:sz w:val="16"/>
          <w:szCs w:val="16"/>
        </w:rPr>
        <w:footnoteRef/>
      </w:r>
      <w:r w:rsidRPr="00AE6E5D">
        <w:rPr>
          <w:rFonts w:ascii="Tahoma" w:hAnsi="Tahoma" w:cs="Tahoma"/>
          <w:sz w:val="16"/>
          <w:szCs w:val="16"/>
        </w:rPr>
        <w:t xml:space="preserve"> Dle Nařízení vlády č. 54/2015 Sb., 55/2015 Sb a 56/2015 Sb.– uveďte – „není ZP“ nebo příslušnou třídu ZP – I, IIa, IIb, III, IVD</w:t>
      </w:r>
    </w:p>
  </w:footnote>
  <w:footnote w:id="3">
    <w:p w14:paraId="4C60E1DC" w14:textId="77777777" w:rsidR="00E5001B" w:rsidRPr="00AE6E5D" w:rsidRDefault="00E5001B" w:rsidP="00E5001B">
      <w:pPr>
        <w:pStyle w:val="Textpoznpodarou"/>
        <w:rPr>
          <w:rFonts w:ascii="Tahoma" w:hAnsi="Tahoma" w:cs="Tahoma"/>
          <w:sz w:val="16"/>
          <w:szCs w:val="16"/>
        </w:rPr>
      </w:pPr>
      <w:r w:rsidRPr="00AE6E5D">
        <w:rPr>
          <w:rStyle w:val="Znakapoznpodarou"/>
          <w:rFonts w:ascii="Tahoma" w:hAnsi="Tahoma" w:cs="Tahoma"/>
          <w:sz w:val="16"/>
          <w:szCs w:val="16"/>
        </w:rPr>
        <w:footnoteRef/>
      </w:r>
      <w:r w:rsidRPr="00AE6E5D">
        <w:rPr>
          <w:rFonts w:ascii="Tahoma" w:hAnsi="Tahoma" w:cs="Tahoma"/>
          <w:sz w:val="16"/>
          <w:szCs w:val="16"/>
        </w:rPr>
        <w:t xml:space="preserve"> Dle §61 zákona č. 268/2014 Sb., o zdravotnických </w:t>
      </w:r>
      <w:proofErr w:type="gramStart"/>
      <w:r w:rsidRPr="00AE6E5D">
        <w:rPr>
          <w:rFonts w:ascii="Tahoma" w:hAnsi="Tahoma" w:cs="Tahoma"/>
          <w:sz w:val="16"/>
          <w:szCs w:val="16"/>
        </w:rPr>
        <w:t>prostředcích - u</w:t>
      </w:r>
      <w:proofErr w:type="gramEnd"/>
      <w:r w:rsidRPr="00AE6E5D">
        <w:rPr>
          <w:rFonts w:ascii="Tahoma" w:hAnsi="Tahoma" w:cs="Tahoma"/>
          <w:sz w:val="16"/>
          <w:szCs w:val="16"/>
        </w:rPr>
        <w:t xml:space="preserve"> aktivních zdravotnických prostředků třídy IIb a III, AIZP a tam, kde to stanovil výrobce</w:t>
      </w:r>
    </w:p>
  </w:footnote>
  <w:footnote w:id="4">
    <w:p w14:paraId="3BC59B0D" w14:textId="77777777" w:rsidR="00E5001B" w:rsidRPr="00AE6E5D" w:rsidRDefault="00E5001B" w:rsidP="00E5001B">
      <w:pPr>
        <w:pStyle w:val="Textpoznpodarou"/>
        <w:rPr>
          <w:rFonts w:ascii="Tahoma" w:hAnsi="Tahoma" w:cs="Tahoma"/>
          <w:sz w:val="16"/>
          <w:szCs w:val="16"/>
        </w:rPr>
      </w:pPr>
      <w:r w:rsidRPr="00AE6E5D">
        <w:rPr>
          <w:rStyle w:val="Znakapoznpodarou"/>
          <w:rFonts w:ascii="Tahoma" w:hAnsi="Tahoma" w:cs="Tahoma"/>
          <w:sz w:val="16"/>
          <w:szCs w:val="16"/>
        </w:rPr>
        <w:footnoteRef/>
      </w:r>
      <w:r w:rsidRPr="00AE6E5D">
        <w:rPr>
          <w:rFonts w:ascii="Tahoma" w:hAnsi="Tahoma" w:cs="Tahoma"/>
          <w:sz w:val="16"/>
          <w:szCs w:val="16"/>
        </w:rPr>
        <w:t xml:space="preserve"> Pravidelná bezpečnostně technická kontrola dle požadavku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54FD" w14:textId="77777777" w:rsidR="00626D68" w:rsidRDefault="00626D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27B8" w14:textId="76601F72" w:rsidR="008B24E0" w:rsidRPr="009D31BC"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F1966">
      <w:rPr>
        <w:rFonts w:ascii="Arial" w:hAnsi="Arial" w:cs="Arial"/>
        <w:b/>
        <w:sz w:val="18"/>
        <w:szCs w:val="18"/>
        <w:lang w:val="cs-CZ"/>
      </w:rPr>
      <w:t>995</w:t>
    </w:r>
    <w:r w:rsidRPr="008B24E0">
      <w:rPr>
        <w:rFonts w:ascii="Arial" w:hAnsi="Arial" w:cs="Arial"/>
        <w:b/>
        <w:sz w:val="18"/>
        <w:szCs w:val="18"/>
      </w:rPr>
      <w:t>/S/</w:t>
    </w:r>
    <w:r w:rsidR="009D31BC">
      <w:rPr>
        <w:rFonts w:ascii="Arial" w:hAnsi="Arial" w:cs="Arial"/>
        <w:b/>
        <w:sz w:val="18"/>
        <w:szCs w:val="18"/>
        <w:lang w:val="cs-CZ"/>
      </w:rPr>
      <w:t>20</w:t>
    </w:r>
  </w:p>
  <w:p w14:paraId="4AD5B44E"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8E0F" w14:textId="77777777" w:rsidR="00626D68" w:rsidRDefault="00626D6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A6D0" w14:textId="77777777" w:rsidR="005950FF" w:rsidRDefault="005950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00000002"/>
    <w:name w:val="WW8Num2"/>
    <w:lvl w:ilvl="0" w:tplc="2F8EB18E">
      <w:start w:val="1"/>
      <w:numFmt w:val="bullet"/>
      <w:lvlText w:val=""/>
      <w:lvlJc w:val="left"/>
      <w:pPr>
        <w:tabs>
          <w:tab w:val="num" w:pos="360"/>
        </w:tabs>
        <w:ind w:left="360" w:hanging="360"/>
      </w:pPr>
      <w:rPr>
        <w:rFonts w:ascii="Symbol" w:hAnsi="Symbol" w:cs="Arial" w:hint="default"/>
        <w:i w:val="0"/>
        <w:sz w:val="16"/>
        <w:szCs w:val="16"/>
      </w:rPr>
    </w:lvl>
    <w:lvl w:ilvl="1" w:tplc="3948F76E">
      <w:numFmt w:val="decimal"/>
      <w:lvlText w:val=""/>
      <w:lvlJc w:val="left"/>
    </w:lvl>
    <w:lvl w:ilvl="2" w:tplc="E4B2292C">
      <w:numFmt w:val="decimal"/>
      <w:lvlText w:val=""/>
      <w:lvlJc w:val="left"/>
    </w:lvl>
    <w:lvl w:ilvl="3" w:tplc="C61A665E">
      <w:numFmt w:val="decimal"/>
      <w:lvlText w:val=""/>
      <w:lvlJc w:val="left"/>
    </w:lvl>
    <w:lvl w:ilvl="4" w:tplc="7CF07EE0">
      <w:numFmt w:val="decimal"/>
      <w:lvlText w:val=""/>
      <w:lvlJc w:val="left"/>
    </w:lvl>
    <w:lvl w:ilvl="5" w:tplc="F73415B0">
      <w:numFmt w:val="decimal"/>
      <w:lvlText w:val=""/>
      <w:lvlJc w:val="left"/>
    </w:lvl>
    <w:lvl w:ilvl="6" w:tplc="466AE5C0">
      <w:numFmt w:val="decimal"/>
      <w:lvlText w:val=""/>
      <w:lvlJc w:val="left"/>
    </w:lvl>
    <w:lvl w:ilvl="7" w:tplc="B052C4FE">
      <w:numFmt w:val="decimal"/>
      <w:lvlText w:val=""/>
      <w:lvlJc w:val="left"/>
    </w:lvl>
    <w:lvl w:ilvl="8" w:tplc="E5BCEDF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hybridMultilevel"/>
    <w:tmpl w:val="00000004"/>
    <w:name w:val="WW8Num4"/>
    <w:lvl w:ilvl="0" w:tplc="E5E2C18C">
      <w:start w:val="1"/>
      <w:numFmt w:val="decimal"/>
      <w:lvlText w:val="%1."/>
      <w:lvlJc w:val="left"/>
      <w:pPr>
        <w:tabs>
          <w:tab w:val="num" w:pos="360"/>
        </w:tabs>
        <w:ind w:left="360" w:hanging="360"/>
      </w:pPr>
      <w:rPr>
        <w:rFonts w:ascii="Arial" w:hAnsi="Arial" w:cs="Arial" w:hint="default"/>
        <w:i w:val="0"/>
        <w:sz w:val="16"/>
        <w:szCs w:val="16"/>
      </w:rPr>
    </w:lvl>
    <w:lvl w:ilvl="1" w:tplc="9A809CC6">
      <w:numFmt w:val="decimal"/>
      <w:lvlText w:val=""/>
      <w:lvlJc w:val="left"/>
    </w:lvl>
    <w:lvl w:ilvl="2" w:tplc="D7880E24">
      <w:numFmt w:val="decimal"/>
      <w:lvlText w:val=""/>
      <w:lvlJc w:val="left"/>
    </w:lvl>
    <w:lvl w:ilvl="3" w:tplc="E216F744">
      <w:numFmt w:val="decimal"/>
      <w:lvlText w:val=""/>
      <w:lvlJc w:val="left"/>
    </w:lvl>
    <w:lvl w:ilvl="4" w:tplc="AE486CF4">
      <w:numFmt w:val="decimal"/>
      <w:lvlText w:val=""/>
      <w:lvlJc w:val="left"/>
    </w:lvl>
    <w:lvl w:ilvl="5" w:tplc="3D1E0C86">
      <w:numFmt w:val="decimal"/>
      <w:lvlText w:val=""/>
      <w:lvlJc w:val="left"/>
    </w:lvl>
    <w:lvl w:ilvl="6" w:tplc="D14CDB6C">
      <w:numFmt w:val="decimal"/>
      <w:lvlText w:val=""/>
      <w:lvlJc w:val="left"/>
    </w:lvl>
    <w:lvl w:ilvl="7" w:tplc="5198BAB0">
      <w:numFmt w:val="decimal"/>
      <w:lvlText w:val=""/>
      <w:lvlJc w:val="left"/>
    </w:lvl>
    <w:lvl w:ilvl="8" w:tplc="AC52616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name w:val="WW8Num6"/>
    <w:lvl w:ilvl="0" w:tplc="FC96CD0E">
      <w:start w:val="1"/>
      <w:numFmt w:val="decimal"/>
      <w:lvlText w:val="%1."/>
      <w:lvlJc w:val="left"/>
      <w:pPr>
        <w:tabs>
          <w:tab w:val="num" w:pos="502"/>
        </w:tabs>
        <w:ind w:left="502" w:hanging="360"/>
      </w:pPr>
      <w:rPr>
        <w:rFonts w:ascii="Arial" w:hAnsi="Arial" w:cs="Arial" w:hint="default"/>
        <w:i w:val="0"/>
        <w:sz w:val="16"/>
        <w:szCs w:val="16"/>
      </w:rPr>
    </w:lvl>
    <w:lvl w:ilvl="1" w:tplc="07BADE60">
      <w:numFmt w:val="decimal"/>
      <w:lvlText w:val=""/>
      <w:lvlJc w:val="left"/>
    </w:lvl>
    <w:lvl w:ilvl="2" w:tplc="9B68543A">
      <w:numFmt w:val="decimal"/>
      <w:lvlText w:val=""/>
      <w:lvlJc w:val="left"/>
    </w:lvl>
    <w:lvl w:ilvl="3" w:tplc="D0A02208">
      <w:numFmt w:val="decimal"/>
      <w:lvlText w:val=""/>
      <w:lvlJc w:val="left"/>
    </w:lvl>
    <w:lvl w:ilvl="4" w:tplc="10AE49A8">
      <w:numFmt w:val="decimal"/>
      <w:lvlText w:val=""/>
      <w:lvlJc w:val="left"/>
    </w:lvl>
    <w:lvl w:ilvl="5" w:tplc="25E08654">
      <w:numFmt w:val="decimal"/>
      <w:lvlText w:val=""/>
      <w:lvlJc w:val="left"/>
    </w:lvl>
    <w:lvl w:ilvl="6" w:tplc="D654D7D2">
      <w:numFmt w:val="decimal"/>
      <w:lvlText w:val=""/>
      <w:lvlJc w:val="left"/>
    </w:lvl>
    <w:lvl w:ilvl="7" w:tplc="195643C0">
      <w:numFmt w:val="decimal"/>
      <w:lvlText w:val=""/>
      <w:lvlJc w:val="left"/>
    </w:lvl>
    <w:lvl w:ilvl="8" w:tplc="67AEE77C">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hybridMultilevel"/>
    <w:tmpl w:val="0000000A"/>
    <w:name w:val="WW8Num10"/>
    <w:lvl w:ilvl="0" w:tplc="F1ECA828">
      <w:start w:val="1"/>
      <w:numFmt w:val="decimal"/>
      <w:lvlText w:val="%1."/>
      <w:lvlJc w:val="left"/>
      <w:pPr>
        <w:tabs>
          <w:tab w:val="num" w:pos="360"/>
        </w:tabs>
        <w:ind w:left="360" w:hanging="360"/>
      </w:pPr>
      <w:rPr>
        <w:rFonts w:ascii="Arial" w:hAnsi="Arial" w:cs="Tahoma" w:hint="default"/>
        <w:sz w:val="16"/>
        <w:szCs w:val="16"/>
      </w:rPr>
    </w:lvl>
    <w:lvl w:ilvl="1" w:tplc="8A320866">
      <w:numFmt w:val="decimal"/>
      <w:lvlText w:val=""/>
      <w:lvlJc w:val="left"/>
    </w:lvl>
    <w:lvl w:ilvl="2" w:tplc="6B447A3C">
      <w:numFmt w:val="decimal"/>
      <w:lvlText w:val=""/>
      <w:lvlJc w:val="left"/>
    </w:lvl>
    <w:lvl w:ilvl="3" w:tplc="B0D8DA44">
      <w:numFmt w:val="decimal"/>
      <w:lvlText w:val=""/>
      <w:lvlJc w:val="left"/>
    </w:lvl>
    <w:lvl w:ilvl="4" w:tplc="16867FCA">
      <w:numFmt w:val="decimal"/>
      <w:lvlText w:val=""/>
      <w:lvlJc w:val="left"/>
    </w:lvl>
    <w:lvl w:ilvl="5" w:tplc="F7647DA2">
      <w:numFmt w:val="decimal"/>
      <w:lvlText w:val=""/>
      <w:lvlJc w:val="left"/>
    </w:lvl>
    <w:lvl w:ilvl="6" w:tplc="3F7E4204">
      <w:numFmt w:val="decimal"/>
      <w:lvlText w:val=""/>
      <w:lvlJc w:val="left"/>
    </w:lvl>
    <w:lvl w:ilvl="7" w:tplc="F9E44804">
      <w:numFmt w:val="decimal"/>
      <w:lvlText w:val=""/>
      <w:lvlJc w:val="left"/>
    </w:lvl>
    <w:lvl w:ilvl="8" w:tplc="0F98BC1C">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41F51E1E"/>
    <w:multiLevelType w:val="hybridMultilevel"/>
    <w:tmpl w:val="59A0AFA2"/>
    <w:lvl w:ilvl="0" w:tplc="6C08DD72">
      <w:start w:val="1"/>
      <w:numFmt w:val="decimal"/>
      <w:lvlText w:val="%1."/>
      <w:lvlJc w:val="left"/>
      <w:pPr>
        <w:tabs>
          <w:tab w:val="num" w:pos="360"/>
        </w:tabs>
        <w:ind w:left="360" w:hanging="360"/>
      </w:pPr>
    </w:lvl>
    <w:lvl w:ilvl="1" w:tplc="076CF526">
      <w:start w:val="1"/>
      <w:numFmt w:val="bullet"/>
      <w:lvlText w:val=""/>
      <w:lvlJc w:val="left"/>
      <w:pPr>
        <w:tabs>
          <w:tab w:val="num" w:pos="1440"/>
        </w:tabs>
        <w:ind w:left="1440" w:hanging="360"/>
      </w:pPr>
      <w:rPr>
        <w:rFonts w:ascii="Symbol" w:hAnsi="Symbol" w:hint="default"/>
      </w:rPr>
    </w:lvl>
    <w:lvl w:ilvl="2" w:tplc="4DD8AAA6">
      <w:start w:val="1"/>
      <w:numFmt w:val="bullet"/>
      <w:lvlText w:val=""/>
      <w:lvlJc w:val="left"/>
      <w:pPr>
        <w:tabs>
          <w:tab w:val="num" w:pos="2340"/>
        </w:tabs>
        <w:ind w:left="2340" w:hanging="360"/>
      </w:pPr>
      <w:rPr>
        <w:rFonts w:ascii="Symbol" w:hAnsi="Symbol" w:cs="Symbol" w:hint="default"/>
        <w:i w:val="0"/>
        <w:sz w:val="16"/>
        <w:szCs w:val="16"/>
      </w:rPr>
    </w:lvl>
    <w:lvl w:ilvl="3" w:tplc="23248DCA">
      <w:start w:val="1"/>
      <w:numFmt w:val="decimal"/>
      <w:lvlText w:val="%4."/>
      <w:lvlJc w:val="left"/>
      <w:pPr>
        <w:tabs>
          <w:tab w:val="num" w:pos="2880"/>
        </w:tabs>
        <w:ind w:left="2880" w:hanging="360"/>
      </w:pPr>
    </w:lvl>
    <w:lvl w:ilvl="4" w:tplc="032CF824">
      <w:start w:val="1"/>
      <w:numFmt w:val="lowerLetter"/>
      <w:lvlText w:val="%5."/>
      <w:lvlJc w:val="left"/>
      <w:pPr>
        <w:tabs>
          <w:tab w:val="num" w:pos="3600"/>
        </w:tabs>
        <w:ind w:left="3600" w:hanging="360"/>
      </w:pPr>
    </w:lvl>
    <w:lvl w:ilvl="5" w:tplc="198C4E34">
      <w:start w:val="1"/>
      <w:numFmt w:val="lowerRoman"/>
      <w:lvlText w:val="%6."/>
      <w:lvlJc w:val="right"/>
      <w:pPr>
        <w:tabs>
          <w:tab w:val="num" w:pos="4320"/>
        </w:tabs>
        <w:ind w:left="4320" w:hanging="180"/>
      </w:pPr>
    </w:lvl>
    <w:lvl w:ilvl="6" w:tplc="9A901600">
      <w:start w:val="1"/>
      <w:numFmt w:val="decimal"/>
      <w:lvlText w:val="%7."/>
      <w:lvlJc w:val="left"/>
      <w:pPr>
        <w:tabs>
          <w:tab w:val="num" w:pos="5040"/>
        </w:tabs>
        <w:ind w:left="5040" w:hanging="360"/>
      </w:pPr>
    </w:lvl>
    <w:lvl w:ilvl="7" w:tplc="3AEE503A">
      <w:start w:val="1"/>
      <w:numFmt w:val="lowerLetter"/>
      <w:lvlText w:val="%8."/>
      <w:lvlJc w:val="left"/>
      <w:pPr>
        <w:tabs>
          <w:tab w:val="num" w:pos="5760"/>
        </w:tabs>
        <w:ind w:left="5760" w:hanging="360"/>
      </w:pPr>
    </w:lvl>
    <w:lvl w:ilvl="8" w:tplc="12DCE0D8">
      <w:start w:val="1"/>
      <w:numFmt w:val="lowerRoman"/>
      <w:lvlText w:val="%9."/>
      <w:lvlJc w:val="right"/>
      <w:pPr>
        <w:tabs>
          <w:tab w:val="num" w:pos="6480"/>
        </w:tabs>
        <w:ind w:left="6480" w:hanging="180"/>
      </w:pPr>
    </w:lvl>
  </w:abstractNum>
  <w:abstractNum w:abstractNumId="22"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7B4380"/>
    <w:multiLevelType w:val="hybridMultilevel"/>
    <w:tmpl w:val="849E2FF0"/>
    <w:lvl w:ilvl="0" w:tplc="928437B4">
      <w:start w:val="1"/>
      <w:numFmt w:val="decimal"/>
      <w:lvlText w:val="%1."/>
      <w:lvlJc w:val="left"/>
      <w:pPr>
        <w:ind w:left="720" w:hanging="360"/>
      </w:pPr>
    </w:lvl>
    <w:lvl w:ilvl="1" w:tplc="5F72F120">
      <w:start w:val="1"/>
      <w:numFmt w:val="lowerLetter"/>
      <w:lvlText w:val="%2."/>
      <w:lvlJc w:val="left"/>
      <w:pPr>
        <w:ind w:left="1440" w:hanging="360"/>
      </w:pPr>
    </w:lvl>
    <w:lvl w:ilvl="2" w:tplc="DE5ABB8E">
      <w:start w:val="1"/>
      <w:numFmt w:val="lowerRoman"/>
      <w:lvlText w:val="%3."/>
      <w:lvlJc w:val="right"/>
      <w:pPr>
        <w:ind w:left="2160" w:hanging="180"/>
      </w:pPr>
    </w:lvl>
    <w:lvl w:ilvl="3" w:tplc="A9D85422">
      <w:start w:val="1"/>
      <w:numFmt w:val="decimal"/>
      <w:lvlText w:val="%4."/>
      <w:lvlJc w:val="left"/>
      <w:pPr>
        <w:ind w:left="2880" w:hanging="360"/>
      </w:pPr>
    </w:lvl>
    <w:lvl w:ilvl="4" w:tplc="31227164">
      <w:start w:val="1"/>
      <w:numFmt w:val="lowerLetter"/>
      <w:lvlText w:val="%5."/>
      <w:lvlJc w:val="left"/>
      <w:pPr>
        <w:ind w:left="3600" w:hanging="360"/>
      </w:pPr>
    </w:lvl>
    <w:lvl w:ilvl="5" w:tplc="800CE8EC">
      <w:start w:val="1"/>
      <w:numFmt w:val="lowerRoman"/>
      <w:lvlText w:val="%6."/>
      <w:lvlJc w:val="right"/>
      <w:pPr>
        <w:ind w:left="4320" w:hanging="180"/>
      </w:pPr>
    </w:lvl>
    <w:lvl w:ilvl="6" w:tplc="69CE7C56">
      <w:start w:val="1"/>
      <w:numFmt w:val="decimal"/>
      <w:lvlText w:val="%7."/>
      <w:lvlJc w:val="left"/>
      <w:pPr>
        <w:ind w:left="5040" w:hanging="360"/>
      </w:pPr>
    </w:lvl>
    <w:lvl w:ilvl="7" w:tplc="8B92C28E">
      <w:start w:val="1"/>
      <w:numFmt w:val="lowerLetter"/>
      <w:lvlText w:val="%8."/>
      <w:lvlJc w:val="left"/>
      <w:pPr>
        <w:ind w:left="5760" w:hanging="360"/>
      </w:pPr>
    </w:lvl>
    <w:lvl w:ilvl="8" w:tplc="4B4E5B04">
      <w:start w:val="1"/>
      <w:numFmt w:val="lowerRoman"/>
      <w:lvlText w:val="%9."/>
      <w:lvlJc w:val="right"/>
      <w:pPr>
        <w:ind w:left="6480" w:hanging="180"/>
      </w:pPr>
    </w:lvl>
  </w:abstractNum>
  <w:abstractNum w:abstractNumId="34"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hybridMultilevel"/>
    <w:tmpl w:val="81681622"/>
    <w:lvl w:ilvl="0" w:tplc="FCE2152C">
      <w:start w:val="1"/>
      <w:numFmt w:val="decimal"/>
      <w:lvlText w:val="%1."/>
      <w:lvlJc w:val="left"/>
      <w:pPr>
        <w:tabs>
          <w:tab w:val="num" w:pos="360"/>
        </w:tabs>
        <w:ind w:left="360" w:hanging="360"/>
      </w:pPr>
      <w:rPr>
        <w:rFonts w:hint="default"/>
        <w:b w:val="0"/>
        <w:i w:val="0"/>
      </w:rPr>
    </w:lvl>
    <w:lvl w:ilvl="1" w:tplc="A99C3112">
      <w:numFmt w:val="decimal"/>
      <w:lvlText w:val=""/>
      <w:lvlJc w:val="left"/>
    </w:lvl>
    <w:lvl w:ilvl="2" w:tplc="DAB0215E">
      <w:numFmt w:val="decimal"/>
      <w:lvlText w:val=""/>
      <w:lvlJc w:val="left"/>
    </w:lvl>
    <w:lvl w:ilvl="3" w:tplc="5754BF1E">
      <w:numFmt w:val="decimal"/>
      <w:lvlText w:val=""/>
      <w:lvlJc w:val="left"/>
    </w:lvl>
    <w:lvl w:ilvl="4" w:tplc="8378FC4C">
      <w:numFmt w:val="decimal"/>
      <w:lvlText w:val=""/>
      <w:lvlJc w:val="left"/>
    </w:lvl>
    <w:lvl w:ilvl="5" w:tplc="91E80F52">
      <w:numFmt w:val="decimal"/>
      <w:lvlText w:val=""/>
      <w:lvlJc w:val="left"/>
    </w:lvl>
    <w:lvl w:ilvl="6" w:tplc="16A287C4">
      <w:numFmt w:val="decimal"/>
      <w:lvlText w:val=""/>
      <w:lvlJc w:val="left"/>
    </w:lvl>
    <w:lvl w:ilvl="7" w:tplc="14FE9278">
      <w:numFmt w:val="decimal"/>
      <w:lvlText w:val=""/>
      <w:lvlJc w:val="left"/>
    </w:lvl>
    <w:lvl w:ilvl="8" w:tplc="A2783F12">
      <w:numFmt w:val="decimal"/>
      <w:lvlText w:val=""/>
      <w:lvlJc w:val="left"/>
    </w:lvl>
  </w:abstractNum>
  <w:abstractNum w:abstractNumId="3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1"/>
  </w:num>
  <w:num w:numId="18">
    <w:abstractNumId w:val="26"/>
  </w:num>
  <w:num w:numId="19">
    <w:abstractNumId w:val="36"/>
  </w:num>
  <w:num w:numId="20">
    <w:abstractNumId w:val="16"/>
  </w:num>
  <w:num w:numId="21">
    <w:abstractNumId w:val="15"/>
  </w:num>
  <w:num w:numId="22">
    <w:abstractNumId w:val="23"/>
  </w:num>
  <w:num w:numId="23">
    <w:abstractNumId w:val="32"/>
  </w:num>
  <w:num w:numId="24">
    <w:abstractNumId w:val="29"/>
  </w:num>
  <w:num w:numId="25">
    <w:abstractNumId w:val="27"/>
  </w:num>
  <w:num w:numId="26">
    <w:abstractNumId w:val="35"/>
  </w:num>
  <w:num w:numId="27">
    <w:abstractNumId w:val="22"/>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1"/>
  </w:num>
  <w:num w:numId="31">
    <w:abstractNumId w:val="25"/>
  </w:num>
  <w:num w:numId="32">
    <w:abstractNumId w:val="24"/>
  </w:num>
  <w:num w:numId="33">
    <w:abstractNumId w:val="17"/>
  </w:num>
  <w:num w:numId="34">
    <w:abstractNumId w:val="19"/>
  </w:num>
  <w:num w:numId="35">
    <w:abstractNumId w:val="30"/>
  </w:num>
  <w:num w:numId="36">
    <w:abstractNumId w:val="34"/>
  </w:num>
  <w:num w:numId="37">
    <w:abstractNumId w:val="1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06"/>
    <w:rsid w:val="00002462"/>
    <w:rsid w:val="00003C42"/>
    <w:rsid w:val="00004B07"/>
    <w:rsid w:val="000068D8"/>
    <w:rsid w:val="0002632C"/>
    <w:rsid w:val="00040A8B"/>
    <w:rsid w:val="00043A18"/>
    <w:rsid w:val="00053017"/>
    <w:rsid w:val="0007423C"/>
    <w:rsid w:val="00077F86"/>
    <w:rsid w:val="0008275B"/>
    <w:rsid w:val="0009098A"/>
    <w:rsid w:val="00092E0F"/>
    <w:rsid w:val="00105E39"/>
    <w:rsid w:val="00107BD9"/>
    <w:rsid w:val="00116EE3"/>
    <w:rsid w:val="00122345"/>
    <w:rsid w:val="00125B4D"/>
    <w:rsid w:val="0012625B"/>
    <w:rsid w:val="00126A29"/>
    <w:rsid w:val="00140885"/>
    <w:rsid w:val="0017100B"/>
    <w:rsid w:val="00172561"/>
    <w:rsid w:val="00172EE9"/>
    <w:rsid w:val="00182D33"/>
    <w:rsid w:val="00182F78"/>
    <w:rsid w:val="001851F4"/>
    <w:rsid w:val="00193C7F"/>
    <w:rsid w:val="00197634"/>
    <w:rsid w:val="001A0F10"/>
    <w:rsid w:val="001A0F14"/>
    <w:rsid w:val="001A35CA"/>
    <w:rsid w:val="001A578F"/>
    <w:rsid w:val="001A7810"/>
    <w:rsid w:val="001B283E"/>
    <w:rsid w:val="001C3F3A"/>
    <w:rsid w:val="001D3732"/>
    <w:rsid w:val="001F0D28"/>
    <w:rsid w:val="001F3331"/>
    <w:rsid w:val="001F4C7E"/>
    <w:rsid w:val="001F6E37"/>
    <w:rsid w:val="001F7982"/>
    <w:rsid w:val="00212162"/>
    <w:rsid w:val="00215619"/>
    <w:rsid w:val="002266C7"/>
    <w:rsid w:val="00240968"/>
    <w:rsid w:val="00245392"/>
    <w:rsid w:val="0024719D"/>
    <w:rsid w:val="00260943"/>
    <w:rsid w:val="0026214F"/>
    <w:rsid w:val="00262AC2"/>
    <w:rsid w:val="00271761"/>
    <w:rsid w:val="00277834"/>
    <w:rsid w:val="00277986"/>
    <w:rsid w:val="00286252"/>
    <w:rsid w:val="002A0D50"/>
    <w:rsid w:val="002B7BD5"/>
    <w:rsid w:val="002D2D5E"/>
    <w:rsid w:val="002D618C"/>
    <w:rsid w:val="002E4EEE"/>
    <w:rsid w:val="003001E9"/>
    <w:rsid w:val="00306A33"/>
    <w:rsid w:val="00336437"/>
    <w:rsid w:val="003413F6"/>
    <w:rsid w:val="003523EB"/>
    <w:rsid w:val="003822B3"/>
    <w:rsid w:val="00385B93"/>
    <w:rsid w:val="0039210E"/>
    <w:rsid w:val="003B72DE"/>
    <w:rsid w:val="003C24DE"/>
    <w:rsid w:val="003C36C2"/>
    <w:rsid w:val="003D5223"/>
    <w:rsid w:val="003D6246"/>
    <w:rsid w:val="003D7607"/>
    <w:rsid w:val="003E2D93"/>
    <w:rsid w:val="003F1873"/>
    <w:rsid w:val="0042240D"/>
    <w:rsid w:val="0045597F"/>
    <w:rsid w:val="0047052F"/>
    <w:rsid w:val="0047678E"/>
    <w:rsid w:val="00477F7C"/>
    <w:rsid w:val="00481E8F"/>
    <w:rsid w:val="004841CB"/>
    <w:rsid w:val="00491823"/>
    <w:rsid w:val="00493F04"/>
    <w:rsid w:val="00494F34"/>
    <w:rsid w:val="004A3751"/>
    <w:rsid w:val="004A4C87"/>
    <w:rsid w:val="004B0314"/>
    <w:rsid w:val="004B154A"/>
    <w:rsid w:val="004B495C"/>
    <w:rsid w:val="004C3E94"/>
    <w:rsid w:val="004D3C9E"/>
    <w:rsid w:val="004F548C"/>
    <w:rsid w:val="004F58C3"/>
    <w:rsid w:val="004F65C3"/>
    <w:rsid w:val="004F6762"/>
    <w:rsid w:val="004F744C"/>
    <w:rsid w:val="00510F2F"/>
    <w:rsid w:val="00520FE4"/>
    <w:rsid w:val="00521BF5"/>
    <w:rsid w:val="00527AF5"/>
    <w:rsid w:val="00537415"/>
    <w:rsid w:val="00553284"/>
    <w:rsid w:val="0055461A"/>
    <w:rsid w:val="005548D4"/>
    <w:rsid w:val="0055500A"/>
    <w:rsid w:val="00555AAF"/>
    <w:rsid w:val="005568F8"/>
    <w:rsid w:val="00561D1B"/>
    <w:rsid w:val="00564A85"/>
    <w:rsid w:val="00564D03"/>
    <w:rsid w:val="00564D3E"/>
    <w:rsid w:val="005950FF"/>
    <w:rsid w:val="0059753F"/>
    <w:rsid w:val="005A3EB4"/>
    <w:rsid w:val="005B0B7B"/>
    <w:rsid w:val="005C0D41"/>
    <w:rsid w:val="005D213D"/>
    <w:rsid w:val="005D694C"/>
    <w:rsid w:val="005E1EA6"/>
    <w:rsid w:val="006234EB"/>
    <w:rsid w:val="00626D68"/>
    <w:rsid w:val="006338E0"/>
    <w:rsid w:val="00642DB1"/>
    <w:rsid w:val="006640B7"/>
    <w:rsid w:val="00671951"/>
    <w:rsid w:val="0068291D"/>
    <w:rsid w:val="00693206"/>
    <w:rsid w:val="0069733C"/>
    <w:rsid w:val="006B18B4"/>
    <w:rsid w:val="006B3F58"/>
    <w:rsid w:val="006B5A92"/>
    <w:rsid w:val="006C77C9"/>
    <w:rsid w:val="006D16CB"/>
    <w:rsid w:val="006D3E7F"/>
    <w:rsid w:val="006D5DA5"/>
    <w:rsid w:val="006E0D25"/>
    <w:rsid w:val="006E2108"/>
    <w:rsid w:val="006E2906"/>
    <w:rsid w:val="006E4A5B"/>
    <w:rsid w:val="006E7803"/>
    <w:rsid w:val="00704113"/>
    <w:rsid w:val="00710B28"/>
    <w:rsid w:val="007271C6"/>
    <w:rsid w:val="007334B0"/>
    <w:rsid w:val="00736694"/>
    <w:rsid w:val="007439F7"/>
    <w:rsid w:val="00774743"/>
    <w:rsid w:val="00776BC9"/>
    <w:rsid w:val="00780D5C"/>
    <w:rsid w:val="007816B3"/>
    <w:rsid w:val="00795474"/>
    <w:rsid w:val="007A28DA"/>
    <w:rsid w:val="007A5552"/>
    <w:rsid w:val="007A7DEE"/>
    <w:rsid w:val="007D1694"/>
    <w:rsid w:val="007D363C"/>
    <w:rsid w:val="007F371C"/>
    <w:rsid w:val="007F5FEF"/>
    <w:rsid w:val="00804A23"/>
    <w:rsid w:val="00807618"/>
    <w:rsid w:val="00830C9F"/>
    <w:rsid w:val="00840A07"/>
    <w:rsid w:val="008415EE"/>
    <w:rsid w:val="00842721"/>
    <w:rsid w:val="008428DE"/>
    <w:rsid w:val="008431E2"/>
    <w:rsid w:val="00863282"/>
    <w:rsid w:val="0086688D"/>
    <w:rsid w:val="0087725E"/>
    <w:rsid w:val="008775D7"/>
    <w:rsid w:val="0089521A"/>
    <w:rsid w:val="008A1340"/>
    <w:rsid w:val="008B24E0"/>
    <w:rsid w:val="008C5556"/>
    <w:rsid w:val="008D0A8F"/>
    <w:rsid w:val="008E178B"/>
    <w:rsid w:val="008E33A4"/>
    <w:rsid w:val="009010A6"/>
    <w:rsid w:val="0090156A"/>
    <w:rsid w:val="009045F7"/>
    <w:rsid w:val="00913251"/>
    <w:rsid w:val="009208FC"/>
    <w:rsid w:val="00943BB6"/>
    <w:rsid w:val="00946603"/>
    <w:rsid w:val="00955BF8"/>
    <w:rsid w:val="00974DF2"/>
    <w:rsid w:val="00985E18"/>
    <w:rsid w:val="00991BD9"/>
    <w:rsid w:val="00992DC0"/>
    <w:rsid w:val="009A2EC9"/>
    <w:rsid w:val="009B109E"/>
    <w:rsid w:val="009C4C53"/>
    <w:rsid w:val="009D31BC"/>
    <w:rsid w:val="009F1E3D"/>
    <w:rsid w:val="009F31C9"/>
    <w:rsid w:val="009F724D"/>
    <w:rsid w:val="00A010B0"/>
    <w:rsid w:val="00A014FD"/>
    <w:rsid w:val="00A05F85"/>
    <w:rsid w:val="00A10D1F"/>
    <w:rsid w:val="00A156ED"/>
    <w:rsid w:val="00A22CB2"/>
    <w:rsid w:val="00A250C1"/>
    <w:rsid w:val="00A35AD1"/>
    <w:rsid w:val="00A421C3"/>
    <w:rsid w:val="00A531D2"/>
    <w:rsid w:val="00A71D27"/>
    <w:rsid w:val="00A774B4"/>
    <w:rsid w:val="00A826E6"/>
    <w:rsid w:val="00A90614"/>
    <w:rsid w:val="00AA132C"/>
    <w:rsid w:val="00AA2155"/>
    <w:rsid w:val="00AA2ADE"/>
    <w:rsid w:val="00AB12B7"/>
    <w:rsid w:val="00AC5057"/>
    <w:rsid w:val="00AD4D6D"/>
    <w:rsid w:val="00AD6C82"/>
    <w:rsid w:val="00AE1D96"/>
    <w:rsid w:val="00AE6E5D"/>
    <w:rsid w:val="00AF01E1"/>
    <w:rsid w:val="00B00AF8"/>
    <w:rsid w:val="00B05274"/>
    <w:rsid w:val="00B16A3E"/>
    <w:rsid w:val="00B26BF3"/>
    <w:rsid w:val="00B53196"/>
    <w:rsid w:val="00B57199"/>
    <w:rsid w:val="00B608BB"/>
    <w:rsid w:val="00B772CB"/>
    <w:rsid w:val="00B77581"/>
    <w:rsid w:val="00B82662"/>
    <w:rsid w:val="00B912E6"/>
    <w:rsid w:val="00B97306"/>
    <w:rsid w:val="00BB26A3"/>
    <w:rsid w:val="00BB2DB5"/>
    <w:rsid w:val="00BC3666"/>
    <w:rsid w:val="00BD643E"/>
    <w:rsid w:val="00BF53E5"/>
    <w:rsid w:val="00C00B07"/>
    <w:rsid w:val="00C06878"/>
    <w:rsid w:val="00C11C04"/>
    <w:rsid w:val="00C1201F"/>
    <w:rsid w:val="00C13098"/>
    <w:rsid w:val="00C17FE5"/>
    <w:rsid w:val="00C35D94"/>
    <w:rsid w:val="00C363D7"/>
    <w:rsid w:val="00C41D5A"/>
    <w:rsid w:val="00C4550B"/>
    <w:rsid w:val="00C46AC1"/>
    <w:rsid w:val="00C50DFF"/>
    <w:rsid w:val="00C645C1"/>
    <w:rsid w:val="00C75A70"/>
    <w:rsid w:val="00C84283"/>
    <w:rsid w:val="00C91313"/>
    <w:rsid w:val="00CA1D96"/>
    <w:rsid w:val="00CB74D8"/>
    <w:rsid w:val="00CC0A26"/>
    <w:rsid w:val="00CD3387"/>
    <w:rsid w:val="00CD4B2E"/>
    <w:rsid w:val="00CF2231"/>
    <w:rsid w:val="00CF40AC"/>
    <w:rsid w:val="00D11149"/>
    <w:rsid w:val="00D304C6"/>
    <w:rsid w:val="00D346C1"/>
    <w:rsid w:val="00D3773A"/>
    <w:rsid w:val="00D40556"/>
    <w:rsid w:val="00D42A70"/>
    <w:rsid w:val="00D42FF8"/>
    <w:rsid w:val="00D450B7"/>
    <w:rsid w:val="00D47E39"/>
    <w:rsid w:val="00D50766"/>
    <w:rsid w:val="00D54F3B"/>
    <w:rsid w:val="00D57370"/>
    <w:rsid w:val="00D573AE"/>
    <w:rsid w:val="00D775B1"/>
    <w:rsid w:val="00D90390"/>
    <w:rsid w:val="00D91776"/>
    <w:rsid w:val="00D91B14"/>
    <w:rsid w:val="00D948C7"/>
    <w:rsid w:val="00DA061B"/>
    <w:rsid w:val="00DA442B"/>
    <w:rsid w:val="00DB2CF6"/>
    <w:rsid w:val="00DB5912"/>
    <w:rsid w:val="00DB6780"/>
    <w:rsid w:val="00DC54F3"/>
    <w:rsid w:val="00DD31B4"/>
    <w:rsid w:val="00DD3C2E"/>
    <w:rsid w:val="00DD7097"/>
    <w:rsid w:val="00DF0A16"/>
    <w:rsid w:val="00DF2C9F"/>
    <w:rsid w:val="00E009A9"/>
    <w:rsid w:val="00E05A0F"/>
    <w:rsid w:val="00E07229"/>
    <w:rsid w:val="00E11176"/>
    <w:rsid w:val="00E21BD2"/>
    <w:rsid w:val="00E2532F"/>
    <w:rsid w:val="00E31577"/>
    <w:rsid w:val="00E364F1"/>
    <w:rsid w:val="00E5001B"/>
    <w:rsid w:val="00E51978"/>
    <w:rsid w:val="00E524C7"/>
    <w:rsid w:val="00E670AC"/>
    <w:rsid w:val="00E71631"/>
    <w:rsid w:val="00E748FF"/>
    <w:rsid w:val="00E8214C"/>
    <w:rsid w:val="00E8634C"/>
    <w:rsid w:val="00E911A3"/>
    <w:rsid w:val="00E929A5"/>
    <w:rsid w:val="00E97634"/>
    <w:rsid w:val="00EA2F2C"/>
    <w:rsid w:val="00EA3F1B"/>
    <w:rsid w:val="00EA5E01"/>
    <w:rsid w:val="00EB674F"/>
    <w:rsid w:val="00EC1ABB"/>
    <w:rsid w:val="00EC25A5"/>
    <w:rsid w:val="00EC308A"/>
    <w:rsid w:val="00EC7CBA"/>
    <w:rsid w:val="00EE2CBC"/>
    <w:rsid w:val="00EE6C1E"/>
    <w:rsid w:val="00EF1966"/>
    <w:rsid w:val="00EF5B17"/>
    <w:rsid w:val="00EF7AF7"/>
    <w:rsid w:val="00F03344"/>
    <w:rsid w:val="00F06AF7"/>
    <w:rsid w:val="00F07574"/>
    <w:rsid w:val="00F16E75"/>
    <w:rsid w:val="00F40A45"/>
    <w:rsid w:val="00F5192A"/>
    <w:rsid w:val="00F605DF"/>
    <w:rsid w:val="00F619EF"/>
    <w:rsid w:val="00F63908"/>
    <w:rsid w:val="00F65605"/>
    <w:rsid w:val="00F6623C"/>
    <w:rsid w:val="00F717EF"/>
    <w:rsid w:val="00F74774"/>
    <w:rsid w:val="00F85198"/>
    <w:rsid w:val="00F91CC9"/>
    <w:rsid w:val="00F95B08"/>
    <w:rsid w:val="00F96735"/>
    <w:rsid w:val="00FA2E19"/>
    <w:rsid w:val="00FA5EC4"/>
    <w:rsid w:val="00FB57C7"/>
    <w:rsid w:val="00FB7EBD"/>
    <w:rsid w:val="00FC2F06"/>
    <w:rsid w:val="00FC79AA"/>
    <w:rsid w:val="00FC7C74"/>
    <w:rsid w:val="00FC7D45"/>
    <w:rsid w:val="00FC7FC6"/>
    <w:rsid w:val="00FD0172"/>
    <w:rsid w:val="00FD128D"/>
    <w:rsid w:val="00FD2BA7"/>
    <w:rsid w:val="00FD36B6"/>
    <w:rsid w:val="00FE10C0"/>
    <w:rsid w:val="00FE2D23"/>
    <w:rsid w:val="00FF626B"/>
    <w:rsid w:val="016EA925"/>
    <w:rsid w:val="026F9EAB"/>
    <w:rsid w:val="028CC753"/>
    <w:rsid w:val="049CD10C"/>
    <w:rsid w:val="06A8039B"/>
    <w:rsid w:val="0734CC39"/>
    <w:rsid w:val="0A8978C5"/>
    <w:rsid w:val="0F2B11F4"/>
    <w:rsid w:val="10581A57"/>
    <w:rsid w:val="11AB981F"/>
    <w:rsid w:val="146EEA6C"/>
    <w:rsid w:val="184A52FD"/>
    <w:rsid w:val="19C4C3FB"/>
    <w:rsid w:val="1C233639"/>
    <w:rsid w:val="256EFB15"/>
    <w:rsid w:val="25AAEE8A"/>
    <w:rsid w:val="290EE0D6"/>
    <w:rsid w:val="2970F408"/>
    <w:rsid w:val="29941369"/>
    <w:rsid w:val="2D9558F0"/>
    <w:rsid w:val="2F36AD64"/>
    <w:rsid w:val="3056AB06"/>
    <w:rsid w:val="30FE420E"/>
    <w:rsid w:val="33784A99"/>
    <w:rsid w:val="363ED4EA"/>
    <w:rsid w:val="374AD197"/>
    <w:rsid w:val="39ABC834"/>
    <w:rsid w:val="3F32E5FE"/>
    <w:rsid w:val="4194FB57"/>
    <w:rsid w:val="41A713EB"/>
    <w:rsid w:val="421F6052"/>
    <w:rsid w:val="47CE77F0"/>
    <w:rsid w:val="4863ABA3"/>
    <w:rsid w:val="4AB842FC"/>
    <w:rsid w:val="4DE74A3A"/>
    <w:rsid w:val="4EB14EDD"/>
    <w:rsid w:val="4EF10A38"/>
    <w:rsid w:val="50C32170"/>
    <w:rsid w:val="51C8B289"/>
    <w:rsid w:val="52CEE94A"/>
    <w:rsid w:val="576AE798"/>
    <w:rsid w:val="589D4B35"/>
    <w:rsid w:val="59766B8C"/>
    <w:rsid w:val="5D8E5859"/>
    <w:rsid w:val="6403E310"/>
    <w:rsid w:val="65E83DA0"/>
    <w:rsid w:val="6681C47C"/>
    <w:rsid w:val="66BFD597"/>
    <w:rsid w:val="6F0E3C27"/>
    <w:rsid w:val="7448C27F"/>
    <w:rsid w:val="76E827C6"/>
    <w:rsid w:val="77FCD561"/>
    <w:rsid w:val="78265EC8"/>
    <w:rsid w:val="785B9F9C"/>
    <w:rsid w:val="7A55EDF0"/>
    <w:rsid w:val="7AB5D279"/>
    <w:rsid w:val="7C76F4ED"/>
    <w:rsid w:val="7C8725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00C4BE8"/>
  <w15:chartTrackingRefBased/>
  <w15:docId w15:val="{99B136A6-0567-4799-BF24-723703A7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table" w:styleId="Mkatabulky">
    <w:name w:val="Table Grid"/>
    <w:basedOn w:val="Normlntabulka"/>
    <w:rsid w:val="002D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9D31BC"/>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9D31BC"/>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9D31BC"/>
    <w:rPr>
      <w:rFonts w:ascii="Segoe UI" w:hAnsi="Segoe UI" w:cs="Segoe UI"/>
      <w:b/>
      <w:caps/>
      <w:noProof/>
      <w:color w:val="0C0C72"/>
      <w:sz w:val="24"/>
    </w:rPr>
  </w:style>
  <w:style w:type="paragraph" w:customStyle="1" w:styleId="VFNhl-2-">
    <w:name w:val="VFN hl-2-ř"/>
    <w:basedOn w:val="Zhlav"/>
    <w:rsid w:val="009D31BC"/>
    <w:pPr>
      <w:suppressAutoHyphens w:val="0"/>
      <w:ind w:left="1985"/>
    </w:pPr>
    <w:rPr>
      <w:rFonts w:ascii="Segoe UI" w:hAnsi="Segoe UI"/>
      <w:sz w:val="18"/>
      <w:lang w:val="cs-CZ" w:eastAsia="cs-CZ"/>
    </w:rPr>
  </w:style>
  <w:style w:type="paragraph" w:styleId="Nzev">
    <w:name w:val="Title"/>
    <w:basedOn w:val="Zhlav"/>
    <w:next w:val="Normln"/>
    <w:link w:val="NzevChar"/>
    <w:qFormat/>
    <w:rsid w:val="009D31BC"/>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9D31BC"/>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PS12412</RequestID>
    <PocetZnRetezec xmlns="acca34e4-9ecd-41c8-99eb-d6aa654aaa55" xsi:nil="true"/>
    <Block_WF xmlns="acca34e4-9ecd-41c8-99eb-d6aa654aaa55">3</Block_WF>
    <ZkracenyRetezec xmlns="acca34e4-9ecd-41c8-99eb-d6aa654aaa55">1181-995/995-2020%20RS.docx</ZkracenyRetezec>
    <Smazat xmlns="acca34e4-9ecd-41c8-99eb-d6aa654aaa55">&lt;a href="/sites/evidencesmluv/_layouts/15/IniWrkflIP.aspx?List=%7b6A8A6AA5-C48F-41F1-807A-52AA0ECDCD18%7d&amp;amp;ID=1981&amp;amp;ItemGuid=%7bC428CB93-052C-4A0C-81B0-340EA2AFE200%7d&amp;amp;TemplateID=%7bd3f8102e-f4a5-4901-b93c-fb146a9d820d%7d"&gt;&lt;img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4CAA9-22B6-4DD5-B039-991D4B468817}"/>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E03701A4-8551-4E9C-957A-88507F3F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F9B50-15D4-4A4F-AFD2-2131D9974692}"/>
</file>

<file path=docProps/app.xml><?xml version="1.0" encoding="utf-8"?>
<Properties xmlns="http://schemas.openxmlformats.org/officeDocument/2006/extended-properties" xmlns:vt="http://schemas.openxmlformats.org/officeDocument/2006/docPropsVTypes">
  <Template>Normal</Template>
  <TotalTime>1</TotalTime>
  <Pages>7</Pages>
  <Words>3344</Words>
  <Characters>19730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Indrová Kateřina, Ing.</dc:creator>
  <cp:keywords/>
  <cp:lastModifiedBy>Kopačková Tereza, Mgr.</cp:lastModifiedBy>
  <cp:revision>3</cp:revision>
  <cp:lastPrinted>2020-09-29T09:07:00Z</cp:lastPrinted>
  <dcterms:created xsi:type="dcterms:W3CDTF">2020-09-29T09:07:00Z</dcterms:created>
  <dcterms:modified xsi:type="dcterms:W3CDTF">2020-09-29T09:08:00Z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33e1928f-d091-4275-a46d-31e01b5a3641</vt:lpwstr>
  </property>
</Properties>
</file>