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188EC3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2D299EDD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>381 01  Český Krumlov</w:t>
      </w:r>
    </w:p>
    <w:p w14:paraId="30C05DD3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5EDC43D0" w14:textId="18C2A36F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bankovní spojení: KB Český Krumlov, č.ú.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01</w:t>
      </w:r>
      <w:r w:rsidR="006F5CF8">
        <w:rPr>
          <w:rFonts w:cs="Arial"/>
          <w:sz w:val="24"/>
          <w:szCs w:val="24"/>
        </w:rPr>
        <w:t>3</w:t>
      </w:r>
      <w:r w:rsidR="00293B00">
        <w:rPr>
          <w:rFonts w:cs="Arial"/>
          <w:sz w:val="24"/>
          <w:szCs w:val="24"/>
        </w:rPr>
        <w:t>61</w:t>
      </w:r>
    </w:p>
    <w:p w14:paraId="43226C70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1AA6D16B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0CBCA95A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3CB98D01" w14:textId="2204DAAA" w:rsidR="002D6FF0" w:rsidRPr="002D6FF0" w:rsidRDefault="00A643F2" w:rsidP="002D6FF0">
      <w:pPr>
        <w:pStyle w:val="Nadpis1"/>
      </w:pPr>
      <w:r>
        <w:rPr>
          <w:rFonts w:cs="Arial"/>
        </w:rPr>
        <w:t>Academy Sun Moon, z.s.</w:t>
      </w:r>
    </w:p>
    <w:p w14:paraId="356338C1" w14:textId="3825334E" w:rsidR="002D6FF0" w:rsidRDefault="008551BF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vedená u Krajského soudu v Českých Budějovicích pod spisovou značkou </w:t>
      </w:r>
      <w:r w:rsidR="00263167">
        <w:rPr>
          <w:rFonts w:cs="Arial"/>
          <w:sz w:val="24"/>
          <w:szCs w:val="24"/>
        </w:rPr>
        <w:t>L 3032</w:t>
      </w:r>
    </w:p>
    <w:p w14:paraId="3A851257" w14:textId="26F6600B" w:rsidR="001225E2" w:rsidRPr="00803F0A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A643F2">
        <w:rPr>
          <w:rFonts w:cs="Arial"/>
          <w:sz w:val="24"/>
          <w:szCs w:val="24"/>
        </w:rPr>
        <w:t>K</w:t>
      </w:r>
      <w:r w:rsidR="00263167">
        <w:rPr>
          <w:rFonts w:cs="Arial"/>
          <w:sz w:val="24"/>
          <w:szCs w:val="24"/>
        </w:rPr>
        <w:t>ostelní 163, Vnitřní Město</w:t>
      </w:r>
      <w:r w:rsidR="006F5CF8">
        <w:rPr>
          <w:rFonts w:cs="Arial"/>
          <w:sz w:val="24"/>
          <w:szCs w:val="24"/>
        </w:rPr>
        <w:t xml:space="preserve">, </w:t>
      </w:r>
      <w:r w:rsidR="002910E6">
        <w:rPr>
          <w:rFonts w:cs="Arial"/>
          <w:sz w:val="24"/>
          <w:szCs w:val="24"/>
        </w:rPr>
        <w:t>3</w:t>
      </w:r>
      <w:r w:rsidR="002D6FF0">
        <w:rPr>
          <w:rFonts w:cs="Arial"/>
          <w:sz w:val="24"/>
          <w:szCs w:val="24"/>
        </w:rPr>
        <w:t>81 01 Český Krumlov</w:t>
      </w:r>
    </w:p>
    <w:p w14:paraId="26221D5B" w14:textId="77777777" w:rsidR="00263167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263167">
        <w:rPr>
          <w:rFonts w:cs="Arial"/>
          <w:sz w:val="24"/>
          <w:szCs w:val="24"/>
        </w:rPr>
        <w:t>70857997</w:t>
      </w:r>
    </w:p>
    <w:p w14:paraId="67E01866" w14:textId="05CD01C8" w:rsidR="001225E2" w:rsidRPr="00803F0A" w:rsidRDefault="00263167" w:rsidP="001225E2">
      <w:pPr>
        <w:ind w:left="0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(</w:t>
      </w:r>
      <w:r w:rsidR="001225E2" w:rsidRPr="00803F0A">
        <w:rPr>
          <w:rFonts w:cs="Arial"/>
          <w:i/>
          <w:sz w:val="24"/>
          <w:szCs w:val="24"/>
        </w:rPr>
        <w:t xml:space="preserve">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1B14E1F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0B2C88B6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46855D66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055CDD23" w14:textId="0D388852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263167">
        <w:rPr>
          <w:rFonts w:cs="Arial"/>
          <w:b/>
          <w:bCs/>
          <w:iCs/>
          <w:sz w:val="24"/>
          <w:szCs w:val="24"/>
          <w:u w:val="single"/>
        </w:rPr>
        <w:t>2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569C3B57" w14:textId="436BB007" w:rsidR="003F5FAD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3F5FAD">
        <w:rPr>
          <w:iCs/>
          <w:sz w:val="22"/>
          <w:szCs w:val="22"/>
        </w:rPr>
        <w:t>e smlouvě o nájmu</w:t>
      </w:r>
      <w:r w:rsidR="007E63DE">
        <w:rPr>
          <w:iCs/>
          <w:sz w:val="22"/>
          <w:szCs w:val="22"/>
        </w:rPr>
        <w:t xml:space="preserve"> </w:t>
      </w:r>
      <w:r w:rsidR="008551BF">
        <w:rPr>
          <w:iCs/>
          <w:sz w:val="22"/>
          <w:szCs w:val="22"/>
        </w:rPr>
        <w:t xml:space="preserve">nebytových prostor </w:t>
      </w:r>
      <w:r w:rsidR="003F5FAD">
        <w:rPr>
          <w:iCs/>
          <w:sz w:val="22"/>
          <w:szCs w:val="22"/>
        </w:rPr>
        <w:t xml:space="preserve">č. </w:t>
      </w:r>
      <w:r w:rsidR="00263167">
        <w:rPr>
          <w:iCs/>
          <w:sz w:val="22"/>
          <w:szCs w:val="22"/>
        </w:rPr>
        <w:t>551/567/2008</w:t>
      </w:r>
      <w:r w:rsidR="00AD479E">
        <w:rPr>
          <w:iCs/>
          <w:sz w:val="22"/>
          <w:szCs w:val="22"/>
        </w:rPr>
        <w:t xml:space="preserve"> ve znění dodatku č. 1 ze dne </w:t>
      </w:r>
      <w:r w:rsidR="00263167">
        <w:rPr>
          <w:iCs/>
          <w:sz w:val="22"/>
          <w:szCs w:val="22"/>
        </w:rPr>
        <w:t>20.6.2011</w:t>
      </w:r>
    </w:p>
    <w:p w14:paraId="429D5837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294E0721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31744BF7" w14:textId="77777777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0378/RM23/2020</w:t>
      </w:r>
      <w:r w:rsidRPr="00803F0A">
        <w:rPr>
          <w:rFonts w:cs="Arial"/>
          <w:sz w:val="24"/>
          <w:szCs w:val="24"/>
        </w:rPr>
        <w:t xml:space="preserve"> ze dne </w:t>
      </w:r>
      <w:r w:rsidR="002D6FF0">
        <w:rPr>
          <w:rFonts w:cs="Arial"/>
          <w:sz w:val="24"/>
          <w:szCs w:val="24"/>
        </w:rPr>
        <w:t xml:space="preserve">27.7.2020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2020 snižuje o 25 %</w:t>
      </w:r>
      <w:r w:rsidR="00E41E19">
        <w:rPr>
          <w:rFonts w:cs="Arial"/>
          <w:sz w:val="24"/>
          <w:szCs w:val="24"/>
        </w:rPr>
        <w:t>:</w:t>
      </w:r>
    </w:p>
    <w:p w14:paraId="55930770" w14:textId="0B17BE97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 po valorizaci:</w:t>
      </w:r>
      <w:r w:rsidR="002D6FF0">
        <w:rPr>
          <w:rFonts w:cs="Arial"/>
          <w:sz w:val="24"/>
          <w:szCs w:val="24"/>
        </w:rPr>
        <w:t xml:space="preserve"> </w:t>
      </w:r>
      <w:r w:rsidR="00263167">
        <w:rPr>
          <w:rFonts w:cs="Arial"/>
          <w:sz w:val="24"/>
          <w:szCs w:val="24"/>
        </w:rPr>
        <w:t>16.044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</w:p>
    <w:p w14:paraId="0491432F" w14:textId="08BDA018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263167">
        <w:rPr>
          <w:rFonts w:cs="Arial"/>
          <w:sz w:val="24"/>
          <w:szCs w:val="24"/>
        </w:rPr>
        <w:t>12.033</w:t>
      </w:r>
      <w:r w:rsidR="00D23E4F">
        <w:rPr>
          <w:rFonts w:cs="Arial"/>
          <w:sz w:val="24"/>
          <w:szCs w:val="24"/>
        </w:rPr>
        <w:t xml:space="preserve"> </w:t>
      </w:r>
      <w:r w:rsidR="006C49D9">
        <w:rPr>
          <w:rFonts w:cs="Arial"/>
          <w:sz w:val="24"/>
          <w:szCs w:val="24"/>
        </w:rPr>
        <w:t>Kč</w:t>
      </w:r>
    </w:p>
    <w:p w14:paraId="53CB2057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32A48146" w14:textId="77777777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Valorizované nájemné pro rok 2021 bude vypočteno z částky původně sjednaného nájemného pro rok 2020 před snížením. </w:t>
      </w:r>
    </w:p>
    <w:p w14:paraId="6C0021D6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5C1EEC8D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2965C6F3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408E1711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2617C942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7990B9E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40388CFD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5485970E" w14:textId="7652D866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</w:t>
      </w:r>
      <w:r w:rsidR="006B6022">
        <w:rPr>
          <w:rFonts w:cs="Arial"/>
          <w:sz w:val="24"/>
          <w:szCs w:val="24"/>
        </w:rPr>
        <w:t>7.10.2020</w:t>
      </w:r>
      <w:r w:rsidR="005A30E6"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6B6022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 xml:space="preserve">V Českém Krumlově dne  </w:t>
      </w:r>
      <w:r w:rsidR="006B6022">
        <w:rPr>
          <w:rFonts w:cs="Arial"/>
          <w:sz w:val="24"/>
          <w:szCs w:val="24"/>
        </w:rPr>
        <w:t>5.10.2020</w:t>
      </w:r>
      <w:r w:rsidR="00DD7876" w:rsidRPr="00803F0A">
        <w:rPr>
          <w:rFonts w:cs="Arial"/>
          <w:sz w:val="24"/>
          <w:szCs w:val="24"/>
        </w:rPr>
        <w:t xml:space="preserve">          </w:t>
      </w:r>
      <w:r w:rsidR="00DD7876" w:rsidRPr="00803F0A">
        <w:rPr>
          <w:rFonts w:cs="Arial"/>
          <w:sz w:val="24"/>
          <w:szCs w:val="24"/>
        </w:rPr>
        <w:tab/>
      </w:r>
    </w:p>
    <w:p w14:paraId="2400E96D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5207BF4E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0E4302D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3BD063A5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448B889C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38049014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2182D14" w14:textId="3EFFC24B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263167">
        <w:rPr>
          <w:rFonts w:cs="Arial"/>
          <w:sz w:val="24"/>
          <w:szCs w:val="24"/>
        </w:rPr>
        <w:t>Michaela Sklářová</w:t>
      </w:r>
    </w:p>
    <w:p w14:paraId="14861BA1" w14:textId="6344A6A8" w:rsidR="00CA59CF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263167">
        <w:rPr>
          <w:rFonts w:cs="Arial"/>
          <w:sz w:val="24"/>
          <w:szCs w:val="24"/>
        </w:rPr>
        <w:t>předseda</w:t>
      </w:r>
    </w:p>
    <w:p w14:paraId="5BBA608F" w14:textId="18172C83" w:rsidR="006B6022" w:rsidRPr="006B6022" w:rsidRDefault="006B6022" w:rsidP="006B6022">
      <w:pPr>
        <w:rPr>
          <w:rFonts w:cs="Arial"/>
          <w:sz w:val="24"/>
          <w:szCs w:val="24"/>
        </w:rPr>
      </w:pPr>
    </w:p>
    <w:p w14:paraId="4C1359E8" w14:textId="1D6CFB97" w:rsidR="006B6022" w:rsidRDefault="006B6022" w:rsidP="006B6022">
      <w:pPr>
        <w:rPr>
          <w:rFonts w:cs="Arial"/>
          <w:sz w:val="24"/>
          <w:szCs w:val="24"/>
        </w:rPr>
      </w:pPr>
    </w:p>
    <w:p w14:paraId="78FC8F51" w14:textId="77777777" w:rsidR="006B6022" w:rsidRPr="006B6022" w:rsidRDefault="006B6022" w:rsidP="006B6022">
      <w:pPr>
        <w:jc w:val="right"/>
        <w:rPr>
          <w:rFonts w:cs="Arial"/>
          <w:sz w:val="24"/>
          <w:szCs w:val="24"/>
        </w:rPr>
      </w:pPr>
    </w:p>
    <w:sectPr w:rsidR="006B6022" w:rsidRPr="006B6022" w:rsidSect="00D30FFF">
      <w:headerReference w:type="default" r:id="rId7"/>
      <w:footnotePr>
        <w:pos w:val="beneathText"/>
      </w:footnotePr>
      <w:pgSz w:w="11905" w:h="16837"/>
      <w:pgMar w:top="1560" w:right="113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16656" w14:textId="77777777" w:rsidR="00156F39" w:rsidRDefault="00156F39" w:rsidP="006B6022">
      <w:r>
        <w:separator/>
      </w:r>
    </w:p>
  </w:endnote>
  <w:endnote w:type="continuationSeparator" w:id="0">
    <w:p w14:paraId="3C34CD10" w14:textId="77777777" w:rsidR="00156F39" w:rsidRDefault="00156F39" w:rsidP="006B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9A820" w14:textId="77777777" w:rsidR="00156F39" w:rsidRDefault="00156F39" w:rsidP="006B6022">
      <w:r>
        <w:separator/>
      </w:r>
    </w:p>
  </w:footnote>
  <w:footnote w:type="continuationSeparator" w:id="0">
    <w:p w14:paraId="3BCCF613" w14:textId="77777777" w:rsidR="00156F39" w:rsidRDefault="00156F39" w:rsidP="006B6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1398D" w14:textId="127FA062" w:rsidR="006B6022" w:rsidRPr="006B6022" w:rsidRDefault="006B6022" w:rsidP="006B6022">
    <w:pPr>
      <w:pStyle w:val="Zhlav"/>
      <w:jc w:val="right"/>
      <w:rPr>
        <w:rFonts w:cs="Arial"/>
        <w:i/>
        <w:iCs/>
        <w:sz w:val="24"/>
        <w:szCs w:val="24"/>
      </w:rPr>
    </w:pPr>
    <w:r>
      <w:rPr>
        <w:rFonts w:cs="Arial"/>
        <w:i/>
        <w:iCs/>
        <w:sz w:val="24"/>
        <w:szCs w:val="24"/>
      </w:rPr>
      <w:t>671/2020/OSMI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56F39"/>
    <w:rsid w:val="001648D3"/>
    <w:rsid w:val="00177FFC"/>
    <w:rsid w:val="00183BD3"/>
    <w:rsid w:val="00184653"/>
    <w:rsid w:val="001A68A5"/>
    <w:rsid w:val="001B0DA2"/>
    <w:rsid w:val="001E0CD5"/>
    <w:rsid w:val="001F7E86"/>
    <w:rsid w:val="00210A34"/>
    <w:rsid w:val="00211FEA"/>
    <w:rsid w:val="00222287"/>
    <w:rsid w:val="00226E77"/>
    <w:rsid w:val="002558DA"/>
    <w:rsid w:val="0025697D"/>
    <w:rsid w:val="00261920"/>
    <w:rsid w:val="00263167"/>
    <w:rsid w:val="002720D3"/>
    <w:rsid w:val="002735D2"/>
    <w:rsid w:val="002738A2"/>
    <w:rsid w:val="002910E6"/>
    <w:rsid w:val="0029395F"/>
    <w:rsid w:val="00293B00"/>
    <w:rsid w:val="002A0402"/>
    <w:rsid w:val="002A3D0A"/>
    <w:rsid w:val="002A4552"/>
    <w:rsid w:val="002B2187"/>
    <w:rsid w:val="002B29CD"/>
    <w:rsid w:val="002B77E7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82615"/>
    <w:rsid w:val="006B38FC"/>
    <w:rsid w:val="006B6022"/>
    <w:rsid w:val="006C49D9"/>
    <w:rsid w:val="006C7673"/>
    <w:rsid w:val="006D7D04"/>
    <w:rsid w:val="006F5CF8"/>
    <w:rsid w:val="00720D77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95D23"/>
    <w:rsid w:val="008B2E00"/>
    <w:rsid w:val="008F127D"/>
    <w:rsid w:val="00904895"/>
    <w:rsid w:val="009159B9"/>
    <w:rsid w:val="00953CF8"/>
    <w:rsid w:val="00953EF0"/>
    <w:rsid w:val="009D63A7"/>
    <w:rsid w:val="009E3878"/>
    <w:rsid w:val="00A01E15"/>
    <w:rsid w:val="00A27C34"/>
    <w:rsid w:val="00A459C7"/>
    <w:rsid w:val="00A643F2"/>
    <w:rsid w:val="00AA06CC"/>
    <w:rsid w:val="00AA0841"/>
    <w:rsid w:val="00AA19BC"/>
    <w:rsid w:val="00AA48C4"/>
    <w:rsid w:val="00AD26A0"/>
    <w:rsid w:val="00AD479E"/>
    <w:rsid w:val="00AE1D7C"/>
    <w:rsid w:val="00B03E08"/>
    <w:rsid w:val="00B3702C"/>
    <w:rsid w:val="00B37923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70F2"/>
    <w:rsid w:val="00CA0E96"/>
    <w:rsid w:val="00CA59CF"/>
    <w:rsid w:val="00CB2E9C"/>
    <w:rsid w:val="00CC7D44"/>
    <w:rsid w:val="00D11BE4"/>
    <w:rsid w:val="00D11C45"/>
    <w:rsid w:val="00D12A90"/>
    <w:rsid w:val="00D12BAA"/>
    <w:rsid w:val="00D23E4F"/>
    <w:rsid w:val="00D30FFF"/>
    <w:rsid w:val="00D34D2D"/>
    <w:rsid w:val="00D4652D"/>
    <w:rsid w:val="00D602F9"/>
    <w:rsid w:val="00D60B55"/>
    <w:rsid w:val="00D719E4"/>
    <w:rsid w:val="00D84E1E"/>
    <w:rsid w:val="00D87A6E"/>
    <w:rsid w:val="00DA39BF"/>
    <w:rsid w:val="00DB70C3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F0C9B"/>
    <w:rsid w:val="00F20FD3"/>
    <w:rsid w:val="00F24503"/>
    <w:rsid w:val="00F24AA9"/>
    <w:rsid w:val="00F3475E"/>
    <w:rsid w:val="00F36CC6"/>
    <w:rsid w:val="00F42709"/>
    <w:rsid w:val="00F4547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BE0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6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6022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B6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6022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2020-10-13T07:37:00Z</dcterms:created>
  <dcterms:modified xsi:type="dcterms:W3CDTF">2020-10-13T07:37:00Z</dcterms:modified>
</cp:coreProperties>
</file>