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F" w:rsidRPr="00BC3517" w:rsidRDefault="001D6B0A" w:rsidP="00900B83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DODATEK č. 1</w:t>
      </w:r>
      <w:r w:rsidR="00900B83" w:rsidRPr="00BC3517">
        <w:rPr>
          <w:rFonts w:ascii="Calibri" w:hAnsi="Calibri" w:cs="Calibri"/>
          <w:b/>
          <w:sz w:val="22"/>
          <w:szCs w:val="22"/>
        </w:rPr>
        <w:t xml:space="preserve"> </w:t>
      </w:r>
      <w:r w:rsidR="0050377F" w:rsidRPr="00BC3517">
        <w:rPr>
          <w:rFonts w:ascii="Calibri" w:hAnsi="Calibri" w:cs="Calibri"/>
          <w:b/>
          <w:sz w:val="22"/>
          <w:szCs w:val="22"/>
        </w:rPr>
        <w:t>NPU-450/</w:t>
      </w:r>
      <w:r w:rsidR="004315D9">
        <w:rPr>
          <w:rFonts w:ascii="Calibri" w:hAnsi="Calibri" w:cs="Calibri"/>
          <w:b/>
          <w:sz w:val="22"/>
          <w:szCs w:val="22"/>
        </w:rPr>
        <w:t>80311</w:t>
      </w:r>
      <w:r w:rsidR="005D2BAE" w:rsidRPr="00BC3517">
        <w:rPr>
          <w:rFonts w:ascii="Calibri" w:hAnsi="Calibri" w:cs="Calibri"/>
          <w:b/>
          <w:sz w:val="22"/>
          <w:szCs w:val="22"/>
        </w:rPr>
        <w:t>/2020</w:t>
      </w:r>
    </w:p>
    <w:p w:rsidR="003954E9" w:rsidRPr="00BC3517" w:rsidRDefault="005D2BAE" w:rsidP="00E4249D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K Příkazní smlouvě</w:t>
      </w:r>
      <w:r w:rsidR="003954E9" w:rsidRPr="00BC3517">
        <w:rPr>
          <w:rFonts w:ascii="Calibri" w:hAnsi="Calibri" w:cs="Calibri"/>
          <w:b/>
          <w:sz w:val="22"/>
          <w:szCs w:val="22"/>
        </w:rPr>
        <w:t xml:space="preserve"> </w:t>
      </w:r>
      <w:r w:rsidR="00E4249D" w:rsidRPr="00BC3517">
        <w:rPr>
          <w:rFonts w:ascii="Calibri" w:hAnsi="Calibri" w:cs="Calibri"/>
          <w:b/>
          <w:sz w:val="22"/>
          <w:szCs w:val="22"/>
        </w:rPr>
        <w:t xml:space="preserve">č. </w:t>
      </w:r>
      <w:r w:rsidR="003954E9" w:rsidRPr="00BC3517">
        <w:rPr>
          <w:rFonts w:ascii="Calibri" w:hAnsi="Calibri" w:cs="Calibri"/>
          <w:b/>
          <w:sz w:val="22"/>
          <w:szCs w:val="22"/>
        </w:rPr>
        <w:t>NPU-</w:t>
      </w:r>
      <w:r w:rsidR="005F0EDC">
        <w:rPr>
          <w:rFonts w:ascii="Calibri" w:hAnsi="Calibri" w:cs="Calibri"/>
          <w:b/>
          <w:sz w:val="22"/>
          <w:szCs w:val="22"/>
        </w:rPr>
        <w:t>450/93963/2018</w:t>
      </w:r>
    </w:p>
    <w:p w:rsidR="00900B83" w:rsidRPr="00BC3517" w:rsidRDefault="00900B83" w:rsidP="00E4249D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E4249D" w:rsidRPr="00F26998" w:rsidRDefault="005D2BAE" w:rsidP="00E4249D">
      <w:pPr>
        <w:pStyle w:val="Zkladntext21"/>
        <w:spacing w:after="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Příkazce</w:t>
      </w:r>
      <w:r w:rsidR="00E4249D" w:rsidRPr="00F26998">
        <w:rPr>
          <w:rFonts w:ascii="Calibri" w:hAnsi="Calibri" w:cs="Calibri"/>
          <w:sz w:val="20"/>
          <w:szCs w:val="20"/>
        </w:rPr>
        <w:t>:</w:t>
      </w:r>
      <w:r w:rsidR="00E4249D" w:rsidRPr="00F26998">
        <w:rPr>
          <w:rFonts w:ascii="Calibri" w:hAnsi="Calibri" w:cs="Calibri"/>
          <w:sz w:val="20"/>
          <w:szCs w:val="20"/>
        </w:rPr>
        <w:tab/>
      </w:r>
      <w:r w:rsidR="00E4249D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Valdštejnské náměstí  162/3, 118 01  Praha 1 - Malá Strana</w:t>
      </w:r>
    </w:p>
    <w:p w:rsidR="00E4249D" w:rsidRPr="00F26998" w:rsidRDefault="00E4249D" w:rsidP="00E4249D">
      <w:pPr>
        <w:pStyle w:val="Zkladntext21"/>
        <w:spacing w:after="60"/>
        <w:ind w:left="1418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j</w:t>
      </w:r>
      <w:smartTag w:uri="urn:schemas-microsoft-com:office:smarttags" w:element="PersonName">
        <w:r w:rsidRPr="00F26998">
          <w:rPr>
            <w:rFonts w:ascii="Calibri" w:hAnsi="Calibri" w:cs="Calibri"/>
            <w:sz w:val="20"/>
            <w:szCs w:val="20"/>
          </w:rPr>
          <w:t>ed</w:t>
        </w:r>
      </w:smartTag>
      <w:r w:rsidRPr="00F26998">
        <w:rPr>
          <w:rFonts w:ascii="Calibri" w:hAnsi="Calibri" w:cs="Calibri"/>
          <w:sz w:val="20"/>
          <w:szCs w:val="20"/>
        </w:rPr>
        <w:t xml:space="preserve">nající 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Ing. </w:t>
      </w:r>
      <w:r>
        <w:rPr>
          <w:rFonts w:ascii="Calibri" w:hAnsi="Calibri" w:cs="Calibri"/>
          <w:b/>
          <w:bCs/>
          <w:sz w:val="20"/>
          <w:szCs w:val="20"/>
        </w:rPr>
        <w:t xml:space="preserve">Petrem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Šubíkem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, ř</w:t>
      </w:r>
      <w:smartTag w:uri="urn:schemas-microsoft-com:office:smarttags" w:element="PersonName">
        <w:r>
          <w:rPr>
            <w:rFonts w:ascii="Calibri" w:hAnsi="Calibri" w:cs="Calibri"/>
            <w:b/>
            <w:bCs/>
            <w:sz w:val="20"/>
            <w:szCs w:val="20"/>
          </w:rPr>
          <w:t>ed</w:t>
        </w:r>
      </w:smartTag>
      <w:r>
        <w:rPr>
          <w:rFonts w:ascii="Calibri" w:hAnsi="Calibri" w:cs="Calibri"/>
          <w:b/>
          <w:bCs/>
          <w:sz w:val="20"/>
          <w:szCs w:val="20"/>
        </w:rPr>
        <w:t xml:space="preserve">itelem </w:t>
      </w:r>
      <w:r w:rsidRPr="00F26998">
        <w:rPr>
          <w:rFonts w:ascii="Calibri" w:hAnsi="Calibri" w:cs="Calibri"/>
          <w:b/>
          <w:bCs/>
          <w:sz w:val="20"/>
          <w:szCs w:val="20"/>
        </w:rPr>
        <w:t>Územní památkov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správ</w:t>
      </w:r>
      <w:r>
        <w:rPr>
          <w:rFonts w:ascii="Calibri" w:hAnsi="Calibri" w:cs="Calibri"/>
          <w:b/>
          <w:bCs/>
          <w:sz w:val="20"/>
          <w:szCs w:val="20"/>
        </w:rPr>
        <w:t>y</w:t>
      </w:r>
      <w:r w:rsidRPr="00F26998">
        <w:rPr>
          <w:rFonts w:ascii="Calibri" w:hAnsi="Calibri" w:cs="Calibri"/>
          <w:b/>
          <w:bCs/>
          <w:sz w:val="20"/>
          <w:szCs w:val="20"/>
        </w:rPr>
        <w:t xml:space="preserve"> v Kroměříži</w:t>
      </w:r>
    </w:p>
    <w:p w:rsidR="00E4249D" w:rsidRPr="00582E59" w:rsidRDefault="00E4249D" w:rsidP="005D2BAE">
      <w:pPr>
        <w:pStyle w:val="Zkladntext21"/>
        <w:spacing w:after="60"/>
        <w:ind w:left="1418"/>
        <w:rPr>
          <w:rFonts w:ascii="Calibri" w:hAnsi="Calibri" w:cs="Calibri"/>
          <w:b/>
          <w:bCs/>
          <w:sz w:val="20"/>
          <w:szCs w:val="20"/>
        </w:rPr>
      </w:pPr>
      <w:r w:rsidRPr="00582E59">
        <w:rPr>
          <w:rFonts w:ascii="Calibri" w:hAnsi="Calibri" w:cs="Calibri"/>
          <w:b/>
          <w:bCs/>
          <w:sz w:val="20"/>
          <w:szCs w:val="20"/>
        </w:rPr>
        <w:t>se sídlem Sněmovní nám. 1, 767 01  Kroměří</w:t>
      </w:r>
      <w:r w:rsidR="005D2BAE">
        <w:rPr>
          <w:rFonts w:ascii="Calibri" w:hAnsi="Calibri" w:cs="Calibri"/>
          <w:b/>
          <w:bCs/>
          <w:sz w:val="20"/>
          <w:szCs w:val="20"/>
        </w:rPr>
        <w:t>ž</w:t>
      </w:r>
      <w:r w:rsidRPr="00582E59">
        <w:rPr>
          <w:rFonts w:ascii="Calibri" w:hAnsi="Calibri" w:cs="Calibri"/>
          <w:b/>
          <w:bCs/>
          <w:sz w:val="20"/>
          <w:szCs w:val="20"/>
        </w:rPr>
        <w:t xml:space="preserve">                  </w:t>
      </w:r>
    </w:p>
    <w:p w:rsidR="00E4249D" w:rsidRPr="00582E59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 w:rsidRPr="00582E59">
        <w:rPr>
          <w:rFonts w:ascii="Calibri" w:hAnsi="Calibri"/>
          <w:b/>
          <w:bCs/>
        </w:rPr>
        <w:t>zástupce pro věcná jednání</w:t>
      </w:r>
      <w:r w:rsidR="00FA0F80">
        <w:rPr>
          <w:rFonts w:ascii="Calibri" w:hAnsi="Calibri"/>
          <w:b/>
          <w:bCs/>
        </w:rPr>
        <w:t xml:space="preserve">: </w:t>
      </w:r>
      <w:proofErr w:type="spellStart"/>
      <w:r w:rsidR="00FA0F80">
        <w:rPr>
          <w:rFonts w:ascii="Calibri" w:hAnsi="Calibri"/>
          <w:b/>
          <w:bCs/>
        </w:rPr>
        <w:t>xxxxxxxxxxxxxxx</w:t>
      </w:r>
      <w:proofErr w:type="spellEnd"/>
      <w:r w:rsidR="005D2BAE" w:rsidRPr="005D2BAE">
        <w:rPr>
          <w:rFonts w:ascii="Calibri" w:hAnsi="Calibri"/>
          <w:bCs/>
        </w:rPr>
        <w:t xml:space="preserve"> SZ Uherčice</w:t>
      </w:r>
      <w:r w:rsidRPr="005D2BAE">
        <w:rPr>
          <w:rFonts w:ascii="Calibri" w:hAnsi="Calibri"/>
          <w:bCs/>
        </w:rPr>
        <w:t xml:space="preserve"> se sídlem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</w:rPr>
        <w:t xml:space="preserve">671 07 Uherčice </w:t>
      </w:r>
    </w:p>
    <w:p w:rsidR="00E4249D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manažer projektu: </w:t>
      </w:r>
      <w:proofErr w:type="spellStart"/>
      <w:r w:rsidR="00FA0F80">
        <w:rPr>
          <w:rFonts w:ascii="Calibri" w:hAnsi="Calibri"/>
          <w:b/>
          <w:bCs/>
        </w:rPr>
        <w:t>xxxxxxxxxxxxxxx</w:t>
      </w:r>
      <w:proofErr w:type="spellEnd"/>
    </w:p>
    <w:p w:rsidR="00E4249D" w:rsidRDefault="005D2BAE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zástupce pro věci technické (TDI): </w:t>
      </w:r>
      <w:proofErr w:type="spellStart"/>
      <w:r w:rsidR="00FA0F80">
        <w:rPr>
          <w:rFonts w:ascii="Calibri" w:hAnsi="Calibri"/>
          <w:b/>
          <w:bCs/>
        </w:rPr>
        <w:t>xxxxxxxxxxxx</w:t>
      </w:r>
      <w:proofErr w:type="spellEnd"/>
      <w:r>
        <w:rPr>
          <w:rFonts w:ascii="Calibri" w:hAnsi="Calibri"/>
          <w:b/>
          <w:bCs/>
        </w:rPr>
        <w:t>,</w:t>
      </w:r>
      <w:r w:rsidRPr="005D2BAE">
        <w:rPr>
          <w:rFonts w:ascii="Calibri" w:hAnsi="Calibri"/>
          <w:bCs/>
        </w:rPr>
        <w:t xml:space="preserve"> email: </w:t>
      </w:r>
      <w:proofErr w:type="spellStart"/>
      <w:r w:rsidR="00FA0F80">
        <w:rPr>
          <w:rFonts w:ascii="Calibri" w:hAnsi="Calibri"/>
          <w:bCs/>
        </w:rPr>
        <w:t>xxxxxxxxxxxxxx</w:t>
      </w:r>
      <w:proofErr w:type="spellEnd"/>
    </w:p>
    <w:p w:rsidR="00E4249D" w:rsidRPr="00582E59" w:rsidRDefault="00E4249D" w:rsidP="00E4249D">
      <w:pPr>
        <w:tabs>
          <w:tab w:val="left" w:pos="1985"/>
        </w:tabs>
        <w:spacing w:after="60"/>
        <w:ind w:left="1418"/>
        <w:outlineLvl w:val="0"/>
        <w:rPr>
          <w:rFonts w:ascii="Calibri" w:hAnsi="Calibri"/>
        </w:rPr>
      </w:pPr>
      <w:r w:rsidRPr="00582E59">
        <w:rPr>
          <w:rFonts w:ascii="Calibri" w:hAnsi="Calibri"/>
        </w:rPr>
        <w:t xml:space="preserve">Bankovní spojení: Česká národní banka, </w:t>
      </w:r>
      <w:proofErr w:type="spellStart"/>
      <w:proofErr w:type="gramStart"/>
      <w:r w:rsidRPr="00582E59">
        <w:rPr>
          <w:rFonts w:ascii="Calibri" w:hAnsi="Calibri"/>
        </w:rPr>
        <w:t>č.ú</w:t>
      </w:r>
      <w:proofErr w:type="spellEnd"/>
      <w:r w:rsidRPr="00582E59">
        <w:rPr>
          <w:rFonts w:ascii="Calibri" w:hAnsi="Calibri"/>
        </w:rPr>
        <w:t>. 59636011/0710</w:t>
      </w:r>
      <w:proofErr w:type="gramEnd"/>
      <w:r w:rsidRPr="00582E59">
        <w:rPr>
          <w:rFonts w:ascii="Calibri" w:hAnsi="Calibri"/>
        </w:rPr>
        <w:t xml:space="preserve"> (pro příjem dotace)</w:t>
      </w:r>
    </w:p>
    <w:p w:rsidR="00E4249D" w:rsidRPr="00582E59" w:rsidRDefault="00E4249D" w:rsidP="00E4249D">
      <w:pPr>
        <w:tabs>
          <w:tab w:val="left" w:pos="1980"/>
        </w:tabs>
        <w:spacing w:after="60"/>
        <w:ind w:left="1418"/>
        <w:outlineLvl w:val="0"/>
        <w:rPr>
          <w:rFonts w:ascii="Calibri" w:hAnsi="Calibri"/>
        </w:rPr>
      </w:pPr>
      <w:r w:rsidRPr="00582E59">
        <w:rPr>
          <w:rFonts w:ascii="Calibri" w:hAnsi="Calibri"/>
        </w:rPr>
        <w:t>a 500005-60039011/0710 (pro ostatní platby)</w:t>
      </w:r>
    </w:p>
    <w:p w:rsidR="00E4249D" w:rsidRDefault="00D87063" w:rsidP="00D87063">
      <w:pPr>
        <w:pStyle w:val="Odstavec11"/>
        <w:numPr>
          <w:ilvl w:val="0"/>
          <w:numId w:val="0"/>
        </w:numPr>
        <w:tabs>
          <w:tab w:val="left" w:pos="567"/>
          <w:tab w:val="left" w:pos="1418"/>
        </w:tabs>
        <w:spacing w:before="0" w:after="60"/>
        <w:ind w:left="567" w:hanging="567"/>
        <w:rPr>
          <w:rFonts w:cs="Calibri"/>
          <w:szCs w:val="20"/>
        </w:rPr>
      </w:pPr>
      <w:r>
        <w:rPr>
          <w:rFonts w:cs="Calibri"/>
          <w:szCs w:val="20"/>
        </w:rPr>
        <w:tab/>
      </w:r>
      <w:r>
        <w:rPr>
          <w:rFonts w:cs="Calibri"/>
          <w:szCs w:val="20"/>
        </w:rPr>
        <w:tab/>
      </w:r>
      <w:r w:rsidR="00E4249D" w:rsidRPr="00582E59">
        <w:rPr>
          <w:rFonts w:cs="Calibri"/>
          <w:szCs w:val="20"/>
        </w:rPr>
        <w:t>(dále jen „</w:t>
      </w:r>
      <w:r w:rsidR="00900B83">
        <w:rPr>
          <w:rFonts w:cs="Calibri"/>
          <w:szCs w:val="20"/>
        </w:rPr>
        <w:t>P</w:t>
      </w:r>
      <w:r w:rsidR="005D2BAE">
        <w:rPr>
          <w:rFonts w:cs="Calibri"/>
          <w:szCs w:val="20"/>
        </w:rPr>
        <w:t>říkazce</w:t>
      </w:r>
      <w:r w:rsidR="00E4249D" w:rsidRPr="00582E59">
        <w:rPr>
          <w:rFonts w:cs="Calibri"/>
          <w:szCs w:val="20"/>
        </w:rPr>
        <w:t>“) na straně jedné</w:t>
      </w:r>
    </w:p>
    <w:p w:rsidR="00D87063" w:rsidRPr="00D87063" w:rsidRDefault="00D87063" w:rsidP="00D87063">
      <w:pPr>
        <w:pStyle w:val="Odstavec11"/>
        <w:numPr>
          <w:ilvl w:val="0"/>
          <w:numId w:val="0"/>
        </w:numPr>
        <w:tabs>
          <w:tab w:val="left" w:pos="567"/>
          <w:tab w:val="left" w:pos="1843"/>
        </w:tabs>
        <w:spacing w:before="0" w:after="60"/>
        <w:ind w:left="567" w:hanging="567"/>
        <w:rPr>
          <w:rFonts w:cs="Calibri"/>
          <w:szCs w:val="20"/>
        </w:rPr>
      </w:pPr>
    </w:p>
    <w:p w:rsidR="00E4249D" w:rsidRPr="005D2BAE" w:rsidRDefault="005D2BAE" w:rsidP="005D2BAE">
      <w:pPr>
        <w:pStyle w:val="Odstavec11"/>
        <w:numPr>
          <w:ilvl w:val="0"/>
          <w:numId w:val="0"/>
        </w:numPr>
        <w:spacing w:before="0" w:after="60"/>
        <w:ind w:left="1418" w:hanging="1418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Příkazník</w:t>
      </w:r>
      <w:r w:rsidR="00E4249D" w:rsidRPr="00BF57C3">
        <w:rPr>
          <w:rFonts w:cs="Calibri"/>
          <w:szCs w:val="20"/>
        </w:rPr>
        <w:t>:</w:t>
      </w:r>
      <w:r w:rsidR="00E4249D" w:rsidRPr="00BF57C3">
        <w:rPr>
          <w:rFonts w:cs="Calibri"/>
          <w:szCs w:val="20"/>
        </w:rPr>
        <w:tab/>
      </w:r>
      <w:proofErr w:type="spellStart"/>
      <w:r w:rsidR="005A1897">
        <w:rPr>
          <w:rFonts w:cs="Calibri"/>
          <w:b/>
          <w:szCs w:val="20"/>
        </w:rPr>
        <w:t>Eurovis</w:t>
      </w:r>
      <w:r w:rsidR="002B5224">
        <w:rPr>
          <w:rFonts w:cs="Calibri"/>
          <w:b/>
          <w:szCs w:val="20"/>
        </w:rPr>
        <w:t>i</w:t>
      </w:r>
      <w:r w:rsidR="005A1897">
        <w:rPr>
          <w:rFonts w:cs="Calibri"/>
          <w:b/>
          <w:szCs w:val="20"/>
        </w:rPr>
        <w:t>on</w:t>
      </w:r>
      <w:proofErr w:type="spellEnd"/>
      <w:r w:rsidR="005A1897">
        <w:rPr>
          <w:rFonts w:cs="Calibri"/>
          <w:b/>
          <w:szCs w:val="20"/>
        </w:rPr>
        <w:t>, a.s.</w:t>
      </w:r>
    </w:p>
    <w:p w:rsidR="00E4249D" w:rsidRPr="00680336" w:rsidRDefault="00E4249D" w:rsidP="00E4249D">
      <w:pPr>
        <w:pStyle w:val="Odstavec11"/>
        <w:numPr>
          <w:ilvl w:val="0"/>
          <w:numId w:val="0"/>
        </w:numPr>
        <w:tabs>
          <w:tab w:val="left" w:pos="1418"/>
        </w:tabs>
        <w:spacing w:before="0" w:after="60"/>
        <w:ind w:left="1418"/>
        <w:rPr>
          <w:rStyle w:val="platne1"/>
          <w:rFonts w:cs="Calibri"/>
          <w:b/>
        </w:rPr>
      </w:pPr>
      <w:r w:rsidRPr="00680336">
        <w:rPr>
          <w:rFonts w:cs="Calibri"/>
          <w:b/>
          <w:szCs w:val="20"/>
        </w:rPr>
        <w:t>se sídlem</w:t>
      </w:r>
      <w:r w:rsidR="005A1897">
        <w:rPr>
          <w:rFonts w:cs="Calibri"/>
          <w:b/>
          <w:szCs w:val="20"/>
        </w:rPr>
        <w:t xml:space="preserve"> Purkyňova 648/125, 612 00 Brno</w:t>
      </w:r>
    </w:p>
    <w:p w:rsidR="00E4249D" w:rsidRDefault="00E4249D" w:rsidP="005D2BAE">
      <w:pPr>
        <w:tabs>
          <w:tab w:val="left" w:pos="1418"/>
        </w:tabs>
        <w:spacing w:after="60"/>
        <w:ind w:left="1418"/>
        <w:rPr>
          <w:rFonts w:ascii="Calibri" w:hAnsi="Calibri" w:cs="Calibri"/>
          <w:b/>
        </w:rPr>
      </w:pPr>
      <w:r w:rsidRPr="00680336">
        <w:rPr>
          <w:rFonts w:ascii="Calibri" w:hAnsi="Calibri" w:cs="Calibri"/>
          <w:b/>
        </w:rPr>
        <w:t xml:space="preserve">IČO: </w:t>
      </w:r>
      <w:r w:rsidR="005A1897">
        <w:rPr>
          <w:rFonts w:ascii="Calibri" w:hAnsi="Calibri" w:cs="Calibri"/>
          <w:b/>
        </w:rPr>
        <w:t>27691845, DIČ: CZ27691845</w:t>
      </w:r>
      <w:r w:rsidR="005D2BAE">
        <w:rPr>
          <w:rFonts w:ascii="Calibri" w:hAnsi="Calibri" w:cs="Calibri"/>
          <w:b/>
        </w:rPr>
        <w:t>, plátce DPH</w:t>
      </w:r>
    </w:p>
    <w:p w:rsidR="005D2BAE" w:rsidRPr="00BF57C3" w:rsidRDefault="005A1897" w:rsidP="005D2BAE">
      <w:pPr>
        <w:pStyle w:val="Odstavec11"/>
        <w:numPr>
          <w:ilvl w:val="0"/>
          <w:numId w:val="0"/>
        </w:numPr>
        <w:tabs>
          <w:tab w:val="left" w:pos="1418"/>
        </w:tabs>
        <w:spacing w:before="0" w:after="60"/>
        <w:ind w:left="1418"/>
        <w:rPr>
          <w:rFonts w:cs="Calibri"/>
          <w:szCs w:val="20"/>
        </w:rPr>
      </w:pPr>
      <w:r>
        <w:rPr>
          <w:rStyle w:val="platne1"/>
          <w:rFonts w:cs="Calibri"/>
        </w:rPr>
        <w:t xml:space="preserve">zastoupený </w:t>
      </w:r>
      <w:proofErr w:type="spellStart"/>
      <w:r w:rsidR="00FA0F80">
        <w:rPr>
          <w:rStyle w:val="platne1"/>
          <w:rFonts w:cs="Calibri"/>
        </w:rPr>
        <w:t>xxxxxxxxxxxxxxxxxx</w:t>
      </w:r>
      <w:proofErr w:type="spellEnd"/>
    </w:p>
    <w:p w:rsidR="00E4249D" w:rsidRDefault="002F5B79" w:rsidP="004818F2">
      <w:pPr>
        <w:tabs>
          <w:tab w:val="left" w:pos="1418"/>
        </w:tabs>
        <w:spacing w:after="60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proofErr w:type="spellStart"/>
      <w:r w:rsidR="00FA0F80">
        <w:rPr>
          <w:rFonts w:ascii="Calibri" w:hAnsi="Calibri" w:cs="Calibri"/>
        </w:rPr>
        <w:t>xxxxxxxxxxxxxxxxxxxx</w:t>
      </w:r>
      <w:proofErr w:type="spellEnd"/>
      <w:r>
        <w:rPr>
          <w:rFonts w:ascii="Calibri" w:hAnsi="Calibri" w:cs="Calibri"/>
        </w:rPr>
        <w:t xml:space="preserve">, email: </w:t>
      </w:r>
      <w:proofErr w:type="spellStart"/>
      <w:r w:rsidR="00FA0F80">
        <w:rPr>
          <w:rFonts w:ascii="Calibri" w:hAnsi="Calibri" w:cs="Calibri"/>
        </w:rPr>
        <w:t>xxxxxxxxxxxxxxxxx</w:t>
      </w:r>
      <w:proofErr w:type="spellEnd"/>
    </w:p>
    <w:p w:rsidR="005D2BAE" w:rsidRDefault="005D2BAE" w:rsidP="00E4249D">
      <w:pPr>
        <w:tabs>
          <w:tab w:val="left" w:pos="1418"/>
        </w:tabs>
        <w:spacing w:after="60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Zapsán v obchodním rejstříku u Krajského soudu v Brně pod spis. </w:t>
      </w:r>
      <w:proofErr w:type="gramStart"/>
      <w:r w:rsidR="009945BD">
        <w:rPr>
          <w:rFonts w:ascii="Calibri" w:hAnsi="Calibri" w:cs="Calibri"/>
        </w:rPr>
        <w:t>z</w:t>
      </w:r>
      <w:r>
        <w:rPr>
          <w:rFonts w:ascii="Calibri" w:hAnsi="Calibri" w:cs="Calibri"/>
        </w:rPr>
        <w:t>n.</w:t>
      </w:r>
      <w:proofErr w:type="gramEnd"/>
      <w:r w:rsidR="00757328">
        <w:rPr>
          <w:rFonts w:ascii="Calibri" w:hAnsi="Calibri" w:cs="Calibri"/>
        </w:rPr>
        <w:t xml:space="preserve"> o</w:t>
      </w:r>
      <w:r w:rsidR="004818F2">
        <w:rPr>
          <w:rFonts w:ascii="Calibri" w:hAnsi="Calibri" w:cs="Calibri"/>
        </w:rPr>
        <w:t xml:space="preserve">dd. B, </w:t>
      </w:r>
      <w:proofErr w:type="spellStart"/>
      <w:r w:rsidR="004818F2">
        <w:rPr>
          <w:rFonts w:ascii="Calibri" w:hAnsi="Calibri" w:cs="Calibri"/>
        </w:rPr>
        <w:t>vl</w:t>
      </w:r>
      <w:proofErr w:type="spellEnd"/>
      <w:r w:rsidR="004818F2">
        <w:rPr>
          <w:rFonts w:ascii="Calibri" w:hAnsi="Calibri" w:cs="Calibri"/>
        </w:rPr>
        <w:t>. 5056</w:t>
      </w:r>
    </w:p>
    <w:p w:rsidR="00900B83" w:rsidRDefault="00D87063" w:rsidP="00802083">
      <w:pPr>
        <w:tabs>
          <w:tab w:val="left" w:pos="1418"/>
        </w:tabs>
        <w:spacing w:after="120"/>
        <w:ind w:left="1418" w:hanging="85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>(dále jen „P</w:t>
      </w:r>
      <w:r w:rsidR="005D2BAE">
        <w:rPr>
          <w:rFonts w:ascii="Calibri" w:hAnsi="Calibri" w:cs="Calibri"/>
        </w:rPr>
        <w:t>říkazník</w:t>
      </w:r>
      <w:r w:rsidR="00E4249D" w:rsidRPr="00755F88">
        <w:rPr>
          <w:rFonts w:ascii="Calibri" w:hAnsi="Calibri" w:cs="Calibri"/>
        </w:rPr>
        <w:t xml:space="preserve">“) na straně druhé </w:t>
      </w: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Pr="00234B7E" w:rsidRDefault="00E4249D" w:rsidP="00573869">
      <w:pPr>
        <w:numPr>
          <w:ilvl w:val="0"/>
          <w:numId w:val="34"/>
        </w:numPr>
        <w:spacing w:after="120"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 xml:space="preserve">Smluvní strany konstatují, že dne </w:t>
      </w:r>
      <w:r w:rsidR="005A1897">
        <w:rPr>
          <w:rFonts w:ascii="Calibri" w:hAnsi="Calibri" w:cs="Calibri"/>
        </w:rPr>
        <w:t>1</w:t>
      </w:r>
      <w:r w:rsidR="005F0EDC">
        <w:rPr>
          <w:rFonts w:ascii="Calibri" w:hAnsi="Calibri" w:cs="Calibri"/>
        </w:rPr>
        <w:t>9</w:t>
      </w:r>
      <w:r w:rsidR="001130EF">
        <w:rPr>
          <w:rFonts w:ascii="Calibri" w:hAnsi="Calibri" w:cs="Calibri"/>
        </w:rPr>
        <w:t>.</w:t>
      </w:r>
      <w:r w:rsidR="005F0EDC">
        <w:rPr>
          <w:rFonts w:ascii="Calibri" w:hAnsi="Calibri" w:cs="Calibri"/>
        </w:rPr>
        <w:t xml:space="preserve"> 12</w:t>
      </w:r>
      <w:r w:rsidR="0050377F">
        <w:rPr>
          <w:rFonts w:ascii="Calibri" w:hAnsi="Calibri" w:cs="Calibri"/>
        </w:rPr>
        <w:t>.</w:t>
      </w:r>
      <w:r w:rsidR="005A1897">
        <w:rPr>
          <w:rFonts w:ascii="Calibri" w:hAnsi="Calibri" w:cs="Calibri"/>
        </w:rPr>
        <w:t xml:space="preserve"> 2018</w:t>
      </w:r>
      <w:r w:rsidRPr="00234B7E">
        <w:rPr>
          <w:rFonts w:ascii="Calibri" w:hAnsi="Calibri" w:cs="Calibri"/>
        </w:rPr>
        <w:t xml:space="preserve"> uzavřely </w:t>
      </w:r>
      <w:r w:rsidR="00900B83">
        <w:rPr>
          <w:rFonts w:ascii="Calibri" w:hAnsi="Calibri" w:cs="Calibri"/>
        </w:rPr>
        <w:t>P</w:t>
      </w:r>
      <w:r w:rsidR="001130EF">
        <w:rPr>
          <w:rFonts w:ascii="Calibri" w:hAnsi="Calibri" w:cs="Calibri"/>
        </w:rPr>
        <w:t>říkazní smlouvu</w:t>
      </w:r>
      <w:r w:rsidR="00573869">
        <w:rPr>
          <w:rFonts w:ascii="Calibri" w:hAnsi="Calibri" w:cs="Calibri"/>
        </w:rPr>
        <w:t xml:space="preserve"> </w:t>
      </w:r>
      <w:proofErr w:type="gramStart"/>
      <w:r w:rsidR="00573869">
        <w:rPr>
          <w:rFonts w:ascii="Calibri" w:hAnsi="Calibri" w:cs="Calibri"/>
        </w:rPr>
        <w:t>č.j.</w:t>
      </w:r>
      <w:proofErr w:type="gramEnd"/>
      <w:r w:rsidR="00573869">
        <w:rPr>
          <w:rFonts w:ascii="Calibri" w:hAnsi="Calibri" w:cs="Calibri"/>
        </w:rPr>
        <w:t xml:space="preserve"> NPU-450/</w:t>
      </w:r>
      <w:bookmarkStart w:id="0" w:name="_GoBack"/>
      <w:r w:rsidR="00573869" w:rsidRPr="00573869">
        <w:rPr>
          <w:rFonts w:ascii="Calibri" w:hAnsi="Calibri" w:cs="Calibri"/>
        </w:rPr>
        <w:t>93963</w:t>
      </w:r>
      <w:r w:rsidR="005F0EDC">
        <w:rPr>
          <w:rFonts w:ascii="Calibri" w:hAnsi="Calibri" w:cs="Calibri"/>
        </w:rPr>
        <w:t>/2018</w:t>
      </w:r>
      <w:bookmarkEnd w:id="0"/>
      <w:r w:rsidRPr="00234B7E">
        <w:rPr>
          <w:rFonts w:ascii="Calibri" w:hAnsi="Calibri" w:cs="Calibri"/>
        </w:rPr>
        <w:t xml:space="preserve">, jejímž předmětem je </w:t>
      </w:r>
      <w:r w:rsidR="00900B83">
        <w:rPr>
          <w:rFonts w:ascii="Calibri" w:hAnsi="Calibri"/>
        </w:rPr>
        <w:t>obstarání záležitostí P</w:t>
      </w:r>
      <w:r w:rsidR="001130EF">
        <w:rPr>
          <w:rFonts w:ascii="Calibri" w:hAnsi="Calibri"/>
        </w:rPr>
        <w:t>říkazce, jako investora</w:t>
      </w:r>
      <w:r w:rsidR="00900B83">
        <w:rPr>
          <w:rFonts w:ascii="Calibri" w:hAnsi="Calibri"/>
        </w:rPr>
        <w:t xml:space="preserve"> Stavby, P</w:t>
      </w:r>
      <w:r w:rsidR="001130EF">
        <w:rPr>
          <w:rFonts w:ascii="Calibri" w:hAnsi="Calibri"/>
        </w:rPr>
        <w:t>ř</w:t>
      </w:r>
      <w:r w:rsidR="001D6B0A">
        <w:rPr>
          <w:rFonts w:ascii="Calibri" w:hAnsi="Calibri"/>
        </w:rPr>
        <w:t xml:space="preserve">íkazníkem – </w:t>
      </w:r>
      <w:r w:rsidR="00E747C6" w:rsidRPr="00E747C6">
        <w:rPr>
          <w:rFonts w:ascii="Calibri" w:hAnsi="Calibri"/>
        </w:rPr>
        <w:t>zajištění činností osoby vykonávající funkci koordinátora bezpečnosti a ochrany zdraví při práci na staveništi</w:t>
      </w:r>
      <w:r w:rsidR="00E747C6">
        <w:rPr>
          <w:rFonts w:ascii="Calibri" w:hAnsi="Calibri"/>
        </w:rPr>
        <w:t xml:space="preserve"> </w:t>
      </w:r>
      <w:r w:rsidR="00640C70">
        <w:rPr>
          <w:rFonts w:ascii="Calibri" w:hAnsi="Calibri"/>
        </w:rPr>
        <w:t>při</w:t>
      </w:r>
      <w:r w:rsidR="001D6B0A">
        <w:rPr>
          <w:rFonts w:ascii="Calibri" w:hAnsi="Calibri"/>
        </w:rPr>
        <w:t xml:space="preserve"> projektu „SZ Uherčice – šlechtické sídlo jako divadelní scéna“</w:t>
      </w:r>
      <w:r w:rsidR="001130EF">
        <w:rPr>
          <w:rFonts w:ascii="Calibri" w:hAnsi="Calibri"/>
        </w:rPr>
        <w:t xml:space="preserve">.  </w:t>
      </w:r>
    </w:p>
    <w:p w:rsidR="003954E9" w:rsidRPr="00234B7E" w:rsidRDefault="003954E9" w:rsidP="00900B83">
      <w:pPr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jc w:val="both"/>
        <w:rPr>
          <w:rFonts w:ascii="Calibri" w:hAnsi="Calibri" w:cs="Calibri"/>
        </w:rPr>
      </w:pPr>
      <w:r w:rsidRPr="00234B7E">
        <w:rPr>
          <w:rFonts w:ascii="Calibri" w:hAnsi="Calibri" w:cs="Calibri"/>
        </w:rPr>
        <w:t>Tímto Dodatkem č.</w:t>
      </w:r>
      <w:r w:rsidR="00234B7E">
        <w:rPr>
          <w:rFonts w:ascii="Calibri" w:hAnsi="Calibri" w:cs="Calibri"/>
        </w:rPr>
        <w:t xml:space="preserve"> </w:t>
      </w:r>
      <w:r w:rsidR="005A1897">
        <w:rPr>
          <w:rFonts w:ascii="Calibri" w:hAnsi="Calibri" w:cs="Calibri"/>
        </w:rPr>
        <w:t>1</w:t>
      </w:r>
      <w:r w:rsidRPr="00234B7E">
        <w:rPr>
          <w:rFonts w:ascii="Calibri" w:hAnsi="Calibri" w:cs="Calibri"/>
        </w:rPr>
        <w:t xml:space="preserve"> se v</w:t>
      </w:r>
      <w:r w:rsidR="00234B7E">
        <w:rPr>
          <w:rFonts w:ascii="Calibri" w:hAnsi="Calibri" w:cs="Calibri"/>
        </w:rPr>
        <w:t xml:space="preserve"> článku </w:t>
      </w:r>
      <w:r w:rsidRPr="00234B7E">
        <w:rPr>
          <w:rFonts w:ascii="Calibri" w:hAnsi="Calibri" w:cs="Calibri"/>
        </w:rPr>
        <w:t>Smluvní strany</w:t>
      </w:r>
      <w:r w:rsidR="00234B7E">
        <w:rPr>
          <w:rFonts w:ascii="Calibri" w:hAnsi="Calibri" w:cs="Calibri"/>
        </w:rPr>
        <w:t>,</w:t>
      </w:r>
      <w:r w:rsidRPr="00234B7E">
        <w:rPr>
          <w:rFonts w:ascii="Calibri" w:hAnsi="Calibri" w:cs="Calibri"/>
        </w:rPr>
        <w:t xml:space="preserve"> </w:t>
      </w:r>
      <w:r w:rsidR="00E4249D" w:rsidRPr="00234B7E">
        <w:rPr>
          <w:rFonts w:ascii="Calibri" w:hAnsi="Calibri" w:cs="Calibri"/>
        </w:rPr>
        <w:t xml:space="preserve">v </w:t>
      </w:r>
      <w:r w:rsidRPr="00234B7E">
        <w:rPr>
          <w:rFonts w:ascii="Calibri" w:hAnsi="Calibri" w:cs="Calibri"/>
        </w:rPr>
        <w:t>odstavc</w:t>
      </w:r>
      <w:r w:rsidR="00234B7E">
        <w:rPr>
          <w:rFonts w:ascii="Calibri" w:hAnsi="Calibri" w:cs="Calibri"/>
        </w:rPr>
        <w:t>i</w:t>
      </w:r>
      <w:r w:rsidRPr="00234B7E">
        <w:rPr>
          <w:rFonts w:ascii="Calibri" w:hAnsi="Calibri" w:cs="Calibri"/>
        </w:rPr>
        <w:t xml:space="preserve"> </w:t>
      </w:r>
      <w:r w:rsidR="00900B83">
        <w:rPr>
          <w:rFonts w:ascii="Calibri" w:hAnsi="Calibri" w:cs="Calibri"/>
        </w:rPr>
        <w:t>Příkazník</w:t>
      </w:r>
      <w:r w:rsidRPr="00234B7E">
        <w:rPr>
          <w:rFonts w:ascii="Calibri" w:hAnsi="Calibri" w:cs="Calibri"/>
        </w:rPr>
        <w:t xml:space="preserve"> mění </w:t>
      </w:r>
      <w:r w:rsidR="00234B7E">
        <w:rPr>
          <w:rFonts w:ascii="Calibri" w:hAnsi="Calibri" w:cs="Calibri"/>
        </w:rPr>
        <w:t xml:space="preserve">číslo účtu </w:t>
      </w:r>
      <w:r w:rsidRPr="00234B7E">
        <w:rPr>
          <w:rFonts w:ascii="Calibri" w:hAnsi="Calibri" w:cs="Calibri"/>
        </w:rPr>
        <w:t>takto:</w:t>
      </w:r>
    </w:p>
    <w:p w:rsidR="003954E9" w:rsidRDefault="00900B83" w:rsidP="00900B83">
      <w:pPr>
        <w:pStyle w:val="Odstavec11"/>
        <w:numPr>
          <w:ilvl w:val="0"/>
          <w:numId w:val="0"/>
        </w:numPr>
        <w:spacing w:before="0"/>
        <w:ind w:left="1418" w:hanging="1418"/>
        <w:contextualSpacing/>
        <w:jc w:val="both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Příkazník</w:t>
      </w:r>
      <w:r w:rsidR="003954E9" w:rsidRPr="00BF57C3">
        <w:rPr>
          <w:rFonts w:cs="Calibri"/>
          <w:szCs w:val="20"/>
        </w:rPr>
        <w:t>:</w:t>
      </w:r>
      <w:r w:rsidR="003954E9" w:rsidRPr="00BF57C3">
        <w:rPr>
          <w:rFonts w:cs="Calibri"/>
          <w:szCs w:val="20"/>
        </w:rPr>
        <w:tab/>
      </w:r>
      <w:proofErr w:type="spellStart"/>
      <w:r w:rsidR="00283CE6">
        <w:rPr>
          <w:rFonts w:cs="Calibri"/>
          <w:b/>
          <w:szCs w:val="20"/>
        </w:rPr>
        <w:t>Eurovis</w:t>
      </w:r>
      <w:r w:rsidR="00002B66">
        <w:rPr>
          <w:rFonts w:cs="Calibri"/>
          <w:b/>
          <w:szCs w:val="20"/>
        </w:rPr>
        <w:t>i</w:t>
      </w:r>
      <w:r w:rsidR="00283CE6">
        <w:rPr>
          <w:rFonts w:cs="Calibri"/>
          <w:b/>
          <w:szCs w:val="20"/>
        </w:rPr>
        <w:t>on</w:t>
      </w:r>
      <w:proofErr w:type="spellEnd"/>
      <w:r w:rsidR="00283CE6">
        <w:rPr>
          <w:rFonts w:cs="Calibri"/>
          <w:b/>
          <w:szCs w:val="20"/>
        </w:rPr>
        <w:t>, a.s.</w:t>
      </w:r>
    </w:p>
    <w:p w:rsidR="003954E9" w:rsidRPr="00680336" w:rsidRDefault="003954E9" w:rsidP="00900B83">
      <w:pPr>
        <w:tabs>
          <w:tab w:val="left" w:pos="1418"/>
        </w:tabs>
        <w:spacing w:after="120"/>
        <w:ind w:left="1418"/>
        <w:contextualSpacing/>
        <w:jc w:val="both"/>
        <w:rPr>
          <w:rFonts w:ascii="Calibri" w:hAnsi="Calibri" w:cs="Arial"/>
          <w:b/>
          <w:sz w:val="18"/>
          <w:szCs w:val="18"/>
        </w:rPr>
      </w:pPr>
      <w:r w:rsidRPr="00680336">
        <w:rPr>
          <w:rFonts w:ascii="Calibri" w:hAnsi="Calibri" w:cs="Calibri"/>
          <w:b/>
        </w:rPr>
        <w:t xml:space="preserve">bankovní spojení: </w:t>
      </w:r>
      <w:r w:rsidR="00F91BE6" w:rsidRPr="00F91BE6">
        <w:rPr>
          <w:rFonts w:ascii="Calibri" w:hAnsi="Calibri" w:cs="Arial"/>
          <w:b/>
        </w:rPr>
        <w:t>Československá obchodní banka, a. s</w:t>
      </w:r>
      <w:r w:rsidR="00F91BE6">
        <w:rPr>
          <w:rFonts w:ascii="Calibri" w:hAnsi="Calibri" w:cs="Arial"/>
          <w:b/>
        </w:rPr>
        <w:t>.</w:t>
      </w:r>
    </w:p>
    <w:p w:rsidR="003954E9" w:rsidRPr="00680336" w:rsidRDefault="003954E9" w:rsidP="00900B83">
      <w:pPr>
        <w:pStyle w:val="Odstavec11"/>
        <w:numPr>
          <w:ilvl w:val="0"/>
          <w:numId w:val="0"/>
        </w:numPr>
        <w:tabs>
          <w:tab w:val="left" w:pos="1418"/>
        </w:tabs>
        <w:spacing w:before="0"/>
        <w:ind w:left="1418"/>
        <w:contextualSpacing/>
        <w:jc w:val="both"/>
        <w:rPr>
          <w:rFonts w:cs="Calibri"/>
          <w:b/>
          <w:szCs w:val="20"/>
        </w:rPr>
      </w:pPr>
      <w:r w:rsidRPr="00680336">
        <w:rPr>
          <w:rFonts w:cs="Calibri"/>
          <w:b/>
          <w:szCs w:val="20"/>
        </w:rPr>
        <w:t>číslo účtu:</w:t>
      </w:r>
      <w:r w:rsidR="00283CE6">
        <w:rPr>
          <w:rFonts w:cs="Calibri"/>
          <w:b/>
          <w:szCs w:val="20"/>
        </w:rPr>
        <w:t xml:space="preserve"> 224966699/0300</w:t>
      </w:r>
    </w:p>
    <w:p w:rsidR="00234B7E" w:rsidRDefault="00234B7E" w:rsidP="00900B83">
      <w:pPr>
        <w:pStyle w:val="Normlnweb"/>
        <w:numPr>
          <w:ilvl w:val="0"/>
          <w:numId w:val="34"/>
        </w:numPr>
        <w:spacing w:before="120" w:beforeAutospacing="0" w:after="12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Ostatní ustanovení smlouvy se nemění. </w:t>
      </w:r>
    </w:p>
    <w:p w:rsidR="00234B7E" w:rsidRPr="00234B7E" w:rsidRDefault="00234B7E" w:rsidP="00900B83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t xml:space="preserve">Smluvní strany shodně prohlašují, že si tento dodatek před jeho podepsáním přečetly, že byl uzavřen po </w:t>
      </w:r>
      <w:r w:rsidR="00FA0F80">
        <w:rPr>
          <w:rFonts w:ascii="Calibri" w:hAnsi="Calibri" w:cs="Calibri"/>
          <w:sz w:val="20"/>
          <w:szCs w:val="20"/>
        </w:rPr>
        <w:t>v</w:t>
      </w:r>
      <w:r w:rsidRPr="00234B7E">
        <w:rPr>
          <w:rFonts w:ascii="Calibri" w:hAnsi="Calibri" w:cs="Calibri"/>
          <w:sz w:val="20"/>
          <w:szCs w:val="20"/>
        </w:rPr>
        <w:t>zájemném projednání podle jejich pravé a svobodné vůle.</w:t>
      </w:r>
    </w:p>
    <w:p w:rsidR="00234B7E" w:rsidRPr="00BC3517" w:rsidRDefault="00234B7E" w:rsidP="00BC3517">
      <w:pPr>
        <w:pStyle w:val="Normlnweb"/>
        <w:numPr>
          <w:ilvl w:val="0"/>
          <w:numId w:val="34"/>
        </w:numPr>
        <w:suppressAutoHyphens/>
        <w:spacing w:before="120" w:beforeAutospacing="0" w:after="120" w:afterAutospacing="0"/>
        <w:ind w:left="284" w:right="68" w:hanging="284"/>
        <w:jc w:val="both"/>
        <w:rPr>
          <w:rFonts w:ascii="Calibri" w:hAnsi="Calibri" w:cs="Calibri"/>
          <w:sz w:val="20"/>
          <w:szCs w:val="20"/>
        </w:rPr>
      </w:pPr>
      <w:r w:rsidRPr="00234B7E">
        <w:rPr>
          <w:rFonts w:ascii="Calibri" w:hAnsi="Calibri" w:cs="Calibri"/>
          <w:sz w:val="20"/>
          <w:szCs w:val="20"/>
        </w:rPr>
        <w:t xml:space="preserve">Tento dodatek nabývá platnosti podpisem oprávněných zástupců smluvních stran a účinnosti dnem jejího uveřejnění v registru smluv podle zákona č. 340/2015 Sb., o registru smluv, přičemž dodatek uveřejní </w:t>
      </w:r>
      <w:r w:rsidR="00900B83">
        <w:rPr>
          <w:rFonts w:ascii="Calibri" w:hAnsi="Calibri" w:cs="Calibri"/>
          <w:sz w:val="20"/>
          <w:szCs w:val="20"/>
        </w:rPr>
        <w:t>Příkazce</w:t>
      </w:r>
      <w:r w:rsidRPr="00234B7E">
        <w:rPr>
          <w:rFonts w:ascii="Calibri" w:hAnsi="Calibri" w:cs="Calibri"/>
          <w:sz w:val="20"/>
          <w:szCs w:val="20"/>
        </w:rPr>
        <w:t>.</w:t>
      </w:r>
    </w:p>
    <w:p w:rsidR="00234B7E" w:rsidRDefault="00234B7E" w:rsidP="00234B7E">
      <w:pPr>
        <w:pStyle w:val="Zkladntext"/>
        <w:spacing w:before="120" w:line="276" w:lineRule="auto"/>
        <w:rPr>
          <w:rFonts w:ascii="Calibri" w:hAnsi="Calibri" w:cs="Calibri"/>
        </w:rPr>
      </w:pPr>
      <w:r w:rsidRPr="00755F88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Kroměříži</w:t>
      </w:r>
      <w:r w:rsidR="005A1897">
        <w:rPr>
          <w:rFonts w:ascii="Calibri" w:hAnsi="Calibri" w:cs="Calibri"/>
        </w:rPr>
        <w:t xml:space="preserve"> dne 6. 10</w:t>
      </w:r>
      <w:r w:rsidR="00AB2F1F">
        <w:rPr>
          <w:rFonts w:ascii="Calibri" w:hAnsi="Calibri" w:cs="Calibri"/>
        </w:rPr>
        <w:t>. 2020</w:t>
      </w:r>
      <w:r w:rsidRPr="00755F88">
        <w:rPr>
          <w:rFonts w:ascii="Calibri" w:hAnsi="Calibri" w:cs="Calibri"/>
        </w:rPr>
        <w:tab/>
      </w:r>
      <w:r w:rsidRPr="00755F88">
        <w:rPr>
          <w:rFonts w:ascii="Calibri" w:hAnsi="Calibri" w:cs="Calibri"/>
        </w:rPr>
        <w:tab/>
      </w:r>
      <w:r w:rsidRPr="00755F88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>V</w:t>
      </w:r>
      <w:r w:rsidR="005A1897">
        <w:rPr>
          <w:rFonts w:ascii="Calibri" w:hAnsi="Calibri" w:cs="Calibri"/>
        </w:rPr>
        <w:t> Brně</w:t>
      </w:r>
      <w:r w:rsidR="00900B83">
        <w:rPr>
          <w:rFonts w:ascii="Calibri" w:hAnsi="Calibri" w:cs="Calibri"/>
        </w:rPr>
        <w:t xml:space="preserve"> dne</w:t>
      </w:r>
      <w:r w:rsidR="005A1897">
        <w:rPr>
          <w:rFonts w:ascii="Calibri" w:hAnsi="Calibri" w:cs="Calibri"/>
        </w:rPr>
        <w:t xml:space="preserve"> 6. 10</w:t>
      </w:r>
      <w:r w:rsidR="00AB2F1F">
        <w:rPr>
          <w:rFonts w:ascii="Calibri" w:hAnsi="Calibri" w:cs="Calibri"/>
        </w:rPr>
        <w:t>. 2020</w:t>
      </w:r>
    </w:p>
    <w:p w:rsidR="00BC3517" w:rsidRDefault="00BC3517" w:rsidP="00234B7E">
      <w:pPr>
        <w:pStyle w:val="Zkladntext"/>
        <w:spacing w:before="120" w:line="276" w:lineRule="auto"/>
        <w:rPr>
          <w:rFonts w:ascii="Calibri" w:hAnsi="Calibri" w:cs="Calibri"/>
        </w:rPr>
      </w:pPr>
    </w:p>
    <w:p w:rsidR="00BC3517" w:rsidRDefault="00BC3517" w:rsidP="00234B7E">
      <w:pPr>
        <w:pStyle w:val="Zkladntext"/>
        <w:spacing w:before="120" w:line="276" w:lineRule="auto"/>
        <w:rPr>
          <w:rFonts w:ascii="Calibri" w:hAnsi="Calibri" w:cs="Calibri"/>
        </w:rPr>
      </w:pPr>
    </w:p>
    <w:p w:rsidR="00234B7E" w:rsidRPr="002E0093" w:rsidRDefault="00234B7E" w:rsidP="00802083">
      <w:pPr>
        <w:pStyle w:val="Zkladntext"/>
        <w:spacing w:before="120" w:line="276" w:lineRule="auto"/>
        <w:ind w:firstLine="709"/>
        <w:rPr>
          <w:rFonts w:ascii="Calibri" w:hAnsi="Calibri" w:cs="Calibri"/>
        </w:rPr>
      </w:pPr>
      <w:r w:rsidRPr="002E0093">
        <w:rPr>
          <w:rFonts w:ascii="Calibri" w:hAnsi="Calibri" w:cs="Calibri"/>
        </w:rPr>
        <w:t>………………………………….</w:t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Pr="002E0093">
        <w:rPr>
          <w:rFonts w:ascii="Calibri" w:hAnsi="Calibri" w:cs="Calibri"/>
        </w:rPr>
        <w:t>……………………………</w:t>
      </w:r>
    </w:p>
    <w:p w:rsidR="003954E9" w:rsidRPr="00755F88" w:rsidRDefault="00234B7E" w:rsidP="00682B5F">
      <w:pPr>
        <w:spacing w:line="276" w:lineRule="auto"/>
        <w:ind w:left="4820" w:hanging="4111"/>
        <w:rPr>
          <w:rFonts w:ascii="Calibri" w:hAnsi="Calibri" w:cs="Calibri"/>
        </w:rPr>
      </w:pPr>
      <w:r w:rsidRPr="002E0093">
        <w:rPr>
          <w:rFonts w:ascii="Calibri" w:hAnsi="Calibri" w:cs="Calibri"/>
        </w:rPr>
        <w:t xml:space="preserve">Ing. Petr </w:t>
      </w:r>
      <w:proofErr w:type="spellStart"/>
      <w:r w:rsidRPr="002E0093">
        <w:rPr>
          <w:rFonts w:ascii="Calibri" w:hAnsi="Calibri" w:cs="Calibri"/>
        </w:rPr>
        <w:t>Šubík</w:t>
      </w:r>
      <w:proofErr w:type="spellEnd"/>
      <w:r w:rsidRPr="002E0093">
        <w:rPr>
          <w:rFonts w:ascii="Calibri" w:hAnsi="Calibri" w:cs="Calibri"/>
        </w:rPr>
        <w:t>, ředitel</w:t>
      </w:r>
      <w:r w:rsidR="0050377F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r w:rsidR="00900B83">
        <w:rPr>
          <w:rFonts w:ascii="Calibri" w:hAnsi="Calibri" w:cs="Calibri"/>
        </w:rPr>
        <w:tab/>
      </w:r>
      <w:proofErr w:type="spellStart"/>
      <w:r w:rsidR="00FA0F80">
        <w:rPr>
          <w:rFonts w:ascii="Calibri" w:hAnsi="Calibri"/>
        </w:rPr>
        <w:t>xxxxxxxxxxxxxxxxxxxxxx</w:t>
      </w:r>
      <w:proofErr w:type="spellEnd"/>
    </w:p>
    <w:sectPr w:rsidR="003954E9" w:rsidRPr="00755F88" w:rsidSect="00802083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22" w:rsidRDefault="00FE6A22">
      <w:r>
        <w:separator/>
      </w:r>
    </w:p>
  </w:endnote>
  <w:endnote w:type="continuationSeparator" w:id="0">
    <w:p w:rsidR="00FE6A22" w:rsidRDefault="00FE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2B5F">
      <w:rPr>
        <w:rStyle w:val="slostrnky"/>
        <w:noProof/>
      </w:rPr>
      <w:t>2</w:t>
    </w:r>
    <w:r>
      <w:rPr>
        <w:rStyle w:val="slostrnky"/>
      </w:rPr>
      <w:fldChar w:fldCharType="end"/>
    </w:r>
  </w:p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22" w:rsidRDefault="00FE6A22">
      <w:r>
        <w:separator/>
      </w:r>
    </w:p>
  </w:footnote>
  <w:footnote w:type="continuationSeparator" w:id="0">
    <w:p w:rsidR="00FE6A22" w:rsidRDefault="00FE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6EE76C7"/>
    <w:multiLevelType w:val="hybridMultilevel"/>
    <w:tmpl w:val="F27C3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2"/>
  </w:num>
  <w:num w:numId="5">
    <w:abstractNumId w:val="30"/>
  </w:num>
  <w:num w:numId="6">
    <w:abstractNumId w:val="4"/>
  </w:num>
  <w:num w:numId="7">
    <w:abstractNumId w:val="22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16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7"/>
  </w:num>
  <w:num w:numId="18">
    <w:abstractNumId w:val="6"/>
  </w:num>
  <w:num w:numId="19">
    <w:abstractNumId w:val="29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23"/>
  </w:num>
  <w:num w:numId="29">
    <w:abstractNumId w:val="17"/>
  </w:num>
  <w:num w:numId="30">
    <w:abstractNumId w:val="25"/>
  </w:num>
  <w:num w:numId="31">
    <w:abstractNumId w:val="15"/>
  </w:num>
  <w:num w:numId="32">
    <w:abstractNumId w:val="9"/>
  </w:num>
  <w:num w:numId="33">
    <w:abstractNumId w:val="28"/>
  </w:num>
  <w:num w:numId="3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4115"/>
    <w:rsid w:val="00065B5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12A1"/>
    <w:rsid w:val="000B1ACA"/>
    <w:rsid w:val="000B2534"/>
    <w:rsid w:val="000B52C8"/>
    <w:rsid w:val="000B535C"/>
    <w:rsid w:val="000B7A97"/>
    <w:rsid w:val="000C143B"/>
    <w:rsid w:val="000C1516"/>
    <w:rsid w:val="000C2232"/>
    <w:rsid w:val="000C2BCF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103E01"/>
    <w:rsid w:val="001051C9"/>
    <w:rsid w:val="0010524D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22B1"/>
    <w:rsid w:val="001B04BB"/>
    <w:rsid w:val="001B0B24"/>
    <w:rsid w:val="001B0C68"/>
    <w:rsid w:val="001B2F12"/>
    <w:rsid w:val="001B4F93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224"/>
    <w:rsid w:val="002B55E1"/>
    <w:rsid w:val="002B5816"/>
    <w:rsid w:val="002B5D78"/>
    <w:rsid w:val="002B63A2"/>
    <w:rsid w:val="002B6EB7"/>
    <w:rsid w:val="002C046C"/>
    <w:rsid w:val="002C1634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6CA"/>
    <w:rsid w:val="0033009A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5656"/>
    <w:rsid w:val="003F220C"/>
    <w:rsid w:val="003F3536"/>
    <w:rsid w:val="003F49F3"/>
    <w:rsid w:val="003F4E64"/>
    <w:rsid w:val="003F6628"/>
    <w:rsid w:val="003F6E71"/>
    <w:rsid w:val="003F7CBB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C30"/>
    <w:rsid w:val="004315D9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B35A5"/>
    <w:rsid w:val="004B3EA6"/>
    <w:rsid w:val="004B4A0E"/>
    <w:rsid w:val="004B6E8E"/>
    <w:rsid w:val="004C6D4F"/>
    <w:rsid w:val="004C7C9B"/>
    <w:rsid w:val="004D3FB6"/>
    <w:rsid w:val="004D4EDF"/>
    <w:rsid w:val="004D4FFE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869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4700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0EDC"/>
    <w:rsid w:val="005F11BD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0C70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88B"/>
    <w:rsid w:val="006B30C7"/>
    <w:rsid w:val="006B3B1A"/>
    <w:rsid w:val="006B3F23"/>
    <w:rsid w:val="006C03EB"/>
    <w:rsid w:val="006C650C"/>
    <w:rsid w:val="006C6EA8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756A"/>
    <w:rsid w:val="007B76C9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51D7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71C8"/>
    <w:rsid w:val="008676BA"/>
    <w:rsid w:val="00867B99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22E0"/>
    <w:rsid w:val="008F45BA"/>
    <w:rsid w:val="008F5735"/>
    <w:rsid w:val="008F6FF4"/>
    <w:rsid w:val="00900238"/>
    <w:rsid w:val="00900B83"/>
    <w:rsid w:val="00902573"/>
    <w:rsid w:val="00904B97"/>
    <w:rsid w:val="00905825"/>
    <w:rsid w:val="009076DB"/>
    <w:rsid w:val="009139FB"/>
    <w:rsid w:val="009210A6"/>
    <w:rsid w:val="0092191D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80BCB"/>
    <w:rsid w:val="00981250"/>
    <w:rsid w:val="009845F6"/>
    <w:rsid w:val="00990814"/>
    <w:rsid w:val="00994463"/>
    <w:rsid w:val="009945BD"/>
    <w:rsid w:val="00995B2D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D81"/>
    <w:rsid w:val="009B5407"/>
    <w:rsid w:val="009B6E53"/>
    <w:rsid w:val="009B75A0"/>
    <w:rsid w:val="009C1E2B"/>
    <w:rsid w:val="009C7913"/>
    <w:rsid w:val="009C7C26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3A05"/>
    <w:rsid w:val="00A012CB"/>
    <w:rsid w:val="00A01E79"/>
    <w:rsid w:val="00A11537"/>
    <w:rsid w:val="00A14AD1"/>
    <w:rsid w:val="00A14C53"/>
    <w:rsid w:val="00A14E84"/>
    <w:rsid w:val="00A15837"/>
    <w:rsid w:val="00A2025A"/>
    <w:rsid w:val="00A21F37"/>
    <w:rsid w:val="00A22F1B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4AFE"/>
    <w:rsid w:val="00A77FF4"/>
    <w:rsid w:val="00A82C7C"/>
    <w:rsid w:val="00A83FD2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CB"/>
    <w:rsid w:val="00B509C8"/>
    <w:rsid w:val="00B541F5"/>
    <w:rsid w:val="00B541FB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4354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695C"/>
    <w:rsid w:val="00CB0677"/>
    <w:rsid w:val="00CB08FC"/>
    <w:rsid w:val="00CB2166"/>
    <w:rsid w:val="00CB5586"/>
    <w:rsid w:val="00CC31A1"/>
    <w:rsid w:val="00CC3D5E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35AD"/>
    <w:rsid w:val="00CE6CB2"/>
    <w:rsid w:val="00CF2644"/>
    <w:rsid w:val="00CF646F"/>
    <w:rsid w:val="00D00C00"/>
    <w:rsid w:val="00D0379C"/>
    <w:rsid w:val="00D06645"/>
    <w:rsid w:val="00D07B43"/>
    <w:rsid w:val="00D10197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249D"/>
    <w:rsid w:val="00E42CF5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747C6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5349"/>
    <w:rsid w:val="00F75E53"/>
    <w:rsid w:val="00F77FD3"/>
    <w:rsid w:val="00F81B1B"/>
    <w:rsid w:val="00F90E08"/>
    <w:rsid w:val="00F91BE6"/>
    <w:rsid w:val="00F930E5"/>
    <w:rsid w:val="00F96036"/>
    <w:rsid w:val="00FA0F7F"/>
    <w:rsid w:val="00FA0F80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3285"/>
    <w:rsid w:val="00FD5224"/>
    <w:rsid w:val="00FD6E99"/>
    <w:rsid w:val="00FE0726"/>
    <w:rsid w:val="00FE6A22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03A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2020-10-12T13:19:00Z</dcterms:created>
  <dcterms:modified xsi:type="dcterms:W3CDTF">2020-10-12T13:19:00Z</dcterms:modified>
</cp:coreProperties>
</file>