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D06D0F" w:rsidRDefault="001E63D9" w:rsidP="000B0AA7">
      <w:pPr>
        <w:pStyle w:val="StylDoprava"/>
      </w:pPr>
      <w:r>
        <w:t>Č</w:t>
      </w:r>
      <w:r w:rsidR="004243BC" w:rsidRPr="00D06D0F">
        <w:t xml:space="preserve">.j. </w:t>
      </w:r>
      <w:r w:rsidR="00BC17A6" w:rsidRPr="00D06D0F">
        <w:t>SPU 336333/2020/Sza</w:t>
      </w:r>
    </w:p>
    <w:p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1024/11a, PSČ 130 00</w:t>
      </w: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:rsidR="00BC17A6" w:rsidRPr="00A2149C" w:rsidRDefault="00FB6E4E" w:rsidP="006224F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>Ing. Jiří Papež, ředitel Krajského pozemkového úřadu pro Plzeňský kraj</w:t>
      </w:r>
    </w:p>
    <w:p w:rsidR="00401937" w:rsidRDefault="00BC17A6" w:rsidP="006224F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adresa náměstí Generála Píky 8, 32600 Plzeň</w:t>
      </w:r>
    </w:p>
    <w:p w:rsidR="00823A24" w:rsidRDefault="006224F6" w:rsidP="000B0AA7">
      <w:pPr>
        <w:pStyle w:val="VnitrniText"/>
        <w:ind w:firstLine="0"/>
        <w:rPr>
          <w:color w:val="000000"/>
          <w:sz w:val="22"/>
          <w:szCs w:val="22"/>
        </w:rPr>
      </w:pPr>
      <w:r w:rsidRPr="006313C1"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:rsidR="00823A24" w:rsidRDefault="00823A24" w:rsidP="000B0AA7">
      <w:pPr>
        <w:pStyle w:val="VnitrniText"/>
        <w:ind w:firstLine="0"/>
        <w:rPr>
          <w:color w:val="000000"/>
          <w:sz w:val="22"/>
          <w:szCs w:val="22"/>
        </w:rPr>
      </w:pP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”</w:t>
      </w:r>
      <w:r w:rsidR="005C5AF6" w:rsidRPr="00A2149C">
        <w:rPr>
          <w:sz w:val="22"/>
          <w:szCs w:val="22"/>
        </w:rPr>
        <w:t>prodávající</w:t>
      </w:r>
      <w:r w:rsidRPr="00A2149C">
        <w:rPr>
          <w:sz w:val="22"/>
          <w:szCs w:val="22"/>
        </w:rPr>
        <w:t>”)</w:t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Obec Hromnice</w:t>
      </w:r>
    </w:p>
    <w:p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 Hromnice 60, Hromnice, PSČ 33011</w:t>
      </w:r>
    </w:p>
    <w:p w:rsidR="005477BE" w:rsidRDefault="005477BE" w:rsidP="005477BE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zastupuje Milan Brož - starosta</w:t>
      </w:r>
    </w:p>
    <w:p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IČO: 00257800</w:t>
      </w:r>
    </w:p>
    <w:p w:rsidR="00823A24" w:rsidRDefault="00823A24" w:rsidP="000B0AA7">
      <w:pPr>
        <w:pStyle w:val="VnitrniText"/>
        <w:ind w:firstLine="0"/>
        <w:rPr>
          <w:sz w:val="22"/>
          <w:szCs w:val="22"/>
        </w:rPr>
      </w:pP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"kupující")</w:t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:rsidR="00D0345E" w:rsidRPr="00D0345E" w:rsidRDefault="00D0345E" w:rsidP="00D0345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:rsidR="00CF17C0" w:rsidRPr="00A2149C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K U P N Í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  S M L O U V U</w:t>
      </w:r>
    </w:p>
    <w:p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1001V20/04</w:t>
      </w:r>
    </w:p>
    <w:p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:rsidR="00CF17C0" w:rsidRDefault="00DB57EC" w:rsidP="000B0AA7">
      <w:pPr>
        <w:pStyle w:val="VnitrniText"/>
        <w:rPr>
          <w:sz w:val="22"/>
          <w:szCs w:val="22"/>
        </w:rPr>
      </w:pPr>
      <w:r w:rsidRPr="00532899">
        <w:rPr>
          <w:sz w:val="22"/>
          <w:szCs w:val="22"/>
        </w:rPr>
        <w:t xml:space="preserve">Česká republika je vlastníkem a </w:t>
      </w:r>
      <w:r w:rsidR="00A21E6E" w:rsidRPr="00532899">
        <w:rPr>
          <w:sz w:val="22"/>
          <w:szCs w:val="22"/>
        </w:rPr>
        <w:t>Státní pozemkový úřad</w:t>
      </w:r>
      <w:r w:rsidR="00CF17C0" w:rsidRPr="00532899">
        <w:rPr>
          <w:sz w:val="22"/>
          <w:szCs w:val="22"/>
        </w:rPr>
        <w:t xml:space="preserve"> </w:t>
      </w:r>
      <w:r w:rsidR="00250D32" w:rsidRPr="00532899">
        <w:rPr>
          <w:sz w:val="22"/>
          <w:szCs w:val="22"/>
        </w:rPr>
        <w:t xml:space="preserve">(dále jen “SPÚ“) </w:t>
      </w:r>
      <w:r w:rsidR="00A21E6E" w:rsidRPr="00532899">
        <w:rPr>
          <w:sz w:val="22"/>
          <w:szCs w:val="22"/>
        </w:rPr>
        <w:t xml:space="preserve">je </w:t>
      </w:r>
      <w:r w:rsidR="00CF17C0" w:rsidRPr="00532899">
        <w:rPr>
          <w:sz w:val="22"/>
          <w:szCs w:val="22"/>
        </w:rPr>
        <w:t>ve smyslu zákona č.</w:t>
      </w:r>
      <w:r w:rsidR="006D7824" w:rsidRPr="00532899">
        <w:rPr>
          <w:sz w:val="22"/>
          <w:szCs w:val="22"/>
        </w:rPr>
        <w:t> </w:t>
      </w:r>
      <w:r w:rsidR="00A21E6E" w:rsidRPr="00532899">
        <w:rPr>
          <w:sz w:val="22"/>
          <w:szCs w:val="22"/>
        </w:rPr>
        <w:t>503</w:t>
      </w:r>
      <w:r w:rsidR="00CF17C0" w:rsidRPr="00532899">
        <w:rPr>
          <w:sz w:val="22"/>
          <w:szCs w:val="22"/>
        </w:rPr>
        <w:t>/</w:t>
      </w:r>
      <w:r w:rsidR="00A21E6E" w:rsidRPr="00532899">
        <w:rPr>
          <w:sz w:val="22"/>
          <w:szCs w:val="22"/>
        </w:rPr>
        <w:t>2012</w:t>
      </w:r>
      <w:r w:rsidR="00CF17C0" w:rsidRPr="00532899">
        <w:rPr>
          <w:sz w:val="22"/>
          <w:szCs w:val="22"/>
        </w:rPr>
        <w:t xml:space="preserve"> Sb., </w:t>
      </w:r>
      <w:r w:rsidR="00A21E6E" w:rsidRPr="00532899">
        <w:rPr>
          <w:sz w:val="22"/>
          <w:szCs w:val="22"/>
        </w:rPr>
        <w:t>o Státním pozemkovém úřadu a o změně některých souvisejících zákonů</w:t>
      </w:r>
      <w:r w:rsidRPr="00532899">
        <w:rPr>
          <w:sz w:val="22"/>
          <w:szCs w:val="22"/>
        </w:rPr>
        <w:t>, ve znění pozdějších předpisů</w:t>
      </w:r>
      <w:r w:rsidR="00D43C07" w:rsidRPr="00532899">
        <w:rPr>
          <w:sz w:val="22"/>
          <w:szCs w:val="22"/>
        </w:rPr>
        <w:t xml:space="preserve"> (dále jen “zákon o SPÚ“)</w:t>
      </w:r>
      <w:r w:rsidR="00CF17C0" w:rsidRPr="00532899">
        <w:rPr>
          <w:sz w:val="22"/>
          <w:szCs w:val="22"/>
        </w:rPr>
        <w:t xml:space="preserve">, </w:t>
      </w:r>
      <w:r w:rsidR="00A21E6E" w:rsidRPr="00532899">
        <w:rPr>
          <w:sz w:val="22"/>
          <w:szCs w:val="22"/>
        </w:rPr>
        <w:t xml:space="preserve">příslušný hospodařit </w:t>
      </w:r>
      <w:r w:rsidR="00532899" w:rsidRPr="00532899">
        <w:rPr>
          <w:sz w:val="22"/>
          <w:szCs w:val="22"/>
        </w:rPr>
        <w:t>k</w:t>
      </w:r>
      <w:r w:rsidR="00860D45" w:rsidRPr="00532899">
        <w:rPr>
          <w:sz w:val="22"/>
          <w:szCs w:val="22"/>
        </w:rPr>
        <w:t xml:space="preserve"> níže </w:t>
      </w:r>
      <w:r w:rsidR="00532899" w:rsidRPr="00532899">
        <w:rPr>
          <w:sz w:val="22"/>
          <w:szCs w:val="22"/>
        </w:rPr>
        <w:t>uvedené ideální 1/3 nemovité věci</w:t>
      </w:r>
      <w:r w:rsidR="00CF3437">
        <w:rPr>
          <w:sz w:val="22"/>
          <w:szCs w:val="22"/>
        </w:rPr>
        <w:t xml:space="preserve"> ve vlastnictví státu</w:t>
      </w:r>
    </w:p>
    <w:p w:rsidR="00CF3437" w:rsidRDefault="001D4CA6" w:rsidP="00CF343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1D4CA6" w:rsidRDefault="001D4CA6" w:rsidP="001D4CA6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kupující Obec Hromnice vlastní na základě Smlouvy kupní ze dne 17. 9. 2019 a Smlouvy kupní ze dne 16. 9. 2019 ideální 2/3 k níže uvedeným nemovitým věcem</w:t>
      </w:r>
    </w:p>
    <w:p w:rsidR="001D4CA6" w:rsidRPr="00532899" w:rsidRDefault="001D4CA6" w:rsidP="00CF3437">
      <w:pPr>
        <w:pStyle w:val="VnitrniText"/>
        <w:ind w:firstLine="0"/>
        <w:rPr>
          <w:sz w:val="22"/>
          <w:szCs w:val="22"/>
        </w:rPr>
      </w:pPr>
    </w:p>
    <w:p w:rsidR="00CF3437" w:rsidRDefault="00CF3437" w:rsidP="00CF3437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>Pozemek:</w:t>
      </w:r>
    </w:p>
    <w:p w:rsid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:rsidR="00CF3437" w:rsidRPr="00CF3437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CF3437">
        <w:rPr>
          <w:rStyle w:val="Styl11b"/>
        </w:rPr>
        <w:t>Obec</w:t>
      </w:r>
      <w:r w:rsidRPr="00CF3437">
        <w:rPr>
          <w:rStyle w:val="Styl11b"/>
        </w:rPr>
        <w:tab/>
        <w:t xml:space="preserve">Katastrální území </w:t>
      </w:r>
      <w:r w:rsidRPr="00CF3437">
        <w:rPr>
          <w:rStyle w:val="Styl11b"/>
        </w:rPr>
        <w:tab/>
        <w:t>Parcelní číslo</w:t>
      </w:r>
      <w:r w:rsidRPr="00CF3437">
        <w:rPr>
          <w:rStyle w:val="Styl11b"/>
        </w:rPr>
        <w:tab/>
        <w:t>Druh pozemku</w:t>
      </w:r>
      <w:r w:rsidRPr="00CF3437">
        <w:rPr>
          <w:rStyle w:val="Styl11b"/>
        </w:rPr>
        <w:tab/>
        <w:t>LV</w:t>
      </w:r>
    </w:p>
    <w:p w:rsidR="00CF3437" w:rsidRP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:rsidR="00CF3437" w:rsidRPr="00CF3437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CF3437">
        <w:rPr>
          <w:rStyle w:val="tabulkyNemovitosti"/>
        </w:rPr>
        <w:t>Katastr nemovitostí - pozemkové</w:t>
      </w:r>
    </w:p>
    <w:p w:rsidR="00CF3437" w:rsidRPr="00CF3437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CF3437">
        <w:rPr>
          <w:rStyle w:val="tabulkyNemovitosti"/>
        </w:rPr>
        <w:t>Hromnice</w:t>
      </w:r>
      <w:r w:rsidRPr="00CF3437">
        <w:rPr>
          <w:rStyle w:val="tabulkyNemovitosti"/>
        </w:rPr>
        <w:tab/>
        <w:t>Žichlice u Hromnic</w:t>
      </w:r>
      <w:r w:rsidRPr="00CF3437">
        <w:rPr>
          <w:rStyle w:val="tabulkyNemovitosti"/>
        </w:rPr>
        <w:tab/>
        <w:t>161/8</w:t>
      </w:r>
      <w:r w:rsidRPr="00CF3437">
        <w:rPr>
          <w:rStyle w:val="tabulkyNemovitosti"/>
        </w:rPr>
        <w:tab/>
        <w:t>trvalý travní porost</w:t>
      </w:r>
      <w:r w:rsidRPr="00CF3437">
        <w:rPr>
          <w:rStyle w:val="tabulkyNemovitosti"/>
        </w:rPr>
        <w:tab/>
        <w:t>1132</w:t>
      </w:r>
    </w:p>
    <w:p w:rsidR="00CF3437" w:rsidRP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:rsidR="00CF3437" w:rsidRDefault="00CF3437" w:rsidP="00CF3437">
      <w:pPr>
        <w:pStyle w:val="VnitrniText"/>
        <w:ind w:firstLine="0"/>
        <w:rPr>
          <w:szCs w:val="22"/>
        </w:rPr>
      </w:pPr>
      <w:r>
        <w:rPr>
          <w:szCs w:val="22"/>
        </w:rPr>
        <w:t>zapsaný na výše uvedeném LV u Katastrálního úřadu pro Plzeňský kraj, Katastrální pracoviště Plzeň - sever.</w:t>
      </w:r>
    </w:p>
    <w:p w:rsidR="00CF3437" w:rsidRDefault="00CF3437" w:rsidP="00CF3437">
      <w:pPr>
        <w:pStyle w:val="VnitrniText"/>
        <w:ind w:firstLine="0"/>
        <w:rPr>
          <w:szCs w:val="22"/>
        </w:rPr>
      </w:pPr>
    </w:p>
    <w:p w:rsidR="009B492C" w:rsidRPr="00573329" w:rsidRDefault="009B492C" w:rsidP="00CF3437">
      <w:pPr>
        <w:pStyle w:val="VnitrniText"/>
        <w:ind w:firstLine="0"/>
        <w:rPr>
          <w:sz w:val="22"/>
          <w:szCs w:val="22"/>
        </w:rPr>
      </w:pPr>
      <w:r w:rsidRPr="00573329">
        <w:rPr>
          <w:sz w:val="22"/>
          <w:szCs w:val="22"/>
        </w:rPr>
        <w:t xml:space="preserve">(dále jen </w:t>
      </w:r>
      <w:r>
        <w:rPr>
          <w:sz w:val="22"/>
          <w:szCs w:val="22"/>
        </w:rPr>
        <w:t>„</w:t>
      </w:r>
      <w:r w:rsidRPr="00573329">
        <w:rPr>
          <w:sz w:val="22"/>
          <w:szCs w:val="22"/>
        </w:rPr>
        <w:t>nemovité věci</w:t>
      </w:r>
      <w:r>
        <w:rPr>
          <w:sz w:val="22"/>
          <w:szCs w:val="22"/>
        </w:rPr>
        <w:t>“</w:t>
      </w:r>
      <w:r w:rsidRPr="00573329">
        <w:rPr>
          <w:sz w:val="22"/>
          <w:szCs w:val="22"/>
        </w:rPr>
        <w:t>)</w:t>
      </w:r>
    </w:p>
    <w:p w:rsidR="009B492C" w:rsidRDefault="009B492C" w:rsidP="001274AE">
      <w:pPr>
        <w:rPr>
          <w:rFonts w:ascii="Arial" w:hAnsi="Arial" w:cs="Arial"/>
          <w:sz w:val="22"/>
          <w:szCs w:val="22"/>
        </w:rPr>
      </w:pPr>
    </w:p>
    <w:p w:rsidR="00823A24" w:rsidRDefault="00823A24" w:rsidP="001274AE">
      <w:pPr>
        <w:rPr>
          <w:rFonts w:ascii="Arial" w:hAnsi="Arial" w:cs="Arial"/>
          <w:sz w:val="22"/>
          <w:szCs w:val="22"/>
        </w:rPr>
      </w:pPr>
    </w:p>
    <w:p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:rsidR="006147F0" w:rsidRDefault="006147F0" w:rsidP="00C41140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C11CA7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 xml:space="preserve">specifikovaný v čl. I. této smlouvy kupujícímu za kupní cenu ve výši </w:t>
      </w:r>
      <w:r w:rsidR="00777231">
        <w:rPr>
          <w:rFonts w:ascii="Arial" w:hAnsi="Arial" w:cs="Arial"/>
          <w:color w:val="000000"/>
          <w:szCs w:val="22"/>
        </w:rPr>
        <w:t>305 140,00 Kč (slovy: tři sta pět tisíc jedno sto čtyřicet korun českých)</w:t>
      </w:r>
      <w:r>
        <w:rPr>
          <w:rFonts w:ascii="Arial" w:hAnsi="Arial" w:cs="Arial"/>
          <w:color w:val="000000"/>
          <w:szCs w:val="22"/>
        </w:rPr>
        <w:t>. Kupní cena se skládá z ceny spoluvlastnického podílu státu ve</w:t>
      </w:r>
      <w:r w:rsidR="001053EA">
        <w:rPr>
          <w:rFonts w:ascii="Arial" w:hAnsi="Arial" w:cs="Arial"/>
          <w:color w:val="000000"/>
          <w:szCs w:val="22"/>
        </w:rPr>
        <w:t xml:space="preserve"> výši</w:t>
      </w:r>
      <w:r>
        <w:rPr>
          <w:rFonts w:ascii="Arial" w:hAnsi="Arial" w:cs="Arial"/>
          <w:color w:val="000000"/>
          <w:szCs w:val="22"/>
        </w:rPr>
        <w:t xml:space="preserve"> </w:t>
      </w:r>
      <w:r w:rsidR="00777231">
        <w:rPr>
          <w:rFonts w:ascii="Arial" w:hAnsi="Arial" w:cs="Arial"/>
          <w:color w:val="000000"/>
          <w:szCs w:val="22"/>
        </w:rPr>
        <w:t>302 720,00 Kč</w:t>
      </w:r>
      <w:r>
        <w:rPr>
          <w:rFonts w:ascii="Arial" w:hAnsi="Arial" w:cs="Arial"/>
          <w:color w:val="000000"/>
          <w:szCs w:val="22"/>
        </w:rPr>
        <w:t xml:space="preserve"> a nákladů spojených s převodem ve výši 2 420,00 Kč. Kupující spoluvlastnický podíl </w:t>
      </w:r>
      <w:r w:rsidR="00C11CA7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>specifikovaný v čl. I kupuje do svého vlastnictví.</w:t>
      </w:r>
    </w:p>
    <w:p w:rsidR="0032329E" w:rsidRDefault="0032329E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3D5E14" w:rsidRPr="007E0EE2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E0EE2">
        <w:rPr>
          <w:rFonts w:ascii="Arial" w:hAnsi="Arial" w:cs="Arial"/>
          <w:sz w:val="22"/>
          <w:szCs w:val="22"/>
        </w:rPr>
        <w:t xml:space="preserve">Kupní cenu </w:t>
      </w:r>
      <w:r w:rsidR="00F96B10" w:rsidRPr="007E0EE2">
        <w:rPr>
          <w:rFonts w:ascii="Arial" w:hAnsi="Arial" w:cs="Arial"/>
          <w:sz w:val="22"/>
          <w:szCs w:val="22"/>
        </w:rPr>
        <w:t xml:space="preserve">ve výši </w:t>
      </w:r>
      <w:r w:rsidR="00790668" w:rsidRPr="007E0EE2">
        <w:rPr>
          <w:rFonts w:ascii="Arial" w:hAnsi="Arial" w:cs="Arial"/>
          <w:sz w:val="22"/>
          <w:szCs w:val="22"/>
        </w:rPr>
        <w:t>305 140,00 Kč</w:t>
      </w:r>
      <w:r w:rsidR="00F96B10" w:rsidRPr="007E0EE2">
        <w:rPr>
          <w:rFonts w:ascii="Arial" w:hAnsi="Arial" w:cs="Arial"/>
          <w:sz w:val="22"/>
          <w:szCs w:val="22"/>
        </w:rPr>
        <w:t xml:space="preserve"> (slovy </w:t>
      </w:r>
      <w:r w:rsidR="00790668" w:rsidRPr="007E0EE2">
        <w:rPr>
          <w:rFonts w:ascii="Arial" w:hAnsi="Arial" w:cs="Arial"/>
          <w:sz w:val="22"/>
          <w:szCs w:val="22"/>
        </w:rPr>
        <w:t>tři sta pět tisíc jedno sto čtyřicet korun českých</w:t>
      </w:r>
      <w:r w:rsidR="00F96B10" w:rsidRPr="007E0EE2">
        <w:rPr>
          <w:rFonts w:ascii="Arial" w:hAnsi="Arial" w:cs="Arial"/>
          <w:sz w:val="22"/>
          <w:szCs w:val="22"/>
        </w:rPr>
        <w:t>) uhra</w:t>
      </w:r>
      <w:r w:rsidR="00ED60AD" w:rsidRPr="007E0EE2">
        <w:rPr>
          <w:rFonts w:ascii="Arial" w:hAnsi="Arial" w:cs="Arial"/>
          <w:sz w:val="22"/>
          <w:szCs w:val="22"/>
        </w:rPr>
        <w:t>dil kupující</w:t>
      </w:r>
      <w:r w:rsidR="00F96B10" w:rsidRPr="007E0EE2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7E0EE2">
        <w:rPr>
          <w:rFonts w:ascii="Arial" w:hAnsi="Arial" w:cs="Arial"/>
          <w:sz w:val="22"/>
          <w:szCs w:val="22"/>
        </w:rPr>
        <w:t>smlouvy</w:t>
      </w:r>
      <w:r w:rsidR="00F96B10" w:rsidRPr="007E0EE2">
        <w:rPr>
          <w:rFonts w:ascii="Arial" w:hAnsi="Arial" w:cs="Arial"/>
          <w:sz w:val="22"/>
          <w:szCs w:val="22"/>
        </w:rPr>
        <w:t xml:space="preserve"> na účet SPÚ, vedený u České národní banky, č. ú. </w:t>
      </w:r>
      <w:r w:rsidR="00790668" w:rsidRPr="007E0EE2">
        <w:rPr>
          <w:rFonts w:ascii="Arial" w:hAnsi="Arial" w:cs="Arial"/>
          <w:sz w:val="22"/>
          <w:szCs w:val="22"/>
        </w:rPr>
        <w:t>40010-3723001/0710</w:t>
      </w:r>
      <w:r w:rsidR="00F96B10" w:rsidRPr="007E0EE2">
        <w:rPr>
          <w:rFonts w:ascii="Arial" w:hAnsi="Arial" w:cs="Arial"/>
          <w:sz w:val="22"/>
          <w:szCs w:val="22"/>
        </w:rPr>
        <w:t>, variabilní symbol 1001492004.</w:t>
      </w:r>
    </w:p>
    <w:p w:rsidR="008B66CB" w:rsidRDefault="008B66CB" w:rsidP="00B67034">
      <w:pPr>
        <w:tabs>
          <w:tab w:val="left" w:pos="284"/>
        </w:tabs>
        <w:jc w:val="both"/>
      </w:pPr>
    </w:p>
    <w:p w:rsidR="00823A24" w:rsidRDefault="00823A24" w:rsidP="00B67034">
      <w:pPr>
        <w:tabs>
          <w:tab w:val="left" w:pos="284"/>
        </w:tabs>
        <w:jc w:val="both"/>
      </w:pPr>
    </w:p>
    <w:p w:rsidR="00011A73" w:rsidRPr="00A2149C" w:rsidRDefault="006147F0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11A73" w:rsidRPr="00A2149C">
        <w:rPr>
          <w:rFonts w:ascii="Arial" w:hAnsi="Arial" w:cs="Arial"/>
          <w:sz w:val="22"/>
          <w:szCs w:val="22"/>
        </w:rPr>
        <w:t>.</w:t>
      </w:r>
    </w:p>
    <w:p w:rsidR="001D4CA6" w:rsidRPr="00A2149C" w:rsidRDefault="00F66E72" w:rsidP="001D4CA6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> </w:t>
      </w:r>
      <w:r w:rsidR="00682E85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pozemku</w:t>
      </w:r>
      <w:r w:rsidR="00682E85">
        <w:rPr>
          <w:sz w:val="22"/>
          <w:szCs w:val="22"/>
        </w:rPr>
        <w:t>.</w:t>
      </w:r>
    </w:p>
    <w:p w:rsidR="0037157C" w:rsidRPr="00A2149C" w:rsidRDefault="00A66E77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Prodávající upozorňuje kupujícího</w:t>
      </w:r>
      <w:r w:rsidR="0037157C" w:rsidRPr="00A2149C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A2149C">
        <w:rPr>
          <w:sz w:val="22"/>
          <w:szCs w:val="22"/>
        </w:rPr>
        <w:t>kupujícího</w:t>
      </w:r>
      <w:r w:rsidR="0037157C" w:rsidRPr="00A2149C">
        <w:rPr>
          <w:sz w:val="22"/>
          <w:szCs w:val="22"/>
        </w:rPr>
        <w:t>.</w:t>
      </w:r>
    </w:p>
    <w:p w:rsidR="001D73FD" w:rsidRPr="00A2149C" w:rsidRDefault="001D73FD" w:rsidP="000B0AA7">
      <w:pPr>
        <w:pStyle w:val="VnitrniText"/>
        <w:rPr>
          <w:sz w:val="22"/>
          <w:szCs w:val="22"/>
        </w:rPr>
      </w:pPr>
    </w:p>
    <w:p w:rsidR="001D73FD" w:rsidRPr="00A2149C" w:rsidRDefault="00C8663B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2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 xml:space="preserve">  </w:t>
      </w:r>
      <w:r w:rsidR="00A66E77" w:rsidRPr="00A2149C">
        <w:rPr>
          <w:sz w:val="22"/>
          <w:szCs w:val="22"/>
        </w:rPr>
        <w:t>Prodávaná</w:t>
      </w:r>
      <w:r w:rsidR="00014CB4" w:rsidRPr="00A2149C">
        <w:rPr>
          <w:sz w:val="22"/>
          <w:szCs w:val="22"/>
        </w:rPr>
        <w:t xml:space="preserve"> nemovitost není zatížena užívacími právy třetích osob.</w:t>
      </w:r>
    </w:p>
    <w:p w:rsidR="001D73FD" w:rsidRDefault="001D73FD" w:rsidP="000B0AA7">
      <w:pPr>
        <w:pStyle w:val="VnitrniText"/>
        <w:rPr>
          <w:sz w:val="22"/>
          <w:szCs w:val="22"/>
        </w:rPr>
      </w:pPr>
    </w:p>
    <w:p w:rsidR="00823A24" w:rsidRPr="00A2149C" w:rsidRDefault="00823A24" w:rsidP="000B0AA7">
      <w:pPr>
        <w:pStyle w:val="VnitrniText"/>
        <w:rPr>
          <w:sz w:val="22"/>
          <w:szCs w:val="22"/>
        </w:rPr>
      </w:pPr>
    </w:p>
    <w:p w:rsidR="00F116B8" w:rsidRPr="00F116B8" w:rsidRDefault="00F116B8" w:rsidP="00F116B8">
      <w:pPr>
        <w:pStyle w:val="para"/>
        <w:rPr>
          <w:rFonts w:ascii="Arial" w:hAnsi="Arial" w:cs="Arial"/>
          <w:sz w:val="22"/>
          <w:szCs w:val="22"/>
        </w:rPr>
      </w:pPr>
      <w:r w:rsidRPr="00F116B8">
        <w:rPr>
          <w:rFonts w:ascii="Arial" w:hAnsi="Arial" w:cs="Arial"/>
          <w:sz w:val="22"/>
          <w:szCs w:val="22"/>
        </w:rPr>
        <w:t>IV.</w:t>
      </w:r>
    </w:p>
    <w:p w:rsidR="00F116B8" w:rsidRPr="00F116B8" w:rsidRDefault="00F116B8" w:rsidP="00F116B8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F116B8">
        <w:rPr>
          <w:rFonts w:ascii="Arial" w:hAnsi="Arial" w:cs="Arial"/>
          <w:sz w:val="22"/>
          <w:szCs w:val="22"/>
        </w:rPr>
        <w:t>Smluvní strany vzaly na vědomí, že vlastnictví k ideální části nemovité věci specifikovan</w:t>
      </w:r>
      <w:r>
        <w:rPr>
          <w:rFonts w:ascii="Arial" w:hAnsi="Arial" w:cs="Arial"/>
          <w:sz w:val="22"/>
          <w:szCs w:val="22"/>
        </w:rPr>
        <w:t>é</w:t>
      </w:r>
      <w:r w:rsidRPr="00F116B8">
        <w:rPr>
          <w:rFonts w:ascii="Arial" w:hAnsi="Arial" w:cs="Arial"/>
          <w:sz w:val="22"/>
          <w:szCs w:val="22"/>
        </w:rPr>
        <w:t xml:space="preserve"> v čl. I. této smlouvy přejde na kupujícího okamžikem vkladu vlastnického práva dle této smlouvy do veřejného seznamu vedeného příslušným katastrem nemovitostí, a to ke dni podání návrhu na vklad tohoto práva.</w:t>
      </w:r>
    </w:p>
    <w:p w:rsidR="00F116B8" w:rsidRDefault="00F116B8" w:rsidP="00F116B8">
      <w:pPr>
        <w:pStyle w:val="para"/>
        <w:rPr>
          <w:rFonts w:cs="Arial"/>
          <w:bCs/>
          <w:iCs/>
        </w:rPr>
      </w:pPr>
    </w:p>
    <w:p w:rsidR="00823A24" w:rsidRDefault="00823A24" w:rsidP="00F116B8">
      <w:pPr>
        <w:pStyle w:val="para"/>
        <w:rPr>
          <w:rFonts w:cs="Arial"/>
          <w:bCs/>
          <w:iCs/>
        </w:rPr>
      </w:pPr>
    </w:p>
    <w:p w:rsidR="00011A73" w:rsidRPr="00A2149C" w:rsidRDefault="00011A73" w:rsidP="00F116B8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V. </w:t>
      </w:r>
    </w:p>
    <w:p w:rsidR="00AF6AEF" w:rsidRDefault="00BE50B5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bookmarkStart w:id="0" w:name="_Hlk51134475"/>
      <w:r>
        <w:rPr>
          <w:rFonts w:ascii="Arial" w:hAnsi="Arial" w:cs="Arial"/>
          <w:sz w:val="22"/>
          <w:szCs w:val="22"/>
          <w:lang w:val="en-US"/>
        </w:rPr>
        <w:t>1.</w:t>
      </w:r>
      <w:r w:rsidR="00AF6AEF"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r w:rsidR="00E81EC1" w:rsidRPr="00E81EC1">
        <w:rPr>
          <w:rFonts w:ascii="Arial" w:hAnsi="Arial" w:cs="Arial"/>
          <w:sz w:val="22"/>
          <w:szCs w:val="22"/>
        </w:rPr>
        <w:t xml:space="preserve">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="00E81EC1" w:rsidRPr="00E81EC1">
        <w:rPr>
          <w:rFonts w:ascii="Arial" w:hAnsi="Arial" w:cs="Arial"/>
          <w:bCs/>
          <w:sz w:val="22"/>
          <w:szCs w:val="22"/>
        </w:rPr>
        <w:t>30</w:t>
      </w:r>
      <w:r w:rsidR="00E81EC1" w:rsidRPr="00E81EC1">
        <w:rPr>
          <w:rFonts w:ascii="Arial" w:hAnsi="Arial" w:cs="Arial"/>
          <w:sz w:val="22"/>
          <w:szCs w:val="22"/>
        </w:rPr>
        <w:t xml:space="preserve"> dnů od podpisu této smlouvy.</w:t>
      </w:r>
    </w:p>
    <w:p w:rsidR="001D4CA6" w:rsidRPr="00E81EC1" w:rsidRDefault="001D4CA6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E81EC1" w:rsidRDefault="00E81EC1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81EC1">
        <w:rPr>
          <w:rFonts w:ascii="Arial" w:hAnsi="Arial" w:cs="Arial"/>
          <w:sz w:val="22"/>
          <w:szCs w:val="22"/>
        </w:rPr>
        <w:t>2</w:t>
      </w:r>
      <w:r w:rsidRPr="008F7F89">
        <w:rPr>
          <w:rFonts w:ascii="Arial" w:hAnsi="Arial" w:cs="Arial"/>
          <w:sz w:val="22"/>
          <w:szCs w:val="22"/>
        </w:rPr>
        <w:t xml:space="preserve">. </w:t>
      </w:r>
      <w:r w:rsidR="008F7F89" w:rsidRPr="008F7F89">
        <w:rPr>
          <w:rFonts w:ascii="Arial" w:hAnsi="Arial" w:cs="Arial"/>
          <w:sz w:val="22"/>
          <w:szCs w:val="22"/>
        </w:rPr>
        <w:t>Daň z nabytí nemovitých věcí se řídí příslušným ustanovením zákonného opatření Senátu č. 340/2013 Sb., o dani z nabytí nemovitých věcí, ve znění pozdějších předpisů, kdy je od daně z nabytí nemovitých věcí osvobozeno nabytí vlastnického práva k nemovité věci územním samosprávným celkem.</w:t>
      </w:r>
    </w:p>
    <w:p w:rsidR="00E55D50" w:rsidRDefault="00E55D50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8F7F89" w:rsidRPr="00BB196A" w:rsidRDefault="008F7F89" w:rsidP="008F7F89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8F7F89">
        <w:rPr>
          <w:rFonts w:ascii="Arial" w:hAnsi="Arial" w:cs="Arial"/>
          <w:sz w:val="22"/>
          <w:szCs w:val="22"/>
        </w:rPr>
        <w:t xml:space="preserve">Kupující prohlašuje, že nabytí </w:t>
      </w:r>
      <w:r w:rsidR="00DC6203">
        <w:rPr>
          <w:rFonts w:ascii="Arial" w:hAnsi="Arial" w:cs="Arial"/>
          <w:sz w:val="22"/>
          <w:szCs w:val="22"/>
        </w:rPr>
        <w:t>ideální části nemovité věci</w:t>
      </w:r>
      <w:r w:rsidRPr="008F7F89">
        <w:rPr>
          <w:rFonts w:ascii="Arial" w:hAnsi="Arial" w:cs="Arial"/>
          <w:sz w:val="22"/>
          <w:szCs w:val="22"/>
        </w:rPr>
        <w:t xml:space="preserve"> odsouhlasilo zastupitelstvo obc</w:t>
      </w:r>
      <w:r w:rsidR="00DC6203">
        <w:rPr>
          <w:rFonts w:ascii="Arial" w:hAnsi="Arial" w:cs="Arial"/>
          <w:sz w:val="22"/>
          <w:szCs w:val="22"/>
        </w:rPr>
        <w:t>e Hromnice</w:t>
      </w:r>
      <w:r w:rsidRPr="008F7F89">
        <w:rPr>
          <w:rFonts w:ascii="Arial" w:hAnsi="Arial" w:cs="Arial"/>
          <w:sz w:val="22"/>
          <w:szCs w:val="22"/>
        </w:rPr>
        <w:t xml:space="preserve"> dne </w:t>
      </w:r>
      <w:r w:rsidR="00DC6203">
        <w:rPr>
          <w:rFonts w:ascii="Arial" w:hAnsi="Arial" w:cs="Arial"/>
          <w:sz w:val="22"/>
          <w:szCs w:val="22"/>
        </w:rPr>
        <w:t>31. 10. 2018</w:t>
      </w:r>
      <w:r w:rsidRPr="008F7F89">
        <w:rPr>
          <w:rFonts w:ascii="Arial" w:hAnsi="Arial" w:cs="Arial"/>
          <w:sz w:val="22"/>
          <w:szCs w:val="22"/>
        </w:rPr>
        <w:t xml:space="preserve"> usnesením č. </w:t>
      </w:r>
      <w:r w:rsidR="00DC6203">
        <w:rPr>
          <w:rFonts w:ascii="Arial" w:hAnsi="Arial" w:cs="Arial"/>
          <w:sz w:val="22"/>
          <w:szCs w:val="22"/>
        </w:rPr>
        <w:t>4/2018</w:t>
      </w:r>
      <w:r>
        <w:rPr>
          <w:rFonts w:ascii="Arial" w:hAnsi="Arial" w:cs="Arial"/>
          <w:sz w:val="22"/>
          <w:szCs w:val="22"/>
        </w:rPr>
        <w:t>.</w:t>
      </w:r>
    </w:p>
    <w:p w:rsidR="008F7F89" w:rsidRDefault="008F7F89" w:rsidP="008F7F89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823A24" w:rsidRDefault="00823A24" w:rsidP="008F7F89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bookmarkEnd w:id="0"/>
    <w:p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</w:t>
      </w:r>
      <w:r w:rsidR="00F116B8">
        <w:rPr>
          <w:rFonts w:ascii="Arial" w:hAnsi="Arial" w:cs="Arial"/>
          <w:sz w:val="22"/>
          <w:szCs w:val="22"/>
        </w:rPr>
        <w:t>I</w:t>
      </w:r>
      <w:r w:rsidRPr="00A2149C">
        <w:rPr>
          <w:rFonts w:ascii="Arial" w:hAnsi="Arial" w:cs="Arial"/>
          <w:sz w:val="22"/>
          <w:szCs w:val="22"/>
        </w:rPr>
        <w:t xml:space="preserve">. </w:t>
      </w:r>
    </w:p>
    <w:p w:rsidR="00363EF5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="00363EF5"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:rsidR="001D4CA6" w:rsidRPr="00BE50B5" w:rsidRDefault="001D4CA6" w:rsidP="00BE50B5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D4325F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="00363EF5" w:rsidRPr="00BE50B5">
        <w:rPr>
          <w:rFonts w:ascii="Arial" w:hAnsi="Arial" w:cs="Arial"/>
          <w:sz w:val="22"/>
          <w:szCs w:val="22"/>
        </w:rPr>
        <w:t>Tato smlouva je vyhotovena v 3 stejnopisech, z nichž každý má platnost originálu. Kupující obdrží 1 stejnopis(y) a ostatní jsou určeny pro prodávajícího.</w:t>
      </w:r>
    </w:p>
    <w:p w:rsidR="001D4CA6" w:rsidRPr="00BE50B5" w:rsidRDefault="001D4CA6" w:rsidP="00BE50B5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DE0C50" w:rsidRDefault="00BE50B5" w:rsidP="00DE0C50">
      <w:pPr>
        <w:tabs>
          <w:tab w:val="left" w:pos="709"/>
        </w:tabs>
        <w:ind w:firstLine="426"/>
        <w:jc w:val="both"/>
        <w:rPr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E0C50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415C37" w:rsidRPr="00415C37">
        <w:rPr>
          <w:rFonts w:ascii="Arial" w:hAnsi="Arial" w:cs="Arial"/>
          <w:sz w:val="22"/>
          <w:szCs w:val="22"/>
        </w:rPr>
        <w:t xml:space="preserve"> </w:t>
      </w:r>
      <w:r w:rsidR="00DE0C50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DE0C50" w:rsidRDefault="00DE0C50" w:rsidP="00DE0C50">
      <w:pPr>
        <w:pStyle w:val="para"/>
        <w:rPr>
          <w:rFonts w:ascii="Arial" w:hAnsi="Arial" w:cs="Arial"/>
          <w:sz w:val="22"/>
          <w:szCs w:val="22"/>
        </w:rPr>
      </w:pPr>
    </w:p>
    <w:p w:rsidR="00823A24" w:rsidRDefault="00823A24" w:rsidP="00DE0C50">
      <w:pPr>
        <w:pStyle w:val="para"/>
        <w:rPr>
          <w:rFonts w:ascii="Arial" w:hAnsi="Arial" w:cs="Arial"/>
          <w:sz w:val="22"/>
          <w:szCs w:val="22"/>
        </w:rPr>
      </w:pPr>
    </w:p>
    <w:p w:rsidR="00DE0C50" w:rsidRDefault="00DE0C50" w:rsidP="00DE0C50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F116B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</w:p>
    <w:p w:rsidR="00DE0C50" w:rsidRDefault="00DE0C50" w:rsidP="00DE0C50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415C37" w:rsidRDefault="00415C37" w:rsidP="00DE0C50">
      <w:pPr>
        <w:tabs>
          <w:tab w:val="left" w:pos="709"/>
        </w:tabs>
        <w:ind w:firstLine="426"/>
        <w:jc w:val="both"/>
        <w:rPr>
          <w:sz w:val="22"/>
          <w:szCs w:val="22"/>
        </w:rPr>
      </w:pPr>
    </w:p>
    <w:p w:rsidR="00CF17C0" w:rsidRPr="00A2149C" w:rsidRDefault="00CF17C0" w:rsidP="00F022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836"/>
      </w:tblGrid>
      <w:tr w:rsidR="009824B6" w:rsidTr="009824B6">
        <w:tc>
          <w:tcPr>
            <w:tcW w:w="4888" w:type="dxa"/>
            <w:hideMark/>
          </w:tcPr>
          <w:p w:rsidR="009824B6" w:rsidRDefault="009824B6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Plzni dne </w:t>
            </w:r>
            <w:r w:rsidR="00907BFF">
              <w:rPr>
                <w:sz w:val="22"/>
                <w:szCs w:val="22"/>
              </w:rPr>
              <w:t>12. 10. 2020</w:t>
            </w:r>
            <w:bookmarkStart w:id="1" w:name="_GoBack"/>
            <w:bookmarkEnd w:id="1"/>
          </w:p>
        </w:tc>
        <w:tc>
          <w:tcPr>
            <w:tcW w:w="4889" w:type="dxa"/>
            <w:hideMark/>
          </w:tcPr>
          <w:p w:rsidR="009824B6" w:rsidRDefault="009824B6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..………...................... dne ......................</w:t>
            </w:r>
          </w:p>
        </w:tc>
      </w:tr>
    </w:tbl>
    <w:p w:rsidR="009824B6" w:rsidRDefault="009824B6" w:rsidP="009824B6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:rsidR="009824B6" w:rsidRDefault="009824B6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9824B6" w:rsidRDefault="009824B6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823A24" w:rsidRDefault="00823A24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9824B6" w:rsidTr="009824B6">
        <w:tc>
          <w:tcPr>
            <w:tcW w:w="4888" w:type="dxa"/>
          </w:tcPr>
          <w:p w:rsidR="009824B6" w:rsidRDefault="009824B6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9824B6" w:rsidRDefault="009824B6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9824B6" w:rsidTr="009824B6">
        <w:tc>
          <w:tcPr>
            <w:tcW w:w="4888" w:type="dxa"/>
          </w:tcPr>
          <w:p w:rsidR="009824B6" w:rsidRDefault="009824B6" w:rsidP="009824B6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:rsidR="009824B6" w:rsidRDefault="009824B6" w:rsidP="009824B6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9824B6" w:rsidTr="009824B6">
        <w:tc>
          <w:tcPr>
            <w:tcW w:w="4888" w:type="dxa"/>
          </w:tcPr>
          <w:p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Hromnice</w:t>
            </w:r>
          </w:p>
        </w:tc>
      </w:tr>
      <w:tr w:rsidR="009824B6" w:rsidTr="009824B6">
        <w:tc>
          <w:tcPr>
            <w:tcW w:w="4888" w:type="dxa"/>
          </w:tcPr>
          <w:p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:rsidR="009824B6" w:rsidRDefault="005477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Milan Brož - starosta</w:t>
            </w:r>
          </w:p>
        </w:tc>
      </w:tr>
      <w:tr w:rsidR="009824B6" w:rsidTr="009824B6">
        <w:tc>
          <w:tcPr>
            <w:tcW w:w="4888" w:type="dxa"/>
          </w:tcPr>
          <w:p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Jiří Papež</w:t>
            </w:r>
          </w:p>
        </w:tc>
        <w:tc>
          <w:tcPr>
            <w:tcW w:w="4889" w:type="dxa"/>
          </w:tcPr>
          <w:p w:rsidR="009824B6" w:rsidRDefault="005477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  <w:tr w:rsidR="009824B6" w:rsidTr="009824B6">
        <w:tc>
          <w:tcPr>
            <w:tcW w:w="4888" w:type="dxa"/>
          </w:tcPr>
          <w:p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</w:tcPr>
          <w:p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824B6" w:rsidRDefault="009824B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516CC" w:rsidRPr="00D06D0F" w:rsidRDefault="002516CC" w:rsidP="002516CC">
      <w:pPr>
        <w:pStyle w:val="VnitrniText"/>
        <w:ind w:firstLine="142"/>
      </w:pPr>
    </w:p>
    <w:p w:rsidR="00722C9B" w:rsidRDefault="00722C9B" w:rsidP="000B0AA7">
      <w:pPr>
        <w:pStyle w:val="VnitrniText"/>
        <w:rPr>
          <w:sz w:val="22"/>
          <w:szCs w:val="22"/>
        </w:rPr>
      </w:pPr>
    </w:p>
    <w:p w:rsidR="00823A24" w:rsidRDefault="00823A24" w:rsidP="000B0AA7">
      <w:pPr>
        <w:pStyle w:val="VnitrniText"/>
        <w:rPr>
          <w:sz w:val="22"/>
          <w:szCs w:val="22"/>
        </w:rPr>
      </w:pPr>
    </w:p>
    <w:p w:rsidR="00823A24" w:rsidRPr="00A2149C" w:rsidRDefault="00823A24" w:rsidP="000B0AA7">
      <w:pPr>
        <w:pStyle w:val="VnitrniText"/>
        <w:rPr>
          <w:sz w:val="22"/>
          <w:szCs w:val="22"/>
        </w:rPr>
      </w:pPr>
    </w:p>
    <w:p w:rsidR="00722C9B" w:rsidRPr="00A2149C" w:rsidRDefault="00722C9B" w:rsidP="000B0AA7">
      <w:pPr>
        <w:pStyle w:val="VnitrniText"/>
        <w:ind w:firstLine="0"/>
        <w:rPr>
          <w:sz w:val="22"/>
          <w:szCs w:val="22"/>
        </w:rPr>
      </w:pPr>
    </w:p>
    <w:p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:rsidR="00EB1964" w:rsidRPr="00EB1964" w:rsidRDefault="00EB1964" w:rsidP="00EB19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:rsidR="00EB1964" w:rsidRPr="00EB1964" w:rsidRDefault="00EB1964" w:rsidP="000B0AA7">
      <w:pPr>
        <w:pStyle w:val="VnitrniText"/>
        <w:ind w:firstLine="0"/>
        <w:rPr>
          <w:sz w:val="22"/>
          <w:szCs w:val="22"/>
        </w:rPr>
      </w:pPr>
    </w:p>
    <w:p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…………………………………………….. </w:t>
      </w:r>
    </w:p>
    <w:p w:rsidR="00CC1097" w:rsidRPr="00A2149C" w:rsidRDefault="00CC1097" w:rsidP="000B0AA7">
      <w:pPr>
        <w:pStyle w:val="VnitrniText"/>
        <w:ind w:firstLine="0"/>
        <w:rPr>
          <w:sz w:val="22"/>
          <w:szCs w:val="22"/>
        </w:rPr>
      </w:pPr>
    </w:p>
    <w:p w:rsidR="003307CF" w:rsidRPr="00A2149C" w:rsidRDefault="003307CF" w:rsidP="00E61F91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V </w:t>
      </w:r>
      <w:r w:rsidR="005477BE">
        <w:rPr>
          <w:sz w:val="22"/>
          <w:szCs w:val="22"/>
        </w:rPr>
        <w:t>Plzni</w:t>
      </w:r>
      <w:r w:rsidRPr="00A2149C">
        <w:rPr>
          <w:sz w:val="22"/>
          <w:szCs w:val="22"/>
        </w:rPr>
        <w:t xml:space="preserve">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:rsidR="0024055A" w:rsidRDefault="00E61F91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3307CF" w:rsidRPr="00A2149C">
        <w:rPr>
          <w:sz w:val="22"/>
          <w:szCs w:val="22"/>
        </w:rPr>
        <w:t>podpis odpovědného zaměstnance</w:t>
      </w:r>
    </w:p>
    <w:p w:rsidR="003307CF" w:rsidRPr="00A2149C" w:rsidRDefault="003307CF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:rsidR="00F66E72" w:rsidRDefault="00F66E72" w:rsidP="000B0AA7">
      <w:pPr>
        <w:pStyle w:val="VnitrniText"/>
        <w:ind w:firstLine="0"/>
        <w:rPr>
          <w:sz w:val="22"/>
          <w:szCs w:val="22"/>
        </w:rPr>
      </w:pPr>
    </w:p>
    <w:p w:rsidR="0024055A" w:rsidRDefault="0024055A" w:rsidP="0024055A">
      <w:pPr>
        <w:pStyle w:val="VnitrniText"/>
        <w:ind w:firstLine="0"/>
      </w:pPr>
    </w:p>
    <w:p w:rsidR="0024055A" w:rsidRPr="0026235E" w:rsidRDefault="0024055A" w:rsidP="0024055A">
      <w:pPr>
        <w:pStyle w:val="VnitrniText"/>
        <w:ind w:firstLine="0"/>
      </w:pPr>
      <w:r w:rsidRPr="0026235E">
        <w:t>Za věcnou a formální správnost odpovídá</w:t>
      </w:r>
      <w:r>
        <w:t xml:space="preserve"> </w:t>
      </w:r>
      <w:r w:rsidRPr="0026235E">
        <w:t>vedoucí oddělení převodu majetku státu KPÚ pro Plzeňský kraj</w:t>
      </w:r>
    </w:p>
    <w:p w:rsidR="0024055A" w:rsidRPr="0026235E" w:rsidRDefault="0024055A" w:rsidP="0024055A">
      <w:pPr>
        <w:pStyle w:val="VnitrniText"/>
        <w:ind w:firstLine="0"/>
      </w:pPr>
      <w:r w:rsidRPr="0026235E">
        <w:t>Ing. Michal Dolejší</w:t>
      </w:r>
    </w:p>
    <w:p w:rsidR="0024055A" w:rsidRDefault="0024055A" w:rsidP="0024055A">
      <w:pPr>
        <w:pStyle w:val="VnitrniText"/>
        <w:ind w:firstLine="0"/>
      </w:pPr>
    </w:p>
    <w:p w:rsidR="0024055A" w:rsidRDefault="0024055A" w:rsidP="0024055A">
      <w:pPr>
        <w:pStyle w:val="VnitrniText"/>
        <w:ind w:firstLine="0"/>
      </w:pPr>
    </w:p>
    <w:p w:rsidR="0024055A" w:rsidRDefault="0024055A" w:rsidP="0024055A">
      <w:pPr>
        <w:pStyle w:val="VnitrniText"/>
        <w:ind w:firstLine="0"/>
      </w:pPr>
      <w:r>
        <w:t>.................................................</w:t>
      </w:r>
    </w:p>
    <w:p w:rsidR="0024055A" w:rsidRDefault="0024055A" w:rsidP="0024055A">
      <w:pPr>
        <w:pStyle w:val="VnitrniText"/>
        <w:ind w:firstLine="0"/>
      </w:pPr>
      <w:r>
        <w:tab/>
        <w:t>podpis</w:t>
      </w:r>
    </w:p>
    <w:p w:rsidR="0024055A" w:rsidRDefault="0024055A" w:rsidP="0024055A">
      <w:pPr>
        <w:pStyle w:val="VnitrniText"/>
        <w:ind w:firstLine="0"/>
      </w:pPr>
    </w:p>
    <w:p w:rsidR="0024055A" w:rsidRDefault="0024055A" w:rsidP="0024055A">
      <w:pPr>
        <w:pStyle w:val="VnitrniText"/>
        <w:ind w:firstLine="0"/>
      </w:pPr>
    </w:p>
    <w:p w:rsidR="0024055A" w:rsidRDefault="0024055A" w:rsidP="0024055A">
      <w:pPr>
        <w:pStyle w:val="VnitrniText"/>
        <w:ind w:firstLine="0"/>
      </w:pPr>
      <w:r>
        <w:t>Za správnost KPÚ: Jana Szabóová</w:t>
      </w:r>
    </w:p>
    <w:p w:rsidR="0024055A" w:rsidRDefault="0024055A" w:rsidP="0024055A">
      <w:pPr>
        <w:pStyle w:val="VnitrniText"/>
        <w:ind w:firstLine="0"/>
      </w:pPr>
    </w:p>
    <w:p w:rsidR="0024055A" w:rsidRDefault="0024055A" w:rsidP="0024055A">
      <w:pPr>
        <w:pStyle w:val="VnitrniText"/>
        <w:ind w:firstLine="0"/>
      </w:pPr>
    </w:p>
    <w:p w:rsidR="0024055A" w:rsidRDefault="0024055A" w:rsidP="0024055A">
      <w:pPr>
        <w:pStyle w:val="VnitrniText"/>
        <w:ind w:firstLine="0"/>
      </w:pPr>
      <w:r>
        <w:t>.................................................</w:t>
      </w:r>
    </w:p>
    <w:p w:rsidR="0024055A" w:rsidRDefault="0024055A" w:rsidP="0024055A">
      <w:pPr>
        <w:pStyle w:val="VnitrniText"/>
        <w:ind w:firstLine="0"/>
      </w:pPr>
      <w:r>
        <w:tab/>
        <w:t>podpis</w:t>
      </w:r>
    </w:p>
    <w:p w:rsidR="00EB0074" w:rsidRDefault="00EB0074" w:rsidP="000B0AA7">
      <w:pPr>
        <w:pStyle w:val="VnitrniText"/>
        <w:ind w:firstLine="0"/>
        <w:rPr>
          <w:sz w:val="22"/>
          <w:szCs w:val="22"/>
        </w:rPr>
      </w:pPr>
    </w:p>
    <w:sectPr w:rsidR="00EB0074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B4C" w:rsidRDefault="002D2B4C">
      <w:r>
        <w:separator/>
      </w:r>
    </w:p>
  </w:endnote>
  <w:endnote w:type="continuationSeparator" w:id="0">
    <w:p w:rsidR="002D2B4C" w:rsidRDefault="002D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B4C" w:rsidRDefault="002D2B4C">
      <w:r>
        <w:separator/>
      </w:r>
    </w:p>
  </w:footnote>
  <w:footnote w:type="continuationSeparator" w:id="0">
    <w:p w:rsidR="002D2B4C" w:rsidRDefault="002D2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56265B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4549C"/>
    <w:rsid w:val="00057863"/>
    <w:rsid w:val="00057CBA"/>
    <w:rsid w:val="00060CE4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053EA"/>
    <w:rsid w:val="00112F3C"/>
    <w:rsid w:val="00122BA2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70A4E"/>
    <w:rsid w:val="00181A52"/>
    <w:rsid w:val="0018318A"/>
    <w:rsid w:val="00190EA1"/>
    <w:rsid w:val="0019777F"/>
    <w:rsid w:val="001A00D9"/>
    <w:rsid w:val="001C0D55"/>
    <w:rsid w:val="001C387A"/>
    <w:rsid w:val="001C6B2B"/>
    <w:rsid w:val="001D4CA6"/>
    <w:rsid w:val="001D73FD"/>
    <w:rsid w:val="001D7522"/>
    <w:rsid w:val="001E1CF7"/>
    <w:rsid w:val="001E63D9"/>
    <w:rsid w:val="002029BF"/>
    <w:rsid w:val="00206BEA"/>
    <w:rsid w:val="00213539"/>
    <w:rsid w:val="00217AB7"/>
    <w:rsid w:val="002242C8"/>
    <w:rsid w:val="00226BEC"/>
    <w:rsid w:val="00227370"/>
    <w:rsid w:val="00227CC5"/>
    <w:rsid w:val="00232E62"/>
    <w:rsid w:val="0023665E"/>
    <w:rsid w:val="0024055A"/>
    <w:rsid w:val="00245A89"/>
    <w:rsid w:val="0024684B"/>
    <w:rsid w:val="002469A8"/>
    <w:rsid w:val="00250D32"/>
    <w:rsid w:val="002516CC"/>
    <w:rsid w:val="00251FAE"/>
    <w:rsid w:val="002524F6"/>
    <w:rsid w:val="00253121"/>
    <w:rsid w:val="002555CE"/>
    <w:rsid w:val="00257260"/>
    <w:rsid w:val="00257EB0"/>
    <w:rsid w:val="00261B6F"/>
    <w:rsid w:val="0026235E"/>
    <w:rsid w:val="00263AF3"/>
    <w:rsid w:val="002769BE"/>
    <w:rsid w:val="002809F9"/>
    <w:rsid w:val="00284C60"/>
    <w:rsid w:val="002913BD"/>
    <w:rsid w:val="00293BF9"/>
    <w:rsid w:val="0029466F"/>
    <w:rsid w:val="002B1AFF"/>
    <w:rsid w:val="002B4394"/>
    <w:rsid w:val="002C0E97"/>
    <w:rsid w:val="002C4372"/>
    <w:rsid w:val="002C4C46"/>
    <w:rsid w:val="002C5ED7"/>
    <w:rsid w:val="002D2B4C"/>
    <w:rsid w:val="002E7356"/>
    <w:rsid w:val="002E7B91"/>
    <w:rsid w:val="002F47C2"/>
    <w:rsid w:val="003012FD"/>
    <w:rsid w:val="00303660"/>
    <w:rsid w:val="003057BA"/>
    <w:rsid w:val="0031058A"/>
    <w:rsid w:val="00311FF0"/>
    <w:rsid w:val="003224C9"/>
    <w:rsid w:val="0032329E"/>
    <w:rsid w:val="003307CF"/>
    <w:rsid w:val="003316EA"/>
    <w:rsid w:val="003336E0"/>
    <w:rsid w:val="003339D6"/>
    <w:rsid w:val="00337C94"/>
    <w:rsid w:val="00342B95"/>
    <w:rsid w:val="003430A1"/>
    <w:rsid w:val="00343B5C"/>
    <w:rsid w:val="00344829"/>
    <w:rsid w:val="00350DEC"/>
    <w:rsid w:val="003518D0"/>
    <w:rsid w:val="0035347B"/>
    <w:rsid w:val="00361578"/>
    <w:rsid w:val="00363EF5"/>
    <w:rsid w:val="0036537D"/>
    <w:rsid w:val="00365BF0"/>
    <w:rsid w:val="003673F1"/>
    <w:rsid w:val="0037157C"/>
    <w:rsid w:val="00376D35"/>
    <w:rsid w:val="00390A13"/>
    <w:rsid w:val="0039790A"/>
    <w:rsid w:val="003A432A"/>
    <w:rsid w:val="003A67CB"/>
    <w:rsid w:val="003B4003"/>
    <w:rsid w:val="003B7D4F"/>
    <w:rsid w:val="003C3CC3"/>
    <w:rsid w:val="003C4278"/>
    <w:rsid w:val="003D4F2E"/>
    <w:rsid w:val="003D5E14"/>
    <w:rsid w:val="003D6A83"/>
    <w:rsid w:val="003E25AA"/>
    <w:rsid w:val="003E5100"/>
    <w:rsid w:val="003F56C5"/>
    <w:rsid w:val="00400227"/>
    <w:rsid w:val="00401937"/>
    <w:rsid w:val="0040389C"/>
    <w:rsid w:val="004065C2"/>
    <w:rsid w:val="00415C37"/>
    <w:rsid w:val="004243BC"/>
    <w:rsid w:val="00425A7B"/>
    <w:rsid w:val="00425E6C"/>
    <w:rsid w:val="004316D8"/>
    <w:rsid w:val="0043238D"/>
    <w:rsid w:val="004406B9"/>
    <w:rsid w:val="00464535"/>
    <w:rsid w:val="004A3F22"/>
    <w:rsid w:val="004A5163"/>
    <w:rsid w:val="004A5A92"/>
    <w:rsid w:val="004E11C1"/>
    <w:rsid w:val="004E368B"/>
    <w:rsid w:val="004E7224"/>
    <w:rsid w:val="005211F0"/>
    <w:rsid w:val="00526280"/>
    <w:rsid w:val="00532899"/>
    <w:rsid w:val="005477BE"/>
    <w:rsid w:val="0055156F"/>
    <w:rsid w:val="00551FFB"/>
    <w:rsid w:val="00556316"/>
    <w:rsid w:val="00565DF2"/>
    <w:rsid w:val="005706CC"/>
    <w:rsid w:val="00573329"/>
    <w:rsid w:val="00576EE6"/>
    <w:rsid w:val="005824AD"/>
    <w:rsid w:val="00583F66"/>
    <w:rsid w:val="005C5AF6"/>
    <w:rsid w:val="005D1D35"/>
    <w:rsid w:val="005D7048"/>
    <w:rsid w:val="005F70A8"/>
    <w:rsid w:val="006069E5"/>
    <w:rsid w:val="006147F0"/>
    <w:rsid w:val="00614963"/>
    <w:rsid w:val="00614B18"/>
    <w:rsid w:val="006178AD"/>
    <w:rsid w:val="006224F6"/>
    <w:rsid w:val="006313C1"/>
    <w:rsid w:val="00634DC7"/>
    <w:rsid w:val="00637E47"/>
    <w:rsid w:val="006479E9"/>
    <w:rsid w:val="006536BE"/>
    <w:rsid w:val="00675147"/>
    <w:rsid w:val="00676CFF"/>
    <w:rsid w:val="00682E85"/>
    <w:rsid w:val="006856A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175DA"/>
    <w:rsid w:val="00720B92"/>
    <w:rsid w:val="00722843"/>
    <w:rsid w:val="00722C9B"/>
    <w:rsid w:val="00737777"/>
    <w:rsid w:val="007431BA"/>
    <w:rsid w:val="007537E0"/>
    <w:rsid w:val="00760A4C"/>
    <w:rsid w:val="0076112C"/>
    <w:rsid w:val="00761B51"/>
    <w:rsid w:val="007633D3"/>
    <w:rsid w:val="00764F7A"/>
    <w:rsid w:val="00777231"/>
    <w:rsid w:val="00790668"/>
    <w:rsid w:val="0079412E"/>
    <w:rsid w:val="007943B4"/>
    <w:rsid w:val="007A0E22"/>
    <w:rsid w:val="007A1913"/>
    <w:rsid w:val="007B15D9"/>
    <w:rsid w:val="007B4E3F"/>
    <w:rsid w:val="007D2608"/>
    <w:rsid w:val="007D6C6C"/>
    <w:rsid w:val="007E0EE2"/>
    <w:rsid w:val="007E5741"/>
    <w:rsid w:val="007F0181"/>
    <w:rsid w:val="007F1B83"/>
    <w:rsid w:val="00810E37"/>
    <w:rsid w:val="008173E3"/>
    <w:rsid w:val="008217DD"/>
    <w:rsid w:val="00823A24"/>
    <w:rsid w:val="0082535B"/>
    <w:rsid w:val="00826F42"/>
    <w:rsid w:val="00830569"/>
    <w:rsid w:val="008345B3"/>
    <w:rsid w:val="008505AD"/>
    <w:rsid w:val="00860D45"/>
    <w:rsid w:val="008851FA"/>
    <w:rsid w:val="00895CF0"/>
    <w:rsid w:val="008A4DA6"/>
    <w:rsid w:val="008A54CA"/>
    <w:rsid w:val="008A6FE0"/>
    <w:rsid w:val="008B66CB"/>
    <w:rsid w:val="008B6B62"/>
    <w:rsid w:val="008C1227"/>
    <w:rsid w:val="008C7287"/>
    <w:rsid w:val="008D5012"/>
    <w:rsid w:val="008D52B4"/>
    <w:rsid w:val="008D5C23"/>
    <w:rsid w:val="008E07E0"/>
    <w:rsid w:val="008F7719"/>
    <w:rsid w:val="008F7B5E"/>
    <w:rsid w:val="008F7F89"/>
    <w:rsid w:val="00907BFF"/>
    <w:rsid w:val="0092090F"/>
    <w:rsid w:val="00930423"/>
    <w:rsid w:val="009518A8"/>
    <w:rsid w:val="009579A9"/>
    <w:rsid w:val="009603E5"/>
    <w:rsid w:val="00961005"/>
    <w:rsid w:val="00970C02"/>
    <w:rsid w:val="00970EE4"/>
    <w:rsid w:val="00971DFB"/>
    <w:rsid w:val="009824B6"/>
    <w:rsid w:val="00982D99"/>
    <w:rsid w:val="00986A4B"/>
    <w:rsid w:val="009A30E2"/>
    <w:rsid w:val="009B300A"/>
    <w:rsid w:val="009B492C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49C"/>
    <w:rsid w:val="00A21E6E"/>
    <w:rsid w:val="00A335CB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946DF"/>
    <w:rsid w:val="00AC1FD6"/>
    <w:rsid w:val="00AC3EC5"/>
    <w:rsid w:val="00AD27BC"/>
    <w:rsid w:val="00AE18A9"/>
    <w:rsid w:val="00AE1C7A"/>
    <w:rsid w:val="00AF0382"/>
    <w:rsid w:val="00AF2149"/>
    <w:rsid w:val="00AF5FDA"/>
    <w:rsid w:val="00AF6AEF"/>
    <w:rsid w:val="00B042AF"/>
    <w:rsid w:val="00B10575"/>
    <w:rsid w:val="00B211B3"/>
    <w:rsid w:val="00B23058"/>
    <w:rsid w:val="00B42E23"/>
    <w:rsid w:val="00B47C55"/>
    <w:rsid w:val="00B50428"/>
    <w:rsid w:val="00B62C6D"/>
    <w:rsid w:val="00B6447E"/>
    <w:rsid w:val="00B67034"/>
    <w:rsid w:val="00B757A7"/>
    <w:rsid w:val="00B827AA"/>
    <w:rsid w:val="00B9043A"/>
    <w:rsid w:val="00BA3C66"/>
    <w:rsid w:val="00BB37D9"/>
    <w:rsid w:val="00BB6A7B"/>
    <w:rsid w:val="00BC17A6"/>
    <w:rsid w:val="00BC66CD"/>
    <w:rsid w:val="00BD1BBC"/>
    <w:rsid w:val="00BD2928"/>
    <w:rsid w:val="00BE50B5"/>
    <w:rsid w:val="00C05330"/>
    <w:rsid w:val="00C10AEE"/>
    <w:rsid w:val="00C11CA7"/>
    <w:rsid w:val="00C16B2F"/>
    <w:rsid w:val="00C31774"/>
    <w:rsid w:val="00C37A15"/>
    <w:rsid w:val="00C41140"/>
    <w:rsid w:val="00C5272C"/>
    <w:rsid w:val="00C6727E"/>
    <w:rsid w:val="00C707C8"/>
    <w:rsid w:val="00C75CFA"/>
    <w:rsid w:val="00C8663B"/>
    <w:rsid w:val="00C9018E"/>
    <w:rsid w:val="00CA3902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D52B6"/>
    <w:rsid w:val="00CE10CA"/>
    <w:rsid w:val="00CF17C0"/>
    <w:rsid w:val="00CF1CED"/>
    <w:rsid w:val="00CF3437"/>
    <w:rsid w:val="00D010C4"/>
    <w:rsid w:val="00D02FD6"/>
    <w:rsid w:val="00D0345E"/>
    <w:rsid w:val="00D06D0F"/>
    <w:rsid w:val="00D12BEB"/>
    <w:rsid w:val="00D12D2D"/>
    <w:rsid w:val="00D24258"/>
    <w:rsid w:val="00D36269"/>
    <w:rsid w:val="00D4325F"/>
    <w:rsid w:val="00D43C07"/>
    <w:rsid w:val="00D45704"/>
    <w:rsid w:val="00D46E1B"/>
    <w:rsid w:val="00D471AC"/>
    <w:rsid w:val="00D51881"/>
    <w:rsid w:val="00D51A2A"/>
    <w:rsid w:val="00D536D6"/>
    <w:rsid w:val="00D53A35"/>
    <w:rsid w:val="00D662A3"/>
    <w:rsid w:val="00D76018"/>
    <w:rsid w:val="00D83E04"/>
    <w:rsid w:val="00D867A5"/>
    <w:rsid w:val="00D933FC"/>
    <w:rsid w:val="00DA6E53"/>
    <w:rsid w:val="00DB4B6D"/>
    <w:rsid w:val="00DB57EC"/>
    <w:rsid w:val="00DC6203"/>
    <w:rsid w:val="00DC7E37"/>
    <w:rsid w:val="00DD1E59"/>
    <w:rsid w:val="00DD5FE3"/>
    <w:rsid w:val="00DD691A"/>
    <w:rsid w:val="00DE0C50"/>
    <w:rsid w:val="00DE0D0A"/>
    <w:rsid w:val="00DE2D14"/>
    <w:rsid w:val="00DE5EC4"/>
    <w:rsid w:val="00DE666C"/>
    <w:rsid w:val="00E070B7"/>
    <w:rsid w:val="00E16933"/>
    <w:rsid w:val="00E16B45"/>
    <w:rsid w:val="00E227E9"/>
    <w:rsid w:val="00E3232E"/>
    <w:rsid w:val="00E46414"/>
    <w:rsid w:val="00E503CF"/>
    <w:rsid w:val="00E55D50"/>
    <w:rsid w:val="00E60971"/>
    <w:rsid w:val="00E60E61"/>
    <w:rsid w:val="00E61F91"/>
    <w:rsid w:val="00E63A04"/>
    <w:rsid w:val="00E75539"/>
    <w:rsid w:val="00E81EC1"/>
    <w:rsid w:val="00E82A43"/>
    <w:rsid w:val="00E85F55"/>
    <w:rsid w:val="00E92626"/>
    <w:rsid w:val="00E95CA7"/>
    <w:rsid w:val="00EA024C"/>
    <w:rsid w:val="00EA19FB"/>
    <w:rsid w:val="00EB0074"/>
    <w:rsid w:val="00EB1964"/>
    <w:rsid w:val="00EB6C54"/>
    <w:rsid w:val="00EC467B"/>
    <w:rsid w:val="00ED43D6"/>
    <w:rsid w:val="00ED60AD"/>
    <w:rsid w:val="00EE55DE"/>
    <w:rsid w:val="00EF2483"/>
    <w:rsid w:val="00EF6C9C"/>
    <w:rsid w:val="00F02239"/>
    <w:rsid w:val="00F02A82"/>
    <w:rsid w:val="00F06757"/>
    <w:rsid w:val="00F116B8"/>
    <w:rsid w:val="00F13881"/>
    <w:rsid w:val="00F2225C"/>
    <w:rsid w:val="00F23993"/>
    <w:rsid w:val="00F26A5F"/>
    <w:rsid w:val="00F4287B"/>
    <w:rsid w:val="00F500AD"/>
    <w:rsid w:val="00F61148"/>
    <w:rsid w:val="00F6119A"/>
    <w:rsid w:val="00F66559"/>
    <w:rsid w:val="00F66E72"/>
    <w:rsid w:val="00F84387"/>
    <w:rsid w:val="00F90892"/>
    <w:rsid w:val="00F96B10"/>
    <w:rsid w:val="00FA091E"/>
    <w:rsid w:val="00FA1CE3"/>
    <w:rsid w:val="00FA41FA"/>
    <w:rsid w:val="00FA7FF5"/>
    <w:rsid w:val="00FB09B6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0BB89"/>
  <w14:defaultImageDpi w14:val="0"/>
  <w15:docId w15:val="{3AC0B0D3-C138-4C50-945D-E65539AD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5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720B92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9B492C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B492C"/>
    <w:rPr>
      <w:rFonts w:cs="Times New Roman"/>
      <w:sz w:val="22"/>
      <w:lang w:val="x-none" w:eastAsia="ar-SA" w:bidi="ar-SA"/>
    </w:rPr>
  </w:style>
  <w:style w:type="character" w:styleId="slostrnky">
    <w:name w:val="page number"/>
    <w:basedOn w:val="Standardnpsmoodstavce"/>
    <w:uiPriority w:val="99"/>
    <w:rsid w:val="00F116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77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Szabóová Jana</dc:creator>
  <cp:keywords/>
  <dc:description/>
  <cp:lastModifiedBy>Szabóová Jana</cp:lastModifiedBy>
  <cp:revision>3</cp:revision>
  <cp:lastPrinted>2004-12-15T14:06:00Z</cp:lastPrinted>
  <dcterms:created xsi:type="dcterms:W3CDTF">2020-10-12T07:45:00Z</dcterms:created>
  <dcterms:modified xsi:type="dcterms:W3CDTF">2020-10-12T07:46:00Z</dcterms:modified>
</cp:coreProperties>
</file>