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 jihočeská zemědělská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Svébohy 49, 37401 Trhové Sviny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21 552,44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281 276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24 567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č.85N03/17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8510317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24 567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